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525C" w14:textId="33A33C8F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1F0FE9">
        <w:rPr>
          <w:rFonts w:ascii="Calibri" w:hAnsi="Calibri" w:cs="Calibri"/>
          <w:b/>
          <w:color w:val="943634"/>
          <w:sz w:val="40"/>
          <w:szCs w:val="40"/>
          <w:u w:val="single"/>
        </w:rPr>
        <w:t>4</w:t>
      </w:r>
    </w:p>
    <w:p w14:paraId="325680F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9E73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AE96B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CD91B3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F6B9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7350C94" w14:textId="5DC79343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1F0FE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4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9304C2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E64B7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E9B8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6"/>
        <w:gridCol w:w="2364"/>
        <w:gridCol w:w="1470"/>
        <w:gridCol w:w="1618"/>
        <w:gridCol w:w="1386"/>
        <w:gridCol w:w="1472"/>
      </w:tblGrid>
      <w:tr w:rsidR="001506C6" w14:paraId="3D835D73" w14:textId="77777777" w:rsidTr="00DA1387">
        <w:tc>
          <w:tcPr>
            <w:tcW w:w="2808" w:type="dxa"/>
          </w:tcPr>
          <w:p w14:paraId="066336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21AAB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1A031C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9A2C2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3FAC13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D23A3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D0EFE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348737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506C6" w14:paraId="087FBC52" w14:textId="77777777" w:rsidTr="00DA1387">
        <w:tc>
          <w:tcPr>
            <w:tcW w:w="2808" w:type="dxa"/>
          </w:tcPr>
          <w:p w14:paraId="73A4D2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53CB940" w14:textId="54638835" w:rsidR="00ED0124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530" w:type="dxa"/>
          </w:tcPr>
          <w:p w14:paraId="559B7622" w14:textId="3E8C77A1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Julie</w:t>
            </w:r>
          </w:p>
        </w:tc>
        <w:tc>
          <w:tcPr>
            <w:tcW w:w="1710" w:type="dxa"/>
          </w:tcPr>
          <w:p w14:paraId="480FE4CC" w14:textId="22CC5FE3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Darren</w:t>
            </w:r>
          </w:p>
        </w:tc>
        <w:tc>
          <w:tcPr>
            <w:tcW w:w="1440" w:type="dxa"/>
          </w:tcPr>
          <w:p w14:paraId="24C935E9" w14:textId="321D1672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Edwin</w:t>
            </w:r>
          </w:p>
        </w:tc>
        <w:tc>
          <w:tcPr>
            <w:tcW w:w="1548" w:type="dxa"/>
          </w:tcPr>
          <w:p w14:paraId="5625F0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1C453884" w14:textId="77777777" w:rsidTr="00DA1387">
        <w:tc>
          <w:tcPr>
            <w:tcW w:w="2808" w:type="dxa"/>
          </w:tcPr>
          <w:p w14:paraId="276858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0B8DA3" w14:textId="5BA7D384" w:rsidR="00ED0124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Ilango</w:t>
            </w:r>
          </w:p>
        </w:tc>
        <w:tc>
          <w:tcPr>
            <w:tcW w:w="1530" w:type="dxa"/>
          </w:tcPr>
          <w:p w14:paraId="7B459781" w14:textId="10835054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</w:t>
            </w:r>
          </w:p>
        </w:tc>
        <w:tc>
          <w:tcPr>
            <w:tcW w:w="1710" w:type="dxa"/>
          </w:tcPr>
          <w:p w14:paraId="37D22248" w14:textId="3BAC580C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Mukil</w:t>
            </w:r>
          </w:p>
        </w:tc>
        <w:tc>
          <w:tcPr>
            <w:tcW w:w="1440" w:type="dxa"/>
          </w:tcPr>
          <w:p w14:paraId="1379E5B9" w14:textId="5824AA34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Ezhil</w:t>
            </w:r>
          </w:p>
        </w:tc>
        <w:tc>
          <w:tcPr>
            <w:tcW w:w="1548" w:type="dxa"/>
          </w:tcPr>
          <w:p w14:paraId="466E9B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6D84F83A" w14:textId="77777777" w:rsidTr="00DA1387">
        <w:tc>
          <w:tcPr>
            <w:tcW w:w="2808" w:type="dxa"/>
          </w:tcPr>
          <w:p w14:paraId="2695E7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EDB153" w14:textId="1B10461D" w:rsidR="00ED0124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Belavendiran</w:t>
            </w:r>
          </w:p>
        </w:tc>
        <w:tc>
          <w:tcPr>
            <w:tcW w:w="1530" w:type="dxa"/>
          </w:tcPr>
          <w:p w14:paraId="3CB8B065" w14:textId="69195222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Felix</w:t>
            </w:r>
          </w:p>
        </w:tc>
        <w:tc>
          <w:tcPr>
            <w:tcW w:w="1710" w:type="dxa"/>
          </w:tcPr>
          <w:p w14:paraId="1453D41B" w14:textId="626C6B90" w:rsidR="00ED0124" w:rsidRPr="00C03D07" w:rsidRDefault="00CD40E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440" w:type="dxa"/>
          </w:tcPr>
          <w:p w14:paraId="6EFCD93C" w14:textId="70D36192" w:rsidR="00ED0124" w:rsidRPr="00C03D07" w:rsidRDefault="00CD4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548" w:type="dxa"/>
          </w:tcPr>
          <w:p w14:paraId="7526D3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287BBE9A" w14:textId="77777777" w:rsidTr="00DA1387">
        <w:tc>
          <w:tcPr>
            <w:tcW w:w="2808" w:type="dxa"/>
          </w:tcPr>
          <w:p w14:paraId="2133BF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41E53F" w14:textId="4D324196" w:rsidR="00ED0124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668-36-6869</w:t>
            </w:r>
          </w:p>
        </w:tc>
        <w:tc>
          <w:tcPr>
            <w:tcW w:w="1530" w:type="dxa"/>
          </w:tcPr>
          <w:p w14:paraId="50048923" w14:textId="11FB4B16" w:rsidR="00ED0124" w:rsidRPr="00C03D07" w:rsidRDefault="00BD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806-14-1482</w:t>
            </w:r>
          </w:p>
        </w:tc>
        <w:tc>
          <w:tcPr>
            <w:tcW w:w="1710" w:type="dxa"/>
          </w:tcPr>
          <w:p w14:paraId="590DE917" w14:textId="7E8A0CED" w:rsidR="00ED0124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824-31-1168</w:t>
            </w:r>
          </w:p>
        </w:tc>
        <w:tc>
          <w:tcPr>
            <w:tcW w:w="1440" w:type="dxa"/>
          </w:tcPr>
          <w:p w14:paraId="05B40E58" w14:textId="774ECA13" w:rsidR="00ED0124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698-83-6562</w:t>
            </w:r>
          </w:p>
        </w:tc>
        <w:tc>
          <w:tcPr>
            <w:tcW w:w="1548" w:type="dxa"/>
          </w:tcPr>
          <w:p w14:paraId="67970A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0C6152D0" w14:textId="77777777" w:rsidTr="00DA1387">
        <w:tc>
          <w:tcPr>
            <w:tcW w:w="2808" w:type="dxa"/>
          </w:tcPr>
          <w:p w14:paraId="2E4BE0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EE990F" w14:textId="1520A025" w:rsidR="00ED0124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11/08/1978</w:t>
            </w:r>
          </w:p>
        </w:tc>
        <w:tc>
          <w:tcPr>
            <w:tcW w:w="1530" w:type="dxa"/>
          </w:tcPr>
          <w:p w14:paraId="6F72A2E6" w14:textId="246B6E6A" w:rsidR="00ED0124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10/06/1983</w:t>
            </w:r>
          </w:p>
        </w:tc>
        <w:tc>
          <w:tcPr>
            <w:tcW w:w="1710" w:type="dxa"/>
          </w:tcPr>
          <w:p w14:paraId="1BE03237" w14:textId="224B7A9A" w:rsidR="00ED0124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04/21/2012</w:t>
            </w:r>
          </w:p>
        </w:tc>
        <w:tc>
          <w:tcPr>
            <w:tcW w:w="1440" w:type="dxa"/>
          </w:tcPr>
          <w:p w14:paraId="02F327C0" w14:textId="5BECAE86" w:rsidR="00ED0124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03/28/2018</w:t>
            </w:r>
          </w:p>
        </w:tc>
        <w:tc>
          <w:tcPr>
            <w:tcW w:w="1548" w:type="dxa"/>
          </w:tcPr>
          <w:p w14:paraId="454893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5C98A230" w14:textId="77777777" w:rsidTr="00DA1387">
        <w:tc>
          <w:tcPr>
            <w:tcW w:w="2808" w:type="dxa"/>
          </w:tcPr>
          <w:p w14:paraId="0CB2A52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763D08" w14:textId="20EF505E" w:rsidR="008A2139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 Payer</w:t>
            </w:r>
            <w:proofErr w:type="gramEnd"/>
          </w:p>
        </w:tc>
        <w:tc>
          <w:tcPr>
            <w:tcW w:w="1530" w:type="dxa"/>
          </w:tcPr>
          <w:p w14:paraId="1F10256A" w14:textId="415A6E44" w:rsidR="008A2139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780E40" w14:textId="5D1B6A81" w:rsidR="008A2139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DC796AD" w14:textId="15EB84E0" w:rsidR="008A2139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CEC34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7FDA7FAE" w14:textId="77777777" w:rsidTr="00DA1387">
        <w:tc>
          <w:tcPr>
            <w:tcW w:w="2808" w:type="dxa"/>
          </w:tcPr>
          <w:p w14:paraId="6693013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0A2D63A" w14:textId="05F84803" w:rsidR="007B4551" w:rsidRPr="00C03D07" w:rsidRDefault="00F451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14:paraId="720145D6" w14:textId="7BB029D5" w:rsidR="007B4551" w:rsidRPr="00C03D07" w:rsidRDefault="00F720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35E1099F" w14:textId="698C830C" w:rsidR="007B4551" w:rsidRPr="00C03D07" w:rsidRDefault="00F720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53ADB60" w14:textId="777323E9" w:rsidR="007B4551" w:rsidRPr="00C03D07" w:rsidRDefault="00F720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DFEB7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6DEAF54F" w14:textId="77777777" w:rsidTr="0002006F">
        <w:trPr>
          <w:trHeight w:val="1007"/>
        </w:trPr>
        <w:tc>
          <w:tcPr>
            <w:tcW w:w="2808" w:type="dxa"/>
          </w:tcPr>
          <w:p w14:paraId="7C6129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8B88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1F46066" w14:textId="6FC93574" w:rsidR="00226740" w:rsidRDefault="00F451F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  <w:r w:rsidRPr="00F451FD"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</w:t>
            </w:r>
            <w:r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Smyrna, GA 30080</w:t>
            </w:r>
          </w:p>
        </w:tc>
        <w:tc>
          <w:tcPr>
            <w:tcW w:w="1530" w:type="dxa"/>
          </w:tcPr>
          <w:p w14:paraId="3722DD0E" w14:textId="25BCB7C3" w:rsidR="007B4551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  <w:r w:rsidRPr="00F451FD"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</w:t>
            </w:r>
            <w:r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 w:rsidRPr="00F720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Smyrna, GA 30080</w:t>
            </w:r>
          </w:p>
        </w:tc>
        <w:tc>
          <w:tcPr>
            <w:tcW w:w="1710" w:type="dxa"/>
          </w:tcPr>
          <w:p w14:paraId="4F873E2C" w14:textId="2BE34D32" w:rsidR="007B4551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  <w:r w:rsidRPr="00F451FD"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</w:t>
            </w:r>
            <w:r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 w:rsidRPr="00F720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Smyrna, GA 30080</w:t>
            </w:r>
          </w:p>
        </w:tc>
        <w:tc>
          <w:tcPr>
            <w:tcW w:w="1440" w:type="dxa"/>
          </w:tcPr>
          <w:p w14:paraId="126900E5" w14:textId="4A1536A1" w:rsidR="007B4551" w:rsidRPr="00C03D07" w:rsidRDefault="00F720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  <w:r w:rsidRPr="00F451FD"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</w:t>
            </w:r>
            <w:r>
              <w:rPr>
                <w:rFonts w:ascii="Ebrima" w:eastAsia="Arial" w:hAnsi="Ebrim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 w:rsidRPr="00F720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Smyrna, GA 30080</w:t>
            </w:r>
          </w:p>
        </w:tc>
        <w:tc>
          <w:tcPr>
            <w:tcW w:w="1548" w:type="dxa"/>
          </w:tcPr>
          <w:p w14:paraId="6153FB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391F8736" w14:textId="77777777" w:rsidTr="00DA1387">
        <w:tc>
          <w:tcPr>
            <w:tcW w:w="2808" w:type="dxa"/>
          </w:tcPr>
          <w:p w14:paraId="69D1D3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A252AF" w14:textId="6E7B6BDB" w:rsidR="007B4551" w:rsidRPr="00C03D07" w:rsidRDefault="00F451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404-477-8438</w:t>
            </w:r>
          </w:p>
        </w:tc>
        <w:tc>
          <w:tcPr>
            <w:tcW w:w="1530" w:type="dxa"/>
          </w:tcPr>
          <w:p w14:paraId="3B4AD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22E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BAA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D1D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5F170813" w14:textId="77777777" w:rsidTr="00DA1387">
        <w:tc>
          <w:tcPr>
            <w:tcW w:w="2808" w:type="dxa"/>
          </w:tcPr>
          <w:p w14:paraId="0992EB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53E4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09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DA33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526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545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5CEB9FFC" w14:textId="77777777" w:rsidTr="00DA1387">
        <w:tc>
          <w:tcPr>
            <w:tcW w:w="2808" w:type="dxa"/>
          </w:tcPr>
          <w:p w14:paraId="119DA7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4025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FC1E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6D5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626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9BE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5089BE80" w14:textId="77777777" w:rsidTr="00DA1387">
        <w:tc>
          <w:tcPr>
            <w:tcW w:w="2808" w:type="dxa"/>
          </w:tcPr>
          <w:p w14:paraId="56656E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5E9E73" w14:textId="2CD63E73" w:rsidR="007B455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Clementilango.b@gmail.com</w:t>
            </w:r>
          </w:p>
        </w:tc>
        <w:tc>
          <w:tcPr>
            <w:tcW w:w="1530" w:type="dxa"/>
          </w:tcPr>
          <w:p w14:paraId="24F155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630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4D4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A4E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0C5DD9ED" w14:textId="77777777" w:rsidTr="00DA1387">
        <w:tc>
          <w:tcPr>
            <w:tcW w:w="2808" w:type="dxa"/>
          </w:tcPr>
          <w:p w14:paraId="4F5E24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99A8BC5" w14:textId="4D1797A0" w:rsidR="007B455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04/19/2015</w:t>
            </w:r>
          </w:p>
        </w:tc>
        <w:tc>
          <w:tcPr>
            <w:tcW w:w="1530" w:type="dxa"/>
          </w:tcPr>
          <w:p w14:paraId="68F0FE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5F56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6FD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F0E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1F66D569" w14:textId="77777777" w:rsidTr="00DA1387">
        <w:tc>
          <w:tcPr>
            <w:tcW w:w="2808" w:type="dxa"/>
          </w:tcPr>
          <w:p w14:paraId="077DFE6A" w14:textId="01F10D4C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F0F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795ED85" w14:textId="4EABF036" w:rsidR="001A2598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1DC5C5F5" w14:textId="04824A81" w:rsidR="001A2598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7481C26" w14:textId="1B03F2AF" w:rsidR="001A2598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346CB6F8" w14:textId="6722ED15" w:rsidR="001A2598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9B427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6E5AC7F6" w14:textId="77777777" w:rsidTr="00DA1387">
        <w:tc>
          <w:tcPr>
            <w:tcW w:w="2808" w:type="dxa"/>
          </w:tcPr>
          <w:p w14:paraId="4715E7FF" w14:textId="2DFD1B20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F0F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720D16" w14:textId="5478629D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86CCA99" w14:textId="65BB6DCD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0A545F8" w14:textId="6BF5E2A9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F7A14A2" w14:textId="36EA726C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9766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01AF59D8" w14:textId="77777777" w:rsidTr="00DA1387">
        <w:tc>
          <w:tcPr>
            <w:tcW w:w="2808" w:type="dxa"/>
          </w:tcPr>
          <w:p w14:paraId="2BB61B7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483159" w14:textId="2CE5687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F0F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099CEA4" w14:textId="424350CB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79942F9" w14:textId="010CB77E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AAF252" w14:textId="105ECE5F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21EFF8B" w14:textId="0415E9C3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A3E4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2C82B132" w14:textId="77777777" w:rsidTr="00DA1387">
        <w:tc>
          <w:tcPr>
            <w:tcW w:w="2808" w:type="dxa"/>
          </w:tcPr>
          <w:p w14:paraId="3F1661A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8AC0CC5" w14:textId="7A8F5DFB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11/12/2010</w:t>
            </w:r>
          </w:p>
        </w:tc>
        <w:tc>
          <w:tcPr>
            <w:tcW w:w="1530" w:type="dxa"/>
          </w:tcPr>
          <w:p w14:paraId="5B72C3A5" w14:textId="28AF9DD3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11/12/2010</w:t>
            </w:r>
          </w:p>
        </w:tc>
        <w:tc>
          <w:tcPr>
            <w:tcW w:w="1710" w:type="dxa"/>
          </w:tcPr>
          <w:p w14:paraId="5CC8883A" w14:textId="308E16A7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41EF982" w14:textId="6C04BD0D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3569A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3B64F26E" w14:textId="77777777" w:rsidTr="00DA1387">
        <w:tc>
          <w:tcPr>
            <w:tcW w:w="2808" w:type="dxa"/>
          </w:tcPr>
          <w:p w14:paraId="2CD493F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23E6664" w14:textId="377CC5F1" w:rsidR="00D92BD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EEAF27A" w14:textId="714ECF02" w:rsidR="00D92BD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6651EBD" w14:textId="2ABCE065" w:rsidR="00D92BD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059327F" w14:textId="78A39216" w:rsidR="00D92BD1" w:rsidRPr="00C03D07" w:rsidRDefault="001F0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8F2F3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087037C7" w14:textId="77777777" w:rsidTr="00DA1387">
        <w:tc>
          <w:tcPr>
            <w:tcW w:w="2808" w:type="dxa"/>
          </w:tcPr>
          <w:p w14:paraId="2AB53277" w14:textId="65EC648E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F0F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45DC42B" w14:textId="6497D3E2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C3B5D4C" w14:textId="3D90021A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C76DE83" w14:textId="44CD2A7E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7432061" w14:textId="011D43D6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53E0C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6E3A329F" w14:textId="77777777" w:rsidTr="00DA1387">
        <w:tc>
          <w:tcPr>
            <w:tcW w:w="2808" w:type="dxa"/>
          </w:tcPr>
          <w:p w14:paraId="54186FE9" w14:textId="344AC25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1F0F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88A1456" w14:textId="7C1067F6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43B0726" w14:textId="1C8FDBEC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78E29D4" w14:textId="67C2E893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3E76895" w14:textId="0028668D" w:rsidR="00D92BD1" w:rsidRPr="00C03D07" w:rsidRDefault="001F0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FA3E9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21960190" w14:textId="77777777" w:rsidTr="00DA1387">
        <w:tc>
          <w:tcPr>
            <w:tcW w:w="2808" w:type="dxa"/>
          </w:tcPr>
          <w:p w14:paraId="49B4DD1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A91D7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8B8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D6A0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4B3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1BA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C6B26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B7D38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3A599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8B488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506C6" w14:paraId="6A7AE85F" w14:textId="77777777" w:rsidTr="00797DEB">
        <w:tc>
          <w:tcPr>
            <w:tcW w:w="2203" w:type="dxa"/>
          </w:tcPr>
          <w:p w14:paraId="056A1A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8CD6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1C2C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DBCF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AE79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06C6" w14:paraId="4C47AD68" w14:textId="77777777" w:rsidTr="00797DEB">
        <w:tc>
          <w:tcPr>
            <w:tcW w:w="2203" w:type="dxa"/>
          </w:tcPr>
          <w:p w14:paraId="08317A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44A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31AB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9BC0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ED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34EAE63A" w14:textId="77777777" w:rsidTr="00797DEB">
        <w:tc>
          <w:tcPr>
            <w:tcW w:w="2203" w:type="dxa"/>
          </w:tcPr>
          <w:p w14:paraId="74D444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4655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3F23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3ED2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5EB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06C6" w14:paraId="5A111D36" w14:textId="77777777" w:rsidTr="00797DEB">
        <w:tc>
          <w:tcPr>
            <w:tcW w:w="2203" w:type="dxa"/>
          </w:tcPr>
          <w:p w14:paraId="328F0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8A8F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9F4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4E1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B89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D9A87D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5B350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20E1E2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2A81C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4DF2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54079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3695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06C6" w14:paraId="6A262DD1" w14:textId="77777777" w:rsidTr="00D90155">
        <w:trPr>
          <w:trHeight w:val="324"/>
        </w:trPr>
        <w:tc>
          <w:tcPr>
            <w:tcW w:w="7675" w:type="dxa"/>
            <w:gridSpan w:val="2"/>
          </w:tcPr>
          <w:p w14:paraId="26DC3D3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06C6" w14:paraId="0884810E" w14:textId="77777777" w:rsidTr="00D90155">
        <w:trPr>
          <w:trHeight w:val="314"/>
        </w:trPr>
        <w:tc>
          <w:tcPr>
            <w:tcW w:w="2545" w:type="dxa"/>
          </w:tcPr>
          <w:p w14:paraId="55B890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49BCFED" w14:textId="1236F6AA" w:rsidR="00983210" w:rsidRPr="00C03D07" w:rsidRDefault="00AA54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506C6" w14:paraId="03ACD86A" w14:textId="77777777" w:rsidTr="00D90155">
        <w:trPr>
          <w:trHeight w:val="324"/>
        </w:trPr>
        <w:tc>
          <w:tcPr>
            <w:tcW w:w="2545" w:type="dxa"/>
          </w:tcPr>
          <w:p w14:paraId="5E57B44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5ABD8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9D254E" w14:textId="615DD8AA" w:rsidR="00983210" w:rsidRPr="00C03D07" w:rsidRDefault="00AA54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1506C6" w14:paraId="348EED65" w14:textId="77777777" w:rsidTr="00D90155">
        <w:trPr>
          <w:trHeight w:val="324"/>
        </w:trPr>
        <w:tc>
          <w:tcPr>
            <w:tcW w:w="2545" w:type="dxa"/>
          </w:tcPr>
          <w:p w14:paraId="18F6FB0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6090EF0" w14:textId="5D9A881B" w:rsidR="00983210" w:rsidRPr="00C03D07" w:rsidRDefault="00AA54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334046899803</w:t>
            </w:r>
          </w:p>
        </w:tc>
      </w:tr>
      <w:tr w:rsidR="001506C6" w14:paraId="5890D7F9" w14:textId="77777777" w:rsidTr="00D90155">
        <w:trPr>
          <w:trHeight w:val="340"/>
        </w:trPr>
        <w:tc>
          <w:tcPr>
            <w:tcW w:w="2545" w:type="dxa"/>
          </w:tcPr>
          <w:p w14:paraId="6A361E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9324514" w14:textId="02DA2373" w:rsidR="00983210" w:rsidRPr="00C03D07" w:rsidRDefault="00AA54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1506C6" w14:paraId="6204150E" w14:textId="77777777" w:rsidTr="00D90155">
        <w:trPr>
          <w:trHeight w:val="340"/>
        </w:trPr>
        <w:tc>
          <w:tcPr>
            <w:tcW w:w="2545" w:type="dxa"/>
          </w:tcPr>
          <w:p w14:paraId="47BA3E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073188" w14:textId="4ED681D2" w:rsidR="00983210" w:rsidRPr="00C03D07" w:rsidRDefault="00AA54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Clement Ilango Belavendiran</w:t>
            </w:r>
          </w:p>
        </w:tc>
      </w:tr>
    </w:tbl>
    <w:p w14:paraId="51A8B4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1F44A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A992F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C03F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7468C5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8260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C8CD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7D9B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C258E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8A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3A6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9CB7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687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F81E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44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545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94E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BF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9F4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263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984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B4F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22A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453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1369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A03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5A7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7134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BF68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CD10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07833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40BD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4A07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7CD1B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8552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C1E62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0A84E0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06C6" w14:paraId="4B7231D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C70C4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63006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06C6" w14:paraId="31F1043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F028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64AE2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06C6" w14:paraId="2B379377" w14:textId="77777777" w:rsidTr="001D05D6">
        <w:trPr>
          <w:trHeight w:val="404"/>
        </w:trPr>
        <w:tc>
          <w:tcPr>
            <w:tcW w:w="918" w:type="dxa"/>
          </w:tcPr>
          <w:p w14:paraId="063B11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281B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4B3F8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5AFC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89956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9522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6254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48C4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2B384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F3F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F0D3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FBC8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B0AC8" w14:paraId="71A41755" w14:textId="77777777" w:rsidTr="001D05D6">
        <w:trPr>
          <w:trHeight w:val="622"/>
        </w:trPr>
        <w:tc>
          <w:tcPr>
            <w:tcW w:w="918" w:type="dxa"/>
          </w:tcPr>
          <w:p w14:paraId="0E20FACD" w14:textId="3E32787B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242314A" w14:textId="7C38E272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0699ACE" w14:textId="22EA8F8E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4E64B025" w14:textId="629C68DF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7C65715" w14:textId="4EB7E86B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5F0779B9" w14:textId="005C373A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CD597C8" w14:textId="6CBF6430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692CAADF" w14:textId="05738785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3B0AC8" w14:paraId="6F282F8E" w14:textId="77777777" w:rsidTr="001D05D6">
        <w:trPr>
          <w:trHeight w:val="592"/>
        </w:trPr>
        <w:tc>
          <w:tcPr>
            <w:tcW w:w="918" w:type="dxa"/>
          </w:tcPr>
          <w:p w14:paraId="3F200E6A" w14:textId="4763C162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4BD5E022" w14:textId="39D9FB87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7045A35" w14:textId="420633F5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D0585A3" w14:textId="27158907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7E484A6" w14:textId="10563402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24C1A441" w14:textId="5615DF1B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3C7242F" w14:textId="201CF95C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9C3FF5B" w14:textId="1296FD24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3B0AC8" w14:paraId="559EDFE2" w14:textId="77777777" w:rsidTr="001D05D6">
        <w:trPr>
          <w:trHeight w:val="592"/>
        </w:trPr>
        <w:tc>
          <w:tcPr>
            <w:tcW w:w="918" w:type="dxa"/>
          </w:tcPr>
          <w:p w14:paraId="73B55132" w14:textId="7FE7DD13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DF8D9B0" w14:textId="3797A6AF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1EC3E56B" w14:textId="7205F9A4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C45015A" w14:textId="4BD56639" w:rsidR="003B0AC8" w:rsidRPr="00C03D07" w:rsidRDefault="003B0AC8" w:rsidP="003B0A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E51BE79" w14:textId="4BC8EA8A" w:rsidR="003B0AC8" w:rsidRPr="00C03D07" w:rsidRDefault="003B0AC8" w:rsidP="003B0A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1050D90" w14:textId="75DA8CAB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9E60C7A" w14:textId="5C536279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497982E1" w14:textId="05F59A98" w:rsidR="003B0AC8" w:rsidRPr="00C03D07" w:rsidRDefault="003B0AC8" w:rsidP="003B0A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4AFFBB6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C4C07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506C6" w14:paraId="1D9110C8" w14:textId="77777777" w:rsidTr="00B433FE">
        <w:trPr>
          <w:trHeight w:val="683"/>
        </w:trPr>
        <w:tc>
          <w:tcPr>
            <w:tcW w:w="1638" w:type="dxa"/>
          </w:tcPr>
          <w:p w14:paraId="4A17BC7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BA50B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5B7F0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C9893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619A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78EF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506C6" w14:paraId="6BAC8DE5" w14:textId="77777777" w:rsidTr="00B433FE">
        <w:trPr>
          <w:trHeight w:val="291"/>
        </w:trPr>
        <w:tc>
          <w:tcPr>
            <w:tcW w:w="1638" w:type="dxa"/>
          </w:tcPr>
          <w:p w14:paraId="613D7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45D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651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9A1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7AD2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ED8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7BE66269" w14:textId="77777777" w:rsidTr="00B433FE">
        <w:trPr>
          <w:trHeight w:val="291"/>
        </w:trPr>
        <w:tc>
          <w:tcPr>
            <w:tcW w:w="1638" w:type="dxa"/>
          </w:tcPr>
          <w:p w14:paraId="55CC8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2553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04C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5F2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EC0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6AD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5A4F2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506C6" w14:paraId="422FE19F" w14:textId="77777777" w:rsidTr="00B433FE">
        <w:trPr>
          <w:trHeight w:val="773"/>
        </w:trPr>
        <w:tc>
          <w:tcPr>
            <w:tcW w:w="2448" w:type="dxa"/>
          </w:tcPr>
          <w:p w14:paraId="339B72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D8438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469C9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96E29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506C6" w14:paraId="612E5C61" w14:textId="77777777" w:rsidTr="00B433FE">
        <w:trPr>
          <w:trHeight w:val="428"/>
        </w:trPr>
        <w:tc>
          <w:tcPr>
            <w:tcW w:w="2448" w:type="dxa"/>
          </w:tcPr>
          <w:p w14:paraId="41EF6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FEF1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818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568D1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9AE0A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AA858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506C6" w14:paraId="63EE12F9" w14:textId="77777777" w:rsidTr="004B23E9">
        <w:trPr>
          <w:trHeight w:val="825"/>
        </w:trPr>
        <w:tc>
          <w:tcPr>
            <w:tcW w:w="2538" w:type="dxa"/>
          </w:tcPr>
          <w:p w14:paraId="52D21B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8486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42E1D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837C5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EA1E5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06C6" w14:paraId="716002A8" w14:textId="77777777" w:rsidTr="004B23E9">
        <w:trPr>
          <w:trHeight w:val="275"/>
        </w:trPr>
        <w:tc>
          <w:tcPr>
            <w:tcW w:w="2538" w:type="dxa"/>
          </w:tcPr>
          <w:p w14:paraId="3F5AD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4A0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B4E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9462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9F1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0D578933" w14:textId="77777777" w:rsidTr="004B23E9">
        <w:trPr>
          <w:trHeight w:val="275"/>
        </w:trPr>
        <w:tc>
          <w:tcPr>
            <w:tcW w:w="2538" w:type="dxa"/>
          </w:tcPr>
          <w:p w14:paraId="0B52E1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1A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E008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BC6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F07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0CBCF5B4" w14:textId="77777777" w:rsidTr="004B23E9">
        <w:trPr>
          <w:trHeight w:val="292"/>
        </w:trPr>
        <w:tc>
          <w:tcPr>
            <w:tcW w:w="2538" w:type="dxa"/>
          </w:tcPr>
          <w:p w14:paraId="723712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BFB3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61159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86071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CAD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05065670" w14:textId="77777777" w:rsidTr="00044B40">
        <w:trPr>
          <w:trHeight w:val="557"/>
        </w:trPr>
        <w:tc>
          <w:tcPr>
            <w:tcW w:w="2538" w:type="dxa"/>
          </w:tcPr>
          <w:p w14:paraId="482AA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73E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8945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349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E74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A421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B0D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2EC9B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E94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1C31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8BF21E">
          <v:roundrect id="_x0000_s2050" style="position:absolute;margin-left:-6.75pt;margin-top:1.3pt;width:549pt;height:67.3pt;z-index:1" arcsize="10923f">
            <v:textbox>
              <w:txbxContent>
                <w:p w14:paraId="0C10A682" w14:textId="113A9149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D66025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5D088C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C1BA23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A26D89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02D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782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376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4E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5F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C4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BD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44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E0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B6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18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94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03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21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9B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15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366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FB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BC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0B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9094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D4642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61324A7">
          <v:roundrect id="_x0000_s2052" style="position:absolute;margin-left:244.5pt;margin-top:.35pt;width:63.75pt;height:15pt;z-index:2" arcsize="10923f"/>
        </w:pict>
      </w:r>
    </w:p>
    <w:p w14:paraId="15C6B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B7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0C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D0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D4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19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EC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20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02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49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CC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5D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0C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F6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B36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F07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59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7C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334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11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DC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5C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13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06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E0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B77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437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0C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1D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02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51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153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C3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C84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323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580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328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C01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A4A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BC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290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787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B25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E2F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165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60D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EE2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F10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ED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0F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7D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46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3F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D8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E2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FD5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E40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8E6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76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D9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BCD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506C6" w14:paraId="633DDD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5A88C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06C6" w14:paraId="60E945DE" w14:textId="77777777" w:rsidTr="0030732B">
        <w:trPr>
          <w:trHeight w:val="533"/>
        </w:trPr>
        <w:tc>
          <w:tcPr>
            <w:tcW w:w="738" w:type="dxa"/>
          </w:tcPr>
          <w:p w14:paraId="57760BA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A9FC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2515D7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7B55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484583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4392FB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06C6" w14:paraId="0123DC0F" w14:textId="77777777" w:rsidTr="0030732B">
        <w:trPr>
          <w:trHeight w:val="266"/>
        </w:trPr>
        <w:tc>
          <w:tcPr>
            <w:tcW w:w="738" w:type="dxa"/>
          </w:tcPr>
          <w:p w14:paraId="702A382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EBA11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2E1A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BAE8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6EC9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2EA9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64F1B6BA" w14:textId="77777777" w:rsidTr="0030732B">
        <w:trPr>
          <w:trHeight w:val="266"/>
        </w:trPr>
        <w:tc>
          <w:tcPr>
            <w:tcW w:w="738" w:type="dxa"/>
          </w:tcPr>
          <w:p w14:paraId="57BDD05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ED74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ADF0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F972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B9E5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A65A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74B0B02C" w14:textId="77777777" w:rsidTr="0030732B">
        <w:trPr>
          <w:trHeight w:val="266"/>
        </w:trPr>
        <w:tc>
          <w:tcPr>
            <w:tcW w:w="738" w:type="dxa"/>
          </w:tcPr>
          <w:p w14:paraId="27FBDE8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494BC8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117E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3F3B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EA56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0451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3BD39BF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9636BB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281C5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013C1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E6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9D0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B5D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13A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67C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DB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F64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5B6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01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7B26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506C6" w14:paraId="7C44904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5E48EB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506C6" w14:paraId="2B70572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D609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A0A0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3F20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5C7CF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D7D54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0F6F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36C6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506C6" w14:paraId="34B0A3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FCD37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C423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934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F0B5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7E50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EAE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64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645F90B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77A3D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8E8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1E9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439C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D18C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05D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52CB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5C18302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3FA2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3705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D2A4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F21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FC43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AB1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6A6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FB86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6204E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6205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506C6" w14:paraId="6945B319" w14:textId="77777777" w:rsidTr="00B433FE">
        <w:trPr>
          <w:trHeight w:val="527"/>
        </w:trPr>
        <w:tc>
          <w:tcPr>
            <w:tcW w:w="3135" w:type="dxa"/>
          </w:tcPr>
          <w:p w14:paraId="747710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6C85E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FD657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CDA99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506C6" w14:paraId="344CE2D2" w14:textId="77777777" w:rsidTr="00B433FE">
        <w:trPr>
          <w:trHeight w:val="250"/>
        </w:trPr>
        <w:tc>
          <w:tcPr>
            <w:tcW w:w="3135" w:type="dxa"/>
          </w:tcPr>
          <w:p w14:paraId="31F4A3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37A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CC0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5065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353A31EC" w14:textId="77777777" w:rsidTr="00B433FE">
        <w:trPr>
          <w:trHeight w:val="264"/>
        </w:trPr>
        <w:tc>
          <w:tcPr>
            <w:tcW w:w="3135" w:type="dxa"/>
          </w:tcPr>
          <w:p w14:paraId="04A663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52C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B14F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4FAA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D657C84" w14:textId="77777777" w:rsidTr="00B433FE">
        <w:trPr>
          <w:trHeight w:val="250"/>
        </w:trPr>
        <w:tc>
          <w:tcPr>
            <w:tcW w:w="3135" w:type="dxa"/>
          </w:tcPr>
          <w:p w14:paraId="1499F5B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7526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59C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E522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4DFBC2AE" w14:textId="77777777" w:rsidTr="00B433FE">
        <w:trPr>
          <w:trHeight w:val="264"/>
        </w:trPr>
        <w:tc>
          <w:tcPr>
            <w:tcW w:w="3135" w:type="dxa"/>
          </w:tcPr>
          <w:p w14:paraId="6966CF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339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FFE2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B19D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6861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65F97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506C6" w14:paraId="40250C88" w14:textId="77777777" w:rsidTr="00B433FE">
        <w:tc>
          <w:tcPr>
            <w:tcW w:w="9198" w:type="dxa"/>
          </w:tcPr>
          <w:p w14:paraId="0420CB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92FF7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506C6" w14:paraId="2B4D5E5D" w14:textId="77777777" w:rsidTr="00B433FE">
        <w:tc>
          <w:tcPr>
            <w:tcW w:w="9198" w:type="dxa"/>
          </w:tcPr>
          <w:p w14:paraId="685E85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30FC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06C6" w14:paraId="70C00A98" w14:textId="77777777" w:rsidTr="00B433FE">
        <w:tc>
          <w:tcPr>
            <w:tcW w:w="9198" w:type="dxa"/>
          </w:tcPr>
          <w:p w14:paraId="5229D7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A3FE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06C6" w14:paraId="5CF7B17E" w14:textId="77777777" w:rsidTr="00B433FE">
        <w:tc>
          <w:tcPr>
            <w:tcW w:w="9198" w:type="dxa"/>
          </w:tcPr>
          <w:p w14:paraId="126358A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84C42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B1470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FEE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610A3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D09DF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49E8D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506C6" w14:paraId="7EE68C58" w14:textId="77777777" w:rsidTr="007C5320">
        <w:tc>
          <w:tcPr>
            <w:tcW w:w="1106" w:type="dxa"/>
            <w:shd w:val="clear" w:color="auto" w:fill="auto"/>
          </w:tcPr>
          <w:p w14:paraId="1A76A2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4552C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29DB7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79132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8578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08980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62387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C0B27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F1D4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279E6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9B89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06C6" w14:paraId="4ED3D2FD" w14:textId="77777777" w:rsidTr="007C5320">
        <w:tc>
          <w:tcPr>
            <w:tcW w:w="1106" w:type="dxa"/>
            <w:shd w:val="clear" w:color="auto" w:fill="auto"/>
          </w:tcPr>
          <w:p w14:paraId="6DA319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080F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3F26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B7EB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0CEE7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8E10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25AA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0FDF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0577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BB8B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3B9796A8" w14:textId="77777777" w:rsidTr="007C5320">
        <w:tc>
          <w:tcPr>
            <w:tcW w:w="1106" w:type="dxa"/>
            <w:shd w:val="clear" w:color="auto" w:fill="auto"/>
          </w:tcPr>
          <w:p w14:paraId="2F5201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0EE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8C42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E21F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D2AF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3B21C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0A00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CBEE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834D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4510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B8AD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8B265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4A9A3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D0B1C2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506C6" w14:paraId="36D783AC" w14:textId="77777777" w:rsidTr="00B433FE">
        <w:tc>
          <w:tcPr>
            <w:tcW w:w="3456" w:type="dxa"/>
            <w:shd w:val="clear" w:color="auto" w:fill="auto"/>
          </w:tcPr>
          <w:p w14:paraId="4E44CF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0D0A3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2F3E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278EE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4644C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506C6" w14:paraId="52448166" w14:textId="77777777" w:rsidTr="00B433FE">
        <w:tc>
          <w:tcPr>
            <w:tcW w:w="3456" w:type="dxa"/>
            <w:shd w:val="clear" w:color="auto" w:fill="auto"/>
          </w:tcPr>
          <w:p w14:paraId="04E327A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7577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83D0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F1AD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BA70A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06C6" w14:paraId="5F306AF1" w14:textId="77777777" w:rsidTr="00B433FE">
        <w:tc>
          <w:tcPr>
            <w:tcW w:w="3456" w:type="dxa"/>
            <w:shd w:val="clear" w:color="auto" w:fill="auto"/>
          </w:tcPr>
          <w:p w14:paraId="2924FF2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B5D072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AE865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950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55F1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83941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D414F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34F1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2042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AD24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65D1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1A5A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0137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A9BF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375E0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1FC6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FDDCC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06C6" w14:paraId="2EEB5FF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00C9CE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06C6" w14:paraId="59A2E74D" w14:textId="77777777" w:rsidTr="00B433FE">
        <w:trPr>
          <w:trHeight w:val="263"/>
        </w:trPr>
        <w:tc>
          <w:tcPr>
            <w:tcW w:w="6880" w:type="dxa"/>
          </w:tcPr>
          <w:p w14:paraId="16CD8D3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6AFC5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03DB05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06C6" w14:paraId="39E4288F" w14:textId="77777777" w:rsidTr="00B433FE">
        <w:trPr>
          <w:trHeight w:val="263"/>
        </w:trPr>
        <w:tc>
          <w:tcPr>
            <w:tcW w:w="6880" w:type="dxa"/>
          </w:tcPr>
          <w:p w14:paraId="59904B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B96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959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0835F8AB" w14:textId="77777777" w:rsidTr="00B433FE">
        <w:trPr>
          <w:trHeight w:val="301"/>
        </w:trPr>
        <w:tc>
          <w:tcPr>
            <w:tcW w:w="6880" w:type="dxa"/>
          </w:tcPr>
          <w:p w14:paraId="00F4D6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DCBE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77E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2C33BBA3" w14:textId="77777777" w:rsidTr="00B433FE">
        <w:trPr>
          <w:trHeight w:val="263"/>
        </w:trPr>
        <w:tc>
          <w:tcPr>
            <w:tcW w:w="6880" w:type="dxa"/>
          </w:tcPr>
          <w:p w14:paraId="19916A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BCD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D8D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38964E18" w14:textId="77777777" w:rsidTr="00B433FE">
        <w:trPr>
          <w:trHeight w:val="250"/>
        </w:trPr>
        <w:tc>
          <w:tcPr>
            <w:tcW w:w="6880" w:type="dxa"/>
          </w:tcPr>
          <w:p w14:paraId="57B22B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946B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6CA8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23DC4409" w14:textId="77777777" w:rsidTr="00B433FE">
        <w:trPr>
          <w:trHeight w:val="263"/>
        </w:trPr>
        <w:tc>
          <w:tcPr>
            <w:tcW w:w="6880" w:type="dxa"/>
          </w:tcPr>
          <w:p w14:paraId="793ED0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D47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50DA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090F2330" w14:textId="77777777" w:rsidTr="00B433FE">
        <w:trPr>
          <w:trHeight w:val="275"/>
        </w:trPr>
        <w:tc>
          <w:tcPr>
            <w:tcW w:w="6880" w:type="dxa"/>
          </w:tcPr>
          <w:p w14:paraId="542AE2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C4756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CD4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3C29EC3D" w14:textId="77777777" w:rsidTr="00B433FE">
        <w:trPr>
          <w:trHeight w:val="275"/>
        </w:trPr>
        <w:tc>
          <w:tcPr>
            <w:tcW w:w="6880" w:type="dxa"/>
          </w:tcPr>
          <w:p w14:paraId="24C59D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C430E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8E10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58C6F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BD5AD4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506C6" w14:paraId="10C0319A" w14:textId="77777777" w:rsidTr="00B433FE">
        <w:tc>
          <w:tcPr>
            <w:tcW w:w="7196" w:type="dxa"/>
            <w:shd w:val="clear" w:color="auto" w:fill="auto"/>
          </w:tcPr>
          <w:p w14:paraId="4F6625F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CB10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551734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06C6" w14:paraId="2A93D53B" w14:textId="77777777" w:rsidTr="00B433FE">
        <w:tc>
          <w:tcPr>
            <w:tcW w:w="7196" w:type="dxa"/>
            <w:shd w:val="clear" w:color="auto" w:fill="auto"/>
          </w:tcPr>
          <w:p w14:paraId="383BAD5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476F9D7" w14:textId="7AD7260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5B8F43" w14:textId="2ADAE21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06C6" w14:paraId="6F212705" w14:textId="77777777" w:rsidTr="00B433FE">
        <w:tc>
          <w:tcPr>
            <w:tcW w:w="7196" w:type="dxa"/>
            <w:shd w:val="clear" w:color="auto" w:fill="auto"/>
          </w:tcPr>
          <w:p w14:paraId="046814C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7F0B4D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8563A3A" w14:textId="2A205676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049DA8" w14:textId="35A1B8FF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5E2E7B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CE0764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A2571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7F5B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EC7C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7A8C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5E47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F707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E7B8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8FA2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648F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E1E7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8AB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37939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06C6" w14:paraId="1377E9AF" w14:textId="77777777" w:rsidTr="00B433FE">
        <w:trPr>
          <w:trHeight w:val="318"/>
        </w:trPr>
        <w:tc>
          <w:tcPr>
            <w:tcW w:w="6194" w:type="dxa"/>
          </w:tcPr>
          <w:p w14:paraId="6D26A7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F7D14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424D12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D01BC04" w14:textId="77777777" w:rsidTr="00B433FE">
        <w:trPr>
          <w:trHeight w:val="303"/>
        </w:trPr>
        <w:tc>
          <w:tcPr>
            <w:tcW w:w="6194" w:type="dxa"/>
          </w:tcPr>
          <w:p w14:paraId="7A4C9A5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7CAE00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4AFA09EF" w14:textId="77777777" w:rsidTr="00B433FE">
        <w:trPr>
          <w:trHeight w:val="304"/>
        </w:trPr>
        <w:tc>
          <w:tcPr>
            <w:tcW w:w="6194" w:type="dxa"/>
          </w:tcPr>
          <w:p w14:paraId="7696E43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BE922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5B9B4A97" w14:textId="77777777" w:rsidTr="00B433FE">
        <w:trPr>
          <w:trHeight w:val="318"/>
        </w:trPr>
        <w:tc>
          <w:tcPr>
            <w:tcW w:w="6194" w:type="dxa"/>
          </w:tcPr>
          <w:p w14:paraId="755BE3E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142D2B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339AF55B" w14:textId="77777777" w:rsidTr="00B433FE">
        <w:trPr>
          <w:trHeight w:val="303"/>
        </w:trPr>
        <w:tc>
          <w:tcPr>
            <w:tcW w:w="6194" w:type="dxa"/>
          </w:tcPr>
          <w:p w14:paraId="6F8969F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B2B37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44961070" w14:textId="77777777" w:rsidTr="00B433FE">
        <w:trPr>
          <w:trHeight w:val="318"/>
        </w:trPr>
        <w:tc>
          <w:tcPr>
            <w:tcW w:w="6194" w:type="dxa"/>
          </w:tcPr>
          <w:p w14:paraId="5AC36ED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7FEC3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14D5E2BE" w14:textId="77777777" w:rsidTr="00B433FE">
        <w:trPr>
          <w:trHeight w:val="303"/>
        </w:trPr>
        <w:tc>
          <w:tcPr>
            <w:tcW w:w="6194" w:type="dxa"/>
          </w:tcPr>
          <w:p w14:paraId="4C01685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D0C884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182FE99" w14:textId="77777777" w:rsidTr="00B433FE">
        <w:trPr>
          <w:trHeight w:val="318"/>
        </w:trPr>
        <w:tc>
          <w:tcPr>
            <w:tcW w:w="6194" w:type="dxa"/>
          </w:tcPr>
          <w:p w14:paraId="6C6854B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87959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2D74BC4" w14:textId="77777777" w:rsidTr="00B433FE">
        <w:trPr>
          <w:trHeight w:val="318"/>
        </w:trPr>
        <w:tc>
          <w:tcPr>
            <w:tcW w:w="6194" w:type="dxa"/>
          </w:tcPr>
          <w:p w14:paraId="796E22B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13615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7D8C8BE5" w14:textId="77777777" w:rsidTr="00B433FE">
        <w:trPr>
          <w:trHeight w:val="318"/>
        </w:trPr>
        <w:tc>
          <w:tcPr>
            <w:tcW w:w="6194" w:type="dxa"/>
          </w:tcPr>
          <w:p w14:paraId="7882980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0F78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6A51470" w14:textId="77777777" w:rsidTr="00B433FE">
        <w:trPr>
          <w:trHeight w:val="318"/>
        </w:trPr>
        <w:tc>
          <w:tcPr>
            <w:tcW w:w="6194" w:type="dxa"/>
          </w:tcPr>
          <w:p w14:paraId="13DFD24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9261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7C3C972B" w14:textId="77777777" w:rsidTr="00B433FE">
        <w:trPr>
          <w:trHeight w:val="318"/>
        </w:trPr>
        <w:tc>
          <w:tcPr>
            <w:tcW w:w="6194" w:type="dxa"/>
          </w:tcPr>
          <w:p w14:paraId="660E0AA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BB1C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54D73CA1" w14:textId="77777777" w:rsidTr="00B433FE">
        <w:trPr>
          <w:trHeight w:val="318"/>
        </w:trPr>
        <w:tc>
          <w:tcPr>
            <w:tcW w:w="6194" w:type="dxa"/>
          </w:tcPr>
          <w:p w14:paraId="3B8035F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0A353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34788F8E" w14:textId="77777777" w:rsidTr="00B433FE">
        <w:trPr>
          <w:trHeight w:val="318"/>
        </w:trPr>
        <w:tc>
          <w:tcPr>
            <w:tcW w:w="6194" w:type="dxa"/>
          </w:tcPr>
          <w:p w14:paraId="603DD9A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FD3F4D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16400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478D4E4C" w14:textId="77777777" w:rsidTr="00B433FE">
        <w:trPr>
          <w:trHeight w:val="318"/>
        </w:trPr>
        <w:tc>
          <w:tcPr>
            <w:tcW w:w="6194" w:type="dxa"/>
          </w:tcPr>
          <w:p w14:paraId="1028127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59AE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6470883C" w14:textId="77777777" w:rsidTr="00B433FE">
        <w:trPr>
          <w:trHeight w:val="318"/>
        </w:trPr>
        <w:tc>
          <w:tcPr>
            <w:tcW w:w="6194" w:type="dxa"/>
          </w:tcPr>
          <w:p w14:paraId="1301A48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111D6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04578124" w14:textId="77777777" w:rsidTr="00B433FE">
        <w:trPr>
          <w:trHeight w:val="318"/>
        </w:trPr>
        <w:tc>
          <w:tcPr>
            <w:tcW w:w="6194" w:type="dxa"/>
          </w:tcPr>
          <w:p w14:paraId="4C27631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10C4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192931A8" w14:textId="77777777" w:rsidTr="00B433FE">
        <w:trPr>
          <w:trHeight w:val="318"/>
        </w:trPr>
        <w:tc>
          <w:tcPr>
            <w:tcW w:w="6194" w:type="dxa"/>
          </w:tcPr>
          <w:p w14:paraId="2C0201B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07C5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50BAE84F" w14:textId="77777777" w:rsidTr="00B433FE">
        <w:trPr>
          <w:trHeight w:val="318"/>
        </w:trPr>
        <w:tc>
          <w:tcPr>
            <w:tcW w:w="6194" w:type="dxa"/>
          </w:tcPr>
          <w:p w14:paraId="5C62B8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4233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3D9D6DFA" w14:textId="77777777" w:rsidTr="00B433FE">
        <w:trPr>
          <w:trHeight w:val="318"/>
        </w:trPr>
        <w:tc>
          <w:tcPr>
            <w:tcW w:w="6194" w:type="dxa"/>
          </w:tcPr>
          <w:p w14:paraId="2D6EFC2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5CB91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06C6" w14:paraId="7695F045" w14:textId="77777777" w:rsidTr="00B433FE">
        <w:trPr>
          <w:trHeight w:val="318"/>
        </w:trPr>
        <w:tc>
          <w:tcPr>
            <w:tcW w:w="6194" w:type="dxa"/>
          </w:tcPr>
          <w:p w14:paraId="5B90F00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551F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2F752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06C6" w14:paraId="51F1797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4AD931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506C6" w14:paraId="4BBE1CBC" w14:textId="77777777" w:rsidTr="00B433FE">
        <w:trPr>
          <w:trHeight w:val="269"/>
        </w:trPr>
        <w:tc>
          <w:tcPr>
            <w:tcW w:w="738" w:type="dxa"/>
          </w:tcPr>
          <w:p w14:paraId="37CD40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35A3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DAC4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A1C2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06C6" w14:paraId="42DF3698" w14:textId="77777777" w:rsidTr="00B433FE">
        <w:trPr>
          <w:trHeight w:val="269"/>
        </w:trPr>
        <w:tc>
          <w:tcPr>
            <w:tcW w:w="738" w:type="dxa"/>
          </w:tcPr>
          <w:p w14:paraId="576140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900A1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2ED3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84F6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1602FC51" w14:textId="77777777" w:rsidTr="00B433FE">
        <w:trPr>
          <w:trHeight w:val="269"/>
        </w:trPr>
        <w:tc>
          <w:tcPr>
            <w:tcW w:w="738" w:type="dxa"/>
          </w:tcPr>
          <w:p w14:paraId="083E4D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225B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28E6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015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57433060" w14:textId="77777777" w:rsidTr="00B433FE">
        <w:trPr>
          <w:trHeight w:val="269"/>
        </w:trPr>
        <w:tc>
          <w:tcPr>
            <w:tcW w:w="738" w:type="dxa"/>
          </w:tcPr>
          <w:p w14:paraId="0B967C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2B7D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83F8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D4D6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79856C80" w14:textId="77777777" w:rsidTr="00B433FE">
        <w:trPr>
          <w:trHeight w:val="269"/>
        </w:trPr>
        <w:tc>
          <w:tcPr>
            <w:tcW w:w="738" w:type="dxa"/>
          </w:tcPr>
          <w:p w14:paraId="47A3C2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5BD5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0D90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652D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19A2D25C" w14:textId="77777777" w:rsidTr="00B433FE">
        <w:trPr>
          <w:trHeight w:val="269"/>
        </w:trPr>
        <w:tc>
          <w:tcPr>
            <w:tcW w:w="738" w:type="dxa"/>
          </w:tcPr>
          <w:p w14:paraId="0EA067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B192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50B8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C932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06C6" w14:paraId="78D6A865" w14:textId="77777777" w:rsidTr="00B433FE">
        <w:trPr>
          <w:trHeight w:val="269"/>
        </w:trPr>
        <w:tc>
          <w:tcPr>
            <w:tcW w:w="738" w:type="dxa"/>
          </w:tcPr>
          <w:p w14:paraId="166CCA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6B270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88DB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5BB9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71C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EBDD0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C878" w14:textId="77777777" w:rsidR="00784914" w:rsidRDefault="00784914">
      <w:r>
        <w:separator/>
      </w:r>
    </w:p>
  </w:endnote>
  <w:endnote w:type="continuationSeparator" w:id="0">
    <w:p w14:paraId="3FA19CBD" w14:textId="77777777" w:rsidR="00784914" w:rsidRDefault="0078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B2BC" w14:textId="77777777" w:rsidR="001F0FE9" w:rsidRDefault="001F0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CB3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5E1C9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7CE95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9105F8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2DD5B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D6C001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5F7BCB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BA465F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E0D9" w14:textId="77777777" w:rsidR="001F0FE9" w:rsidRDefault="001F0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59DC" w14:textId="77777777" w:rsidR="00784914" w:rsidRDefault="00784914">
      <w:r>
        <w:separator/>
      </w:r>
    </w:p>
  </w:footnote>
  <w:footnote w:type="continuationSeparator" w:id="0">
    <w:p w14:paraId="263E0C5B" w14:textId="77777777" w:rsidR="00784914" w:rsidRDefault="0078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B28A" w14:textId="77777777" w:rsidR="00C8092E" w:rsidRDefault="00C8092E">
    <w:pPr>
      <w:pStyle w:val="Header"/>
    </w:pPr>
  </w:p>
  <w:p w14:paraId="29142550" w14:textId="77777777" w:rsidR="00C8092E" w:rsidRDefault="00C8092E">
    <w:pPr>
      <w:pStyle w:val="Header"/>
    </w:pPr>
  </w:p>
  <w:p w14:paraId="04E824FD" w14:textId="77777777" w:rsidR="00C8092E" w:rsidRDefault="00000000">
    <w:pPr>
      <w:pStyle w:val="Header"/>
    </w:pPr>
    <w:r>
      <w:rPr>
        <w:noProof/>
        <w:lang w:eastAsia="zh-TW"/>
      </w:rPr>
      <w:pict w14:anchorId="1B3F4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451FD">
      <w:rPr>
        <w:noProof/>
      </w:rPr>
      <w:pict w14:anchorId="66452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C561324">
      <w:start w:val="1"/>
      <w:numFmt w:val="decimal"/>
      <w:lvlText w:val="%1."/>
      <w:lvlJc w:val="left"/>
      <w:pPr>
        <w:ind w:left="1440" w:hanging="360"/>
      </w:pPr>
    </w:lvl>
    <w:lvl w:ilvl="1" w:tplc="8FCABE88" w:tentative="1">
      <w:start w:val="1"/>
      <w:numFmt w:val="lowerLetter"/>
      <w:lvlText w:val="%2."/>
      <w:lvlJc w:val="left"/>
      <w:pPr>
        <w:ind w:left="2160" w:hanging="360"/>
      </w:pPr>
    </w:lvl>
    <w:lvl w:ilvl="2" w:tplc="F40E78E4" w:tentative="1">
      <w:start w:val="1"/>
      <w:numFmt w:val="lowerRoman"/>
      <w:lvlText w:val="%3."/>
      <w:lvlJc w:val="right"/>
      <w:pPr>
        <w:ind w:left="2880" w:hanging="180"/>
      </w:pPr>
    </w:lvl>
    <w:lvl w:ilvl="3" w:tplc="34B0C3A8" w:tentative="1">
      <w:start w:val="1"/>
      <w:numFmt w:val="decimal"/>
      <w:lvlText w:val="%4."/>
      <w:lvlJc w:val="left"/>
      <w:pPr>
        <w:ind w:left="3600" w:hanging="360"/>
      </w:pPr>
    </w:lvl>
    <w:lvl w:ilvl="4" w:tplc="9F482F50" w:tentative="1">
      <w:start w:val="1"/>
      <w:numFmt w:val="lowerLetter"/>
      <w:lvlText w:val="%5."/>
      <w:lvlJc w:val="left"/>
      <w:pPr>
        <w:ind w:left="4320" w:hanging="360"/>
      </w:pPr>
    </w:lvl>
    <w:lvl w:ilvl="5" w:tplc="90A2F8C8" w:tentative="1">
      <w:start w:val="1"/>
      <w:numFmt w:val="lowerRoman"/>
      <w:lvlText w:val="%6."/>
      <w:lvlJc w:val="right"/>
      <w:pPr>
        <w:ind w:left="5040" w:hanging="180"/>
      </w:pPr>
    </w:lvl>
    <w:lvl w:ilvl="6" w:tplc="B5306F1C" w:tentative="1">
      <w:start w:val="1"/>
      <w:numFmt w:val="decimal"/>
      <w:lvlText w:val="%7."/>
      <w:lvlJc w:val="left"/>
      <w:pPr>
        <w:ind w:left="5760" w:hanging="360"/>
      </w:pPr>
    </w:lvl>
    <w:lvl w:ilvl="7" w:tplc="FB14D856" w:tentative="1">
      <w:start w:val="1"/>
      <w:numFmt w:val="lowerLetter"/>
      <w:lvlText w:val="%8."/>
      <w:lvlJc w:val="left"/>
      <w:pPr>
        <w:ind w:left="6480" w:hanging="360"/>
      </w:pPr>
    </w:lvl>
    <w:lvl w:ilvl="8" w:tplc="11DCAB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A90C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A6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C2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00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A3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0A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3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8E7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94A6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A6A420" w:tentative="1">
      <w:start w:val="1"/>
      <w:numFmt w:val="lowerLetter"/>
      <w:lvlText w:val="%2."/>
      <w:lvlJc w:val="left"/>
      <w:pPr>
        <w:ind w:left="1440" w:hanging="360"/>
      </w:pPr>
    </w:lvl>
    <w:lvl w:ilvl="2" w:tplc="F3CEA90E" w:tentative="1">
      <w:start w:val="1"/>
      <w:numFmt w:val="lowerRoman"/>
      <w:lvlText w:val="%3."/>
      <w:lvlJc w:val="right"/>
      <w:pPr>
        <w:ind w:left="2160" w:hanging="180"/>
      </w:pPr>
    </w:lvl>
    <w:lvl w:ilvl="3" w:tplc="F2E4B68A" w:tentative="1">
      <w:start w:val="1"/>
      <w:numFmt w:val="decimal"/>
      <w:lvlText w:val="%4."/>
      <w:lvlJc w:val="left"/>
      <w:pPr>
        <w:ind w:left="2880" w:hanging="360"/>
      </w:pPr>
    </w:lvl>
    <w:lvl w:ilvl="4" w:tplc="6A140760" w:tentative="1">
      <w:start w:val="1"/>
      <w:numFmt w:val="lowerLetter"/>
      <w:lvlText w:val="%5."/>
      <w:lvlJc w:val="left"/>
      <w:pPr>
        <w:ind w:left="3600" w:hanging="360"/>
      </w:pPr>
    </w:lvl>
    <w:lvl w:ilvl="5" w:tplc="41608ED8" w:tentative="1">
      <w:start w:val="1"/>
      <w:numFmt w:val="lowerRoman"/>
      <w:lvlText w:val="%6."/>
      <w:lvlJc w:val="right"/>
      <w:pPr>
        <w:ind w:left="4320" w:hanging="180"/>
      </w:pPr>
    </w:lvl>
    <w:lvl w:ilvl="6" w:tplc="72F0CA28" w:tentative="1">
      <w:start w:val="1"/>
      <w:numFmt w:val="decimal"/>
      <w:lvlText w:val="%7."/>
      <w:lvlJc w:val="left"/>
      <w:pPr>
        <w:ind w:left="5040" w:hanging="360"/>
      </w:pPr>
    </w:lvl>
    <w:lvl w:ilvl="7" w:tplc="0F603768" w:tentative="1">
      <w:start w:val="1"/>
      <w:numFmt w:val="lowerLetter"/>
      <w:lvlText w:val="%8."/>
      <w:lvlJc w:val="left"/>
      <w:pPr>
        <w:ind w:left="5760" w:hanging="360"/>
      </w:pPr>
    </w:lvl>
    <w:lvl w:ilvl="8" w:tplc="1D709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9A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A9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03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8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9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88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69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C2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84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E8A4110">
      <w:start w:val="1"/>
      <w:numFmt w:val="decimal"/>
      <w:lvlText w:val="%1."/>
      <w:lvlJc w:val="left"/>
      <w:pPr>
        <w:ind w:left="1440" w:hanging="360"/>
      </w:pPr>
    </w:lvl>
    <w:lvl w:ilvl="1" w:tplc="66FC5FF4" w:tentative="1">
      <w:start w:val="1"/>
      <w:numFmt w:val="lowerLetter"/>
      <w:lvlText w:val="%2."/>
      <w:lvlJc w:val="left"/>
      <w:pPr>
        <w:ind w:left="2160" w:hanging="360"/>
      </w:pPr>
    </w:lvl>
    <w:lvl w:ilvl="2" w:tplc="7E0E7F82" w:tentative="1">
      <w:start w:val="1"/>
      <w:numFmt w:val="lowerRoman"/>
      <w:lvlText w:val="%3."/>
      <w:lvlJc w:val="right"/>
      <w:pPr>
        <w:ind w:left="2880" w:hanging="180"/>
      </w:pPr>
    </w:lvl>
    <w:lvl w:ilvl="3" w:tplc="1DB4E026" w:tentative="1">
      <w:start w:val="1"/>
      <w:numFmt w:val="decimal"/>
      <w:lvlText w:val="%4."/>
      <w:lvlJc w:val="left"/>
      <w:pPr>
        <w:ind w:left="3600" w:hanging="360"/>
      </w:pPr>
    </w:lvl>
    <w:lvl w:ilvl="4" w:tplc="8EB08B6A" w:tentative="1">
      <w:start w:val="1"/>
      <w:numFmt w:val="lowerLetter"/>
      <w:lvlText w:val="%5."/>
      <w:lvlJc w:val="left"/>
      <w:pPr>
        <w:ind w:left="4320" w:hanging="360"/>
      </w:pPr>
    </w:lvl>
    <w:lvl w:ilvl="5" w:tplc="06DA1B8A" w:tentative="1">
      <w:start w:val="1"/>
      <w:numFmt w:val="lowerRoman"/>
      <w:lvlText w:val="%6."/>
      <w:lvlJc w:val="right"/>
      <w:pPr>
        <w:ind w:left="5040" w:hanging="180"/>
      </w:pPr>
    </w:lvl>
    <w:lvl w:ilvl="6" w:tplc="DABE6E3C" w:tentative="1">
      <w:start w:val="1"/>
      <w:numFmt w:val="decimal"/>
      <w:lvlText w:val="%7."/>
      <w:lvlJc w:val="left"/>
      <w:pPr>
        <w:ind w:left="5760" w:hanging="360"/>
      </w:pPr>
    </w:lvl>
    <w:lvl w:ilvl="7" w:tplc="4CD26916" w:tentative="1">
      <w:start w:val="1"/>
      <w:numFmt w:val="lowerLetter"/>
      <w:lvlText w:val="%8."/>
      <w:lvlJc w:val="left"/>
      <w:pPr>
        <w:ind w:left="6480" w:hanging="360"/>
      </w:pPr>
    </w:lvl>
    <w:lvl w:ilvl="8" w:tplc="DE9234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ED20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D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46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07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6E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3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23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0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388BD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5C7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E0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2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5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44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48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2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E4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CDC0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4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4D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3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4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6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CE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E1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1C89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3502B74" w:tentative="1">
      <w:start w:val="1"/>
      <w:numFmt w:val="lowerLetter"/>
      <w:lvlText w:val="%2."/>
      <w:lvlJc w:val="left"/>
      <w:pPr>
        <w:ind w:left="1440" w:hanging="360"/>
      </w:pPr>
    </w:lvl>
    <w:lvl w:ilvl="2" w:tplc="85547AB2" w:tentative="1">
      <w:start w:val="1"/>
      <w:numFmt w:val="lowerRoman"/>
      <w:lvlText w:val="%3."/>
      <w:lvlJc w:val="right"/>
      <w:pPr>
        <w:ind w:left="2160" w:hanging="180"/>
      </w:pPr>
    </w:lvl>
    <w:lvl w:ilvl="3" w:tplc="9A16C696" w:tentative="1">
      <w:start w:val="1"/>
      <w:numFmt w:val="decimal"/>
      <w:lvlText w:val="%4."/>
      <w:lvlJc w:val="left"/>
      <w:pPr>
        <w:ind w:left="2880" w:hanging="360"/>
      </w:pPr>
    </w:lvl>
    <w:lvl w:ilvl="4" w:tplc="FA8ED6AA" w:tentative="1">
      <w:start w:val="1"/>
      <w:numFmt w:val="lowerLetter"/>
      <w:lvlText w:val="%5."/>
      <w:lvlJc w:val="left"/>
      <w:pPr>
        <w:ind w:left="3600" w:hanging="360"/>
      </w:pPr>
    </w:lvl>
    <w:lvl w:ilvl="5" w:tplc="E1BCA486" w:tentative="1">
      <w:start w:val="1"/>
      <w:numFmt w:val="lowerRoman"/>
      <w:lvlText w:val="%6."/>
      <w:lvlJc w:val="right"/>
      <w:pPr>
        <w:ind w:left="4320" w:hanging="180"/>
      </w:pPr>
    </w:lvl>
    <w:lvl w:ilvl="6" w:tplc="244607F2" w:tentative="1">
      <w:start w:val="1"/>
      <w:numFmt w:val="decimal"/>
      <w:lvlText w:val="%7."/>
      <w:lvlJc w:val="left"/>
      <w:pPr>
        <w:ind w:left="5040" w:hanging="360"/>
      </w:pPr>
    </w:lvl>
    <w:lvl w:ilvl="7" w:tplc="399A235E" w:tentative="1">
      <w:start w:val="1"/>
      <w:numFmt w:val="lowerLetter"/>
      <w:lvlText w:val="%8."/>
      <w:lvlJc w:val="left"/>
      <w:pPr>
        <w:ind w:left="5760" w:hanging="360"/>
      </w:pPr>
    </w:lvl>
    <w:lvl w:ilvl="8" w:tplc="59441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6C37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B254EC" w:tentative="1">
      <w:start w:val="1"/>
      <w:numFmt w:val="lowerLetter"/>
      <w:lvlText w:val="%2."/>
      <w:lvlJc w:val="left"/>
      <w:pPr>
        <w:ind w:left="1440" w:hanging="360"/>
      </w:pPr>
    </w:lvl>
    <w:lvl w:ilvl="2" w:tplc="6DE8D8C8" w:tentative="1">
      <w:start w:val="1"/>
      <w:numFmt w:val="lowerRoman"/>
      <w:lvlText w:val="%3."/>
      <w:lvlJc w:val="right"/>
      <w:pPr>
        <w:ind w:left="2160" w:hanging="180"/>
      </w:pPr>
    </w:lvl>
    <w:lvl w:ilvl="3" w:tplc="F454F50E" w:tentative="1">
      <w:start w:val="1"/>
      <w:numFmt w:val="decimal"/>
      <w:lvlText w:val="%4."/>
      <w:lvlJc w:val="left"/>
      <w:pPr>
        <w:ind w:left="2880" w:hanging="360"/>
      </w:pPr>
    </w:lvl>
    <w:lvl w:ilvl="4" w:tplc="AE44E3B2" w:tentative="1">
      <w:start w:val="1"/>
      <w:numFmt w:val="lowerLetter"/>
      <w:lvlText w:val="%5."/>
      <w:lvlJc w:val="left"/>
      <w:pPr>
        <w:ind w:left="3600" w:hanging="360"/>
      </w:pPr>
    </w:lvl>
    <w:lvl w:ilvl="5" w:tplc="D32E443A" w:tentative="1">
      <w:start w:val="1"/>
      <w:numFmt w:val="lowerRoman"/>
      <w:lvlText w:val="%6."/>
      <w:lvlJc w:val="right"/>
      <w:pPr>
        <w:ind w:left="4320" w:hanging="180"/>
      </w:pPr>
    </w:lvl>
    <w:lvl w:ilvl="6" w:tplc="F06E6108" w:tentative="1">
      <w:start w:val="1"/>
      <w:numFmt w:val="decimal"/>
      <w:lvlText w:val="%7."/>
      <w:lvlJc w:val="left"/>
      <w:pPr>
        <w:ind w:left="5040" w:hanging="360"/>
      </w:pPr>
    </w:lvl>
    <w:lvl w:ilvl="7" w:tplc="D3A0474E" w:tentative="1">
      <w:start w:val="1"/>
      <w:numFmt w:val="lowerLetter"/>
      <w:lvlText w:val="%8."/>
      <w:lvlJc w:val="left"/>
      <w:pPr>
        <w:ind w:left="5760" w:hanging="360"/>
      </w:pPr>
    </w:lvl>
    <w:lvl w:ilvl="8" w:tplc="11B6B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8280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20784" w:tentative="1">
      <w:start w:val="1"/>
      <w:numFmt w:val="lowerLetter"/>
      <w:lvlText w:val="%2."/>
      <w:lvlJc w:val="left"/>
      <w:pPr>
        <w:ind w:left="1440" w:hanging="360"/>
      </w:pPr>
    </w:lvl>
    <w:lvl w:ilvl="2" w:tplc="C770CEF8" w:tentative="1">
      <w:start w:val="1"/>
      <w:numFmt w:val="lowerRoman"/>
      <w:lvlText w:val="%3."/>
      <w:lvlJc w:val="right"/>
      <w:pPr>
        <w:ind w:left="2160" w:hanging="180"/>
      </w:pPr>
    </w:lvl>
    <w:lvl w:ilvl="3" w:tplc="997C96C6" w:tentative="1">
      <w:start w:val="1"/>
      <w:numFmt w:val="decimal"/>
      <w:lvlText w:val="%4."/>
      <w:lvlJc w:val="left"/>
      <w:pPr>
        <w:ind w:left="2880" w:hanging="360"/>
      </w:pPr>
    </w:lvl>
    <w:lvl w:ilvl="4" w:tplc="BCD02014" w:tentative="1">
      <w:start w:val="1"/>
      <w:numFmt w:val="lowerLetter"/>
      <w:lvlText w:val="%5."/>
      <w:lvlJc w:val="left"/>
      <w:pPr>
        <w:ind w:left="3600" w:hanging="360"/>
      </w:pPr>
    </w:lvl>
    <w:lvl w:ilvl="5" w:tplc="F1A4D548" w:tentative="1">
      <w:start w:val="1"/>
      <w:numFmt w:val="lowerRoman"/>
      <w:lvlText w:val="%6."/>
      <w:lvlJc w:val="right"/>
      <w:pPr>
        <w:ind w:left="4320" w:hanging="180"/>
      </w:pPr>
    </w:lvl>
    <w:lvl w:ilvl="6" w:tplc="CBB8DB84" w:tentative="1">
      <w:start w:val="1"/>
      <w:numFmt w:val="decimal"/>
      <w:lvlText w:val="%7."/>
      <w:lvlJc w:val="left"/>
      <w:pPr>
        <w:ind w:left="5040" w:hanging="360"/>
      </w:pPr>
    </w:lvl>
    <w:lvl w:ilvl="7" w:tplc="E1066946" w:tentative="1">
      <w:start w:val="1"/>
      <w:numFmt w:val="lowerLetter"/>
      <w:lvlText w:val="%8."/>
      <w:lvlJc w:val="left"/>
      <w:pPr>
        <w:ind w:left="5760" w:hanging="360"/>
      </w:pPr>
    </w:lvl>
    <w:lvl w:ilvl="8" w:tplc="08946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B44E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6CA9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6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CE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E6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7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8A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DD82F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2C7A2" w:tentative="1">
      <w:start w:val="1"/>
      <w:numFmt w:val="lowerLetter"/>
      <w:lvlText w:val="%2."/>
      <w:lvlJc w:val="left"/>
      <w:pPr>
        <w:ind w:left="1440" w:hanging="360"/>
      </w:pPr>
    </w:lvl>
    <w:lvl w:ilvl="2" w:tplc="358EFA78" w:tentative="1">
      <w:start w:val="1"/>
      <w:numFmt w:val="lowerRoman"/>
      <w:lvlText w:val="%3."/>
      <w:lvlJc w:val="right"/>
      <w:pPr>
        <w:ind w:left="2160" w:hanging="180"/>
      </w:pPr>
    </w:lvl>
    <w:lvl w:ilvl="3" w:tplc="52B0A4AC" w:tentative="1">
      <w:start w:val="1"/>
      <w:numFmt w:val="decimal"/>
      <w:lvlText w:val="%4."/>
      <w:lvlJc w:val="left"/>
      <w:pPr>
        <w:ind w:left="2880" w:hanging="360"/>
      </w:pPr>
    </w:lvl>
    <w:lvl w:ilvl="4" w:tplc="DFA416C2" w:tentative="1">
      <w:start w:val="1"/>
      <w:numFmt w:val="lowerLetter"/>
      <w:lvlText w:val="%5."/>
      <w:lvlJc w:val="left"/>
      <w:pPr>
        <w:ind w:left="3600" w:hanging="360"/>
      </w:pPr>
    </w:lvl>
    <w:lvl w:ilvl="5" w:tplc="57D29CD4" w:tentative="1">
      <w:start w:val="1"/>
      <w:numFmt w:val="lowerRoman"/>
      <w:lvlText w:val="%6."/>
      <w:lvlJc w:val="right"/>
      <w:pPr>
        <w:ind w:left="4320" w:hanging="180"/>
      </w:pPr>
    </w:lvl>
    <w:lvl w:ilvl="6" w:tplc="DDE6735A" w:tentative="1">
      <w:start w:val="1"/>
      <w:numFmt w:val="decimal"/>
      <w:lvlText w:val="%7."/>
      <w:lvlJc w:val="left"/>
      <w:pPr>
        <w:ind w:left="5040" w:hanging="360"/>
      </w:pPr>
    </w:lvl>
    <w:lvl w:ilvl="7" w:tplc="D05E5D1C" w:tentative="1">
      <w:start w:val="1"/>
      <w:numFmt w:val="lowerLetter"/>
      <w:lvlText w:val="%8."/>
      <w:lvlJc w:val="left"/>
      <w:pPr>
        <w:ind w:left="5760" w:hanging="360"/>
      </w:pPr>
    </w:lvl>
    <w:lvl w:ilvl="8" w:tplc="54906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B28D32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BE614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08661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04A6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C0419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78C92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E5EC2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5CA3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9FC51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14822950">
    <w:abstractNumId w:val="9"/>
  </w:num>
  <w:num w:numId="2" w16cid:durableId="1708606186">
    <w:abstractNumId w:val="8"/>
  </w:num>
  <w:num w:numId="3" w16cid:durableId="1641106017">
    <w:abstractNumId w:val="14"/>
  </w:num>
  <w:num w:numId="4" w16cid:durableId="65803555">
    <w:abstractNumId w:val="10"/>
  </w:num>
  <w:num w:numId="5" w16cid:durableId="831411205">
    <w:abstractNumId w:val="6"/>
  </w:num>
  <w:num w:numId="6" w16cid:durableId="1920552079">
    <w:abstractNumId w:val="1"/>
  </w:num>
  <w:num w:numId="7" w16cid:durableId="261568168">
    <w:abstractNumId w:val="7"/>
  </w:num>
  <w:num w:numId="8" w16cid:durableId="1885217690">
    <w:abstractNumId w:val="2"/>
  </w:num>
  <w:num w:numId="9" w16cid:durableId="317416453">
    <w:abstractNumId w:val="16"/>
  </w:num>
  <w:num w:numId="10" w16cid:durableId="1008291516">
    <w:abstractNumId w:val="5"/>
  </w:num>
  <w:num w:numId="11" w16cid:durableId="131603266">
    <w:abstractNumId w:val="15"/>
  </w:num>
  <w:num w:numId="12" w16cid:durableId="1759867477">
    <w:abstractNumId w:val="4"/>
  </w:num>
  <w:num w:numId="13" w16cid:durableId="1465931065">
    <w:abstractNumId w:val="12"/>
  </w:num>
  <w:num w:numId="14" w16cid:durableId="1891988825">
    <w:abstractNumId w:val="11"/>
  </w:num>
  <w:num w:numId="15" w16cid:durableId="1272854412">
    <w:abstractNumId w:val="13"/>
  </w:num>
  <w:num w:numId="16" w16cid:durableId="1125153843">
    <w:abstractNumId w:val="0"/>
  </w:num>
  <w:num w:numId="17" w16cid:durableId="13561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06C6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0FE9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0AC8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4914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1814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440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6A2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40E4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D09"/>
    <w:rsid w:val="00D46985"/>
    <w:rsid w:val="00D46E19"/>
    <w:rsid w:val="00D5157B"/>
    <w:rsid w:val="00D55C92"/>
    <w:rsid w:val="00D57F59"/>
    <w:rsid w:val="00D6542B"/>
    <w:rsid w:val="00D6602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47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1FD"/>
    <w:rsid w:val="00F463BE"/>
    <w:rsid w:val="00F5010A"/>
    <w:rsid w:val="00F534E4"/>
    <w:rsid w:val="00F62FE1"/>
    <w:rsid w:val="00F63E59"/>
    <w:rsid w:val="00F67D9B"/>
    <w:rsid w:val="00F67FF2"/>
    <w:rsid w:val="00F720EF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76573B"/>
  <w15:docId w15:val="{0B687200-A0BD-46D5-92BE-EE9196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Belavendiran, Clement</cp:lastModifiedBy>
  <cp:revision>12</cp:revision>
  <cp:lastPrinted>2017-11-30T17:51:00Z</cp:lastPrinted>
  <dcterms:created xsi:type="dcterms:W3CDTF">2023-01-27T18:43:00Z</dcterms:created>
  <dcterms:modified xsi:type="dcterms:W3CDTF">2024-02-19T19:45:00Z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3a7564-cda1-4aa2-a73c-783506c02b72_Enabled">
    <vt:lpwstr>true</vt:lpwstr>
  </property>
  <property fmtid="{D5CDD505-2E9C-101B-9397-08002B2CF9AE}" pid="3" name="MSIP_Label_3a3a7564-cda1-4aa2-a73c-783506c02b72_SetDate">
    <vt:lpwstr>2024-02-19T19:35:48Z</vt:lpwstr>
  </property>
  <property fmtid="{D5CDD505-2E9C-101B-9397-08002B2CF9AE}" pid="4" name="MSIP_Label_3a3a7564-cda1-4aa2-a73c-783506c02b72_Method">
    <vt:lpwstr>Standard</vt:lpwstr>
  </property>
  <property fmtid="{D5CDD505-2E9C-101B-9397-08002B2CF9AE}" pid="5" name="MSIP_Label_3a3a7564-cda1-4aa2-a73c-783506c02b72_Name">
    <vt:lpwstr>Restricted_RegulatedData</vt:lpwstr>
  </property>
  <property fmtid="{D5CDD505-2E9C-101B-9397-08002B2CF9AE}" pid="6" name="MSIP_Label_3a3a7564-cda1-4aa2-a73c-783506c02b72_SiteId">
    <vt:lpwstr>fb7e6711-b619-4fbe-afe6-f83b12673323</vt:lpwstr>
  </property>
  <property fmtid="{D5CDD505-2E9C-101B-9397-08002B2CF9AE}" pid="7" name="MSIP_Label_3a3a7564-cda1-4aa2-a73c-783506c02b72_ActionId">
    <vt:lpwstr>edb52776-b1b2-4162-a6e8-c8ef42daca1f</vt:lpwstr>
  </property>
  <property fmtid="{D5CDD505-2E9C-101B-9397-08002B2CF9AE}" pid="8" name="MSIP_Label_3a3a7564-cda1-4aa2-a73c-783506c02b72_ContentBits">
    <vt:lpwstr>2</vt:lpwstr>
  </property>
</Properties>
</file>