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9AA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1A9EC1B" w14:textId="77777777" w:rsidR="009439A7" w:rsidRPr="00C03D07" w:rsidRDefault="0042590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ED3849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391E12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E7788A1" w14:textId="77777777" w:rsidR="009439A7" w:rsidRPr="00C03D07" w:rsidRDefault="0042590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AC1852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D1EA60C" w14:textId="398B01E0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2590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2590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42590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2590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2590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2590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0D578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BD51C0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9A2557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3B5DD9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97"/>
        <w:gridCol w:w="1804"/>
        <w:gridCol w:w="1992"/>
        <w:gridCol w:w="1759"/>
        <w:gridCol w:w="1759"/>
        <w:gridCol w:w="1179"/>
      </w:tblGrid>
      <w:tr w:rsidR="00087C00" w14:paraId="0049BA71" w14:textId="77777777" w:rsidTr="00C72939">
        <w:tc>
          <w:tcPr>
            <w:tcW w:w="2494" w:type="dxa"/>
          </w:tcPr>
          <w:p w14:paraId="2303EE5C" w14:textId="77777777" w:rsidR="00ED0124" w:rsidRPr="00C1676B" w:rsidRDefault="0042590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860" w:type="dxa"/>
          </w:tcPr>
          <w:p w14:paraId="68DC11E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2590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36" w:type="dxa"/>
          </w:tcPr>
          <w:p w14:paraId="5DA83DAF" w14:textId="77777777" w:rsidR="00ED0124" w:rsidRPr="00C1676B" w:rsidRDefault="0042590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7" w:type="dxa"/>
          </w:tcPr>
          <w:p w14:paraId="1A535032" w14:textId="77777777" w:rsidR="00ED0124" w:rsidRPr="00C1676B" w:rsidRDefault="0042590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703" w:type="dxa"/>
          </w:tcPr>
          <w:p w14:paraId="09385E0B" w14:textId="77777777" w:rsidR="00ED0124" w:rsidRPr="00C1676B" w:rsidRDefault="0042590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27C713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42590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316" w:type="dxa"/>
          </w:tcPr>
          <w:p w14:paraId="0B10EF34" w14:textId="77777777" w:rsidR="00ED0124" w:rsidRPr="00C1676B" w:rsidRDefault="0042590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3B560A7" w14:textId="77777777" w:rsidR="00636620" w:rsidRPr="00C1676B" w:rsidRDefault="0042590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72939" w14:paraId="6E13C617" w14:textId="77777777" w:rsidTr="00C72939">
        <w:tc>
          <w:tcPr>
            <w:tcW w:w="2494" w:type="dxa"/>
          </w:tcPr>
          <w:p w14:paraId="27823760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860" w:type="dxa"/>
          </w:tcPr>
          <w:p w14:paraId="49932BCD" w14:textId="79B966E3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Hariharasudhan</w:t>
            </w:r>
          </w:p>
        </w:tc>
        <w:tc>
          <w:tcPr>
            <w:tcW w:w="1936" w:type="dxa"/>
          </w:tcPr>
          <w:p w14:paraId="2E043C1A" w14:textId="58AD14EA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Brahannayaki</w:t>
            </w:r>
            <w:proofErr w:type="spellEnd"/>
          </w:p>
        </w:tc>
        <w:tc>
          <w:tcPr>
            <w:tcW w:w="1707" w:type="dxa"/>
          </w:tcPr>
          <w:p w14:paraId="7382891C" w14:textId="030837FE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Ananya</w:t>
            </w:r>
          </w:p>
        </w:tc>
        <w:tc>
          <w:tcPr>
            <w:tcW w:w="1703" w:type="dxa"/>
          </w:tcPr>
          <w:p w14:paraId="71D2E4F0" w14:textId="6D58BCB9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Shridhama</w:t>
            </w:r>
            <w:proofErr w:type="spellEnd"/>
          </w:p>
        </w:tc>
        <w:tc>
          <w:tcPr>
            <w:tcW w:w="1316" w:type="dxa"/>
          </w:tcPr>
          <w:p w14:paraId="42A5CF70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939" w14:paraId="7C583464" w14:textId="77777777" w:rsidTr="00C72939">
        <w:tc>
          <w:tcPr>
            <w:tcW w:w="2494" w:type="dxa"/>
          </w:tcPr>
          <w:p w14:paraId="07A3485C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860" w:type="dxa"/>
          </w:tcPr>
          <w:p w14:paraId="1E1BA965" w14:textId="004D00EC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936" w:type="dxa"/>
          </w:tcPr>
          <w:p w14:paraId="263E5578" w14:textId="2528FD95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B733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07" w:type="dxa"/>
          </w:tcPr>
          <w:p w14:paraId="4061A4E6" w14:textId="3094F82D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B733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03" w:type="dxa"/>
          </w:tcPr>
          <w:p w14:paraId="7CFFF041" w14:textId="5E019D4E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B733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16" w:type="dxa"/>
          </w:tcPr>
          <w:p w14:paraId="01B0F29D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939" w14:paraId="40F34C09" w14:textId="77777777" w:rsidTr="00C72939">
        <w:tc>
          <w:tcPr>
            <w:tcW w:w="2494" w:type="dxa"/>
          </w:tcPr>
          <w:p w14:paraId="5EDEEBD8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860" w:type="dxa"/>
          </w:tcPr>
          <w:p w14:paraId="290AB6A1" w14:textId="7EFC93B2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Shanmugam</w:t>
            </w:r>
          </w:p>
        </w:tc>
        <w:tc>
          <w:tcPr>
            <w:tcW w:w="1936" w:type="dxa"/>
          </w:tcPr>
          <w:p w14:paraId="1B0D0D51" w14:textId="3ABB161D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Ramakrishnan</w:t>
            </w:r>
          </w:p>
        </w:tc>
        <w:tc>
          <w:tcPr>
            <w:tcW w:w="1707" w:type="dxa"/>
          </w:tcPr>
          <w:p w14:paraId="5EC49332" w14:textId="364C3984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Hariharasudhan</w:t>
            </w:r>
          </w:p>
        </w:tc>
        <w:tc>
          <w:tcPr>
            <w:tcW w:w="1703" w:type="dxa"/>
          </w:tcPr>
          <w:p w14:paraId="364FDCE6" w14:textId="254754C5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Hariharasudhan</w:t>
            </w:r>
          </w:p>
        </w:tc>
        <w:tc>
          <w:tcPr>
            <w:tcW w:w="1316" w:type="dxa"/>
          </w:tcPr>
          <w:p w14:paraId="30DA476F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939" w14:paraId="1ED5E1DB" w14:textId="77777777" w:rsidTr="00C72939">
        <w:tc>
          <w:tcPr>
            <w:tcW w:w="2494" w:type="dxa"/>
          </w:tcPr>
          <w:p w14:paraId="50B8BF86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860" w:type="dxa"/>
          </w:tcPr>
          <w:p w14:paraId="5A9851BE" w14:textId="3C8BDEE9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691-16-6740</w:t>
            </w:r>
          </w:p>
        </w:tc>
        <w:tc>
          <w:tcPr>
            <w:tcW w:w="1936" w:type="dxa"/>
          </w:tcPr>
          <w:p w14:paraId="2084CC9A" w14:textId="5CF36636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693-16-0578</w:t>
            </w:r>
          </w:p>
        </w:tc>
        <w:tc>
          <w:tcPr>
            <w:tcW w:w="1707" w:type="dxa"/>
          </w:tcPr>
          <w:p w14:paraId="21A9FCF9" w14:textId="00A51018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884-22-8497</w:t>
            </w:r>
          </w:p>
        </w:tc>
        <w:tc>
          <w:tcPr>
            <w:tcW w:w="1703" w:type="dxa"/>
          </w:tcPr>
          <w:p w14:paraId="115AABCF" w14:textId="576720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882-59-7627</w:t>
            </w:r>
          </w:p>
        </w:tc>
        <w:tc>
          <w:tcPr>
            <w:tcW w:w="1316" w:type="dxa"/>
          </w:tcPr>
          <w:p w14:paraId="5E7DE563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939" w14:paraId="61B6A53A" w14:textId="77777777" w:rsidTr="00C72939">
        <w:tc>
          <w:tcPr>
            <w:tcW w:w="2494" w:type="dxa"/>
          </w:tcPr>
          <w:p w14:paraId="0E464EB3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860" w:type="dxa"/>
          </w:tcPr>
          <w:p w14:paraId="3A45EF16" w14:textId="2A555478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02/12/1980</w:t>
            </w:r>
          </w:p>
        </w:tc>
        <w:tc>
          <w:tcPr>
            <w:tcW w:w="1936" w:type="dxa"/>
          </w:tcPr>
          <w:p w14:paraId="27F1F277" w14:textId="2696395E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07/17/1980</w:t>
            </w:r>
          </w:p>
        </w:tc>
        <w:tc>
          <w:tcPr>
            <w:tcW w:w="1707" w:type="dxa"/>
          </w:tcPr>
          <w:p w14:paraId="07EF800C" w14:textId="6C238058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10/12/2009</w:t>
            </w:r>
          </w:p>
        </w:tc>
        <w:tc>
          <w:tcPr>
            <w:tcW w:w="1703" w:type="dxa"/>
          </w:tcPr>
          <w:p w14:paraId="0A100469" w14:textId="28FFAED3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07/15/2015</w:t>
            </w:r>
          </w:p>
        </w:tc>
        <w:tc>
          <w:tcPr>
            <w:tcW w:w="1316" w:type="dxa"/>
          </w:tcPr>
          <w:p w14:paraId="2385DE87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939" w14:paraId="27E9E90A" w14:textId="77777777" w:rsidTr="00C72939">
        <w:tc>
          <w:tcPr>
            <w:tcW w:w="2494" w:type="dxa"/>
          </w:tcPr>
          <w:p w14:paraId="36ED8726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860" w:type="dxa"/>
          </w:tcPr>
          <w:p w14:paraId="516697EB" w14:textId="73E29C0E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936" w:type="dxa"/>
          </w:tcPr>
          <w:p w14:paraId="67DEE76A" w14:textId="5789C942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7" w:type="dxa"/>
          </w:tcPr>
          <w:p w14:paraId="6D60AD90" w14:textId="5BFAD2B3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703" w:type="dxa"/>
          </w:tcPr>
          <w:p w14:paraId="30EF6845" w14:textId="4072022E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16" w:type="dxa"/>
          </w:tcPr>
          <w:p w14:paraId="6B7FFBC0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939" w14:paraId="45487ADA" w14:textId="77777777" w:rsidTr="00C72939">
        <w:tc>
          <w:tcPr>
            <w:tcW w:w="2494" w:type="dxa"/>
          </w:tcPr>
          <w:p w14:paraId="539DFAE0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860" w:type="dxa"/>
          </w:tcPr>
          <w:p w14:paraId="6EAE3FD6" w14:textId="70CA80CA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936" w:type="dxa"/>
          </w:tcPr>
          <w:p w14:paraId="2DD3D421" w14:textId="23BBBCAC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707" w:type="dxa"/>
          </w:tcPr>
          <w:p w14:paraId="327DB24F" w14:textId="7441CC8D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703" w:type="dxa"/>
          </w:tcPr>
          <w:p w14:paraId="1B2E3CA5" w14:textId="1B5134A9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16" w:type="dxa"/>
          </w:tcPr>
          <w:p w14:paraId="57D94568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939" w14:paraId="517FB1FD" w14:textId="77777777" w:rsidTr="00C72939">
        <w:trPr>
          <w:trHeight w:val="1007"/>
        </w:trPr>
        <w:tc>
          <w:tcPr>
            <w:tcW w:w="2494" w:type="dxa"/>
          </w:tcPr>
          <w:p w14:paraId="089DCF65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92A1322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860" w:type="dxa"/>
          </w:tcPr>
          <w:p w14:paraId="4E2CD718" w14:textId="155DFF8E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4315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Glenirish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Dr,Katy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TX 77494</w:t>
            </w:r>
          </w:p>
        </w:tc>
        <w:tc>
          <w:tcPr>
            <w:tcW w:w="1936" w:type="dxa"/>
          </w:tcPr>
          <w:p w14:paraId="29448218" w14:textId="52219AFD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4315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Glenirish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Dr,Katy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TX 77494</w:t>
            </w:r>
          </w:p>
        </w:tc>
        <w:tc>
          <w:tcPr>
            <w:tcW w:w="1707" w:type="dxa"/>
          </w:tcPr>
          <w:p w14:paraId="443FAC68" w14:textId="6E43C2C9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4315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Glenirish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Dr,Katy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TX 77494</w:t>
            </w:r>
          </w:p>
        </w:tc>
        <w:tc>
          <w:tcPr>
            <w:tcW w:w="1703" w:type="dxa"/>
          </w:tcPr>
          <w:p w14:paraId="59C5FBE1" w14:textId="389481EB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4315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Glenirish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Dr,Katy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TX 77494</w:t>
            </w:r>
          </w:p>
        </w:tc>
        <w:tc>
          <w:tcPr>
            <w:tcW w:w="1316" w:type="dxa"/>
          </w:tcPr>
          <w:p w14:paraId="1B5CC85F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939" w14:paraId="2B0E1C7A" w14:textId="77777777" w:rsidTr="00C72939">
        <w:tc>
          <w:tcPr>
            <w:tcW w:w="2494" w:type="dxa"/>
          </w:tcPr>
          <w:p w14:paraId="2ADC09B5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860" w:type="dxa"/>
          </w:tcPr>
          <w:p w14:paraId="566D3394" w14:textId="3448F99A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832-732-4690</w:t>
            </w:r>
          </w:p>
        </w:tc>
        <w:tc>
          <w:tcPr>
            <w:tcW w:w="1936" w:type="dxa"/>
          </w:tcPr>
          <w:p w14:paraId="366091E7" w14:textId="6E9C4BA1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804-406-8016</w:t>
            </w:r>
          </w:p>
        </w:tc>
        <w:tc>
          <w:tcPr>
            <w:tcW w:w="1707" w:type="dxa"/>
          </w:tcPr>
          <w:p w14:paraId="31CA1C4B" w14:textId="7D0E52A6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276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832-732-4690</w:t>
            </w:r>
          </w:p>
        </w:tc>
        <w:tc>
          <w:tcPr>
            <w:tcW w:w="1703" w:type="dxa"/>
          </w:tcPr>
          <w:p w14:paraId="31AC26C3" w14:textId="2985B18D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2762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832-732-4690</w:t>
            </w:r>
          </w:p>
        </w:tc>
        <w:tc>
          <w:tcPr>
            <w:tcW w:w="1316" w:type="dxa"/>
          </w:tcPr>
          <w:p w14:paraId="3457E58D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939" w14:paraId="5CF63AB6" w14:textId="77777777" w:rsidTr="00C72939">
        <w:tc>
          <w:tcPr>
            <w:tcW w:w="2494" w:type="dxa"/>
          </w:tcPr>
          <w:p w14:paraId="57674E62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860" w:type="dxa"/>
          </w:tcPr>
          <w:p w14:paraId="3136EC2E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30F6DBD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7" w:type="dxa"/>
          </w:tcPr>
          <w:p w14:paraId="21F1BB03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3" w:type="dxa"/>
          </w:tcPr>
          <w:p w14:paraId="51A02347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6" w:type="dxa"/>
          </w:tcPr>
          <w:p w14:paraId="077635AF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939" w14:paraId="2BC4DE3C" w14:textId="77777777" w:rsidTr="00C72939">
        <w:tc>
          <w:tcPr>
            <w:tcW w:w="2494" w:type="dxa"/>
          </w:tcPr>
          <w:p w14:paraId="6D374489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860" w:type="dxa"/>
          </w:tcPr>
          <w:p w14:paraId="7C4D3599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90E3C46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7" w:type="dxa"/>
          </w:tcPr>
          <w:p w14:paraId="722B0F7C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3" w:type="dxa"/>
          </w:tcPr>
          <w:p w14:paraId="78FE01E1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6" w:type="dxa"/>
          </w:tcPr>
          <w:p w14:paraId="439AFC11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939" w14:paraId="759CF008" w14:textId="77777777" w:rsidTr="00C72939">
        <w:tc>
          <w:tcPr>
            <w:tcW w:w="2494" w:type="dxa"/>
          </w:tcPr>
          <w:p w14:paraId="3A8E7745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860" w:type="dxa"/>
          </w:tcPr>
          <w:p w14:paraId="068252E2" w14:textId="08F942D2" w:rsidR="00C72939" w:rsidRPr="00C03D07" w:rsidRDefault="00000000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C72939" w:rsidRPr="00286D9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Advhba@gmail.com</w:t>
              </w:r>
            </w:hyperlink>
          </w:p>
        </w:tc>
        <w:tc>
          <w:tcPr>
            <w:tcW w:w="1936" w:type="dxa"/>
          </w:tcPr>
          <w:p w14:paraId="50B26026" w14:textId="5D852889" w:rsidR="00C72939" w:rsidRPr="00C03D07" w:rsidRDefault="00000000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C72939" w:rsidRPr="007A6DC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</w:t>
              </w:r>
              <w:r w:rsidR="00C72939" w:rsidRPr="007A6DC7">
                <w:rPr>
                  <w:rStyle w:val="Hyperlink"/>
                  <w:rFonts w:eastAsia="Arial"/>
                </w:rPr>
                <w:t>_brahan@yahoo.com</w:t>
              </w:r>
            </w:hyperlink>
          </w:p>
        </w:tc>
        <w:tc>
          <w:tcPr>
            <w:tcW w:w="1707" w:type="dxa"/>
          </w:tcPr>
          <w:p w14:paraId="661F668C" w14:textId="5870FD17" w:rsidR="00C72939" w:rsidRPr="00C03D07" w:rsidRDefault="00000000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="00C72939" w:rsidRPr="006B451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Advhba@gmail.com</w:t>
              </w:r>
            </w:hyperlink>
          </w:p>
        </w:tc>
        <w:tc>
          <w:tcPr>
            <w:tcW w:w="1703" w:type="dxa"/>
          </w:tcPr>
          <w:p w14:paraId="5DADF368" w14:textId="01AA35B9" w:rsidR="00C72939" w:rsidRPr="00C03D07" w:rsidRDefault="00000000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2" w:history="1">
              <w:r w:rsidR="00C72939" w:rsidRPr="006B451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Advhba@gmail.com</w:t>
              </w:r>
            </w:hyperlink>
          </w:p>
        </w:tc>
        <w:tc>
          <w:tcPr>
            <w:tcW w:w="1316" w:type="dxa"/>
          </w:tcPr>
          <w:p w14:paraId="755FC1DB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939" w14:paraId="4E6EAF00" w14:textId="77777777" w:rsidTr="00C72939">
        <w:tc>
          <w:tcPr>
            <w:tcW w:w="2494" w:type="dxa"/>
          </w:tcPr>
          <w:p w14:paraId="20B15E51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860" w:type="dxa"/>
          </w:tcPr>
          <w:p w14:paraId="4F7C0332" w14:textId="79DBAFED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08/15/2010</w:t>
            </w:r>
          </w:p>
        </w:tc>
        <w:tc>
          <w:tcPr>
            <w:tcW w:w="1936" w:type="dxa"/>
          </w:tcPr>
          <w:p w14:paraId="639370B9" w14:textId="7BF9205D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08/15/2010</w:t>
            </w:r>
          </w:p>
        </w:tc>
        <w:tc>
          <w:tcPr>
            <w:tcW w:w="1707" w:type="dxa"/>
          </w:tcPr>
          <w:p w14:paraId="2A586810" w14:textId="1F5B928A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08/15/2010</w:t>
            </w:r>
          </w:p>
        </w:tc>
        <w:tc>
          <w:tcPr>
            <w:tcW w:w="1703" w:type="dxa"/>
          </w:tcPr>
          <w:p w14:paraId="1C9CF526" w14:textId="17116A43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16" w:type="dxa"/>
          </w:tcPr>
          <w:p w14:paraId="4C756348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939" w14:paraId="673DC392" w14:textId="77777777" w:rsidTr="00C72939">
        <w:tc>
          <w:tcPr>
            <w:tcW w:w="2494" w:type="dxa"/>
          </w:tcPr>
          <w:p w14:paraId="073C77C8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860" w:type="dxa"/>
          </w:tcPr>
          <w:p w14:paraId="35CBF2E6" w14:textId="122653AD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US-Citizen</w:t>
            </w:r>
          </w:p>
        </w:tc>
        <w:tc>
          <w:tcPr>
            <w:tcW w:w="1936" w:type="dxa"/>
          </w:tcPr>
          <w:p w14:paraId="6C3220B8" w14:textId="6364C453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C7A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US-Citizen</w:t>
            </w:r>
          </w:p>
        </w:tc>
        <w:tc>
          <w:tcPr>
            <w:tcW w:w="1707" w:type="dxa"/>
          </w:tcPr>
          <w:p w14:paraId="5A1E1167" w14:textId="2BCC9200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C7A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US-Citizen</w:t>
            </w:r>
          </w:p>
        </w:tc>
        <w:tc>
          <w:tcPr>
            <w:tcW w:w="1703" w:type="dxa"/>
          </w:tcPr>
          <w:p w14:paraId="4E8E7F3F" w14:textId="6209C86A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C7A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US-Citizen</w:t>
            </w:r>
          </w:p>
        </w:tc>
        <w:tc>
          <w:tcPr>
            <w:tcW w:w="1316" w:type="dxa"/>
          </w:tcPr>
          <w:p w14:paraId="4BB48421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939" w14:paraId="67431BF3" w14:textId="77777777" w:rsidTr="00C72939">
        <w:tc>
          <w:tcPr>
            <w:tcW w:w="2494" w:type="dxa"/>
          </w:tcPr>
          <w:p w14:paraId="4784B339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860" w:type="dxa"/>
          </w:tcPr>
          <w:p w14:paraId="48DC5CDC" w14:textId="2C5A701D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936" w:type="dxa"/>
          </w:tcPr>
          <w:p w14:paraId="48E344E1" w14:textId="248BC7B4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07" w:type="dxa"/>
          </w:tcPr>
          <w:p w14:paraId="51D6473A" w14:textId="2178FC9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03" w:type="dxa"/>
          </w:tcPr>
          <w:p w14:paraId="24774D98" w14:textId="397EE92C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16" w:type="dxa"/>
          </w:tcPr>
          <w:p w14:paraId="0FE88BAD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939" w14:paraId="30CEBB21" w14:textId="77777777" w:rsidTr="00C72939">
        <w:tc>
          <w:tcPr>
            <w:tcW w:w="2494" w:type="dxa"/>
          </w:tcPr>
          <w:p w14:paraId="14942AA6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334CEF7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860" w:type="dxa"/>
          </w:tcPr>
          <w:p w14:paraId="6BF49718" w14:textId="54C41F4A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36" w:type="dxa"/>
          </w:tcPr>
          <w:p w14:paraId="21556ADB" w14:textId="02F13FB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07" w:type="dxa"/>
          </w:tcPr>
          <w:p w14:paraId="64F12634" w14:textId="7C25FD2F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703" w:type="dxa"/>
          </w:tcPr>
          <w:p w14:paraId="12538025" w14:textId="586EECA3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16" w:type="dxa"/>
          </w:tcPr>
          <w:p w14:paraId="2867CA75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939" w14:paraId="5CF83AF4" w14:textId="77777777" w:rsidTr="00C72939">
        <w:tc>
          <w:tcPr>
            <w:tcW w:w="2494" w:type="dxa"/>
          </w:tcPr>
          <w:p w14:paraId="05EDA58D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860" w:type="dxa"/>
          </w:tcPr>
          <w:p w14:paraId="08F4CD6B" w14:textId="4BDD5406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04/29/2007</w:t>
            </w:r>
          </w:p>
        </w:tc>
        <w:tc>
          <w:tcPr>
            <w:tcW w:w="1936" w:type="dxa"/>
          </w:tcPr>
          <w:p w14:paraId="32794861" w14:textId="40889F7A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04/29/2007</w:t>
            </w:r>
          </w:p>
        </w:tc>
        <w:tc>
          <w:tcPr>
            <w:tcW w:w="1707" w:type="dxa"/>
          </w:tcPr>
          <w:p w14:paraId="71DA8827" w14:textId="22329AFD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03" w:type="dxa"/>
          </w:tcPr>
          <w:p w14:paraId="67A634FB" w14:textId="40412F2F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16" w:type="dxa"/>
          </w:tcPr>
          <w:p w14:paraId="6E4B61EA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939" w14:paraId="76DE28E7" w14:textId="77777777" w:rsidTr="00C72939">
        <w:tc>
          <w:tcPr>
            <w:tcW w:w="2494" w:type="dxa"/>
          </w:tcPr>
          <w:p w14:paraId="39FA80AD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860" w:type="dxa"/>
          </w:tcPr>
          <w:p w14:paraId="5A27451D" w14:textId="3278FDA9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36" w:type="dxa"/>
          </w:tcPr>
          <w:p w14:paraId="2F934254" w14:textId="66A80B11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07" w:type="dxa"/>
          </w:tcPr>
          <w:p w14:paraId="3F644D5C" w14:textId="57BD80BD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03" w:type="dxa"/>
          </w:tcPr>
          <w:p w14:paraId="05F888C9" w14:textId="1C00AC4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16" w:type="dxa"/>
          </w:tcPr>
          <w:p w14:paraId="2AA429A3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939" w14:paraId="1E2FBDC9" w14:textId="77777777" w:rsidTr="00C72939">
        <w:tc>
          <w:tcPr>
            <w:tcW w:w="2494" w:type="dxa"/>
          </w:tcPr>
          <w:p w14:paraId="43D42C31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860" w:type="dxa"/>
          </w:tcPr>
          <w:p w14:paraId="3DB01A75" w14:textId="60DDDC8F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36" w:type="dxa"/>
          </w:tcPr>
          <w:p w14:paraId="27F3DF5C" w14:textId="3A633FB4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07" w:type="dxa"/>
          </w:tcPr>
          <w:p w14:paraId="51CC92A1" w14:textId="0C8FA97F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03" w:type="dxa"/>
          </w:tcPr>
          <w:p w14:paraId="30220BE5" w14:textId="7E661D16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16" w:type="dxa"/>
          </w:tcPr>
          <w:p w14:paraId="252F2F21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939" w14:paraId="299FFDB6" w14:textId="77777777" w:rsidTr="00C72939">
        <w:tc>
          <w:tcPr>
            <w:tcW w:w="2494" w:type="dxa"/>
          </w:tcPr>
          <w:p w14:paraId="289095B9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860" w:type="dxa"/>
          </w:tcPr>
          <w:p w14:paraId="4DCC9B8B" w14:textId="2E76DEC9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36" w:type="dxa"/>
          </w:tcPr>
          <w:p w14:paraId="3D780C52" w14:textId="214DA05C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07" w:type="dxa"/>
          </w:tcPr>
          <w:p w14:paraId="417D840D" w14:textId="3A0DAD02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03" w:type="dxa"/>
          </w:tcPr>
          <w:p w14:paraId="073FAD89" w14:textId="39B2F96C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16" w:type="dxa"/>
          </w:tcPr>
          <w:p w14:paraId="30F106D6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939" w14:paraId="4C54EE05" w14:textId="77777777" w:rsidTr="00C72939">
        <w:tc>
          <w:tcPr>
            <w:tcW w:w="2494" w:type="dxa"/>
          </w:tcPr>
          <w:p w14:paraId="79D4EAE8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860" w:type="dxa"/>
          </w:tcPr>
          <w:p w14:paraId="7844C488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1349829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7" w:type="dxa"/>
          </w:tcPr>
          <w:p w14:paraId="59BE0F05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3" w:type="dxa"/>
          </w:tcPr>
          <w:p w14:paraId="6B532083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6" w:type="dxa"/>
          </w:tcPr>
          <w:p w14:paraId="6F1323E5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13C09F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756FB8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EFC703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56ABA3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62"/>
        <w:gridCol w:w="2162"/>
        <w:gridCol w:w="2167"/>
        <w:gridCol w:w="2783"/>
        <w:gridCol w:w="1516"/>
      </w:tblGrid>
      <w:tr w:rsidR="00087C00" w14:paraId="64D45F6C" w14:textId="77777777" w:rsidTr="00797DEB">
        <w:tc>
          <w:tcPr>
            <w:tcW w:w="2203" w:type="dxa"/>
          </w:tcPr>
          <w:p w14:paraId="2A76929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1E2970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CC9B2A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0D77DD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603A4C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72939" w14:paraId="5254DC59" w14:textId="77777777" w:rsidTr="00797DEB">
        <w:tc>
          <w:tcPr>
            <w:tcW w:w="2203" w:type="dxa"/>
          </w:tcPr>
          <w:p w14:paraId="425D8DDF" w14:textId="20A6D1C1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Shridhama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Hariharasudhan</w:t>
            </w:r>
          </w:p>
        </w:tc>
        <w:tc>
          <w:tcPr>
            <w:tcW w:w="2203" w:type="dxa"/>
          </w:tcPr>
          <w:p w14:paraId="1A188379" w14:textId="3AC993C8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YMCA After school care</w:t>
            </w:r>
          </w:p>
        </w:tc>
        <w:tc>
          <w:tcPr>
            <w:tcW w:w="2203" w:type="dxa"/>
          </w:tcPr>
          <w:p w14:paraId="39787C2B" w14:textId="6237421C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P.o.Box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3007,Houston,TX 77253</w:t>
            </w:r>
          </w:p>
        </w:tc>
        <w:tc>
          <w:tcPr>
            <w:tcW w:w="2859" w:type="dxa"/>
          </w:tcPr>
          <w:p w14:paraId="5E4054D6" w14:textId="30F95D0A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038010" w14:textId="537DF2EA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$1</w:t>
            </w:r>
            <w:r w:rsidR="0064506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356.00</w:t>
            </w:r>
          </w:p>
        </w:tc>
      </w:tr>
      <w:tr w:rsidR="00C72939" w14:paraId="5B9FEAB6" w14:textId="77777777" w:rsidTr="00797DEB">
        <w:tc>
          <w:tcPr>
            <w:tcW w:w="2203" w:type="dxa"/>
          </w:tcPr>
          <w:p w14:paraId="1C9629CF" w14:textId="7227AE0B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CEBE1E" w14:textId="5A866D9B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606F85" w14:textId="3E017F89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BA32D5D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101FC7" w14:textId="4C2EE484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939" w14:paraId="079EC4EC" w14:textId="77777777" w:rsidTr="00797DEB">
        <w:tc>
          <w:tcPr>
            <w:tcW w:w="2203" w:type="dxa"/>
          </w:tcPr>
          <w:p w14:paraId="20FC24A8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170106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8EFB4E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54B94AF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93E401" w14:textId="77777777" w:rsidR="00C72939" w:rsidRPr="00C03D07" w:rsidRDefault="00C72939" w:rsidP="00C7293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0F53AF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AE32C0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81C175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8B7B9B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B5DB21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87321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998C9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87C00" w14:paraId="7920F170" w14:textId="77777777" w:rsidTr="00D90155">
        <w:trPr>
          <w:trHeight w:val="324"/>
        </w:trPr>
        <w:tc>
          <w:tcPr>
            <w:tcW w:w="7675" w:type="dxa"/>
            <w:gridSpan w:val="2"/>
          </w:tcPr>
          <w:p w14:paraId="1AB3A72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45067" w14:paraId="42AA1E44" w14:textId="77777777" w:rsidTr="00D90155">
        <w:trPr>
          <w:trHeight w:val="314"/>
        </w:trPr>
        <w:tc>
          <w:tcPr>
            <w:tcW w:w="2545" w:type="dxa"/>
          </w:tcPr>
          <w:p w14:paraId="7FDB4733" w14:textId="77777777" w:rsidR="00645067" w:rsidRPr="00C03D07" w:rsidRDefault="00645067" w:rsidP="006450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A4776ED" w14:textId="50CFA99F" w:rsidR="00645067" w:rsidRPr="00C03D07" w:rsidRDefault="00645067" w:rsidP="006450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645067" w14:paraId="409FA783" w14:textId="77777777" w:rsidTr="00D90155">
        <w:trPr>
          <w:trHeight w:val="324"/>
        </w:trPr>
        <w:tc>
          <w:tcPr>
            <w:tcW w:w="2545" w:type="dxa"/>
          </w:tcPr>
          <w:p w14:paraId="1357EB13" w14:textId="77777777" w:rsidR="00645067" w:rsidRDefault="00645067" w:rsidP="006450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EE1FF9C" w14:textId="77777777" w:rsidR="00645067" w:rsidRPr="00C03D07" w:rsidRDefault="00645067" w:rsidP="006450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F17D6FE" w14:textId="49AB0BB5" w:rsidR="00645067" w:rsidRPr="00C03D07" w:rsidRDefault="00645067" w:rsidP="006450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FFFFF"/>
              </w:rPr>
              <w:t>111000614</w:t>
            </w:r>
          </w:p>
        </w:tc>
      </w:tr>
      <w:tr w:rsidR="00645067" w14:paraId="2626AA8C" w14:textId="77777777" w:rsidTr="00D90155">
        <w:trPr>
          <w:trHeight w:val="324"/>
        </w:trPr>
        <w:tc>
          <w:tcPr>
            <w:tcW w:w="2545" w:type="dxa"/>
          </w:tcPr>
          <w:p w14:paraId="47EA333E" w14:textId="77777777" w:rsidR="00645067" w:rsidRPr="00C03D07" w:rsidRDefault="00645067" w:rsidP="006450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EBCA584" w14:textId="41ECFB84" w:rsidR="00645067" w:rsidRPr="00C03D07" w:rsidRDefault="00645067" w:rsidP="006450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FFFFF"/>
              </w:rPr>
              <w:t>828319835</w:t>
            </w:r>
          </w:p>
        </w:tc>
      </w:tr>
      <w:tr w:rsidR="00645067" w14:paraId="4E6D01D7" w14:textId="77777777" w:rsidTr="00D90155">
        <w:trPr>
          <w:trHeight w:val="340"/>
        </w:trPr>
        <w:tc>
          <w:tcPr>
            <w:tcW w:w="2545" w:type="dxa"/>
          </w:tcPr>
          <w:p w14:paraId="34697E6C" w14:textId="77777777" w:rsidR="00645067" w:rsidRPr="00C03D07" w:rsidRDefault="00645067" w:rsidP="006450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E23CC9A" w14:textId="3B79CBD9" w:rsidR="00645067" w:rsidRPr="00C03D07" w:rsidRDefault="00645067" w:rsidP="006450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Checking </w:t>
            </w:r>
          </w:p>
        </w:tc>
      </w:tr>
      <w:tr w:rsidR="00645067" w14:paraId="2D053F09" w14:textId="77777777" w:rsidTr="00D90155">
        <w:trPr>
          <w:trHeight w:val="340"/>
        </w:trPr>
        <w:tc>
          <w:tcPr>
            <w:tcW w:w="2545" w:type="dxa"/>
          </w:tcPr>
          <w:p w14:paraId="46EC8366" w14:textId="77777777" w:rsidR="00645067" w:rsidRPr="00C03D07" w:rsidRDefault="00645067" w:rsidP="0064506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A79C847" w14:textId="4A8E15F4" w:rsidR="00645067" w:rsidRPr="00C03D07" w:rsidRDefault="00645067" w:rsidP="006450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Hariharasudhan Shanmugam</w:t>
            </w:r>
          </w:p>
        </w:tc>
      </w:tr>
    </w:tbl>
    <w:p w14:paraId="3D4FFDD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C9ABB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3CE904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82087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58B0C0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584F5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E79EE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C7107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CF0F8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9287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6FB4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7849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969D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36A8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FD6B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FF5D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AE45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BAA0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AD16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51E7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300E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9C32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520E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F914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9DD4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E963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A5C1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0217D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59E24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94AC70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4C381A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5209D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51124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36904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249918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B61395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BE0BEA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87C00" w14:paraId="3B146842" w14:textId="77777777" w:rsidTr="001D05D6">
        <w:trPr>
          <w:trHeight w:val="398"/>
        </w:trPr>
        <w:tc>
          <w:tcPr>
            <w:tcW w:w="5148" w:type="dxa"/>
            <w:gridSpan w:val="4"/>
          </w:tcPr>
          <w:p w14:paraId="27FDF70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4FAF84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87C00" w14:paraId="6DF061BD" w14:textId="77777777" w:rsidTr="001D05D6">
        <w:trPr>
          <w:trHeight w:val="383"/>
        </w:trPr>
        <w:tc>
          <w:tcPr>
            <w:tcW w:w="5148" w:type="dxa"/>
            <w:gridSpan w:val="4"/>
          </w:tcPr>
          <w:p w14:paraId="18F06DF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AB85DB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87C00" w14:paraId="1781C95A" w14:textId="77777777" w:rsidTr="001D05D6">
        <w:trPr>
          <w:trHeight w:val="404"/>
        </w:trPr>
        <w:tc>
          <w:tcPr>
            <w:tcW w:w="918" w:type="dxa"/>
          </w:tcPr>
          <w:p w14:paraId="39E280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15D1E2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C59F6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2650C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99679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CBC7FE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6834A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5C880E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80674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AB0A7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623023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81923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45067" w14:paraId="69C1C4B8" w14:textId="77777777" w:rsidTr="001D05D6">
        <w:trPr>
          <w:trHeight w:val="622"/>
        </w:trPr>
        <w:tc>
          <w:tcPr>
            <w:tcW w:w="918" w:type="dxa"/>
          </w:tcPr>
          <w:p w14:paraId="69164308" w14:textId="02296255" w:rsidR="00645067" w:rsidRPr="00C03D07" w:rsidRDefault="00645067" w:rsidP="0064506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161672BC" w14:textId="5C993677" w:rsidR="00645067" w:rsidRPr="00C03D07" w:rsidRDefault="00645067" w:rsidP="0064506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763C4E31" w14:textId="6A9FE640" w:rsidR="00645067" w:rsidRPr="00C03D07" w:rsidRDefault="00645067" w:rsidP="0064506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14:paraId="02909AFA" w14:textId="2AE8A6E2" w:rsidR="00645067" w:rsidRPr="00C03D07" w:rsidRDefault="00645067" w:rsidP="0064506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  <w:tc>
          <w:tcPr>
            <w:tcW w:w="900" w:type="dxa"/>
          </w:tcPr>
          <w:p w14:paraId="00960EF7" w14:textId="51E44059" w:rsidR="00645067" w:rsidRPr="00C03D07" w:rsidRDefault="00645067" w:rsidP="0064506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17C8B84E" w14:textId="7221DA0E" w:rsidR="00645067" w:rsidRPr="00C03D07" w:rsidRDefault="00645067" w:rsidP="006450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0A535702" w14:textId="05092365" w:rsidR="00645067" w:rsidRPr="00C03D07" w:rsidRDefault="00645067" w:rsidP="006450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980" w:type="dxa"/>
          </w:tcPr>
          <w:p w14:paraId="3A3DA3CD" w14:textId="669B54EB" w:rsidR="00645067" w:rsidRPr="00C03D07" w:rsidRDefault="00645067" w:rsidP="006450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</w:tr>
      <w:tr w:rsidR="00645067" w14:paraId="2575AE12" w14:textId="77777777" w:rsidTr="001D05D6">
        <w:trPr>
          <w:trHeight w:val="592"/>
        </w:trPr>
        <w:tc>
          <w:tcPr>
            <w:tcW w:w="918" w:type="dxa"/>
          </w:tcPr>
          <w:p w14:paraId="49A4C3AD" w14:textId="6068648C" w:rsidR="00645067" w:rsidRPr="00C03D07" w:rsidRDefault="00645067" w:rsidP="0064506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50F38EDA" w14:textId="43A2BBA6" w:rsidR="00645067" w:rsidRPr="00C03D07" w:rsidRDefault="00645067" w:rsidP="0064506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2ABC1438" w14:textId="35DC939F" w:rsidR="00645067" w:rsidRPr="00C03D07" w:rsidRDefault="00645067" w:rsidP="0064506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0C6065B7" w14:textId="3970A2E5" w:rsidR="00645067" w:rsidRPr="00C03D07" w:rsidRDefault="00645067" w:rsidP="0064506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692AC7E3" w14:textId="036A7A0D" w:rsidR="00645067" w:rsidRPr="00C03D07" w:rsidRDefault="00645067" w:rsidP="0064506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29434853" w14:textId="625F7A41" w:rsidR="00645067" w:rsidRPr="00C03D07" w:rsidRDefault="00645067" w:rsidP="006450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153A7178" w14:textId="0C037100" w:rsidR="00645067" w:rsidRPr="00C03D07" w:rsidRDefault="00645067" w:rsidP="006450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7E1FCFD9" w14:textId="1BBEFF5B" w:rsidR="00645067" w:rsidRPr="00C03D07" w:rsidRDefault="00645067" w:rsidP="006450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645067" w14:paraId="5D8A196F" w14:textId="77777777" w:rsidTr="001D05D6">
        <w:trPr>
          <w:trHeight w:val="592"/>
        </w:trPr>
        <w:tc>
          <w:tcPr>
            <w:tcW w:w="918" w:type="dxa"/>
          </w:tcPr>
          <w:p w14:paraId="2EA3B44B" w14:textId="5D8B977D" w:rsidR="00645067" w:rsidRPr="00C03D07" w:rsidRDefault="00645067" w:rsidP="0064506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9486D39" w14:textId="75118A92" w:rsidR="00645067" w:rsidRPr="00C03D07" w:rsidRDefault="00645067" w:rsidP="0064506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4A930497" w14:textId="1439B6B6" w:rsidR="00645067" w:rsidRPr="00C03D07" w:rsidRDefault="00645067" w:rsidP="0064506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0523E961" w14:textId="172C3D28" w:rsidR="00645067" w:rsidRPr="00C03D07" w:rsidRDefault="00645067" w:rsidP="0064506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4DBCDD84" w14:textId="18EB887B" w:rsidR="00645067" w:rsidRPr="00C03D07" w:rsidRDefault="00645067" w:rsidP="0064506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618B0265" w14:textId="13117258" w:rsidR="00645067" w:rsidRPr="00C03D07" w:rsidRDefault="00645067" w:rsidP="006450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2CE7B6AF" w14:textId="67E0D7C0" w:rsidR="00645067" w:rsidRPr="00C03D07" w:rsidRDefault="00645067" w:rsidP="006450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505810D2" w14:textId="224794AE" w:rsidR="00645067" w:rsidRPr="00C03D07" w:rsidRDefault="00645067" w:rsidP="006450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</w:tbl>
    <w:p w14:paraId="15FEACA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632BA77" w14:textId="77777777" w:rsidR="007C5320" w:rsidRPr="00C1676B" w:rsidRDefault="0042590F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86"/>
        <w:gridCol w:w="1793"/>
        <w:gridCol w:w="1795"/>
        <w:gridCol w:w="1796"/>
        <w:gridCol w:w="1795"/>
      </w:tblGrid>
      <w:tr w:rsidR="00087C00" w14:paraId="0EFF9020" w14:textId="77777777" w:rsidTr="00B433FE">
        <w:trPr>
          <w:trHeight w:val="683"/>
        </w:trPr>
        <w:tc>
          <w:tcPr>
            <w:tcW w:w="1638" w:type="dxa"/>
          </w:tcPr>
          <w:p w14:paraId="432856B9" w14:textId="77777777" w:rsidR="007C5320" w:rsidRPr="00C03D07" w:rsidRDefault="0042590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D93DBD5" w14:textId="77777777" w:rsidR="007C5320" w:rsidRPr="00C03D07" w:rsidRDefault="0042590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C657869" w14:textId="77777777" w:rsidR="007C5320" w:rsidRPr="00C03D07" w:rsidRDefault="0042590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BC91BB3" w14:textId="77777777" w:rsidR="007C5320" w:rsidRPr="00C03D07" w:rsidRDefault="0042590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D388DC5" w14:textId="77777777" w:rsidR="007C5320" w:rsidRPr="00C03D07" w:rsidRDefault="0042590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DA3C668" w14:textId="77777777" w:rsidR="007C5320" w:rsidRPr="00C03D07" w:rsidRDefault="0042590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645067" w14:paraId="46F302CB" w14:textId="77777777" w:rsidTr="00B433FE">
        <w:trPr>
          <w:trHeight w:val="291"/>
        </w:trPr>
        <w:tc>
          <w:tcPr>
            <w:tcW w:w="1638" w:type="dxa"/>
          </w:tcPr>
          <w:p w14:paraId="7D48D757" w14:textId="220BAAD0" w:rsidR="00645067" w:rsidRPr="00C03D07" w:rsidRDefault="00645067" w:rsidP="006450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$450</w:t>
            </w:r>
          </w:p>
        </w:tc>
        <w:tc>
          <w:tcPr>
            <w:tcW w:w="1998" w:type="dxa"/>
          </w:tcPr>
          <w:p w14:paraId="6E7A1BE4" w14:textId="34A4AAC8" w:rsidR="00645067" w:rsidRPr="00C03D07" w:rsidRDefault="00645067" w:rsidP="006450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$22,360($16k includes life insurance premium)</w:t>
            </w:r>
          </w:p>
        </w:tc>
        <w:tc>
          <w:tcPr>
            <w:tcW w:w="1818" w:type="dxa"/>
          </w:tcPr>
          <w:p w14:paraId="5D8CDA42" w14:textId="2C387D7E" w:rsidR="00645067" w:rsidRPr="00C03D07" w:rsidRDefault="00645067" w:rsidP="006450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$900</w:t>
            </w:r>
          </w:p>
        </w:tc>
        <w:tc>
          <w:tcPr>
            <w:tcW w:w="1818" w:type="dxa"/>
          </w:tcPr>
          <w:p w14:paraId="7F9E0D7C" w14:textId="42C25D1A" w:rsidR="00645067" w:rsidRPr="00C03D07" w:rsidRDefault="00645067" w:rsidP="006450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818" w:type="dxa"/>
          </w:tcPr>
          <w:p w14:paraId="6D784362" w14:textId="5B32EB27" w:rsidR="00645067" w:rsidRPr="00C03D07" w:rsidRDefault="00645067" w:rsidP="006450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$600</w:t>
            </w:r>
          </w:p>
        </w:tc>
        <w:tc>
          <w:tcPr>
            <w:tcW w:w="1818" w:type="dxa"/>
          </w:tcPr>
          <w:p w14:paraId="39BDF1D3" w14:textId="77777777" w:rsidR="00645067" w:rsidRPr="00C03D07" w:rsidRDefault="00645067" w:rsidP="006450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5067" w14:paraId="40A69419" w14:textId="77777777" w:rsidTr="00B433FE">
        <w:trPr>
          <w:trHeight w:val="291"/>
        </w:trPr>
        <w:tc>
          <w:tcPr>
            <w:tcW w:w="1638" w:type="dxa"/>
          </w:tcPr>
          <w:p w14:paraId="73BF0919" w14:textId="77777777" w:rsidR="00645067" w:rsidRPr="00C03D07" w:rsidRDefault="00645067" w:rsidP="006450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2CCFEBE" w14:textId="77777777" w:rsidR="00645067" w:rsidRPr="00C03D07" w:rsidRDefault="00645067" w:rsidP="006450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557FD7" w14:textId="77777777" w:rsidR="00645067" w:rsidRPr="00C03D07" w:rsidRDefault="00645067" w:rsidP="006450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161328" w14:textId="77777777" w:rsidR="00645067" w:rsidRPr="00C03D07" w:rsidRDefault="00645067" w:rsidP="006450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E9AAE7" w14:textId="77777777" w:rsidR="00645067" w:rsidRPr="00C03D07" w:rsidRDefault="00645067" w:rsidP="006450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4E5885" w14:textId="77777777" w:rsidR="00645067" w:rsidRPr="00C03D07" w:rsidRDefault="00645067" w:rsidP="0064506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8C5C3F" w14:textId="77777777" w:rsidR="007C5320" w:rsidRPr="00C1676B" w:rsidRDefault="0042590F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4"/>
        <w:gridCol w:w="2592"/>
        <w:gridCol w:w="2405"/>
        <w:gridCol w:w="3369"/>
      </w:tblGrid>
      <w:tr w:rsidR="00087C00" w14:paraId="795AF154" w14:textId="77777777" w:rsidTr="00B433FE">
        <w:trPr>
          <w:trHeight w:val="773"/>
        </w:trPr>
        <w:tc>
          <w:tcPr>
            <w:tcW w:w="2448" w:type="dxa"/>
          </w:tcPr>
          <w:p w14:paraId="10BBBC93" w14:textId="77777777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D3E0528" w14:textId="77777777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F589A63" w14:textId="77777777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5278D0D" w14:textId="77777777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2590F" w14:paraId="0AC10A53" w14:textId="77777777" w:rsidTr="00B433FE">
        <w:trPr>
          <w:trHeight w:val="428"/>
        </w:trPr>
        <w:tc>
          <w:tcPr>
            <w:tcW w:w="2448" w:type="dxa"/>
          </w:tcPr>
          <w:p w14:paraId="30E919E7" w14:textId="54BF14C3" w:rsidR="0042590F" w:rsidRPr="00C03D07" w:rsidRDefault="0042590F" w:rsidP="0042590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$480.00(Mud Tax)</w:t>
            </w:r>
          </w:p>
        </w:tc>
        <w:tc>
          <w:tcPr>
            <w:tcW w:w="2610" w:type="dxa"/>
          </w:tcPr>
          <w:p w14:paraId="79938C74" w14:textId="418C667D" w:rsidR="0042590F" w:rsidRPr="00C03D07" w:rsidRDefault="0042590F" w:rsidP="0042590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$716.00(Property Tax)</w:t>
            </w:r>
          </w:p>
        </w:tc>
        <w:tc>
          <w:tcPr>
            <w:tcW w:w="2430" w:type="dxa"/>
          </w:tcPr>
          <w:p w14:paraId="2C8040AB" w14:textId="4244A798" w:rsidR="0042590F" w:rsidRPr="00C03D07" w:rsidRDefault="0042590F" w:rsidP="0042590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$1150.00(HOA Fee)</w:t>
            </w:r>
          </w:p>
        </w:tc>
        <w:tc>
          <w:tcPr>
            <w:tcW w:w="3436" w:type="dxa"/>
          </w:tcPr>
          <w:p w14:paraId="4F3DA3C8" w14:textId="5EDE586B" w:rsidR="0042590F" w:rsidRPr="00C03D07" w:rsidRDefault="0042590F" w:rsidP="0042590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Investment home which was bought in oct 2023</w:t>
            </w:r>
          </w:p>
        </w:tc>
      </w:tr>
      <w:tr w:rsidR="0042590F" w14:paraId="41622A71" w14:textId="77777777" w:rsidTr="00B433FE">
        <w:trPr>
          <w:trHeight w:val="428"/>
        </w:trPr>
        <w:tc>
          <w:tcPr>
            <w:tcW w:w="2448" w:type="dxa"/>
          </w:tcPr>
          <w:p w14:paraId="1C1E8275" w14:textId="6E031800" w:rsidR="0042590F" w:rsidRDefault="0042590F" w:rsidP="0042590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$2745.62(Mud Tax)</w:t>
            </w:r>
          </w:p>
        </w:tc>
        <w:tc>
          <w:tcPr>
            <w:tcW w:w="2610" w:type="dxa"/>
          </w:tcPr>
          <w:p w14:paraId="597F7F32" w14:textId="07BCA7DF" w:rsidR="0042590F" w:rsidRDefault="0042590F" w:rsidP="0042590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61CE8">
              <w:rPr>
                <w:rFonts w:ascii="Calibri" w:hAnsi="Calibri" w:cs="Calibri"/>
                <w:sz w:val="24"/>
                <w:szCs w:val="24"/>
              </w:rPr>
              <w:t>$5452.73</w:t>
            </w:r>
            <w:r>
              <w:rPr>
                <w:rFonts w:ascii="Calibri" w:hAnsi="Calibri" w:cs="Calibri"/>
                <w:sz w:val="24"/>
                <w:szCs w:val="24"/>
              </w:rPr>
              <w:t>(Property Tax)</w:t>
            </w:r>
          </w:p>
        </w:tc>
        <w:tc>
          <w:tcPr>
            <w:tcW w:w="2430" w:type="dxa"/>
          </w:tcPr>
          <w:p w14:paraId="0B3F7FF4" w14:textId="6B80D0D4" w:rsidR="0042590F" w:rsidRDefault="0042590F" w:rsidP="0042590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$1150.00(HOA Fee)</w:t>
            </w:r>
          </w:p>
        </w:tc>
        <w:tc>
          <w:tcPr>
            <w:tcW w:w="3436" w:type="dxa"/>
          </w:tcPr>
          <w:p w14:paraId="1E1C5E81" w14:textId="47D84568" w:rsidR="0042590F" w:rsidRDefault="0042590F" w:rsidP="0042590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Katy home taxes and HOA</w:t>
            </w:r>
          </w:p>
        </w:tc>
      </w:tr>
      <w:tr w:rsidR="0042590F" w14:paraId="3297A8B6" w14:textId="77777777" w:rsidTr="00B433FE">
        <w:trPr>
          <w:trHeight w:val="428"/>
        </w:trPr>
        <w:tc>
          <w:tcPr>
            <w:tcW w:w="2448" w:type="dxa"/>
          </w:tcPr>
          <w:p w14:paraId="36FED497" w14:textId="77777777" w:rsidR="0042590F" w:rsidRDefault="0042590F" w:rsidP="0042590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92E7A1F" w14:textId="6D8A9FD1" w:rsidR="0042590F" w:rsidRPr="00861CE8" w:rsidRDefault="0042590F" w:rsidP="0042590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$879.83</w:t>
            </w:r>
            <w:r w:rsidR="005A6C50">
              <w:rPr>
                <w:rFonts w:ascii="Calibri" w:hAnsi="Calibri" w:cs="Calibri"/>
                <w:sz w:val="24"/>
                <w:szCs w:val="24"/>
              </w:rPr>
              <w:t>(Property Tax)</w:t>
            </w:r>
          </w:p>
        </w:tc>
        <w:tc>
          <w:tcPr>
            <w:tcW w:w="2430" w:type="dxa"/>
          </w:tcPr>
          <w:p w14:paraId="370FEC3A" w14:textId="7112E65E" w:rsidR="0042590F" w:rsidRDefault="0042590F" w:rsidP="0042590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$1000(HOA Fee)</w:t>
            </w:r>
          </w:p>
        </w:tc>
        <w:tc>
          <w:tcPr>
            <w:tcW w:w="3436" w:type="dxa"/>
          </w:tcPr>
          <w:p w14:paraId="78E6354C" w14:textId="7D1CA83E" w:rsidR="0042590F" w:rsidRDefault="0042590F" w:rsidP="0042590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Chappel hill land property tax</w:t>
            </w:r>
          </w:p>
        </w:tc>
      </w:tr>
      <w:tr w:rsidR="0042590F" w14:paraId="67905D1E" w14:textId="77777777" w:rsidTr="00B433FE">
        <w:trPr>
          <w:trHeight w:val="428"/>
        </w:trPr>
        <w:tc>
          <w:tcPr>
            <w:tcW w:w="2448" w:type="dxa"/>
          </w:tcPr>
          <w:p w14:paraId="0776B2DA" w14:textId="77777777" w:rsidR="0042590F" w:rsidRDefault="0042590F" w:rsidP="0042590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FB80AFE" w14:textId="77777777" w:rsidR="0042590F" w:rsidRDefault="0042590F" w:rsidP="0042590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28A9C27" w14:textId="28512C74" w:rsidR="0042590F" w:rsidRDefault="0042590F" w:rsidP="0042590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$1920.00</w:t>
            </w:r>
          </w:p>
        </w:tc>
        <w:tc>
          <w:tcPr>
            <w:tcW w:w="3436" w:type="dxa"/>
          </w:tcPr>
          <w:p w14:paraId="1A952A9C" w14:textId="4D232ED7" w:rsidR="0042590F" w:rsidRDefault="0042590F" w:rsidP="0042590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Investment Home Insurance</w:t>
            </w:r>
          </w:p>
        </w:tc>
      </w:tr>
      <w:tr w:rsidR="0042590F" w14:paraId="601DAA46" w14:textId="77777777" w:rsidTr="00B433FE">
        <w:trPr>
          <w:trHeight w:val="428"/>
        </w:trPr>
        <w:tc>
          <w:tcPr>
            <w:tcW w:w="2448" w:type="dxa"/>
          </w:tcPr>
          <w:p w14:paraId="6AF139CA" w14:textId="77777777" w:rsidR="0042590F" w:rsidRDefault="0042590F" w:rsidP="0042590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342DCEA" w14:textId="77777777" w:rsidR="0042590F" w:rsidRDefault="0042590F" w:rsidP="0042590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721D173" w14:textId="6D1A26FA" w:rsidR="0042590F" w:rsidRDefault="0042590F" w:rsidP="0042590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$1810.00</w:t>
            </w:r>
          </w:p>
        </w:tc>
        <w:tc>
          <w:tcPr>
            <w:tcW w:w="3436" w:type="dxa"/>
          </w:tcPr>
          <w:p w14:paraId="676D1DD0" w14:textId="1F564613" w:rsidR="0042590F" w:rsidRDefault="0042590F" w:rsidP="0042590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Katy Home Insurance</w:t>
            </w:r>
          </w:p>
        </w:tc>
      </w:tr>
    </w:tbl>
    <w:p w14:paraId="2AB5BD63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92F5163" w14:textId="77777777" w:rsidR="00B95496" w:rsidRPr="00C1676B" w:rsidRDefault="0042590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73"/>
        <w:gridCol w:w="2089"/>
        <w:gridCol w:w="2663"/>
        <w:gridCol w:w="1947"/>
        <w:gridCol w:w="1718"/>
      </w:tblGrid>
      <w:tr w:rsidR="00CE64FE" w14:paraId="4B99C525" w14:textId="77777777" w:rsidTr="004B23E9">
        <w:trPr>
          <w:trHeight w:val="825"/>
        </w:trPr>
        <w:tc>
          <w:tcPr>
            <w:tcW w:w="2538" w:type="dxa"/>
          </w:tcPr>
          <w:p w14:paraId="47521550" w14:textId="77777777" w:rsidR="00B95496" w:rsidRPr="00C03D07" w:rsidRDefault="0042590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3086971" w14:textId="77777777" w:rsidR="00B95496" w:rsidRPr="00C03D07" w:rsidRDefault="0042590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4C1E38C" w14:textId="77777777" w:rsidR="00B95496" w:rsidRPr="00C03D07" w:rsidRDefault="0042590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D436758" w14:textId="77777777" w:rsidR="00B95496" w:rsidRPr="00C03D07" w:rsidRDefault="0042590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DE093FB" w14:textId="77777777" w:rsidR="00B95496" w:rsidRPr="00C03D07" w:rsidRDefault="0042590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E64FE" w14:paraId="147363B4" w14:textId="77777777" w:rsidTr="004B23E9">
        <w:trPr>
          <w:trHeight w:val="275"/>
        </w:trPr>
        <w:tc>
          <w:tcPr>
            <w:tcW w:w="2538" w:type="dxa"/>
          </w:tcPr>
          <w:p w14:paraId="652D08C9" w14:textId="119F6F79" w:rsidR="00B95496" w:rsidRPr="00C03D07" w:rsidRDefault="00C335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$1674</w:t>
            </w:r>
            <w:r w:rsidR="004D62AD">
              <w:rPr>
                <w:rFonts w:ascii="Calibri" w:hAnsi="Calibri" w:cs="Calibri"/>
                <w:sz w:val="24"/>
                <w:szCs w:val="24"/>
              </w:rPr>
              <w:t>.08(2</w:t>
            </w:r>
            <w:r w:rsidR="004D62AD" w:rsidRPr="004D62AD">
              <w:rPr>
                <w:rFonts w:ascii="Calibri" w:hAnsi="Calibri" w:cs="Calibri"/>
                <w:sz w:val="24"/>
                <w:szCs w:val="24"/>
                <w:vertAlign w:val="superscript"/>
              </w:rPr>
              <w:t>nd</w:t>
            </w:r>
            <w:r w:rsidR="004D62AD">
              <w:rPr>
                <w:rFonts w:ascii="Calibri" w:hAnsi="Calibri" w:cs="Calibri"/>
                <w:sz w:val="24"/>
                <w:szCs w:val="24"/>
              </w:rPr>
              <w:t xml:space="preserve"> home interest)</w:t>
            </w:r>
          </w:p>
        </w:tc>
        <w:tc>
          <w:tcPr>
            <w:tcW w:w="1260" w:type="dxa"/>
          </w:tcPr>
          <w:p w14:paraId="0BB6F9E3" w14:textId="1E2924C7" w:rsidR="00B95496" w:rsidRPr="00C03D07" w:rsidRDefault="00760FF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$2198.38</w:t>
            </w:r>
            <w:r w:rsidR="00F213B0">
              <w:rPr>
                <w:rFonts w:ascii="Calibri" w:hAnsi="Calibri" w:cs="Calibri"/>
                <w:sz w:val="24"/>
                <w:szCs w:val="24"/>
              </w:rPr>
              <w:t>(Attached the Final CD document)</w:t>
            </w:r>
          </w:p>
        </w:tc>
        <w:tc>
          <w:tcPr>
            <w:tcW w:w="3060" w:type="dxa"/>
          </w:tcPr>
          <w:p w14:paraId="059D3E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6FAD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5023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64FE" w14:paraId="23DDF96F" w14:textId="77777777" w:rsidTr="004B23E9">
        <w:trPr>
          <w:trHeight w:val="275"/>
        </w:trPr>
        <w:tc>
          <w:tcPr>
            <w:tcW w:w="2538" w:type="dxa"/>
          </w:tcPr>
          <w:p w14:paraId="29C4BB2C" w14:textId="50D9154F" w:rsidR="00B95496" w:rsidRPr="00C03D07" w:rsidRDefault="00A62F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$5,497.00(Primary Home Interest)</w:t>
            </w:r>
          </w:p>
        </w:tc>
        <w:tc>
          <w:tcPr>
            <w:tcW w:w="1260" w:type="dxa"/>
          </w:tcPr>
          <w:p w14:paraId="7B4D45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60C0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B94D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FF20C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64FE" w14:paraId="0C59A61C" w14:textId="77777777" w:rsidTr="004B23E9">
        <w:trPr>
          <w:trHeight w:val="292"/>
        </w:trPr>
        <w:tc>
          <w:tcPr>
            <w:tcW w:w="2538" w:type="dxa"/>
          </w:tcPr>
          <w:p w14:paraId="15B6D8F7" w14:textId="0CA6E0F0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AE33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024E2B" w14:textId="77777777" w:rsidR="00B95496" w:rsidRPr="00C1676B" w:rsidRDefault="0042590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37D8FED" w14:textId="77777777" w:rsidR="00B95496" w:rsidRPr="00C1676B" w:rsidRDefault="0042590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3075B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64FE" w14:paraId="2E8E2ACD" w14:textId="77777777" w:rsidTr="00044B40">
        <w:trPr>
          <w:trHeight w:val="557"/>
        </w:trPr>
        <w:tc>
          <w:tcPr>
            <w:tcW w:w="2538" w:type="dxa"/>
          </w:tcPr>
          <w:p w14:paraId="664643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96BD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1F7EF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F9E08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BDC6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764D2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FD54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0CB72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BA50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576839" w14:textId="7777B30F" w:rsidR="008A20BA" w:rsidRPr="00E059E1" w:rsidRDefault="0042590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29F8F" wp14:editId="715C280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5080" r="9525" b="6985"/>
                <wp:wrapNone/>
                <wp:docPr id="17104709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D1AE27" w14:textId="77777777" w:rsidR="00C8092E" w:rsidRPr="004A10AC" w:rsidRDefault="0042590F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1012C6D1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B61FFB1" w14:textId="77777777" w:rsidR="00C8092E" w:rsidRPr="004A10AC" w:rsidRDefault="0042590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429F8F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1DD1AE27" w14:textId="77777777" w:rsidR="00C8092E" w:rsidRPr="004A10AC" w:rsidRDefault="0042590F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1012C6D1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B61FFB1" w14:textId="77777777" w:rsidR="00C8092E" w:rsidRPr="004A10AC" w:rsidRDefault="0042590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46024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291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398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CC7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084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69B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3CA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810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4A2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AB8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73C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F2A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FAF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7B5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91F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E7D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30B9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5C04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E9A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F2CA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46F7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931244" w14:textId="17C82003" w:rsidR="004F2E9A" w:rsidRDefault="0042590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010CA" wp14:editId="017C81E3">
                <wp:simplePos x="0" y="0"/>
                <wp:positionH relativeFrom="column">
                  <wp:posOffset>4480560</wp:posOffset>
                </wp:positionH>
                <wp:positionV relativeFrom="paragraph">
                  <wp:posOffset>5080</wp:posOffset>
                </wp:positionV>
                <wp:extent cx="809625" cy="297180"/>
                <wp:effectExtent l="0" t="0" r="28575" b="26670"/>
                <wp:wrapNone/>
                <wp:docPr id="120018745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AA454A" w14:textId="5A0A6E47" w:rsidR="00104CB5" w:rsidRDefault="00104CB5" w:rsidP="00104CB5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F010CA" id="AutoShape 3" o:spid="_x0000_s1027" style="position:absolute;margin-left:352.8pt;margin-top:.4pt;width:63.7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">
                <v:textbox>
                  <w:txbxContent>
                    <w:p w14:paraId="4DAA454A" w14:textId="5A0A6E47" w:rsidR="00104CB5" w:rsidRDefault="00104CB5" w:rsidP="00104CB5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0C5B6" wp14:editId="318CFA4A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2065" r="9525" b="6985"/>
                <wp:wrapNone/>
                <wp:docPr id="103222850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86212D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6030B0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E431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4CC6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4BB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86E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CF1B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6AF1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2B2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3BF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B79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3E0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5C8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DCA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5576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B93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65F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169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1C0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0E5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161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A4D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CB7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C6FB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AF96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296A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2E0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14C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515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044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1CC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D2F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EC301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FD555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BEED6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A64E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4D2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FFB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FF10C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32751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19C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DD7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F40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493E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B3B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C8694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B3D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6E1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6AC8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BC6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029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45D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00C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F489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410C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FC4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92CC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BDEC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59C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CEB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2C4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5FD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24"/>
        <w:gridCol w:w="2825"/>
        <w:gridCol w:w="1724"/>
        <w:gridCol w:w="1418"/>
        <w:gridCol w:w="1656"/>
        <w:gridCol w:w="2443"/>
      </w:tblGrid>
      <w:tr w:rsidR="00087C00" w14:paraId="224FB32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27DE1E4" w14:textId="77777777" w:rsidR="008F53D7" w:rsidRPr="00C1676B" w:rsidRDefault="0042590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A6C50" w14:paraId="12BCD4A7" w14:textId="77777777" w:rsidTr="0030732B">
        <w:trPr>
          <w:trHeight w:val="533"/>
        </w:trPr>
        <w:tc>
          <w:tcPr>
            <w:tcW w:w="738" w:type="dxa"/>
          </w:tcPr>
          <w:p w14:paraId="6697E7E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CA79C58" w14:textId="77777777" w:rsidR="008F53D7" w:rsidRPr="00C03D07" w:rsidRDefault="0042590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525D49A" w14:textId="77777777" w:rsidR="008F53D7" w:rsidRPr="00C03D07" w:rsidRDefault="0042590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75A02DE" w14:textId="77777777" w:rsidR="008F53D7" w:rsidRPr="00C03D07" w:rsidRDefault="0042590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32CE047" w14:textId="77777777" w:rsidR="008F53D7" w:rsidRPr="00C03D07" w:rsidRDefault="0042590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BA4F7A2" w14:textId="77777777" w:rsidR="008F53D7" w:rsidRPr="00C03D07" w:rsidRDefault="0042590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A6C50" w14:paraId="53992A86" w14:textId="77777777" w:rsidTr="0030732B">
        <w:trPr>
          <w:trHeight w:val="266"/>
        </w:trPr>
        <w:tc>
          <w:tcPr>
            <w:tcW w:w="738" w:type="dxa"/>
          </w:tcPr>
          <w:p w14:paraId="7136B320" w14:textId="77777777" w:rsidR="008F53D7" w:rsidRPr="00C03D07" w:rsidRDefault="0042590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A82D61F" w14:textId="3CA6C5FA" w:rsidR="008F53D7" w:rsidRPr="00C03D07" w:rsidRDefault="00104CB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Global </w:t>
            </w:r>
            <w:r w:rsidR="00670C28">
              <w:rPr>
                <w:rFonts w:ascii="Calibri" w:hAnsi="Calibri" w:cs="Calibri"/>
                <w:sz w:val="24"/>
                <w:szCs w:val="24"/>
              </w:rPr>
              <w:t>Organization for Divinity</w:t>
            </w:r>
          </w:p>
        </w:tc>
        <w:tc>
          <w:tcPr>
            <w:tcW w:w="1625" w:type="dxa"/>
          </w:tcPr>
          <w:p w14:paraId="685D5B12" w14:textId="2F081E14" w:rsidR="008F53D7" w:rsidRPr="00C03D07" w:rsidRDefault="00670C2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$1640</w:t>
            </w:r>
            <w:r w:rsidR="005A6C50">
              <w:rPr>
                <w:rFonts w:ascii="Calibri" w:hAnsi="Calibri" w:cs="Calibri"/>
                <w:sz w:val="24"/>
                <w:szCs w:val="24"/>
              </w:rPr>
              <w:t>(Receipts attached)</w:t>
            </w:r>
          </w:p>
        </w:tc>
        <w:tc>
          <w:tcPr>
            <w:tcW w:w="1443" w:type="dxa"/>
          </w:tcPr>
          <w:p w14:paraId="607BAC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3912C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670E36" w14:textId="4A5FC011" w:rsidR="008F53D7" w:rsidRPr="00C03D07" w:rsidRDefault="005A6C5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 trips(50 miles)</w:t>
            </w:r>
          </w:p>
        </w:tc>
      </w:tr>
      <w:tr w:rsidR="005A6C50" w14:paraId="1A07C52C" w14:textId="77777777" w:rsidTr="0030732B">
        <w:trPr>
          <w:trHeight w:val="266"/>
        </w:trPr>
        <w:tc>
          <w:tcPr>
            <w:tcW w:w="738" w:type="dxa"/>
          </w:tcPr>
          <w:p w14:paraId="360128BA" w14:textId="77777777" w:rsidR="008F53D7" w:rsidRPr="00C03D07" w:rsidRDefault="0042590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5843D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D35D1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4B981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B9AEF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F25D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6C50" w14:paraId="6D12FF48" w14:textId="77777777" w:rsidTr="0030732B">
        <w:trPr>
          <w:trHeight w:val="266"/>
        </w:trPr>
        <w:tc>
          <w:tcPr>
            <w:tcW w:w="738" w:type="dxa"/>
          </w:tcPr>
          <w:p w14:paraId="3723F350" w14:textId="77777777" w:rsidR="008F53D7" w:rsidRPr="00C03D07" w:rsidRDefault="0042590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93A2517" w14:textId="77777777" w:rsidR="008F53D7" w:rsidRPr="00C03D07" w:rsidRDefault="0042590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6ADEC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4A47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1B51C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C0C40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7C00" w14:paraId="2C24077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CD86160" w14:textId="77777777" w:rsidR="008F53D7" w:rsidRPr="00C03D07" w:rsidRDefault="0042590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41C48D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42590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D3F87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B4F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7C9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0AA0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936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938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AB74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AA5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B3B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574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4169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087C00" w14:paraId="4E586963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E33A546" w14:textId="77777777" w:rsidR="007C5320" w:rsidRPr="00C1676B" w:rsidRDefault="0042590F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87C00" w14:paraId="06FBDF6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0CFD7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090EF98" w14:textId="77777777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3447076" w14:textId="77777777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39B3B54" w14:textId="68E23E8D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11704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653FE4E6" w14:textId="77777777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F3D2E29" w14:textId="77777777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920B63B" w14:textId="77777777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87C00" w14:paraId="48A62DF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7B5864D" w14:textId="77777777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9EDE753" w14:textId="2C7B821C" w:rsidR="007C5320" w:rsidRPr="00C03D07" w:rsidRDefault="004D00F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</w:t>
            </w:r>
          </w:p>
        </w:tc>
        <w:tc>
          <w:tcPr>
            <w:tcW w:w="1186" w:type="dxa"/>
            <w:shd w:val="clear" w:color="auto" w:fill="auto"/>
          </w:tcPr>
          <w:p w14:paraId="16D05391" w14:textId="79E016EE" w:rsidR="007C5320" w:rsidRPr="00C03D07" w:rsidRDefault="004D00F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 Y</w:t>
            </w:r>
          </w:p>
        </w:tc>
        <w:tc>
          <w:tcPr>
            <w:tcW w:w="1971" w:type="dxa"/>
            <w:shd w:val="clear" w:color="auto" w:fill="auto"/>
          </w:tcPr>
          <w:p w14:paraId="5122912E" w14:textId="1F5FA0A5" w:rsidR="007C5320" w:rsidRPr="00C03D07" w:rsidRDefault="004D00F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13000</w:t>
            </w:r>
          </w:p>
        </w:tc>
        <w:tc>
          <w:tcPr>
            <w:tcW w:w="2070" w:type="dxa"/>
            <w:shd w:val="clear" w:color="auto" w:fill="auto"/>
          </w:tcPr>
          <w:p w14:paraId="362871B2" w14:textId="34A31ACD" w:rsidR="007C5320" w:rsidRPr="00C03D07" w:rsidRDefault="004D00F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10mi</w:t>
            </w:r>
          </w:p>
        </w:tc>
        <w:tc>
          <w:tcPr>
            <w:tcW w:w="1530" w:type="dxa"/>
            <w:shd w:val="clear" w:color="auto" w:fill="auto"/>
          </w:tcPr>
          <w:p w14:paraId="489E874A" w14:textId="37DD5A4F" w:rsidR="007C5320" w:rsidRPr="00C03D07" w:rsidRDefault="00F73E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117047"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610" w:type="dxa"/>
            <w:shd w:val="clear" w:color="auto" w:fill="auto"/>
          </w:tcPr>
          <w:p w14:paraId="04B9029F" w14:textId="0FAF9C84" w:rsidR="007C5320" w:rsidRPr="00C03D07" w:rsidRDefault="009C440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 20</w:t>
            </w:r>
            <w:r w:rsidRPr="009C4405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2023</w:t>
            </w:r>
          </w:p>
        </w:tc>
      </w:tr>
      <w:tr w:rsidR="00087C00" w14:paraId="0830322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A3ED412" w14:textId="77777777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75A80DE" w14:textId="6D899D4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60EA5AD" w14:textId="274DC4F4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AF6E6AB" w14:textId="73A8A1A2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CFBFBAC" w14:textId="25B03331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9F2CF40" w14:textId="3620DC4C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30594F5" w14:textId="1C424A16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2EF7" w14:paraId="4277222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C00D005" w14:textId="77777777" w:rsidR="00E02EF7" w:rsidRPr="00C03D07" w:rsidRDefault="00E02EF7" w:rsidP="00E02EF7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6393617" w14:textId="64E41E86" w:rsidR="00E02EF7" w:rsidRPr="00C03D07" w:rsidRDefault="00E02EF7" w:rsidP="00E02E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Audi</w:t>
            </w:r>
          </w:p>
        </w:tc>
        <w:tc>
          <w:tcPr>
            <w:tcW w:w="1186" w:type="dxa"/>
            <w:shd w:val="clear" w:color="auto" w:fill="auto"/>
          </w:tcPr>
          <w:p w14:paraId="5BDCB239" w14:textId="1E73D98B" w:rsidR="00E02EF7" w:rsidRPr="00C03D07" w:rsidRDefault="00E02EF7" w:rsidP="00E02E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Audi A4</w:t>
            </w:r>
          </w:p>
        </w:tc>
        <w:tc>
          <w:tcPr>
            <w:tcW w:w="1971" w:type="dxa"/>
            <w:shd w:val="clear" w:color="auto" w:fill="auto"/>
          </w:tcPr>
          <w:p w14:paraId="3CAE1271" w14:textId="5D6D5B52" w:rsidR="00E02EF7" w:rsidRPr="00C03D07" w:rsidRDefault="00E02EF7" w:rsidP="00E02E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14:paraId="7D065BCE" w14:textId="475550F9" w:rsidR="00E02EF7" w:rsidRPr="00C03D07" w:rsidRDefault="00E02EF7" w:rsidP="00E02E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mi</w:t>
            </w:r>
          </w:p>
        </w:tc>
        <w:tc>
          <w:tcPr>
            <w:tcW w:w="1530" w:type="dxa"/>
            <w:shd w:val="clear" w:color="auto" w:fill="auto"/>
          </w:tcPr>
          <w:p w14:paraId="77FCD71B" w14:textId="2F1047C9" w:rsidR="00E02EF7" w:rsidRPr="00C03D07" w:rsidRDefault="00E02EF7" w:rsidP="00E02E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610" w:type="dxa"/>
            <w:shd w:val="clear" w:color="auto" w:fill="auto"/>
          </w:tcPr>
          <w:p w14:paraId="39D52EF4" w14:textId="1E9EB001" w:rsidR="00E02EF7" w:rsidRPr="00C03D07" w:rsidRDefault="00E02EF7" w:rsidP="00E02E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Dec 31</w:t>
            </w:r>
            <w:r w:rsidRPr="00E02EF7">
              <w:rPr>
                <w:rFonts w:ascii="Calibri" w:hAnsi="Calibri" w:cs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2022</w:t>
            </w:r>
          </w:p>
        </w:tc>
      </w:tr>
    </w:tbl>
    <w:p w14:paraId="6F651D8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529F60C" w14:textId="77777777" w:rsidR="007C5320" w:rsidRPr="00C1676B" w:rsidRDefault="0042590F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5D0DA8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097"/>
        <w:gridCol w:w="2044"/>
        <w:gridCol w:w="2407"/>
        <w:gridCol w:w="3242"/>
      </w:tblGrid>
      <w:tr w:rsidR="00087C00" w14:paraId="4E82FC50" w14:textId="77777777" w:rsidTr="00B433FE">
        <w:trPr>
          <w:trHeight w:val="527"/>
        </w:trPr>
        <w:tc>
          <w:tcPr>
            <w:tcW w:w="3135" w:type="dxa"/>
          </w:tcPr>
          <w:p w14:paraId="385CB21B" w14:textId="23945FAE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02EF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572984B5" w14:textId="77777777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ED4F7DB" w14:textId="77777777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B35802B" w14:textId="77777777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87C00" w14:paraId="4524431E" w14:textId="77777777" w:rsidTr="00B433FE">
        <w:trPr>
          <w:trHeight w:val="250"/>
        </w:trPr>
        <w:tc>
          <w:tcPr>
            <w:tcW w:w="3135" w:type="dxa"/>
          </w:tcPr>
          <w:p w14:paraId="12166B4C" w14:textId="414353D9" w:rsidR="007C5320" w:rsidRPr="00C03D07" w:rsidRDefault="00E02EF7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Brand new HVAC </w:t>
            </w:r>
            <w:r w:rsidR="00C7287D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energy saving units purchased and installed</w:t>
            </w:r>
          </w:p>
        </w:tc>
        <w:tc>
          <w:tcPr>
            <w:tcW w:w="2062" w:type="dxa"/>
          </w:tcPr>
          <w:p w14:paraId="011EFB1C" w14:textId="5D9876A6" w:rsidR="007C5320" w:rsidRPr="00C03D07" w:rsidRDefault="00C7287D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$12000</w:t>
            </w:r>
          </w:p>
        </w:tc>
        <w:tc>
          <w:tcPr>
            <w:tcW w:w="2427" w:type="dxa"/>
          </w:tcPr>
          <w:p w14:paraId="1C941300" w14:textId="379855D2" w:rsidR="007C5320" w:rsidRPr="00C03D07" w:rsidRDefault="002A3618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01/10/2023</w:t>
            </w:r>
          </w:p>
        </w:tc>
        <w:tc>
          <w:tcPr>
            <w:tcW w:w="3276" w:type="dxa"/>
          </w:tcPr>
          <w:p w14:paraId="77A9B8D2" w14:textId="4C06F9C4" w:rsidR="007C5320" w:rsidRPr="00C03D07" w:rsidRDefault="002A3618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Yes.Attached</w:t>
            </w:r>
            <w:proofErr w:type="spellEnd"/>
          </w:p>
        </w:tc>
      </w:tr>
      <w:tr w:rsidR="00087C00" w14:paraId="4D5E9DE8" w14:textId="77777777" w:rsidTr="00B433FE">
        <w:trPr>
          <w:trHeight w:val="264"/>
        </w:trPr>
        <w:tc>
          <w:tcPr>
            <w:tcW w:w="3135" w:type="dxa"/>
          </w:tcPr>
          <w:p w14:paraId="1B2FAAA5" w14:textId="146D5FF8" w:rsidR="007C5320" w:rsidRPr="00C03D07" w:rsidRDefault="00235C19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Tesla EV car bough</w:t>
            </w:r>
          </w:p>
        </w:tc>
        <w:tc>
          <w:tcPr>
            <w:tcW w:w="2062" w:type="dxa"/>
          </w:tcPr>
          <w:p w14:paraId="0EB24021" w14:textId="4A2EE798" w:rsidR="007C5320" w:rsidRPr="00C03D07" w:rsidRDefault="00235C19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FC31C7" w:rsidRPr="00FC31C7">
              <w:rPr>
                <w:rFonts w:ascii="Calibri" w:hAnsi="Calibri" w:cs="Calibri"/>
                <w:color w:val="000000"/>
                <w:sz w:val="24"/>
                <w:szCs w:val="24"/>
              </w:rPr>
              <w:t>56,630</w:t>
            </w:r>
          </w:p>
        </w:tc>
        <w:tc>
          <w:tcPr>
            <w:tcW w:w="2427" w:type="dxa"/>
          </w:tcPr>
          <w:p w14:paraId="6752F0B4" w14:textId="7AB813B8" w:rsidR="007C5320" w:rsidRPr="00C03D07" w:rsidRDefault="00317DA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04/08/2023</w:t>
            </w:r>
          </w:p>
        </w:tc>
        <w:tc>
          <w:tcPr>
            <w:tcW w:w="3276" w:type="dxa"/>
          </w:tcPr>
          <w:p w14:paraId="73E90480" w14:textId="33E7EC0F" w:rsidR="007C5320" w:rsidRPr="00C03D07" w:rsidRDefault="00317DA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Yes.Attached</w:t>
            </w:r>
            <w:proofErr w:type="spellEnd"/>
          </w:p>
        </w:tc>
      </w:tr>
      <w:tr w:rsidR="00087C00" w14:paraId="34DCE301" w14:textId="77777777" w:rsidTr="00B433FE">
        <w:trPr>
          <w:trHeight w:val="250"/>
        </w:trPr>
        <w:tc>
          <w:tcPr>
            <w:tcW w:w="3135" w:type="dxa"/>
          </w:tcPr>
          <w:p w14:paraId="41DCAD6A" w14:textId="4106137A" w:rsidR="007C5320" w:rsidRPr="00C03D07" w:rsidRDefault="00127A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Tesla Car Registration fee</w:t>
            </w:r>
          </w:p>
        </w:tc>
        <w:tc>
          <w:tcPr>
            <w:tcW w:w="2062" w:type="dxa"/>
          </w:tcPr>
          <w:p w14:paraId="49F59712" w14:textId="4B007E18" w:rsidR="007C5320" w:rsidRPr="00C03D07" w:rsidRDefault="00127A19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$36</w:t>
            </w:r>
            <w:r w:rsidR="00B54F9C">
              <w:rPr>
                <w:rFonts w:ascii="Calibri" w:hAnsi="Calibri" w:cs="Calibri"/>
                <w:color w:val="000000"/>
                <w:sz w:val="24"/>
                <w:szCs w:val="24"/>
              </w:rPr>
              <w:t>47.88</w:t>
            </w:r>
          </w:p>
        </w:tc>
        <w:tc>
          <w:tcPr>
            <w:tcW w:w="2427" w:type="dxa"/>
          </w:tcPr>
          <w:p w14:paraId="6DB16607" w14:textId="60DFC010" w:rsidR="007C5320" w:rsidRPr="00C03D07" w:rsidRDefault="00B54F9C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04/27/2023</w:t>
            </w:r>
          </w:p>
        </w:tc>
        <w:tc>
          <w:tcPr>
            <w:tcW w:w="3276" w:type="dxa"/>
          </w:tcPr>
          <w:p w14:paraId="49A4083D" w14:textId="10E7415F" w:rsidR="007C5320" w:rsidRPr="00C03D07" w:rsidRDefault="00B54F9C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 Attached</w:t>
            </w:r>
          </w:p>
        </w:tc>
      </w:tr>
      <w:tr w:rsidR="00087C00" w14:paraId="0ACA6EC1" w14:textId="77777777" w:rsidTr="00B433FE">
        <w:trPr>
          <w:trHeight w:val="264"/>
        </w:trPr>
        <w:tc>
          <w:tcPr>
            <w:tcW w:w="3135" w:type="dxa"/>
          </w:tcPr>
          <w:p w14:paraId="18FD64D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C1297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04131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0146D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307867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2BDEDA7" w14:textId="77777777" w:rsidR="007C5320" w:rsidRDefault="0042590F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087C00" w14:paraId="222B3F97" w14:textId="77777777" w:rsidTr="00B433FE">
        <w:tc>
          <w:tcPr>
            <w:tcW w:w="9198" w:type="dxa"/>
          </w:tcPr>
          <w:p w14:paraId="6B52ED84" w14:textId="77777777" w:rsidR="007C5320" w:rsidRPr="00C03D07" w:rsidRDefault="0042590F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76ED697" w14:textId="60508958" w:rsidR="007C5320" w:rsidRPr="00C03D07" w:rsidRDefault="00317DA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087C00" w14:paraId="077339CF" w14:textId="77777777" w:rsidTr="00B433FE">
        <w:tc>
          <w:tcPr>
            <w:tcW w:w="9198" w:type="dxa"/>
          </w:tcPr>
          <w:p w14:paraId="70334A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ABB88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87C00" w14:paraId="199DF9EF" w14:textId="77777777" w:rsidTr="00B433FE">
        <w:tc>
          <w:tcPr>
            <w:tcW w:w="9198" w:type="dxa"/>
          </w:tcPr>
          <w:p w14:paraId="6A7D7BE9" w14:textId="77777777" w:rsidR="007C5320" w:rsidRPr="00C03D07" w:rsidRDefault="0042590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B077E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87C00" w14:paraId="12D5BE5C" w14:textId="77777777" w:rsidTr="00B433FE">
        <w:tc>
          <w:tcPr>
            <w:tcW w:w="9198" w:type="dxa"/>
          </w:tcPr>
          <w:p w14:paraId="5C8A0E9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75E2BEB" w14:textId="77777777" w:rsidR="007C5320" w:rsidRPr="00C03D07" w:rsidRDefault="0042590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2C79C4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EC33B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CF486B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BE11CA2" w14:textId="77777777" w:rsidR="007C5320" w:rsidRDefault="0042590F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61439E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087C00" w14:paraId="788128E8" w14:textId="77777777" w:rsidTr="007C5320">
        <w:tc>
          <w:tcPr>
            <w:tcW w:w="1106" w:type="dxa"/>
            <w:shd w:val="clear" w:color="auto" w:fill="auto"/>
          </w:tcPr>
          <w:p w14:paraId="10FD7470" w14:textId="77777777" w:rsidR="007C5320" w:rsidRPr="004B23E9" w:rsidRDefault="0042590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6689E4A" w14:textId="77777777" w:rsidR="007C5320" w:rsidRPr="004B23E9" w:rsidRDefault="0042590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68D6029" w14:textId="77777777" w:rsidR="007C5320" w:rsidRPr="004B23E9" w:rsidRDefault="0042590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8AEF896" w14:textId="77777777" w:rsidR="007C5320" w:rsidRPr="004B23E9" w:rsidRDefault="0042590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B83575A" w14:textId="77777777" w:rsidR="007C5320" w:rsidRPr="004B23E9" w:rsidRDefault="0042590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8BAEEC3" w14:textId="77777777" w:rsidR="007C5320" w:rsidRPr="004B23E9" w:rsidRDefault="0042590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6668B39" w14:textId="77777777" w:rsidR="007C5320" w:rsidRPr="004B23E9" w:rsidRDefault="0042590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6F8087C" w14:textId="77777777" w:rsidR="007C5320" w:rsidRPr="004B23E9" w:rsidRDefault="0042590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46A63C7" w14:textId="77777777" w:rsidR="007C5320" w:rsidRPr="004B23E9" w:rsidRDefault="0042590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0827DE6" w14:textId="77777777" w:rsidR="007C5320" w:rsidRPr="004B23E9" w:rsidRDefault="0042590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924814D" w14:textId="77777777" w:rsidR="007C5320" w:rsidRPr="004B23E9" w:rsidRDefault="0042590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87C00" w14:paraId="241FBEC5" w14:textId="77777777" w:rsidTr="007C5320">
        <w:tc>
          <w:tcPr>
            <w:tcW w:w="1106" w:type="dxa"/>
            <w:shd w:val="clear" w:color="auto" w:fill="auto"/>
          </w:tcPr>
          <w:p w14:paraId="0E0B51FF" w14:textId="3E317872" w:rsidR="007C5320" w:rsidRPr="004B23E9" w:rsidRDefault="00317DA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</w:t>
            </w:r>
          </w:p>
        </w:tc>
        <w:tc>
          <w:tcPr>
            <w:tcW w:w="1332" w:type="dxa"/>
            <w:shd w:val="clear" w:color="auto" w:fill="auto"/>
          </w:tcPr>
          <w:p w14:paraId="635549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9EADD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22D3F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CF3F1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5924C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88CD0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D16FD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613BB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E13AE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7C00" w14:paraId="28AC5C03" w14:textId="77777777" w:rsidTr="007C5320">
        <w:tc>
          <w:tcPr>
            <w:tcW w:w="1106" w:type="dxa"/>
            <w:shd w:val="clear" w:color="auto" w:fill="auto"/>
          </w:tcPr>
          <w:p w14:paraId="70E642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C8BD4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B765E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72197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EBD0B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57686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F14B5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88C66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D4A02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B3CDB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52B435" w14:textId="77777777" w:rsidR="007C5320" w:rsidRPr="00C27558" w:rsidRDefault="0042590F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AD83C48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8D66B5" w14:textId="77777777" w:rsidR="007C5320" w:rsidRDefault="0042590F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FA9EB59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7"/>
        <w:gridCol w:w="2398"/>
        <w:gridCol w:w="1809"/>
        <w:gridCol w:w="1673"/>
        <w:gridCol w:w="1523"/>
      </w:tblGrid>
      <w:tr w:rsidR="00087C00" w14:paraId="2A02575D" w14:textId="77777777" w:rsidTr="00B433FE">
        <w:tc>
          <w:tcPr>
            <w:tcW w:w="3456" w:type="dxa"/>
            <w:shd w:val="clear" w:color="auto" w:fill="auto"/>
          </w:tcPr>
          <w:p w14:paraId="04B674A6" w14:textId="77777777" w:rsidR="007C5320" w:rsidRPr="004B23E9" w:rsidRDefault="0042590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6A5CA6F" w14:textId="77777777" w:rsidR="007C5320" w:rsidRPr="004B23E9" w:rsidRDefault="0042590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1540521" w14:textId="77777777" w:rsidR="007C5320" w:rsidRPr="004B23E9" w:rsidRDefault="0042590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F557FAF" w14:textId="77777777" w:rsidR="007C5320" w:rsidRPr="004B23E9" w:rsidRDefault="0042590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E1014FF" w14:textId="77777777" w:rsidR="007C5320" w:rsidRPr="004B23E9" w:rsidRDefault="0042590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87C00" w14:paraId="247E2CA8" w14:textId="77777777" w:rsidTr="00B433FE">
        <w:tc>
          <w:tcPr>
            <w:tcW w:w="3456" w:type="dxa"/>
            <w:shd w:val="clear" w:color="auto" w:fill="auto"/>
          </w:tcPr>
          <w:p w14:paraId="36DE48FA" w14:textId="77777777" w:rsidR="007C5320" w:rsidRPr="004B23E9" w:rsidRDefault="0042590F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8A26F86" w14:textId="2B09EA15" w:rsidR="007C5320" w:rsidRPr="004B23E9" w:rsidRDefault="00304F6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None</w:t>
            </w:r>
          </w:p>
        </w:tc>
        <w:tc>
          <w:tcPr>
            <w:tcW w:w="1843" w:type="dxa"/>
            <w:shd w:val="clear" w:color="auto" w:fill="auto"/>
          </w:tcPr>
          <w:p w14:paraId="5A9D0CD8" w14:textId="76F36052" w:rsidR="007C5320" w:rsidRPr="004B23E9" w:rsidRDefault="006B0D0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INR 3</w:t>
            </w:r>
            <w:r w:rsidR="005947AA">
              <w:rPr>
                <w:rFonts w:ascii="Calibri" w:eastAsia="Arial" w:hAnsi="Calibri" w:cs="Calibri"/>
                <w:color w:val="000000"/>
                <w:sz w:val="24"/>
                <w:szCs w:val="24"/>
              </w:rPr>
              <w:t>,</w:t>
            </w:r>
            <w:r w:rsidR="004601F4">
              <w:rPr>
                <w:rFonts w:ascii="Calibri" w:eastAsia="Arial" w:hAnsi="Calibri" w:cs="Calibri"/>
                <w:color w:val="000000"/>
                <w:sz w:val="24"/>
                <w:szCs w:val="24"/>
              </w:rPr>
              <w:t>60</w:t>
            </w:r>
            <w:r w:rsidR="005947AA">
              <w:rPr>
                <w:rFonts w:ascii="Calibri" w:eastAsia="Arial" w:hAnsi="Calibri" w:cs="Calibri"/>
                <w:color w:val="000000"/>
                <w:sz w:val="24"/>
                <w:szCs w:val="24"/>
              </w:rPr>
              <w:t>,</w:t>
            </w:r>
            <w:r w:rsidR="004601F4">
              <w:rPr>
                <w:rFonts w:ascii="Calibri" w:eastAsia="Arial" w:hAnsi="Calibri" w:cs="Calibri"/>
                <w:color w:val="000000"/>
                <w:sz w:val="24"/>
                <w:szCs w:val="24"/>
              </w:rPr>
              <w:t>000</w:t>
            </w:r>
            <w:r w:rsidR="00304F62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rental income received in India but paid to my parents </w:t>
            </w:r>
            <w:proofErr w:type="spellStart"/>
            <w:r w:rsidR="00304F62">
              <w:rPr>
                <w:rFonts w:ascii="Calibri" w:eastAsia="Arial" w:hAnsi="Calibri" w:cs="Calibri"/>
                <w:color w:val="000000"/>
                <w:sz w:val="24"/>
                <w:szCs w:val="24"/>
              </w:rPr>
              <w:t>india</w:t>
            </w:r>
            <w:proofErr w:type="spellEnd"/>
            <w:r w:rsidR="00304F62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account</w:t>
            </w:r>
          </w:p>
        </w:tc>
        <w:tc>
          <w:tcPr>
            <w:tcW w:w="1701" w:type="dxa"/>
            <w:shd w:val="clear" w:color="auto" w:fill="auto"/>
          </w:tcPr>
          <w:p w14:paraId="560297E7" w14:textId="7412B639" w:rsidR="007C5320" w:rsidRPr="004B23E9" w:rsidRDefault="004601F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INR </w:t>
            </w:r>
            <w:r w:rsidRPr="004601F4">
              <w:rPr>
                <w:rFonts w:ascii="Calibri" w:hAnsi="Calibri" w:cs="Calibri"/>
                <w:b/>
                <w:sz w:val="24"/>
                <w:szCs w:val="24"/>
              </w:rPr>
              <w:t>3,987.00</w:t>
            </w:r>
          </w:p>
        </w:tc>
        <w:tc>
          <w:tcPr>
            <w:tcW w:w="1552" w:type="dxa"/>
            <w:shd w:val="clear" w:color="auto" w:fill="auto"/>
          </w:tcPr>
          <w:p w14:paraId="3C8A66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87C00" w14:paraId="64AEC867" w14:textId="77777777" w:rsidTr="00B433FE">
        <w:tc>
          <w:tcPr>
            <w:tcW w:w="3456" w:type="dxa"/>
            <w:shd w:val="clear" w:color="auto" w:fill="auto"/>
          </w:tcPr>
          <w:p w14:paraId="1783E2E1" w14:textId="77777777" w:rsidR="007C5320" w:rsidRPr="004B23E9" w:rsidRDefault="0042590F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9A38DE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287D1A6" w14:textId="6E2A1892" w:rsidR="007C5320" w:rsidRPr="004B23E9" w:rsidRDefault="005947A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INR </w:t>
            </w:r>
            <w:r w:rsidRPr="005947AA">
              <w:rPr>
                <w:rFonts w:ascii="Calibri" w:hAnsi="Calibri" w:cs="Calibri"/>
                <w:b/>
                <w:sz w:val="24"/>
                <w:szCs w:val="24"/>
              </w:rPr>
              <w:t>1,243.00</w:t>
            </w:r>
          </w:p>
        </w:tc>
        <w:tc>
          <w:tcPr>
            <w:tcW w:w="1701" w:type="dxa"/>
            <w:shd w:val="clear" w:color="auto" w:fill="auto"/>
          </w:tcPr>
          <w:p w14:paraId="3F82BB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55B25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04AFE1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01CC8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8106EF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7F149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44AFC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51757F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B96FBF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4E27D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35C85B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832A2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5F5F8F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5D9FF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87C00" w14:paraId="7784C1DF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ACE4DA0" w14:textId="77777777" w:rsidR="007C5320" w:rsidRPr="00C1676B" w:rsidRDefault="0042590F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87C00" w14:paraId="6C275685" w14:textId="77777777" w:rsidTr="00B433FE">
        <w:trPr>
          <w:trHeight w:val="263"/>
        </w:trPr>
        <w:tc>
          <w:tcPr>
            <w:tcW w:w="6880" w:type="dxa"/>
          </w:tcPr>
          <w:p w14:paraId="3B0E848B" w14:textId="77777777" w:rsidR="007C5320" w:rsidRPr="00C03D07" w:rsidRDefault="0042590F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6FF9E24" w14:textId="77777777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7629629" w14:textId="77777777" w:rsidR="007C5320" w:rsidRPr="00C03D07" w:rsidRDefault="0042590F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87C00" w14:paraId="30D3BA25" w14:textId="77777777" w:rsidTr="00B433FE">
        <w:trPr>
          <w:trHeight w:val="263"/>
        </w:trPr>
        <w:tc>
          <w:tcPr>
            <w:tcW w:w="6880" w:type="dxa"/>
          </w:tcPr>
          <w:p w14:paraId="3C2F0BED" w14:textId="77777777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3E9543E" w14:textId="3A02B978" w:rsidR="007C5320" w:rsidRPr="00C03D07" w:rsidRDefault="00DA415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$3500</w:t>
            </w:r>
          </w:p>
        </w:tc>
        <w:tc>
          <w:tcPr>
            <w:tcW w:w="1879" w:type="dxa"/>
          </w:tcPr>
          <w:p w14:paraId="5951C3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7C00" w14:paraId="69AAB880" w14:textId="77777777" w:rsidTr="00B433FE">
        <w:trPr>
          <w:trHeight w:val="301"/>
        </w:trPr>
        <w:tc>
          <w:tcPr>
            <w:tcW w:w="6880" w:type="dxa"/>
          </w:tcPr>
          <w:p w14:paraId="4598F482" w14:textId="77777777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7E8FB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098E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7C00" w14:paraId="1687B029" w14:textId="77777777" w:rsidTr="00B433FE">
        <w:trPr>
          <w:trHeight w:val="263"/>
        </w:trPr>
        <w:tc>
          <w:tcPr>
            <w:tcW w:w="6880" w:type="dxa"/>
          </w:tcPr>
          <w:p w14:paraId="557507D3" w14:textId="77777777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14:paraId="05BA17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15E8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7C00" w14:paraId="0D8947F8" w14:textId="77777777" w:rsidTr="00B433FE">
        <w:trPr>
          <w:trHeight w:val="250"/>
        </w:trPr>
        <w:tc>
          <w:tcPr>
            <w:tcW w:w="6880" w:type="dxa"/>
          </w:tcPr>
          <w:p w14:paraId="6E7DD22F" w14:textId="5F9A6593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D419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14:paraId="6BF545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6E32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7C00" w14:paraId="59A38566" w14:textId="77777777" w:rsidTr="00B433FE">
        <w:trPr>
          <w:trHeight w:val="263"/>
        </w:trPr>
        <w:tc>
          <w:tcPr>
            <w:tcW w:w="6880" w:type="dxa"/>
          </w:tcPr>
          <w:p w14:paraId="669A9C5B" w14:textId="77777777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46D2F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CF45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7C00" w14:paraId="61F64531" w14:textId="77777777" w:rsidTr="00B433FE">
        <w:trPr>
          <w:trHeight w:val="275"/>
        </w:trPr>
        <w:tc>
          <w:tcPr>
            <w:tcW w:w="6880" w:type="dxa"/>
          </w:tcPr>
          <w:p w14:paraId="71418AD2" w14:textId="77777777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A7782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CE2F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7C00" w14:paraId="35EFE408" w14:textId="77777777" w:rsidTr="00B433FE">
        <w:trPr>
          <w:trHeight w:val="275"/>
        </w:trPr>
        <w:tc>
          <w:tcPr>
            <w:tcW w:w="6880" w:type="dxa"/>
          </w:tcPr>
          <w:p w14:paraId="3FC95E70" w14:textId="77777777" w:rsidR="007C5320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B38CF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7469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0BD07C" w14:textId="77777777" w:rsidR="00594FF4" w:rsidRDefault="0042590F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34A0D2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087C00" w14:paraId="268A9322" w14:textId="77777777" w:rsidTr="00B433FE">
        <w:tc>
          <w:tcPr>
            <w:tcW w:w="7196" w:type="dxa"/>
            <w:shd w:val="clear" w:color="auto" w:fill="auto"/>
          </w:tcPr>
          <w:p w14:paraId="1AE6439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EBADB55" w14:textId="77777777" w:rsidR="00594FF4" w:rsidRPr="005A2CD3" w:rsidRDefault="0042590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17D1490" w14:textId="77777777" w:rsidR="00594FF4" w:rsidRPr="005A2CD3" w:rsidRDefault="0042590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87C00" w14:paraId="2D8126C6" w14:textId="77777777" w:rsidTr="00B433FE">
        <w:tc>
          <w:tcPr>
            <w:tcW w:w="7196" w:type="dxa"/>
            <w:shd w:val="clear" w:color="auto" w:fill="auto"/>
          </w:tcPr>
          <w:p w14:paraId="2D3B4962" w14:textId="44B78AD0" w:rsidR="00594FF4" w:rsidRPr="005A2CD3" w:rsidRDefault="0042590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085C3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67AF9C2" w14:textId="0D3417B7" w:rsidR="00594FF4" w:rsidRPr="005A2CD3" w:rsidRDefault="00D4194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6CC7A6B" w14:textId="69009D85" w:rsidR="00594FF4" w:rsidRPr="005A2CD3" w:rsidRDefault="00D4194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087C00" w14:paraId="5016CCE6" w14:textId="77777777" w:rsidTr="00B433FE">
        <w:tc>
          <w:tcPr>
            <w:tcW w:w="7196" w:type="dxa"/>
            <w:shd w:val="clear" w:color="auto" w:fill="auto"/>
          </w:tcPr>
          <w:p w14:paraId="4EB953D8" w14:textId="77777777" w:rsidR="00594FF4" w:rsidRPr="005A2CD3" w:rsidRDefault="0042590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6D25E1C" w14:textId="6DAA4E07" w:rsidR="00594FF4" w:rsidRPr="005A2CD3" w:rsidRDefault="0042590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085C3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F712D71" w14:textId="0B0BC5B9" w:rsidR="00594FF4" w:rsidRPr="005A2CD3" w:rsidRDefault="00085C3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3E916A6" w14:textId="52B1FB8B" w:rsidR="00594FF4" w:rsidRPr="005A2CD3" w:rsidRDefault="00085C3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15BF714B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C6A06A3" w14:textId="77777777" w:rsidR="00594FF4" w:rsidRDefault="0042590F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A8D847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20913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6EE03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9C688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631F5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B6490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1DB95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5BFF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73C9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063C6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47C30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130485" w14:textId="77777777" w:rsidR="00594FF4" w:rsidRPr="00C1676B" w:rsidRDefault="0042590F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87C00" w14:paraId="7E5E469C" w14:textId="77777777" w:rsidTr="00B433FE">
        <w:trPr>
          <w:trHeight w:val="318"/>
        </w:trPr>
        <w:tc>
          <w:tcPr>
            <w:tcW w:w="6194" w:type="dxa"/>
          </w:tcPr>
          <w:p w14:paraId="78A135A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B938774" w14:textId="11EBBEC0" w:rsidR="00594FF4" w:rsidRPr="00BC75A1" w:rsidRDefault="0042590F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</w:t>
            </w:r>
            <w:r w:rsidR="00085C33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3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5C053DE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7C00" w14:paraId="47D0D1F5" w14:textId="77777777" w:rsidTr="00B433FE">
        <w:trPr>
          <w:trHeight w:val="303"/>
        </w:trPr>
        <w:tc>
          <w:tcPr>
            <w:tcW w:w="6194" w:type="dxa"/>
          </w:tcPr>
          <w:p w14:paraId="01C7BC25" w14:textId="77777777" w:rsidR="00594FF4" w:rsidRPr="00C03D07" w:rsidRDefault="0042590F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6899974" w14:textId="76A685AB" w:rsidR="00594FF4" w:rsidRPr="00C03D07" w:rsidRDefault="00085C33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087C00" w14:paraId="4CB77792" w14:textId="77777777" w:rsidTr="00B433FE">
        <w:trPr>
          <w:trHeight w:val="304"/>
        </w:trPr>
        <w:tc>
          <w:tcPr>
            <w:tcW w:w="6194" w:type="dxa"/>
          </w:tcPr>
          <w:p w14:paraId="3113742E" w14:textId="77777777" w:rsidR="00594FF4" w:rsidRPr="00C03D07" w:rsidRDefault="0042590F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25CC9D3" w14:textId="6C13931D" w:rsidR="00594FF4" w:rsidRPr="00C03D07" w:rsidRDefault="00085C33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087C00" w14:paraId="021A5F0C" w14:textId="77777777" w:rsidTr="00B433FE">
        <w:trPr>
          <w:trHeight w:val="318"/>
        </w:trPr>
        <w:tc>
          <w:tcPr>
            <w:tcW w:w="6194" w:type="dxa"/>
          </w:tcPr>
          <w:p w14:paraId="357306AA" w14:textId="77777777" w:rsidR="00594FF4" w:rsidRPr="00C03D07" w:rsidRDefault="0042590F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8D36D72" w14:textId="68F5A397" w:rsidR="00594FF4" w:rsidRPr="00C03D07" w:rsidRDefault="00085C33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087C00" w14:paraId="5EC37459" w14:textId="77777777" w:rsidTr="00B433FE">
        <w:trPr>
          <w:trHeight w:val="303"/>
        </w:trPr>
        <w:tc>
          <w:tcPr>
            <w:tcW w:w="6194" w:type="dxa"/>
          </w:tcPr>
          <w:p w14:paraId="48BCFE6A" w14:textId="77777777" w:rsidR="00594FF4" w:rsidRPr="00C03D07" w:rsidRDefault="0042590F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579050D" w14:textId="3D8B8B54" w:rsidR="00594FF4" w:rsidRPr="00C03D07" w:rsidRDefault="00085C33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087C00" w14:paraId="0AD37FE5" w14:textId="77777777" w:rsidTr="00B433FE">
        <w:trPr>
          <w:trHeight w:val="318"/>
        </w:trPr>
        <w:tc>
          <w:tcPr>
            <w:tcW w:w="6194" w:type="dxa"/>
          </w:tcPr>
          <w:p w14:paraId="0B53761E" w14:textId="77777777" w:rsidR="00594FF4" w:rsidRPr="00C03D07" w:rsidRDefault="0042590F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BE71313" w14:textId="08B2E0B2" w:rsidR="00594FF4" w:rsidRPr="00C03D07" w:rsidRDefault="002D0DB1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087C00" w14:paraId="0A2D965C" w14:textId="77777777" w:rsidTr="00B433FE">
        <w:trPr>
          <w:trHeight w:val="303"/>
        </w:trPr>
        <w:tc>
          <w:tcPr>
            <w:tcW w:w="6194" w:type="dxa"/>
          </w:tcPr>
          <w:p w14:paraId="6EDE2C4F" w14:textId="77777777" w:rsidR="00594FF4" w:rsidRPr="00C03D07" w:rsidRDefault="0042590F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C56D4C6" w14:textId="1D6D81CC" w:rsidR="00594FF4" w:rsidRPr="00C03D07" w:rsidRDefault="002D0DB1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087C00" w14:paraId="10267684" w14:textId="77777777" w:rsidTr="00B433FE">
        <w:trPr>
          <w:trHeight w:val="318"/>
        </w:trPr>
        <w:tc>
          <w:tcPr>
            <w:tcW w:w="6194" w:type="dxa"/>
          </w:tcPr>
          <w:p w14:paraId="11EE0684" w14:textId="77777777" w:rsidR="00594FF4" w:rsidRPr="00C03D07" w:rsidRDefault="0042590F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37CA72E" w14:textId="44F4B4E5" w:rsidR="00594FF4" w:rsidRPr="00C03D07" w:rsidRDefault="002D0DB1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087C00" w14:paraId="7F2CA66E" w14:textId="77777777" w:rsidTr="00B433FE">
        <w:trPr>
          <w:trHeight w:val="318"/>
        </w:trPr>
        <w:tc>
          <w:tcPr>
            <w:tcW w:w="6194" w:type="dxa"/>
          </w:tcPr>
          <w:p w14:paraId="2E9D6186" w14:textId="77777777" w:rsidR="00594FF4" w:rsidRPr="00C03D07" w:rsidRDefault="0042590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6B314AA" w14:textId="1A653064" w:rsidR="00594FF4" w:rsidRPr="00C03D07" w:rsidRDefault="00E73BBA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087C00" w14:paraId="549CC1CF" w14:textId="77777777" w:rsidTr="00B433FE">
        <w:trPr>
          <w:trHeight w:val="318"/>
        </w:trPr>
        <w:tc>
          <w:tcPr>
            <w:tcW w:w="6194" w:type="dxa"/>
          </w:tcPr>
          <w:p w14:paraId="6EF9C0A5" w14:textId="77777777" w:rsidR="00594FF4" w:rsidRPr="00C03D07" w:rsidRDefault="0042590F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E606F5A" w14:textId="230DA397" w:rsidR="00594FF4" w:rsidRPr="00C03D07" w:rsidRDefault="0041558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087C00" w14:paraId="24767EDD" w14:textId="77777777" w:rsidTr="00B433FE">
        <w:trPr>
          <w:trHeight w:val="318"/>
        </w:trPr>
        <w:tc>
          <w:tcPr>
            <w:tcW w:w="6194" w:type="dxa"/>
          </w:tcPr>
          <w:p w14:paraId="1CC4149E" w14:textId="77777777" w:rsidR="00594FF4" w:rsidRPr="00C03D07" w:rsidRDefault="0042590F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957B2E3" w14:textId="7B1B03CC" w:rsidR="00594FF4" w:rsidRPr="00C03D07" w:rsidRDefault="0041558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087C00" w14:paraId="07B55BA7" w14:textId="77777777" w:rsidTr="00B433FE">
        <w:trPr>
          <w:trHeight w:val="318"/>
        </w:trPr>
        <w:tc>
          <w:tcPr>
            <w:tcW w:w="6194" w:type="dxa"/>
          </w:tcPr>
          <w:p w14:paraId="70EDBA4D" w14:textId="77777777" w:rsidR="00594FF4" w:rsidRPr="00C03D07" w:rsidRDefault="0042590F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B1109E4" w14:textId="5E93C360" w:rsidR="00594FF4" w:rsidRPr="00C03D07" w:rsidRDefault="00B079DC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087C00" w14:paraId="6007DE7E" w14:textId="77777777" w:rsidTr="00B433FE">
        <w:trPr>
          <w:trHeight w:val="318"/>
        </w:trPr>
        <w:tc>
          <w:tcPr>
            <w:tcW w:w="6194" w:type="dxa"/>
          </w:tcPr>
          <w:p w14:paraId="5389D7D4" w14:textId="77777777" w:rsidR="00594FF4" w:rsidRPr="00C03D07" w:rsidRDefault="0042590F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A29C8C3" w14:textId="3EC4DA59" w:rsidR="00594FF4" w:rsidRPr="00C03D07" w:rsidRDefault="00B079DC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087C00" w14:paraId="7FD1DB21" w14:textId="77777777" w:rsidTr="00B433FE">
        <w:trPr>
          <w:trHeight w:val="318"/>
        </w:trPr>
        <w:tc>
          <w:tcPr>
            <w:tcW w:w="6194" w:type="dxa"/>
          </w:tcPr>
          <w:p w14:paraId="28EF7911" w14:textId="77777777" w:rsidR="00594FF4" w:rsidRPr="00C03D07" w:rsidRDefault="0042590F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6044D3B" w14:textId="77777777" w:rsidR="00594FF4" w:rsidRPr="00C03D07" w:rsidRDefault="0042590F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E1391EB" w14:textId="42790749" w:rsidR="00594FF4" w:rsidRPr="00C03D07" w:rsidRDefault="00B079DC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087C00" w14:paraId="67BC5AAF" w14:textId="77777777" w:rsidTr="00B433FE">
        <w:trPr>
          <w:trHeight w:val="318"/>
        </w:trPr>
        <w:tc>
          <w:tcPr>
            <w:tcW w:w="6194" w:type="dxa"/>
          </w:tcPr>
          <w:p w14:paraId="30D07D72" w14:textId="77777777" w:rsidR="00594FF4" w:rsidRPr="00C03D07" w:rsidRDefault="0042590F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9694D03" w14:textId="52932A5A" w:rsidR="00594FF4" w:rsidRPr="00C03D07" w:rsidRDefault="00B079DC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087C00" w14:paraId="5039516A" w14:textId="77777777" w:rsidTr="00B433FE">
        <w:trPr>
          <w:trHeight w:val="318"/>
        </w:trPr>
        <w:tc>
          <w:tcPr>
            <w:tcW w:w="6194" w:type="dxa"/>
          </w:tcPr>
          <w:p w14:paraId="3FEFC94F" w14:textId="77777777" w:rsidR="00594FF4" w:rsidRPr="00C03D07" w:rsidRDefault="0042590F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D0ABE74" w14:textId="29623CC3" w:rsidR="00594FF4" w:rsidRPr="00C03D07" w:rsidRDefault="00304F62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087C00" w14:paraId="5E679129" w14:textId="77777777" w:rsidTr="00B433FE">
        <w:trPr>
          <w:trHeight w:val="318"/>
        </w:trPr>
        <w:tc>
          <w:tcPr>
            <w:tcW w:w="6194" w:type="dxa"/>
          </w:tcPr>
          <w:p w14:paraId="41F5314A" w14:textId="77777777" w:rsidR="00594FF4" w:rsidRPr="00C03D07" w:rsidRDefault="0042590F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670BF4B" w14:textId="257935B5" w:rsidR="00594FF4" w:rsidRPr="00C03D07" w:rsidRDefault="0092353E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087C00" w14:paraId="13CCB660" w14:textId="77777777" w:rsidTr="00B433FE">
        <w:trPr>
          <w:trHeight w:val="318"/>
        </w:trPr>
        <w:tc>
          <w:tcPr>
            <w:tcW w:w="6194" w:type="dxa"/>
          </w:tcPr>
          <w:p w14:paraId="4638C7E8" w14:textId="77777777" w:rsidR="00594FF4" w:rsidRPr="00C03D07" w:rsidRDefault="0042590F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B59EC59" w14:textId="706C8D48" w:rsidR="00594FF4" w:rsidRPr="00C03D07" w:rsidRDefault="0092353E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087C00" w14:paraId="49EB46DF" w14:textId="77777777" w:rsidTr="00B433FE">
        <w:trPr>
          <w:trHeight w:val="318"/>
        </w:trPr>
        <w:tc>
          <w:tcPr>
            <w:tcW w:w="6194" w:type="dxa"/>
          </w:tcPr>
          <w:p w14:paraId="2F7D4283" w14:textId="77777777" w:rsidR="00594FF4" w:rsidRPr="00C03D07" w:rsidRDefault="0042590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36D79EC" w14:textId="20B9AEB7" w:rsidR="00594FF4" w:rsidRPr="00C03D07" w:rsidRDefault="0092353E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087C00" w14:paraId="05EFBD6D" w14:textId="77777777" w:rsidTr="00B433FE">
        <w:trPr>
          <w:trHeight w:val="318"/>
        </w:trPr>
        <w:tc>
          <w:tcPr>
            <w:tcW w:w="6194" w:type="dxa"/>
          </w:tcPr>
          <w:p w14:paraId="620AC7D4" w14:textId="77777777" w:rsidR="00594FF4" w:rsidRPr="00C03D07" w:rsidRDefault="0042590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2A102A8" w14:textId="562F7F23" w:rsidR="00594FF4" w:rsidRPr="00C03D07" w:rsidRDefault="0051330E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087C00" w14:paraId="16A0CEA2" w14:textId="77777777" w:rsidTr="00B433FE">
        <w:trPr>
          <w:trHeight w:val="318"/>
        </w:trPr>
        <w:tc>
          <w:tcPr>
            <w:tcW w:w="6194" w:type="dxa"/>
          </w:tcPr>
          <w:p w14:paraId="5942C2A2" w14:textId="77777777" w:rsidR="00594FF4" w:rsidRPr="00C03D07" w:rsidRDefault="0042590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13197FE" w14:textId="5CA9DB05" w:rsidR="00594FF4" w:rsidRPr="00C03D07" w:rsidRDefault="0051330E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</w:tbl>
    <w:p w14:paraId="3223CAE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87C00" w14:paraId="339F5AB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22D0180" w14:textId="77777777" w:rsidR="00594FF4" w:rsidRPr="00C1676B" w:rsidRDefault="0042590F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87C00" w14:paraId="05C18DD6" w14:textId="77777777" w:rsidTr="00B433FE">
        <w:trPr>
          <w:trHeight w:val="269"/>
        </w:trPr>
        <w:tc>
          <w:tcPr>
            <w:tcW w:w="738" w:type="dxa"/>
          </w:tcPr>
          <w:p w14:paraId="03675EA5" w14:textId="77777777" w:rsidR="00594FF4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FA69CB6" w14:textId="77777777" w:rsidR="00594FF4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5D6B182" w14:textId="77777777" w:rsidR="00594FF4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8649554" w14:textId="77777777" w:rsidR="00594FF4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87C00" w14:paraId="50EEE56E" w14:textId="77777777" w:rsidTr="00B433FE">
        <w:trPr>
          <w:trHeight w:val="269"/>
        </w:trPr>
        <w:tc>
          <w:tcPr>
            <w:tcW w:w="738" w:type="dxa"/>
          </w:tcPr>
          <w:p w14:paraId="6D6B07CE" w14:textId="77777777" w:rsidR="00594FF4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E176B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8271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35CC6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7C00" w14:paraId="2301B69C" w14:textId="77777777" w:rsidTr="00B433FE">
        <w:trPr>
          <w:trHeight w:val="269"/>
        </w:trPr>
        <w:tc>
          <w:tcPr>
            <w:tcW w:w="738" w:type="dxa"/>
          </w:tcPr>
          <w:p w14:paraId="77E48346" w14:textId="77777777" w:rsidR="00594FF4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48D1E3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CD4C0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2EB2B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7C00" w14:paraId="2802016E" w14:textId="77777777" w:rsidTr="00B433FE">
        <w:trPr>
          <w:trHeight w:val="269"/>
        </w:trPr>
        <w:tc>
          <w:tcPr>
            <w:tcW w:w="738" w:type="dxa"/>
          </w:tcPr>
          <w:p w14:paraId="13C75465" w14:textId="77777777" w:rsidR="00594FF4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0FD525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4E02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CC13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7C00" w14:paraId="1059F32A" w14:textId="77777777" w:rsidTr="00B433FE">
        <w:trPr>
          <w:trHeight w:val="269"/>
        </w:trPr>
        <w:tc>
          <w:tcPr>
            <w:tcW w:w="738" w:type="dxa"/>
          </w:tcPr>
          <w:p w14:paraId="6FFD9A4C" w14:textId="77777777" w:rsidR="00594FF4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F153E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0906A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514F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7C00" w14:paraId="725B4721" w14:textId="77777777" w:rsidTr="00B433FE">
        <w:trPr>
          <w:trHeight w:val="269"/>
        </w:trPr>
        <w:tc>
          <w:tcPr>
            <w:tcW w:w="738" w:type="dxa"/>
          </w:tcPr>
          <w:p w14:paraId="65D24CA0" w14:textId="77777777" w:rsidR="00594FF4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FD2831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FB27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244A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7C00" w14:paraId="50DC1D9E" w14:textId="77777777" w:rsidTr="00B433FE">
        <w:trPr>
          <w:trHeight w:val="269"/>
        </w:trPr>
        <w:tc>
          <w:tcPr>
            <w:tcW w:w="738" w:type="dxa"/>
          </w:tcPr>
          <w:p w14:paraId="32C49F72" w14:textId="77777777" w:rsidR="00594FF4" w:rsidRPr="00C03D07" w:rsidRDefault="0042590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C25A5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5CCE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6AA8D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6904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D4F188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E0461B">
      <w:headerReference w:type="default" r:id="rId13"/>
      <w:footerReference w:type="default" r:id="rId14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CD85" w14:textId="77777777" w:rsidR="00E0461B" w:rsidRDefault="00E0461B">
      <w:r>
        <w:separator/>
      </w:r>
    </w:p>
  </w:endnote>
  <w:endnote w:type="continuationSeparator" w:id="0">
    <w:p w14:paraId="324461D3" w14:textId="77777777" w:rsidR="00E0461B" w:rsidRDefault="00E0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405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26BB2A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8B280B9" w14:textId="77777777" w:rsidR="00C8092E" w:rsidRPr="00A000E0" w:rsidRDefault="0042590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301060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9505B8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AD46452" w14:textId="2F65CE3B" w:rsidR="00C8092E" w:rsidRPr="002B2F01" w:rsidRDefault="0042590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B3FE8C5" wp14:editId="57A9FD43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0678157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7D5DE" w14:textId="77777777" w:rsidR="00C8092E" w:rsidRDefault="0042590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FE8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1407D5DE" w14:textId="77777777" w:rsidR="00C8092E" w:rsidRDefault="0042590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7B54" w14:textId="77777777" w:rsidR="00E0461B" w:rsidRDefault="00E0461B">
      <w:r>
        <w:separator/>
      </w:r>
    </w:p>
  </w:footnote>
  <w:footnote w:type="continuationSeparator" w:id="0">
    <w:p w14:paraId="2F6263C2" w14:textId="77777777" w:rsidR="00E0461B" w:rsidRDefault="00E0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F248" w14:textId="77777777" w:rsidR="00C8092E" w:rsidRDefault="00C8092E">
    <w:pPr>
      <w:pStyle w:val="Header"/>
    </w:pPr>
  </w:p>
  <w:p w14:paraId="34086409" w14:textId="77777777" w:rsidR="00C8092E" w:rsidRDefault="00C8092E">
    <w:pPr>
      <w:pStyle w:val="Header"/>
    </w:pPr>
  </w:p>
  <w:p w14:paraId="40F289BC" w14:textId="2736C39F" w:rsidR="00C8092E" w:rsidRDefault="00000000">
    <w:pPr>
      <w:pStyle w:val="Header"/>
    </w:pPr>
    <w:r>
      <w:rPr>
        <w:noProof/>
        <w:lang w:eastAsia="zh-TW"/>
      </w:rPr>
      <w:pict w14:anchorId="17FDED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2590F">
      <w:rPr>
        <w:noProof/>
      </w:rPr>
      <w:drawing>
        <wp:inline distT="0" distB="0" distL="0" distR="0" wp14:anchorId="0389098C" wp14:editId="7F6029F6">
          <wp:extent cx="2019300" cy="518160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590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C2C31AE">
      <w:start w:val="1"/>
      <w:numFmt w:val="decimal"/>
      <w:lvlText w:val="%1."/>
      <w:lvlJc w:val="left"/>
      <w:pPr>
        <w:ind w:left="1440" w:hanging="360"/>
      </w:pPr>
    </w:lvl>
    <w:lvl w:ilvl="1" w:tplc="31B8C12E" w:tentative="1">
      <w:start w:val="1"/>
      <w:numFmt w:val="lowerLetter"/>
      <w:lvlText w:val="%2."/>
      <w:lvlJc w:val="left"/>
      <w:pPr>
        <w:ind w:left="2160" w:hanging="360"/>
      </w:pPr>
    </w:lvl>
    <w:lvl w:ilvl="2" w:tplc="95AED158" w:tentative="1">
      <w:start w:val="1"/>
      <w:numFmt w:val="lowerRoman"/>
      <w:lvlText w:val="%3."/>
      <w:lvlJc w:val="right"/>
      <w:pPr>
        <w:ind w:left="2880" w:hanging="180"/>
      </w:pPr>
    </w:lvl>
    <w:lvl w:ilvl="3" w:tplc="CCC2E6EC" w:tentative="1">
      <w:start w:val="1"/>
      <w:numFmt w:val="decimal"/>
      <w:lvlText w:val="%4."/>
      <w:lvlJc w:val="left"/>
      <w:pPr>
        <w:ind w:left="3600" w:hanging="360"/>
      </w:pPr>
    </w:lvl>
    <w:lvl w:ilvl="4" w:tplc="91468E92" w:tentative="1">
      <w:start w:val="1"/>
      <w:numFmt w:val="lowerLetter"/>
      <w:lvlText w:val="%5."/>
      <w:lvlJc w:val="left"/>
      <w:pPr>
        <w:ind w:left="4320" w:hanging="360"/>
      </w:pPr>
    </w:lvl>
    <w:lvl w:ilvl="5" w:tplc="DB96C7F4" w:tentative="1">
      <w:start w:val="1"/>
      <w:numFmt w:val="lowerRoman"/>
      <w:lvlText w:val="%6."/>
      <w:lvlJc w:val="right"/>
      <w:pPr>
        <w:ind w:left="5040" w:hanging="180"/>
      </w:pPr>
    </w:lvl>
    <w:lvl w:ilvl="6" w:tplc="8EA4D524" w:tentative="1">
      <w:start w:val="1"/>
      <w:numFmt w:val="decimal"/>
      <w:lvlText w:val="%7."/>
      <w:lvlJc w:val="left"/>
      <w:pPr>
        <w:ind w:left="5760" w:hanging="360"/>
      </w:pPr>
    </w:lvl>
    <w:lvl w:ilvl="7" w:tplc="5ACCA216" w:tentative="1">
      <w:start w:val="1"/>
      <w:numFmt w:val="lowerLetter"/>
      <w:lvlText w:val="%8."/>
      <w:lvlJc w:val="left"/>
      <w:pPr>
        <w:ind w:left="6480" w:hanging="360"/>
      </w:pPr>
    </w:lvl>
    <w:lvl w:ilvl="8" w:tplc="90C2EA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B7661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0C6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AA96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0C3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661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585D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18C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43A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1071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E46DD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0C9B94" w:tentative="1">
      <w:start w:val="1"/>
      <w:numFmt w:val="lowerLetter"/>
      <w:lvlText w:val="%2."/>
      <w:lvlJc w:val="left"/>
      <w:pPr>
        <w:ind w:left="1440" w:hanging="360"/>
      </w:pPr>
    </w:lvl>
    <w:lvl w:ilvl="2" w:tplc="0E74FC78" w:tentative="1">
      <w:start w:val="1"/>
      <w:numFmt w:val="lowerRoman"/>
      <w:lvlText w:val="%3."/>
      <w:lvlJc w:val="right"/>
      <w:pPr>
        <w:ind w:left="2160" w:hanging="180"/>
      </w:pPr>
    </w:lvl>
    <w:lvl w:ilvl="3" w:tplc="14C400AA" w:tentative="1">
      <w:start w:val="1"/>
      <w:numFmt w:val="decimal"/>
      <w:lvlText w:val="%4."/>
      <w:lvlJc w:val="left"/>
      <w:pPr>
        <w:ind w:left="2880" w:hanging="360"/>
      </w:pPr>
    </w:lvl>
    <w:lvl w:ilvl="4" w:tplc="CD5CE2C0" w:tentative="1">
      <w:start w:val="1"/>
      <w:numFmt w:val="lowerLetter"/>
      <w:lvlText w:val="%5."/>
      <w:lvlJc w:val="left"/>
      <w:pPr>
        <w:ind w:left="3600" w:hanging="360"/>
      </w:pPr>
    </w:lvl>
    <w:lvl w:ilvl="5" w:tplc="88247576" w:tentative="1">
      <w:start w:val="1"/>
      <w:numFmt w:val="lowerRoman"/>
      <w:lvlText w:val="%6."/>
      <w:lvlJc w:val="right"/>
      <w:pPr>
        <w:ind w:left="4320" w:hanging="180"/>
      </w:pPr>
    </w:lvl>
    <w:lvl w:ilvl="6" w:tplc="A5C2785C" w:tentative="1">
      <w:start w:val="1"/>
      <w:numFmt w:val="decimal"/>
      <w:lvlText w:val="%7."/>
      <w:lvlJc w:val="left"/>
      <w:pPr>
        <w:ind w:left="5040" w:hanging="360"/>
      </w:pPr>
    </w:lvl>
    <w:lvl w:ilvl="7" w:tplc="C38AF6A0" w:tentative="1">
      <w:start w:val="1"/>
      <w:numFmt w:val="lowerLetter"/>
      <w:lvlText w:val="%8."/>
      <w:lvlJc w:val="left"/>
      <w:pPr>
        <w:ind w:left="5760" w:hanging="360"/>
      </w:pPr>
    </w:lvl>
    <w:lvl w:ilvl="8" w:tplc="1F8A4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0A27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F85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A0B7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87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E9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7240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686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07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5E2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926C2DA">
      <w:start w:val="1"/>
      <w:numFmt w:val="decimal"/>
      <w:lvlText w:val="%1."/>
      <w:lvlJc w:val="left"/>
      <w:pPr>
        <w:ind w:left="1440" w:hanging="360"/>
      </w:pPr>
    </w:lvl>
    <w:lvl w:ilvl="1" w:tplc="D7A8F806" w:tentative="1">
      <w:start w:val="1"/>
      <w:numFmt w:val="lowerLetter"/>
      <w:lvlText w:val="%2."/>
      <w:lvlJc w:val="left"/>
      <w:pPr>
        <w:ind w:left="2160" w:hanging="360"/>
      </w:pPr>
    </w:lvl>
    <w:lvl w:ilvl="2" w:tplc="B8CAC8B4" w:tentative="1">
      <w:start w:val="1"/>
      <w:numFmt w:val="lowerRoman"/>
      <w:lvlText w:val="%3."/>
      <w:lvlJc w:val="right"/>
      <w:pPr>
        <w:ind w:left="2880" w:hanging="180"/>
      </w:pPr>
    </w:lvl>
    <w:lvl w:ilvl="3" w:tplc="409050A4" w:tentative="1">
      <w:start w:val="1"/>
      <w:numFmt w:val="decimal"/>
      <w:lvlText w:val="%4."/>
      <w:lvlJc w:val="left"/>
      <w:pPr>
        <w:ind w:left="3600" w:hanging="360"/>
      </w:pPr>
    </w:lvl>
    <w:lvl w:ilvl="4" w:tplc="395853C2" w:tentative="1">
      <w:start w:val="1"/>
      <w:numFmt w:val="lowerLetter"/>
      <w:lvlText w:val="%5."/>
      <w:lvlJc w:val="left"/>
      <w:pPr>
        <w:ind w:left="4320" w:hanging="360"/>
      </w:pPr>
    </w:lvl>
    <w:lvl w:ilvl="5" w:tplc="8E420484" w:tentative="1">
      <w:start w:val="1"/>
      <w:numFmt w:val="lowerRoman"/>
      <w:lvlText w:val="%6."/>
      <w:lvlJc w:val="right"/>
      <w:pPr>
        <w:ind w:left="5040" w:hanging="180"/>
      </w:pPr>
    </w:lvl>
    <w:lvl w:ilvl="6" w:tplc="8D44FB58" w:tentative="1">
      <w:start w:val="1"/>
      <w:numFmt w:val="decimal"/>
      <w:lvlText w:val="%7."/>
      <w:lvlJc w:val="left"/>
      <w:pPr>
        <w:ind w:left="5760" w:hanging="360"/>
      </w:pPr>
    </w:lvl>
    <w:lvl w:ilvl="7" w:tplc="F7CAA928" w:tentative="1">
      <w:start w:val="1"/>
      <w:numFmt w:val="lowerLetter"/>
      <w:lvlText w:val="%8."/>
      <w:lvlJc w:val="left"/>
      <w:pPr>
        <w:ind w:left="6480" w:hanging="360"/>
      </w:pPr>
    </w:lvl>
    <w:lvl w:ilvl="8" w:tplc="EE864A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DD0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C0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0B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A1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06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642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C2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AAA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40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A44B9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C524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0A2E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44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E1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9AF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ABC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E5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2F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4187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47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E6C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AF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24F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66D8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CDE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8DF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E88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E2A5FD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81CFBBC" w:tentative="1">
      <w:start w:val="1"/>
      <w:numFmt w:val="lowerLetter"/>
      <w:lvlText w:val="%2."/>
      <w:lvlJc w:val="left"/>
      <w:pPr>
        <w:ind w:left="1440" w:hanging="360"/>
      </w:pPr>
    </w:lvl>
    <w:lvl w:ilvl="2" w:tplc="11682EE8" w:tentative="1">
      <w:start w:val="1"/>
      <w:numFmt w:val="lowerRoman"/>
      <w:lvlText w:val="%3."/>
      <w:lvlJc w:val="right"/>
      <w:pPr>
        <w:ind w:left="2160" w:hanging="180"/>
      </w:pPr>
    </w:lvl>
    <w:lvl w:ilvl="3" w:tplc="FA60C652" w:tentative="1">
      <w:start w:val="1"/>
      <w:numFmt w:val="decimal"/>
      <w:lvlText w:val="%4."/>
      <w:lvlJc w:val="left"/>
      <w:pPr>
        <w:ind w:left="2880" w:hanging="360"/>
      </w:pPr>
    </w:lvl>
    <w:lvl w:ilvl="4" w:tplc="A9D4BA72" w:tentative="1">
      <w:start w:val="1"/>
      <w:numFmt w:val="lowerLetter"/>
      <w:lvlText w:val="%5."/>
      <w:lvlJc w:val="left"/>
      <w:pPr>
        <w:ind w:left="3600" w:hanging="360"/>
      </w:pPr>
    </w:lvl>
    <w:lvl w:ilvl="5" w:tplc="50309A16" w:tentative="1">
      <w:start w:val="1"/>
      <w:numFmt w:val="lowerRoman"/>
      <w:lvlText w:val="%6."/>
      <w:lvlJc w:val="right"/>
      <w:pPr>
        <w:ind w:left="4320" w:hanging="180"/>
      </w:pPr>
    </w:lvl>
    <w:lvl w:ilvl="6" w:tplc="CE565768" w:tentative="1">
      <w:start w:val="1"/>
      <w:numFmt w:val="decimal"/>
      <w:lvlText w:val="%7."/>
      <w:lvlJc w:val="left"/>
      <w:pPr>
        <w:ind w:left="5040" w:hanging="360"/>
      </w:pPr>
    </w:lvl>
    <w:lvl w:ilvl="7" w:tplc="9112F7EC" w:tentative="1">
      <w:start w:val="1"/>
      <w:numFmt w:val="lowerLetter"/>
      <w:lvlText w:val="%8."/>
      <w:lvlJc w:val="left"/>
      <w:pPr>
        <w:ind w:left="5760" w:hanging="360"/>
      </w:pPr>
    </w:lvl>
    <w:lvl w:ilvl="8" w:tplc="9DA2F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52EB04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FFA1748" w:tentative="1">
      <w:start w:val="1"/>
      <w:numFmt w:val="lowerLetter"/>
      <w:lvlText w:val="%2."/>
      <w:lvlJc w:val="left"/>
      <w:pPr>
        <w:ind w:left="1440" w:hanging="360"/>
      </w:pPr>
    </w:lvl>
    <w:lvl w:ilvl="2" w:tplc="9C084ACA" w:tentative="1">
      <w:start w:val="1"/>
      <w:numFmt w:val="lowerRoman"/>
      <w:lvlText w:val="%3."/>
      <w:lvlJc w:val="right"/>
      <w:pPr>
        <w:ind w:left="2160" w:hanging="180"/>
      </w:pPr>
    </w:lvl>
    <w:lvl w:ilvl="3" w:tplc="A480764C" w:tentative="1">
      <w:start w:val="1"/>
      <w:numFmt w:val="decimal"/>
      <w:lvlText w:val="%4."/>
      <w:lvlJc w:val="left"/>
      <w:pPr>
        <w:ind w:left="2880" w:hanging="360"/>
      </w:pPr>
    </w:lvl>
    <w:lvl w:ilvl="4" w:tplc="C37C14CE" w:tentative="1">
      <w:start w:val="1"/>
      <w:numFmt w:val="lowerLetter"/>
      <w:lvlText w:val="%5."/>
      <w:lvlJc w:val="left"/>
      <w:pPr>
        <w:ind w:left="3600" w:hanging="360"/>
      </w:pPr>
    </w:lvl>
    <w:lvl w:ilvl="5" w:tplc="9A86A0E8" w:tentative="1">
      <w:start w:val="1"/>
      <w:numFmt w:val="lowerRoman"/>
      <w:lvlText w:val="%6."/>
      <w:lvlJc w:val="right"/>
      <w:pPr>
        <w:ind w:left="4320" w:hanging="180"/>
      </w:pPr>
    </w:lvl>
    <w:lvl w:ilvl="6" w:tplc="4AB201C2" w:tentative="1">
      <w:start w:val="1"/>
      <w:numFmt w:val="decimal"/>
      <w:lvlText w:val="%7."/>
      <w:lvlJc w:val="left"/>
      <w:pPr>
        <w:ind w:left="5040" w:hanging="360"/>
      </w:pPr>
    </w:lvl>
    <w:lvl w:ilvl="7" w:tplc="C700EBC4" w:tentative="1">
      <w:start w:val="1"/>
      <w:numFmt w:val="lowerLetter"/>
      <w:lvlText w:val="%8."/>
      <w:lvlJc w:val="left"/>
      <w:pPr>
        <w:ind w:left="5760" w:hanging="360"/>
      </w:pPr>
    </w:lvl>
    <w:lvl w:ilvl="8" w:tplc="86785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3E67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02E922" w:tentative="1">
      <w:start w:val="1"/>
      <w:numFmt w:val="lowerLetter"/>
      <w:lvlText w:val="%2."/>
      <w:lvlJc w:val="left"/>
      <w:pPr>
        <w:ind w:left="1440" w:hanging="360"/>
      </w:pPr>
    </w:lvl>
    <w:lvl w:ilvl="2" w:tplc="836EB0B6" w:tentative="1">
      <w:start w:val="1"/>
      <w:numFmt w:val="lowerRoman"/>
      <w:lvlText w:val="%3."/>
      <w:lvlJc w:val="right"/>
      <w:pPr>
        <w:ind w:left="2160" w:hanging="180"/>
      </w:pPr>
    </w:lvl>
    <w:lvl w:ilvl="3" w:tplc="CF102406" w:tentative="1">
      <w:start w:val="1"/>
      <w:numFmt w:val="decimal"/>
      <w:lvlText w:val="%4."/>
      <w:lvlJc w:val="left"/>
      <w:pPr>
        <w:ind w:left="2880" w:hanging="360"/>
      </w:pPr>
    </w:lvl>
    <w:lvl w:ilvl="4" w:tplc="58FAEE22" w:tentative="1">
      <w:start w:val="1"/>
      <w:numFmt w:val="lowerLetter"/>
      <w:lvlText w:val="%5."/>
      <w:lvlJc w:val="left"/>
      <w:pPr>
        <w:ind w:left="3600" w:hanging="360"/>
      </w:pPr>
    </w:lvl>
    <w:lvl w:ilvl="5" w:tplc="1B3E6B1E" w:tentative="1">
      <w:start w:val="1"/>
      <w:numFmt w:val="lowerRoman"/>
      <w:lvlText w:val="%6."/>
      <w:lvlJc w:val="right"/>
      <w:pPr>
        <w:ind w:left="4320" w:hanging="180"/>
      </w:pPr>
    </w:lvl>
    <w:lvl w:ilvl="6" w:tplc="BD447BBE" w:tentative="1">
      <w:start w:val="1"/>
      <w:numFmt w:val="decimal"/>
      <w:lvlText w:val="%7."/>
      <w:lvlJc w:val="left"/>
      <w:pPr>
        <w:ind w:left="5040" w:hanging="360"/>
      </w:pPr>
    </w:lvl>
    <w:lvl w:ilvl="7" w:tplc="8C566644" w:tentative="1">
      <w:start w:val="1"/>
      <w:numFmt w:val="lowerLetter"/>
      <w:lvlText w:val="%8."/>
      <w:lvlJc w:val="left"/>
      <w:pPr>
        <w:ind w:left="5760" w:hanging="360"/>
      </w:pPr>
    </w:lvl>
    <w:lvl w:ilvl="8" w:tplc="A9604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2EA31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66C9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63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29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61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E5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8CC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466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03F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A289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B06482" w:tentative="1">
      <w:start w:val="1"/>
      <w:numFmt w:val="lowerLetter"/>
      <w:lvlText w:val="%2."/>
      <w:lvlJc w:val="left"/>
      <w:pPr>
        <w:ind w:left="1440" w:hanging="360"/>
      </w:pPr>
    </w:lvl>
    <w:lvl w:ilvl="2" w:tplc="62C219B0" w:tentative="1">
      <w:start w:val="1"/>
      <w:numFmt w:val="lowerRoman"/>
      <w:lvlText w:val="%3."/>
      <w:lvlJc w:val="right"/>
      <w:pPr>
        <w:ind w:left="2160" w:hanging="180"/>
      </w:pPr>
    </w:lvl>
    <w:lvl w:ilvl="3" w:tplc="C3982BBC" w:tentative="1">
      <w:start w:val="1"/>
      <w:numFmt w:val="decimal"/>
      <w:lvlText w:val="%4."/>
      <w:lvlJc w:val="left"/>
      <w:pPr>
        <w:ind w:left="2880" w:hanging="360"/>
      </w:pPr>
    </w:lvl>
    <w:lvl w:ilvl="4" w:tplc="387C8020" w:tentative="1">
      <w:start w:val="1"/>
      <w:numFmt w:val="lowerLetter"/>
      <w:lvlText w:val="%5."/>
      <w:lvlJc w:val="left"/>
      <w:pPr>
        <w:ind w:left="3600" w:hanging="360"/>
      </w:pPr>
    </w:lvl>
    <w:lvl w:ilvl="5" w:tplc="DA324A2E" w:tentative="1">
      <w:start w:val="1"/>
      <w:numFmt w:val="lowerRoman"/>
      <w:lvlText w:val="%6."/>
      <w:lvlJc w:val="right"/>
      <w:pPr>
        <w:ind w:left="4320" w:hanging="180"/>
      </w:pPr>
    </w:lvl>
    <w:lvl w:ilvl="6" w:tplc="287C700A" w:tentative="1">
      <w:start w:val="1"/>
      <w:numFmt w:val="decimal"/>
      <w:lvlText w:val="%7."/>
      <w:lvlJc w:val="left"/>
      <w:pPr>
        <w:ind w:left="5040" w:hanging="360"/>
      </w:pPr>
    </w:lvl>
    <w:lvl w:ilvl="7" w:tplc="97869030" w:tentative="1">
      <w:start w:val="1"/>
      <w:numFmt w:val="lowerLetter"/>
      <w:lvlText w:val="%8."/>
      <w:lvlJc w:val="left"/>
      <w:pPr>
        <w:ind w:left="5760" w:hanging="360"/>
      </w:pPr>
    </w:lvl>
    <w:lvl w:ilvl="8" w:tplc="13AC2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57A5AE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4C8155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CD01EB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80257D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DB46FD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5124F4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44EDDA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786B57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3BA672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67807640">
    <w:abstractNumId w:val="9"/>
  </w:num>
  <w:num w:numId="2" w16cid:durableId="319773379">
    <w:abstractNumId w:val="8"/>
  </w:num>
  <w:num w:numId="3" w16cid:durableId="975643710">
    <w:abstractNumId w:val="14"/>
  </w:num>
  <w:num w:numId="4" w16cid:durableId="649790032">
    <w:abstractNumId w:val="10"/>
  </w:num>
  <w:num w:numId="5" w16cid:durableId="421688563">
    <w:abstractNumId w:val="6"/>
  </w:num>
  <w:num w:numId="6" w16cid:durableId="1851680907">
    <w:abstractNumId w:val="1"/>
  </w:num>
  <w:num w:numId="7" w16cid:durableId="423036858">
    <w:abstractNumId w:val="7"/>
  </w:num>
  <w:num w:numId="8" w16cid:durableId="78141218">
    <w:abstractNumId w:val="2"/>
  </w:num>
  <w:num w:numId="9" w16cid:durableId="1084452089">
    <w:abstractNumId w:val="16"/>
  </w:num>
  <w:num w:numId="10" w16cid:durableId="245044476">
    <w:abstractNumId w:val="5"/>
  </w:num>
  <w:num w:numId="11" w16cid:durableId="1563910609">
    <w:abstractNumId w:val="15"/>
  </w:num>
  <w:num w:numId="12" w16cid:durableId="1370377408">
    <w:abstractNumId w:val="4"/>
  </w:num>
  <w:num w:numId="13" w16cid:durableId="1147631918">
    <w:abstractNumId w:val="12"/>
  </w:num>
  <w:num w:numId="14" w16cid:durableId="1309431988">
    <w:abstractNumId w:val="11"/>
  </w:num>
  <w:num w:numId="15" w16cid:durableId="1728528991">
    <w:abstractNumId w:val="13"/>
  </w:num>
  <w:num w:numId="16" w16cid:durableId="529533030">
    <w:abstractNumId w:val="0"/>
  </w:num>
  <w:num w:numId="17" w16cid:durableId="531380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85C33"/>
    <w:rsid w:val="00087C00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5789"/>
    <w:rsid w:val="000D6E3A"/>
    <w:rsid w:val="000E4CF0"/>
    <w:rsid w:val="000E4E8D"/>
    <w:rsid w:val="000E74A4"/>
    <w:rsid w:val="000F2725"/>
    <w:rsid w:val="000F654C"/>
    <w:rsid w:val="000F7600"/>
    <w:rsid w:val="00104CB5"/>
    <w:rsid w:val="00110CC1"/>
    <w:rsid w:val="00111827"/>
    <w:rsid w:val="001120EA"/>
    <w:rsid w:val="0011308F"/>
    <w:rsid w:val="00117047"/>
    <w:rsid w:val="00120B24"/>
    <w:rsid w:val="001217F1"/>
    <w:rsid w:val="00123015"/>
    <w:rsid w:val="00127A19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5C19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618"/>
    <w:rsid w:val="002A3B1D"/>
    <w:rsid w:val="002A3F69"/>
    <w:rsid w:val="002B14C1"/>
    <w:rsid w:val="002B2F01"/>
    <w:rsid w:val="002C6B3B"/>
    <w:rsid w:val="002D0DB1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4F62"/>
    <w:rsid w:val="0030732B"/>
    <w:rsid w:val="00312F75"/>
    <w:rsid w:val="00317DA0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15587"/>
    <w:rsid w:val="00420089"/>
    <w:rsid w:val="004209A4"/>
    <w:rsid w:val="0042510F"/>
    <w:rsid w:val="004259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01F4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00FF"/>
    <w:rsid w:val="004D4477"/>
    <w:rsid w:val="004D62AD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1330E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7AA"/>
    <w:rsid w:val="00594FF4"/>
    <w:rsid w:val="0059536C"/>
    <w:rsid w:val="00596A8D"/>
    <w:rsid w:val="00596C8C"/>
    <w:rsid w:val="005A093C"/>
    <w:rsid w:val="005A1330"/>
    <w:rsid w:val="005A2988"/>
    <w:rsid w:val="005A2CD3"/>
    <w:rsid w:val="005A6C50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45067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0C28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0D0F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0FF0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8B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2353E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4405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2F82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05CE"/>
    <w:rsid w:val="00AE424A"/>
    <w:rsid w:val="00AF30E7"/>
    <w:rsid w:val="00AF75AC"/>
    <w:rsid w:val="00B016E9"/>
    <w:rsid w:val="00B01C55"/>
    <w:rsid w:val="00B079DC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4F9C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35A5"/>
    <w:rsid w:val="00C42784"/>
    <w:rsid w:val="00C54BA4"/>
    <w:rsid w:val="00C57076"/>
    <w:rsid w:val="00C578D0"/>
    <w:rsid w:val="00C61BF5"/>
    <w:rsid w:val="00C70FF4"/>
    <w:rsid w:val="00C7287D"/>
    <w:rsid w:val="00C72939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4FE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194A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155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2EF7"/>
    <w:rsid w:val="00E0461B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13B8"/>
    <w:rsid w:val="00E6306B"/>
    <w:rsid w:val="00E64D41"/>
    <w:rsid w:val="00E66099"/>
    <w:rsid w:val="00E71F17"/>
    <w:rsid w:val="00E73BBA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3B0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3E6A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31C7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0B53F"/>
  <w15:docId w15:val="{462628C0-0EA8-4B01-8075-1FDE07D9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customStyle="1" w:styleId="fontstyle01">
    <w:name w:val="fontstyle01"/>
    <w:rsid w:val="00C72939"/>
    <w:rPr>
      <w:rFonts w:ascii="Times New Roman" w:hAnsi="Times New Roman" w:cs="Times New Roman" w:hint="default"/>
      <w:b/>
      <w:bCs/>
      <w:i w:val="0"/>
      <w:iCs w:val="0"/>
      <w:color w:val="333333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vhb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hb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_brahan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vhba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70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Hariharasudhan Shanmugam</dc:creator>
  <cp:lastModifiedBy>Hariharasudhan Shanmugam</cp:lastModifiedBy>
  <cp:revision>41</cp:revision>
  <cp:lastPrinted>2017-11-30T17:51:00Z</cp:lastPrinted>
  <dcterms:created xsi:type="dcterms:W3CDTF">2024-03-26T05:11:00Z</dcterms:created>
  <dcterms:modified xsi:type="dcterms:W3CDTF">2024-04-03T05:09:00Z</dcterms:modified>
</cp:coreProperties>
</file>