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9E37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72C7BFCA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415A2B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D111E5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4C54520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EF9908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72B465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52365EA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AD93D6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B155602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03"/>
        <w:gridCol w:w="3140"/>
        <w:gridCol w:w="2450"/>
        <w:gridCol w:w="1284"/>
        <w:gridCol w:w="1012"/>
        <w:gridCol w:w="1027"/>
      </w:tblGrid>
      <w:tr w:rsidR="006D345C" w14:paraId="7AE2B230" w14:textId="77777777" w:rsidTr="00DF7DB3">
        <w:tc>
          <w:tcPr>
            <w:tcW w:w="2103" w:type="dxa"/>
          </w:tcPr>
          <w:p w14:paraId="0C91706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140" w:type="dxa"/>
          </w:tcPr>
          <w:p w14:paraId="42920BE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450" w:type="dxa"/>
          </w:tcPr>
          <w:p w14:paraId="77DFEA7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284" w:type="dxa"/>
          </w:tcPr>
          <w:p w14:paraId="6431FA7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012" w:type="dxa"/>
          </w:tcPr>
          <w:p w14:paraId="6C62AC8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0819634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027" w:type="dxa"/>
          </w:tcPr>
          <w:p w14:paraId="266C16B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BB1464D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DF7DB3" w14:paraId="697385EB" w14:textId="77777777" w:rsidTr="00DF7DB3">
        <w:tc>
          <w:tcPr>
            <w:tcW w:w="2103" w:type="dxa"/>
          </w:tcPr>
          <w:p w14:paraId="65DAE0CF" w14:textId="77777777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3140" w:type="dxa"/>
            <w:vAlign w:val="center"/>
          </w:tcPr>
          <w:p w14:paraId="18EF4B54" w14:textId="6B7F1298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SATISH CHANDRA</w:t>
            </w:r>
          </w:p>
        </w:tc>
        <w:tc>
          <w:tcPr>
            <w:tcW w:w="2450" w:type="dxa"/>
            <w:vAlign w:val="center"/>
          </w:tcPr>
          <w:p w14:paraId="2F299F19" w14:textId="04F93541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ANURADHA</w:t>
            </w:r>
          </w:p>
        </w:tc>
        <w:tc>
          <w:tcPr>
            <w:tcW w:w="1284" w:type="dxa"/>
            <w:vAlign w:val="center"/>
          </w:tcPr>
          <w:p w14:paraId="6AC943CB" w14:textId="677C9E9B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RITISHA</w:t>
            </w:r>
          </w:p>
        </w:tc>
        <w:tc>
          <w:tcPr>
            <w:tcW w:w="1012" w:type="dxa"/>
          </w:tcPr>
          <w:p w14:paraId="463AA80D" w14:textId="77777777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7" w:type="dxa"/>
          </w:tcPr>
          <w:p w14:paraId="534DC460" w14:textId="77777777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7DB3" w14:paraId="48515EDC" w14:textId="77777777" w:rsidTr="00DF7DB3">
        <w:tc>
          <w:tcPr>
            <w:tcW w:w="2103" w:type="dxa"/>
          </w:tcPr>
          <w:p w14:paraId="0FE5698E" w14:textId="77777777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3140" w:type="dxa"/>
            <w:vAlign w:val="center"/>
          </w:tcPr>
          <w:p w14:paraId="6F0F369D" w14:textId="77777777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14:paraId="35AF108F" w14:textId="32DD8FA7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SATISH CHANDRA</w:t>
            </w:r>
          </w:p>
        </w:tc>
        <w:tc>
          <w:tcPr>
            <w:tcW w:w="1284" w:type="dxa"/>
            <w:vAlign w:val="center"/>
          </w:tcPr>
          <w:p w14:paraId="181B0A9B" w14:textId="78DCD05B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SATISH CHANDRA</w:t>
            </w:r>
          </w:p>
        </w:tc>
        <w:tc>
          <w:tcPr>
            <w:tcW w:w="1012" w:type="dxa"/>
          </w:tcPr>
          <w:p w14:paraId="607288D0" w14:textId="77777777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7" w:type="dxa"/>
          </w:tcPr>
          <w:p w14:paraId="24F78FB8" w14:textId="77777777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7DB3" w14:paraId="17394859" w14:textId="77777777" w:rsidTr="00DF7DB3">
        <w:tc>
          <w:tcPr>
            <w:tcW w:w="2103" w:type="dxa"/>
          </w:tcPr>
          <w:p w14:paraId="74B0EFAA" w14:textId="77777777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3140" w:type="dxa"/>
            <w:vAlign w:val="center"/>
          </w:tcPr>
          <w:p w14:paraId="42E7537B" w14:textId="03CE388A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SHINDE</w:t>
            </w:r>
          </w:p>
        </w:tc>
        <w:tc>
          <w:tcPr>
            <w:tcW w:w="2450" w:type="dxa"/>
            <w:vAlign w:val="center"/>
          </w:tcPr>
          <w:p w14:paraId="3F7A5FF0" w14:textId="195BC4A0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SHINDE</w:t>
            </w:r>
          </w:p>
        </w:tc>
        <w:tc>
          <w:tcPr>
            <w:tcW w:w="1284" w:type="dxa"/>
            <w:vAlign w:val="center"/>
          </w:tcPr>
          <w:p w14:paraId="54BF5440" w14:textId="7092F455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SHINDE</w:t>
            </w:r>
          </w:p>
        </w:tc>
        <w:tc>
          <w:tcPr>
            <w:tcW w:w="1012" w:type="dxa"/>
          </w:tcPr>
          <w:p w14:paraId="4B1001D4" w14:textId="77777777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7" w:type="dxa"/>
          </w:tcPr>
          <w:p w14:paraId="4022EF0B" w14:textId="77777777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345C" w14:paraId="16A171BB" w14:textId="77777777" w:rsidTr="00DF7DB3">
        <w:tc>
          <w:tcPr>
            <w:tcW w:w="2103" w:type="dxa"/>
          </w:tcPr>
          <w:p w14:paraId="0B993F8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3140" w:type="dxa"/>
          </w:tcPr>
          <w:p w14:paraId="1126AC35" w14:textId="2F9FE91C" w:rsidR="00ED0124" w:rsidRPr="00C03D07" w:rsidRDefault="00DF7D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756-12-4910</w:t>
            </w:r>
          </w:p>
        </w:tc>
        <w:tc>
          <w:tcPr>
            <w:tcW w:w="2450" w:type="dxa"/>
          </w:tcPr>
          <w:p w14:paraId="13A92D6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4" w:type="dxa"/>
          </w:tcPr>
          <w:p w14:paraId="5C3F41B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01CA363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7" w:type="dxa"/>
          </w:tcPr>
          <w:p w14:paraId="458EE9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7DB3" w14:paraId="7E7C1D69" w14:textId="77777777" w:rsidTr="00DF7DB3">
        <w:tc>
          <w:tcPr>
            <w:tcW w:w="2103" w:type="dxa"/>
          </w:tcPr>
          <w:p w14:paraId="4A94D851" w14:textId="77777777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3140" w:type="dxa"/>
            <w:vAlign w:val="center"/>
          </w:tcPr>
          <w:p w14:paraId="4B3B7CE8" w14:textId="505DF443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  <w:highlight w:val="lightGray"/>
              </w:rPr>
              <w:t>09/04/1986</w:t>
            </w:r>
          </w:p>
        </w:tc>
        <w:tc>
          <w:tcPr>
            <w:tcW w:w="2450" w:type="dxa"/>
            <w:vAlign w:val="center"/>
          </w:tcPr>
          <w:p w14:paraId="4433B62F" w14:textId="3F709059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06/14/1989</w:t>
            </w:r>
          </w:p>
        </w:tc>
        <w:tc>
          <w:tcPr>
            <w:tcW w:w="1284" w:type="dxa"/>
            <w:vAlign w:val="center"/>
          </w:tcPr>
          <w:p w14:paraId="0EE1041E" w14:textId="5C5E7049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09/05/2016</w:t>
            </w:r>
          </w:p>
        </w:tc>
        <w:tc>
          <w:tcPr>
            <w:tcW w:w="1012" w:type="dxa"/>
          </w:tcPr>
          <w:p w14:paraId="69679A9C" w14:textId="77777777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7" w:type="dxa"/>
          </w:tcPr>
          <w:p w14:paraId="46A336DA" w14:textId="77777777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7DB3" w14:paraId="4FDE4530" w14:textId="77777777" w:rsidTr="00DF7DB3">
        <w:tc>
          <w:tcPr>
            <w:tcW w:w="2103" w:type="dxa"/>
          </w:tcPr>
          <w:p w14:paraId="7A814BA3" w14:textId="77777777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3140" w:type="dxa"/>
            <w:vAlign w:val="center"/>
          </w:tcPr>
          <w:p w14:paraId="4D3FAE37" w14:textId="77777777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14:paraId="1F0B5384" w14:textId="7DC1A103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Spouse</w:t>
            </w:r>
          </w:p>
        </w:tc>
        <w:tc>
          <w:tcPr>
            <w:tcW w:w="1284" w:type="dxa"/>
            <w:vAlign w:val="center"/>
          </w:tcPr>
          <w:p w14:paraId="108FB923" w14:textId="084AF10C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Child</w:t>
            </w:r>
          </w:p>
        </w:tc>
        <w:tc>
          <w:tcPr>
            <w:tcW w:w="1012" w:type="dxa"/>
          </w:tcPr>
          <w:p w14:paraId="74BE2072" w14:textId="77777777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7" w:type="dxa"/>
          </w:tcPr>
          <w:p w14:paraId="3CEFA01D" w14:textId="77777777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345C" w14:paraId="77D1ACD0" w14:textId="77777777" w:rsidTr="00DF7DB3">
        <w:tc>
          <w:tcPr>
            <w:tcW w:w="2103" w:type="dxa"/>
          </w:tcPr>
          <w:p w14:paraId="1D111550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3140" w:type="dxa"/>
          </w:tcPr>
          <w:p w14:paraId="336B4D7E" w14:textId="5B71C252" w:rsidR="007B4551" w:rsidRPr="00C03D07" w:rsidRDefault="00DF7D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450" w:type="dxa"/>
          </w:tcPr>
          <w:p w14:paraId="3688B3CA" w14:textId="37E3DA0E" w:rsidR="007B4551" w:rsidRPr="00C03D07" w:rsidRDefault="00DF7D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284" w:type="dxa"/>
          </w:tcPr>
          <w:p w14:paraId="35661E21" w14:textId="64714BA7" w:rsidR="007B4551" w:rsidRPr="00C03D07" w:rsidRDefault="00DF7D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12" w:type="dxa"/>
          </w:tcPr>
          <w:p w14:paraId="299EB85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7" w:type="dxa"/>
          </w:tcPr>
          <w:p w14:paraId="4912F87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345C" w14:paraId="00EE767C" w14:textId="77777777" w:rsidTr="00DF7DB3">
        <w:trPr>
          <w:trHeight w:val="1007"/>
        </w:trPr>
        <w:tc>
          <w:tcPr>
            <w:tcW w:w="2103" w:type="dxa"/>
          </w:tcPr>
          <w:p w14:paraId="41DF96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998F9F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3140" w:type="dxa"/>
          </w:tcPr>
          <w:p w14:paraId="3CB9E300" w14:textId="4EA3BB3A" w:rsidR="00226740" w:rsidRPr="00C03D07" w:rsidRDefault="00DF7DB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11596 ARCANE STREET, FRISCO, TX, 75035</w:t>
            </w:r>
          </w:p>
        </w:tc>
        <w:tc>
          <w:tcPr>
            <w:tcW w:w="2450" w:type="dxa"/>
          </w:tcPr>
          <w:p w14:paraId="42465D47" w14:textId="36CFF16F" w:rsidR="007B4551" w:rsidRPr="00C03D07" w:rsidRDefault="00DF7D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11596 ARCANE STREET, FRISCO, TX, 75035</w:t>
            </w:r>
          </w:p>
        </w:tc>
        <w:tc>
          <w:tcPr>
            <w:tcW w:w="1284" w:type="dxa"/>
          </w:tcPr>
          <w:p w14:paraId="20754450" w14:textId="068F1A67" w:rsidR="007B4551" w:rsidRPr="00C03D07" w:rsidRDefault="00DF7D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11596 ARCANE STREET, FRISCO, TX, 75035</w:t>
            </w:r>
          </w:p>
        </w:tc>
        <w:tc>
          <w:tcPr>
            <w:tcW w:w="1012" w:type="dxa"/>
          </w:tcPr>
          <w:p w14:paraId="4DCA6A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7" w:type="dxa"/>
          </w:tcPr>
          <w:p w14:paraId="6965C9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7DB3" w14:paraId="775471EB" w14:textId="77777777" w:rsidTr="00DF7DB3">
        <w:tc>
          <w:tcPr>
            <w:tcW w:w="2103" w:type="dxa"/>
          </w:tcPr>
          <w:p w14:paraId="57441284" w14:textId="77777777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3140" w:type="dxa"/>
          </w:tcPr>
          <w:p w14:paraId="698736E1" w14:textId="5ADC5122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9015522393</w:t>
            </w:r>
          </w:p>
        </w:tc>
        <w:tc>
          <w:tcPr>
            <w:tcW w:w="2450" w:type="dxa"/>
          </w:tcPr>
          <w:p w14:paraId="035154BF" w14:textId="5121755E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4695147048</w:t>
            </w:r>
          </w:p>
        </w:tc>
        <w:tc>
          <w:tcPr>
            <w:tcW w:w="1284" w:type="dxa"/>
            <w:vAlign w:val="center"/>
          </w:tcPr>
          <w:p w14:paraId="622CD24A" w14:textId="0BA08632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NA</w:t>
            </w:r>
          </w:p>
        </w:tc>
        <w:tc>
          <w:tcPr>
            <w:tcW w:w="1012" w:type="dxa"/>
          </w:tcPr>
          <w:p w14:paraId="6C8C55D9" w14:textId="77777777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7" w:type="dxa"/>
          </w:tcPr>
          <w:p w14:paraId="5EC64510" w14:textId="77777777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345C" w14:paraId="0527EB5A" w14:textId="77777777" w:rsidTr="00DF7DB3">
        <w:tc>
          <w:tcPr>
            <w:tcW w:w="2103" w:type="dxa"/>
          </w:tcPr>
          <w:p w14:paraId="7DA32EE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3140" w:type="dxa"/>
          </w:tcPr>
          <w:p w14:paraId="784BD2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50" w:type="dxa"/>
          </w:tcPr>
          <w:p w14:paraId="0FDB20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4" w:type="dxa"/>
          </w:tcPr>
          <w:p w14:paraId="648293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006538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7" w:type="dxa"/>
          </w:tcPr>
          <w:p w14:paraId="462B45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345C" w14:paraId="77C3DF7E" w14:textId="77777777" w:rsidTr="00DF7DB3">
        <w:tc>
          <w:tcPr>
            <w:tcW w:w="2103" w:type="dxa"/>
          </w:tcPr>
          <w:p w14:paraId="677C9CA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3140" w:type="dxa"/>
          </w:tcPr>
          <w:p w14:paraId="3292C5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50" w:type="dxa"/>
          </w:tcPr>
          <w:p w14:paraId="43AAE6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4" w:type="dxa"/>
          </w:tcPr>
          <w:p w14:paraId="0E62CB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12" w:type="dxa"/>
          </w:tcPr>
          <w:p w14:paraId="7F3754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7" w:type="dxa"/>
          </w:tcPr>
          <w:p w14:paraId="089FDB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7DB3" w14:paraId="0AD12B6E" w14:textId="77777777" w:rsidTr="00DF7DB3">
        <w:tc>
          <w:tcPr>
            <w:tcW w:w="2103" w:type="dxa"/>
          </w:tcPr>
          <w:p w14:paraId="3061D5EB" w14:textId="77777777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3140" w:type="dxa"/>
          </w:tcPr>
          <w:p w14:paraId="1C22CB21" w14:textId="77777777" w:rsidR="00DF7DB3" w:rsidRDefault="00DF7DB3" w:rsidP="00DF7DB3">
            <w:pPr>
              <w:rPr>
                <w:color w:val="000000"/>
              </w:rPr>
            </w:pPr>
            <w:r>
              <w:rPr>
                <w:color w:val="000000"/>
              </w:rPr>
              <w:t>CHANDRASHINE@GMAIL.COM</w:t>
            </w:r>
          </w:p>
          <w:p w14:paraId="345856A3" w14:textId="77777777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50" w:type="dxa"/>
          </w:tcPr>
          <w:p w14:paraId="3C0082E2" w14:textId="7DD782A8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INDALKARANU@GMAIL.COM</w:t>
            </w:r>
          </w:p>
        </w:tc>
        <w:tc>
          <w:tcPr>
            <w:tcW w:w="1284" w:type="dxa"/>
            <w:vAlign w:val="center"/>
          </w:tcPr>
          <w:p w14:paraId="7AA9DF81" w14:textId="4FBC66C9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NA</w:t>
            </w:r>
          </w:p>
        </w:tc>
        <w:tc>
          <w:tcPr>
            <w:tcW w:w="1012" w:type="dxa"/>
          </w:tcPr>
          <w:p w14:paraId="61F05C09" w14:textId="77777777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7" w:type="dxa"/>
          </w:tcPr>
          <w:p w14:paraId="5D07AEFE" w14:textId="77777777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7DB3" w14:paraId="3FBFC22C" w14:textId="77777777" w:rsidTr="00DF7DB3">
        <w:tc>
          <w:tcPr>
            <w:tcW w:w="2103" w:type="dxa"/>
          </w:tcPr>
          <w:p w14:paraId="157BD6AF" w14:textId="77777777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3140" w:type="dxa"/>
          </w:tcPr>
          <w:p w14:paraId="4AE7A222" w14:textId="4F350CB3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July 2010</w:t>
            </w:r>
          </w:p>
        </w:tc>
        <w:tc>
          <w:tcPr>
            <w:tcW w:w="2450" w:type="dxa"/>
          </w:tcPr>
          <w:p w14:paraId="3343D2C9" w14:textId="413517DA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Oct 2014</w:t>
            </w:r>
          </w:p>
        </w:tc>
        <w:tc>
          <w:tcPr>
            <w:tcW w:w="1284" w:type="dxa"/>
            <w:vAlign w:val="center"/>
          </w:tcPr>
          <w:p w14:paraId="4BFA3A17" w14:textId="2CE0E475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Jan 2017</w:t>
            </w:r>
          </w:p>
        </w:tc>
        <w:tc>
          <w:tcPr>
            <w:tcW w:w="1012" w:type="dxa"/>
          </w:tcPr>
          <w:p w14:paraId="599372B9" w14:textId="77777777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7" w:type="dxa"/>
          </w:tcPr>
          <w:p w14:paraId="08A51268" w14:textId="77777777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7DB3" w14:paraId="1FE7DD5B" w14:textId="77777777" w:rsidTr="000808BC">
        <w:tc>
          <w:tcPr>
            <w:tcW w:w="2103" w:type="dxa"/>
          </w:tcPr>
          <w:p w14:paraId="3A88FA23" w14:textId="77777777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3140" w:type="dxa"/>
            <w:vAlign w:val="center"/>
          </w:tcPr>
          <w:p w14:paraId="33F0D6A0" w14:textId="36B53CF7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H1B</w:t>
            </w:r>
          </w:p>
        </w:tc>
        <w:tc>
          <w:tcPr>
            <w:tcW w:w="2450" w:type="dxa"/>
            <w:vAlign w:val="center"/>
          </w:tcPr>
          <w:p w14:paraId="39667DA9" w14:textId="61F0AD3D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H4</w:t>
            </w:r>
          </w:p>
        </w:tc>
        <w:tc>
          <w:tcPr>
            <w:tcW w:w="1284" w:type="dxa"/>
            <w:vAlign w:val="center"/>
          </w:tcPr>
          <w:p w14:paraId="2BEF8573" w14:textId="6932F15F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H4</w:t>
            </w:r>
          </w:p>
        </w:tc>
        <w:tc>
          <w:tcPr>
            <w:tcW w:w="1012" w:type="dxa"/>
          </w:tcPr>
          <w:p w14:paraId="1EDF6A71" w14:textId="77777777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7" w:type="dxa"/>
          </w:tcPr>
          <w:p w14:paraId="7C032679" w14:textId="77777777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345C" w14:paraId="1B814C47" w14:textId="77777777" w:rsidTr="00DF7DB3">
        <w:tc>
          <w:tcPr>
            <w:tcW w:w="2103" w:type="dxa"/>
          </w:tcPr>
          <w:p w14:paraId="1D23A708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3140" w:type="dxa"/>
          </w:tcPr>
          <w:p w14:paraId="7BCB8F81" w14:textId="014BF564" w:rsidR="00D92BD1" w:rsidRPr="00C03D07" w:rsidRDefault="00DF7D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</w:t>
            </w:r>
          </w:p>
        </w:tc>
        <w:tc>
          <w:tcPr>
            <w:tcW w:w="2450" w:type="dxa"/>
          </w:tcPr>
          <w:p w14:paraId="4B4D5182" w14:textId="747EF795" w:rsidR="00D92BD1" w:rsidRPr="00C03D07" w:rsidRDefault="00DF7D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284" w:type="dxa"/>
          </w:tcPr>
          <w:p w14:paraId="703CB5A0" w14:textId="31BA09E7" w:rsidR="00D92BD1" w:rsidRPr="00C03D07" w:rsidRDefault="00DF7D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012" w:type="dxa"/>
          </w:tcPr>
          <w:p w14:paraId="6410AD5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7" w:type="dxa"/>
          </w:tcPr>
          <w:p w14:paraId="6ED5CF5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7DB3" w14:paraId="02CE31FE" w14:textId="77777777" w:rsidTr="00983E25">
        <w:tc>
          <w:tcPr>
            <w:tcW w:w="2103" w:type="dxa"/>
          </w:tcPr>
          <w:p w14:paraId="4A57EE79" w14:textId="77777777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A647804" w14:textId="77777777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3140" w:type="dxa"/>
            <w:vAlign w:val="center"/>
          </w:tcPr>
          <w:p w14:paraId="6B5D060B" w14:textId="51769555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2450" w:type="dxa"/>
            <w:vAlign w:val="center"/>
          </w:tcPr>
          <w:p w14:paraId="6ABDD6F8" w14:textId="4D4BC953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Married</w:t>
            </w:r>
          </w:p>
        </w:tc>
        <w:tc>
          <w:tcPr>
            <w:tcW w:w="1284" w:type="dxa"/>
            <w:vAlign w:val="center"/>
          </w:tcPr>
          <w:p w14:paraId="0FECD56B" w14:textId="6F77611F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Unmarried</w:t>
            </w:r>
          </w:p>
        </w:tc>
        <w:tc>
          <w:tcPr>
            <w:tcW w:w="1012" w:type="dxa"/>
          </w:tcPr>
          <w:p w14:paraId="0BC41DE0" w14:textId="77777777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7" w:type="dxa"/>
          </w:tcPr>
          <w:p w14:paraId="7DBAD018" w14:textId="77777777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7DB3" w14:paraId="4ADAA803" w14:textId="77777777" w:rsidTr="00D80977">
        <w:tc>
          <w:tcPr>
            <w:tcW w:w="2103" w:type="dxa"/>
          </w:tcPr>
          <w:p w14:paraId="3B6087C2" w14:textId="77777777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3140" w:type="dxa"/>
          </w:tcPr>
          <w:p w14:paraId="0144F6F3" w14:textId="5BEACE72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06/07/2014</w:t>
            </w:r>
          </w:p>
        </w:tc>
        <w:tc>
          <w:tcPr>
            <w:tcW w:w="2450" w:type="dxa"/>
          </w:tcPr>
          <w:p w14:paraId="4DC267BF" w14:textId="59FEE09A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06/07/2014</w:t>
            </w:r>
          </w:p>
        </w:tc>
        <w:tc>
          <w:tcPr>
            <w:tcW w:w="1284" w:type="dxa"/>
            <w:vAlign w:val="center"/>
          </w:tcPr>
          <w:p w14:paraId="3612EF51" w14:textId="21FB5115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NA</w:t>
            </w:r>
          </w:p>
        </w:tc>
        <w:tc>
          <w:tcPr>
            <w:tcW w:w="1012" w:type="dxa"/>
          </w:tcPr>
          <w:p w14:paraId="0F73CF12" w14:textId="77777777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7" w:type="dxa"/>
          </w:tcPr>
          <w:p w14:paraId="68DB9471" w14:textId="77777777" w:rsidR="00DF7DB3" w:rsidRPr="00C03D07" w:rsidRDefault="00DF7DB3" w:rsidP="00DF7D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345C" w14:paraId="1020FE6C" w14:textId="77777777" w:rsidTr="00DF7DB3">
        <w:tc>
          <w:tcPr>
            <w:tcW w:w="2103" w:type="dxa"/>
          </w:tcPr>
          <w:p w14:paraId="416C69A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3140" w:type="dxa"/>
          </w:tcPr>
          <w:p w14:paraId="771F3C4E" w14:textId="1B06B867" w:rsidR="00D92BD1" w:rsidRPr="00C03D07" w:rsidRDefault="00DF7D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450" w:type="dxa"/>
          </w:tcPr>
          <w:p w14:paraId="04598575" w14:textId="5D6D4A14" w:rsidR="00D92BD1" w:rsidRPr="00C03D07" w:rsidRDefault="00DF7D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284" w:type="dxa"/>
          </w:tcPr>
          <w:p w14:paraId="79619C90" w14:textId="0B824096" w:rsidR="00D92BD1" w:rsidRPr="00C03D07" w:rsidRDefault="00DF7D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12" w:type="dxa"/>
          </w:tcPr>
          <w:p w14:paraId="30C02FF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7" w:type="dxa"/>
          </w:tcPr>
          <w:p w14:paraId="57FC965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345C" w14:paraId="6AF27BA8" w14:textId="77777777" w:rsidTr="00DF7DB3">
        <w:tc>
          <w:tcPr>
            <w:tcW w:w="2103" w:type="dxa"/>
          </w:tcPr>
          <w:p w14:paraId="5CCD352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3140" w:type="dxa"/>
          </w:tcPr>
          <w:p w14:paraId="477CCA52" w14:textId="22C6CDC9" w:rsidR="00D92BD1" w:rsidRPr="00C03D07" w:rsidRDefault="00DF7D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450" w:type="dxa"/>
          </w:tcPr>
          <w:p w14:paraId="196A8BA0" w14:textId="5C5E0C64" w:rsidR="00D92BD1" w:rsidRPr="00C03D07" w:rsidRDefault="00DF7D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284" w:type="dxa"/>
          </w:tcPr>
          <w:p w14:paraId="277B38D1" w14:textId="028A008D" w:rsidR="00D92BD1" w:rsidRPr="00C03D07" w:rsidRDefault="00DF7D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012" w:type="dxa"/>
          </w:tcPr>
          <w:p w14:paraId="3D3F6C8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7" w:type="dxa"/>
          </w:tcPr>
          <w:p w14:paraId="4533AF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345C" w14:paraId="180DCD30" w14:textId="77777777" w:rsidTr="00DF7DB3">
        <w:tc>
          <w:tcPr>
            <w:tcW w:w="2103" w:type="dxa"/>
          </w:tcPr>
          <w:p w14:paraId="737ECF9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3140" w:type="dxa"/>
          </w:tcPr>
          <w:p w14:paraId="62EDF179" w14:textId="095DBD7A" w:rsidR="00D92BD1" w:rsidRPr="00C03D07" w:rsidRDefault="00DF7D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450" w:type="dxa"/>
          </w:tcPr>
          <w:p w14:paraId="5D559C47" w14:textId="2AE77CB6" w:rsidR="00D92BD1" w:rsidRPr="00C03D07" w:rsidRDefault="00DF7D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84" w:type="dxa"/>
          </w:tcPr>
          <w:p w14:paraId="38592A28" w14:textId="09A0F277" w:rsidR="00D92BD1" w:rsidRPr="00C03D07" w:rsidRDefault="00DF7DB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012" w:type="dxa"/>
          </w:tcPr>
          <w:p w14:paraId="4FB31C9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7" w:type="dxa"/>
          </w:tcPr>
          <w:p w14:paraId="255DBC4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345C" w14:paraId="34519353" w14:textId="77777777" w:rsidTr="00DF7DB3">
        <w:tc>
          <w:tcPr>
            <w:tcW w:w="2103" w:type="dxa"/>
          </w:tcPr>
          <w:p w14:paraId="64855D8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3140" w:type="dxa"/>
          </w:tcPr>
          <w:p w14:paraId="6B624C53" w14:textId="6EFE49D6" w:rsidR="00D92BD1" w:rsidRPr="00C03D07" w:rsidRDefault="00DF7D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450" w:type="dxa"/>
          </w:tcPr>
          <w:p w14:paraId="3516FA26" w14:textId="00163C88" w:rsidR="00D92BD1" w:rsidRPr="00C03D07" w:rsidRDefault="00DF7D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284" w:type="dxa"/>
          </w:tcPr>
          <w:p w14:paraId="4D875028" w14:textId="23F8DED2" w:rsidR="00D92BD1" w:rsidRPr="00C03D07" w:rsidRDefault="00DF7D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12" w:type="dxa"/>
          </w:tcPr>
          <w:p w14:paraId="5B1AEBE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7" w:type="dxa"/>
          </w:tcPr>
          <w:p w14:paraId="32D8701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88DB6FD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FB1C79A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243218E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46B30C8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345C" w14:paraId="0F1F4E1B" w14:textId="77777777" w:rsidTr="00797DEB">
        <w:tc>
          <w:tcPr>
            <w:tcW w:w="2203" w:type="dxa"/>
          </w:tcPr>
          <w:p w14:paraId="4F3B4D9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11C40B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3EC9D4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75A87F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71F843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345C" w14:paraId="1AD28B94" w14:textId="77777777" w:rsidTr="00797DEB">
        <w:tc>
          <w:tcPr>
            <w:tcW w:w="2203" w:type="dxa"/>
          </w:tcPr>
          <w:p w14:paraId="3F0410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9F96B7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09CAF3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5F9A1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A436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345C" w14:paraId="52AF6D98" w14:textId="77777777" w:rsidTr="00797DEB">
        <w:tc>
          <w:tcPr>
            <w:tcW w:w="2203" w:type="dxa"/>
          </w:tcPr>
          <w:p w14:paraId="1A4162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96C385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7B94C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AAFF2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06106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345C" w14:paraId="10217DD5" w14:textId="77777777" w:rsidTr="00797DEB">
        <w:tc>
          <w:tcPr>
            <w:tcW w:w="2203" w:type="dxa"/>
          </w:tcPr>
          <w:p w14:paraId="2F0C52E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D678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CCD895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41B193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A30C7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FE516FD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2AFD41B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E68F4B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B81C3D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C42C62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8B99998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462F9D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6D345C" w14:paraId="12677F0F" w14:textId="77777777" w:rsidTr="00D90155">
        <w:trPr>
          <w:trHeight w:val="324"/>
        </w:trPr>
        <w:tc>
          <w:tcPr>
            <w:tcW w:w="7675" w:type="dxa"/>
            <w:gridSpan w:val="2"/>
          </w:tcPr>
          <w:p w14:paraId="769D7A3D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D345C" w14:paraId="5E2CF4D4" w14:textId="77777777" w:rsidTr="00D90155">
        <w:trPr>
          <w:trHeight w:val="314"/>
        </w:trPr>
        <w:tc>
          <w:tcPr>
            <w:tcW w:w="2545" w:type="dxa"/>
          </w:tcPr>
          <w:p w14:paraId="2782108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3C1001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345C" w14:paraId="5BA59123" w14:textId="77777777" w:rsidTr="00D90155">
        <w:trPr>
          <w:trHeight w:val="324"/>
        </w:trPr>
        <w:tc>
          <w:tcPr>
            <w:tcW w:w="2545" w:type="dxa"/>
          </w:tcPr>
          <w:p w14:paraId="7DB942A0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73DFD9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0377C3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345C" w14:paraId="4E66168A" w14:textId="77777777" w:rsidTr="00D90155">
        <w:trPr>
          <w:trHeight w:val="324"/>
        </w:trPr>
        <w:tc>
          <w:tcPr>
            <w:tcW w:w="2545" w:type="dxa"/>
          </w:tcPr>
          <w:p w14:paraId="79BDE44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4EB353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345C" w14:paraId="376B491B" w14:textId="77777777" w:rsidTr="00D90155">
        <w:trPr>
          <w:trHeight w:val="340"/>
        </w:trPr>
        <w:tc>
          <w:tcPr>
            <w:tcW w:w="2545" w:type="dxa"/>
          </w:tcPr>
          <w:p w14:paraId="3D7B7A8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5130" w:type="dxa"/>
          </w:tcPr>
          <w:p w14:paraId="4517A6E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345C" w14:paraId="0239DBD8" w14:textId="77777777" w:rsidTr="00D90155">
        <w:trPr>
          <w:trHeight w:val="340"/>
        </w:trPr>
        <w:tc>
          <w:tcPr>
            <w:tcW w:w="2545" w:type="dxa"/>
          </w:tcPr>
          <w:p w14:paraId="29E0727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293268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B395E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48BA89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CCFDDF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82A15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773EEB5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5994B6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4EE8A5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E3E9A0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2A7D7A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083A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BBA8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4BE3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62FB0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44A2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2148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DE6A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9D90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AD2F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0E96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C292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7503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079A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C219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5FC9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C716C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C1C2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5781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16C794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F34AA9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38423B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F59FF2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A9EBB2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67DEF46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8514E2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2304CC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1FECFA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772081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6D345C" w14:paraId="2F373B44" w14:textId="77777777" w:rsidTr="001D05D6">
        <w:trPr>
          <w:trHeight w:val="398"/>
        </w:trPr>
        <w:tc>
          <w:tcPr>
            <w:tcW w:w="5148" w:type="dxa"/>
            <w:gridSpan w:val="4"/>
          </w:tcPr>
          <w:p w14:paraId="5CAC8DC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2C80A1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6D345C" w14:paraId="5BB5CE72" w14:textId="77777777" w:rsidTr="001D05D6">
        <w:trPr>
          <w:trHeight w:val="383"/>
        </w:trPr>
        <w:tc>
          <w:tcPr>
            <w:tcW w:w="5148" w:type="dxa"/>
            <w:gridSpan w:val="4"/>
          </w:tcPr>
          <w:p w14:paraId="74E97AA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C13B93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6D345C" w14:paraId="57DEB1F3" w14:textId="77777777" w:rsidTr="001D05D6">
        <w:trPr>
          <w:trHeight w:val="404"/>
        </w:trPr>
        <w:tc>
          <w:tcPr>
            <w:tcW w:w="918" w:type="dxa"/>
          </w:tcPr>
          <w:p w14:paraId="68BDC63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36A7E9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787CA7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F6FF08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46A6F9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246B3F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D72DD9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AAC32E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B29156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227736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E820AF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DEC289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F7DB3" w14:paraId="4D857172" w14:textId="77777777" w:rsidTr="001D05D6">
        <w:trPr>
          <w:trHeight w:val="622"/>
        </w:trPr>
        <w:tc>
          <w:tcPr>
            <w:tcW w:w="918" w:type="dxa"/>
          </w:tcPr>
          <w:p w14:paraId="155DA9D8" w14:textId="31E6A72B" w:rsidR="00DF7DB3" w:rsidRPr="00C03D07" w:rsidRDefault="00DF7DB3" w:rsidP="00DF7DB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14:paraId="454992E5" w14:textId="33883F5B" w:rsidR="00DF7DB3" w:rsidRPr="00C03D07" w:rsidRDefault="00DF7DB3" w:rsidP="00DF7DB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32952359" w14:textId="7EAC678B" w:rsidR="00DF7DB3" w:rsidRPr="00C03D07" w:rsidRDefault="00DF7DB3" w:rsidP="00DF7DB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01-Jan-2023</w:t>
            </w:r>
          </w:p>
        </w:tc>
        <w:tc>
          <w:tcPr>
            <w:tcW w:w="1710" w:type="dxa"/>
          </w:tcPr>
          <w:p w14:paraId="1E79E41A" w14:textId="7E2562F9" w:rsidR="00DF7DB3" w:rsidRPr="00C03D07" w:rsidRDefault="00DF7DB3" w:rsidP="00DF7DB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31-Dec-2023</w:t>
            </w:r>
          </w:p>
        </w:tc>
        <w:tc>
          <w:tcPr>
            <w:tcW w:w="900" w:type="dxa"/>
          </w:tcPr>
          <w:p w14:paraId="453079F5" w14:textId="5CA7358F" w:rsidR="00DF7DB3" w:rsidRPr="00C03D07" w:rsidRDefault="00DF7DB3" w:rsidP="00DF7DB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14:paraId="6FC394E7" w14:textId="620E4AC5" w:rsidR="00DF7DB3" w:rsidRPr="00C03D07" w:rsidRDefault="00DF7DB3" w:rsidP="00DF7DB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3D344726" w14:textId="5D5230D0" w:rsidR="00DF7DB3" w:rsidRPr="00C03D07" w:rsidRDefault="00DF7DB3" w:rsidP="00DF7DB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01-Jan-2023</w:t>
            </w:r>
          </w:p>
        </w:tc>
        <w:tc>
          <w:tcPr>
            <w:tcW w:w="1980" w:type="dxa"/>
          </w:tcPr>
          <w:p w14:paraId="199A3F92" w14:textId="3527940C" w:rsidR="00DF7DB3" w:rsidRPr="00C03D07" w:rsidRDefault="00DF7DB3" w:rsidP="00DF7DB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31-Dec-2023</w:t>
            </w:r>
          </w:p>
        </w:tc>
      </w:tr>
      <w:tr w:rsidR="00DF7DB3" w14:paraId="18605DA0" w14:textId="77777777" w:rsidTr="001D05D6">
        <w:trPr>
          <w:trHeight w:val="592"/>
        </w:trPr>
        <w:tc>
          <w:tcPr>
            <w:tcW w:w="918" w:type="dxa"/>
          </w:tcPr>
          <w:p w14:paraId="135DFF1A" w14:textId="2E98ECA2" w:rsidR="00DF7DB3" w:rsidRPr="00C03D07" w:rsidRDefault="00DF7DB3" w:rsidP="00DF7DB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18105660" w14:textId="6B5A5E46" w:rsidR="00DF7DB3" w:rsidRPr="00C03D07" w:rsidRDefault="00DF7DB3" w:rsidP="00DF7DB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45CE50C1" w14:textId="63C57CE1" w:rsidR="00DF7DB3" w:rsidRPr="00C03D07" w:rsidRDefault="00DF7DB3" w:rsidP="00DF7DB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01-Jan-202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16FCD894" w14:textId="184D679F" w:rsidR="00DF7DB3" w:rsidRPr="00C03D07" w:rsidRDefault="00DF7DB3" w:rsidP="00DF7DB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31-Dec-202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7D0D5EC8" w14:textId="33E4F1AB" w:rsidR="00DF7DB3" w:rsidRPr="00C03D07" w:rsidRDefault="00DF7DB3" w:rsidP="00DF7DB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04FA27A1" w14:textId="042A1C4F" w:rsidR="00DF7DB3" w:rsidRPr="00C03D07" w:rsidRDefault="00DF7DB3" w:rsidP="00DF7DB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0BCF0077" w14:textId="4A676D32" w:rsidR="00DF7DB3" w:rsidRPr="00C03D07" w:rsidRDefault="00DF7DB3" w:rsidP="00DF7DB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01-Jan-2023</w:t>
            </w:r>
          </w:p>
        </w:tc>
        <w:tc>
          <w:tcPr>
            <w:tcW w:w="1980" w:type="dxa"/>
          </w:tcPr>
          <w:p w14:paraId="1F5198D1" w14:textId="7CD4F306" w:rsidR="00DF7DB3" w:rsidRPr="00C03D07" w:rsidRDefault="00DF7DB3" w:rsidP="00DF7DB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31-Dec-2023</w:t>
            </w:r>
          </w:p>
        </w:tc>
      </w:tr>
      <w:tr w:rsidR="00DF7DB3" w14:paraId="1B13A3A3" w14:textId="77777777" w:rsidTr="001D05D6">
        <w:trPr>
          <w:trHeight w:val="592"/>
        </w:trPr>
        <w:tc>
          <w:tcPr>
            <w:tcW w:w="918" w:type="dxa"/>
          </w:tcPr>
          <w:p w14:paraId="43F4727B" w14:textId="0A07AB9B" w:rsidR="00DF7DB3" w:rsidRPr="00C03D07" w:rsidRDefault="00DF7DB3" w:rsidP="00DF7DB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13D8AABC" w14:textId="100E8CC6" w:rsidR="00DF7DB3" w:rsidRPr="00C03D07" w:rsidRDefault="00DF7DB3" w:rsidP="00DF7DB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7A1A9DCC" w14:textId="46901143" w:rsidR="00DF7DB3" w:rsidRPr="00C03D07" w:rsidRDefault="00DF7DB3" w:rsidP="00DF7DB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01-Jan-202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6A24A174" w14:textId="785DC700" w:rsidR="00DF7DB3" w:rsidRPr="00C03D07" w:rsidRDefault="00DF7DB3" w:rsidP="00DF7DB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31-Dec-202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1A52D335" w14:textId="43064F12" w:rsidR="00DF7DB3" w:rsidRPr="00C03D07" w:rsidRDefault="00DF7DB3" w:rsidP="00DF7DB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767D5997" w14:textId="587A7F68" w:rsidR="00DF7DB3" w:rsidRPr="00C03D07" w:rsidRDefault="00DF7DB3" w:rsidP="00DF7DB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41E2DEAE" w14:textId="107C218C" w:rsidR="00DF7DB3" w:rsidRPr="00C03D07" w:rsidRDefault="00DF7DB3" w:rsidP="00DF7DB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01-Jan-2023</w:t>
            </w:r>
          </w:p>
        </w:tc>
        <w:tc>
          <w:tcPr>
            <w:tcW w:w="1980" w:type="dxa"/>
          </w:tcPr>
          <w:p w14:paraId="3785978C" w14:textId="051FAEC9" w:rsidR="00DF7DB3" w:rsidRPr="00C03D07" w:rsidRDefault="00DF7DB3" w:rsidP="00DF7DB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31-Dec-2023</w:t>
            </w:r>
          </w:p>
        </w:tc>
      </w:tr>
      <w:tr w:rsidR="00DF7DB3" w14:paraId="768EF41D" w14:textId="77777777" w:rsidTr="001D05D6">
        <w:trPr>
          <w:trHeight w:val="592"/>
        </w:trPr>
        <w:tc>
          <w:tcPr>
            <w:tcW w:w="918" w:type="dxa"/>
          </w:tcPr>
          <w:p w14:paraId="0C950512" w14:textId="634F194C" w:rsidR="00DF7DB3" w:rsidRDefault="00DF7DB3" w:rsidP="00DF7DB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BF02BED" w14:textId="136253ED" w:rsidR="00DF7DB3" w:rsidRPr="00C03D07" w:rsidRDefault="00DF7DB3" w:rsidP="00DF7DB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57D1F944" w14:textId="4D034B12" w:rsidR="00DF7DB3" w:rsidRPr="00C03D07" w:rsidRDefault="00DF7DB3" w:rsidP="00DF7DB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01-Jan-202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2D547B33" w14:textId="0FB6858B" w:rsidR="00DF7DB3" w:rsidRPr="00C03D07" w:rsidRDefault="00DF7DB3" w:rsidP="00DF7DB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31-Dec-202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1D0710AC" w14:textId="64144E5D" w:rsidR="00DF7DB3" w:rsidRPr="00C03D07" w:rsidRDefault="00DF7DB3" w:rsidP="00DF7DB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3317525A" w14:textId="55065964" w:rsidR="00DF7DB3" w:rsidRPr="00C03D07" w:rsidRDefault="00DF7DB3" w:rsidP="00DF7DB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20BF258F" w14:textId="2B810DF7" w:rsidR="00DF7DB3" w:rsidRPr="00C03D07" w:rsidRDefault="00DF7DB3" w:rsidP="00DF7DB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01-Jan-2023</w:t>
            </w:r>
          </w:p>
        </w:tc>
        <w:tc>
          <w:tcPr>
            <w:tcW w:w="1980" w:type="dxa"/>
          </w:tcPr>
          <w:p w14:paraId="601090C6" w14:textId="1101985F" w:rsidR="00DF7DB3" w:rsidRPr="00C03D07" w:rsidRDefault="00DF7DB3" w:rsidP="00DF7DB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31-Dec-2023</w:t>
            </w:r>
          </w:p>
        </w:tc>
      </w:tr>
    </w:tbl>
    <w:p w14:paraId="5B796C85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C450F05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6D345C" w14:paraId="37C2CEB0" w14:textId="77777777" w:rsidTr="00B433FE">
        <w:trPr>
          <w:trHeight w:val="683"/>
        </w:trPr>
        <w:tc>
          <w:tcPr>
            <w:tcW w:w="1638" w:type="dxa"/>
          </w:tcPr>
          <w:p w14:paraId="605E117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3D0526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9F6FDC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5372C7D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756A137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179C68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6D345C" w14:paraId="3A697379" w14:textId="77777777" w:rsidTr="00B433FE">
        <w:trPr>
          <w:trHeight w:val="291"/>
        </w:trPr>
        <w:tc>
          <w:tcPr>
            <w:tcW w:w="1638" w:type="dxa"/>
          </w:tcPr>
          <w:p w14:paraId="47800A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60CCC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409CD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7272C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4D568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A214B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345C" w14:paraId="70A662BC" w14:textId="77777777" w:rsidTr="00B433FE">
        <w:trPr>
          <w:trHeight w:val="291"/>
        </w:trPr>
        <w:tc>
          <w:tcPr>
            <w:tcW w:w="1638" w:type="dxa"/>
          </w:tcPr>
          <w:p w14:paraId="7A7FB6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080D3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93A07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239F7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4DC56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3EFC6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A26AD36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6D345C" w14:paraId="0513C433" w14:textId="77777777" w:rsidTr="00B433FE">
        <w:trPr>
          <w:trHeight w:val="773"/>
        </w:trPr>
        <w:tc>
          <w:tcPr>
            <w:tcW w:w="2448" w:type="dxa"/>
          </w:tcPr>
          <w:p w14:paraId="78CFC9D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567FBD3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7D8A94C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4879D60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6D345C" w14:paraId="2B9E23A9" w14:textId="77777777" w:rsidTr="00B433FE">
        <w:trPr>
          <w:trHeight w:val="428"/>
        </w:trPr>
        <w:tc>
          <w:tcPr>
            <w:tcW w:w="2448" w:type="dxa"/>
          </w:tcPr>
          <w:p w14:paraId="625A98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88E5E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8DDA2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9BCD0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CAE7AE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F26DD85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lastRenderedPageBreak/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6D345C" w14:paraId="081AE6AF" w14:textId="77777777" w:rsidTr="004B23E9">
        <w:trPr>
          <w:trHeight w:val="825"/>
        </w:trPr>
        <w:tc>
          <w:tcPr>
            <w:tcW w:w="2538" w:type="dxa"/>
          </w:tcPr>
          <w:p w14:paraId="510D12F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D9CFA1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A337AA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3F5565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5FD791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6D345C" w14:paraId="08844B8C" w14:textId="77777777" w:rsidTr="004B23E9">
        <w:trPr>
          <w:trHeight w:val="275"/>
        </w:trPr>
        <w:tc>
          <w:tcPr>
            <w:tcW w:w="2538" w:type="dxa"/>
          </w:tcPr>
          <w:p w14:paraId="0B1089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466FB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C01C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E1760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1E851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345C" w14:paraId="5D33C96E" w14:textId="77777777" w:rsidTr="004B23E9">
        <w:trPr>
          <w:trHeight w:val="275"/>
        </w:trPr>
        <w:tc>
          <w:tcPr>
            <w:tcW w:w="2538" w:type="dxa"/>
          </w:tcPr>
          <w:p w14:paraId="5652F9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83699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19BFB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8177E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86D1E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345C" w14:paraId="6E7333C8" w14:textId="77777777" w:rsidTr="004B23E9">
        <w:trPr>
          <w:trHeight w:val="292"/>
        </w:trPr>
        <w:tc>
          <w:tcPr>
            <w:tcW w:w="2538" w:type="dxa"/>
          </w:tcPr>
          <w:p w14:paraId="26C358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2340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665F454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05B231E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35EFF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345C" w14:paraId="023D93BB" w14:textId="77777777" w:rsidTr="00044B40">
        <w:trPr>
          <w:trHeight w:val="557"/>
        </w:trPr>
        <w:tc>
          <w:tcPr>
            <w:tcW w:w="2538" w:type="dxa"/>
          </w:tcPr>
          <w:p w14:paraId="549671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A8645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C2EFD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1C73D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38D50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F42E7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4A753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F592D4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2B979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62C084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C6EFCE0">
          <v:roundrect id="_x0000_s2050" style="position:absolute;margin-left:-6.75pt;margin-top:1.3pt;width:549pt;height:67.3pt;z-index:1" arcsize="10923f">
            <v:textbox>
              <w:txbxContent>
                <w:p w14:paraId="5068AE2B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5AEE9A1C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E9B12FF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18040D3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43B3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434B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AF5B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5BA4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C2C1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8087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D6DE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1605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DC8B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D371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A59C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7E2A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1F7D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2FB5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55FA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895D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C474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A6C6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28CA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E238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A36F7A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8E7F93E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46516729">
          <v:roundrect id="_x0000_s2052" style="position:absolute;margin-left:244.5pt;margin-top:.35pt;width:63.75pt;height:15pt;z-index:2" arcsize="10923f"/>
        </w:pict>
      </w:r>
    </w:p>
    <w:p w14:paraId="09F85F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831C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E156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B193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8087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D64E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927D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DEE4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EBD6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9932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29A0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F30A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DC6D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6748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5836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2F93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2A6A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4AD4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B4C2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A887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5B5B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CB94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1A92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7D30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C18E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7EF8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0861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35A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2DF1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A908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B2EFD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A85D6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13A9C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6633E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E3011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AE6C3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7B043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5D008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EA196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DC6C1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2B7DA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7F6A3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1AD34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289BC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EC9EE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98983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14A52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1109A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AC64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DB1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E530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82A0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5FAD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8DA1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6BBA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ECB9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A2CC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9C1C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F87F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3BD8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FBD0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6D345C" w14:paraId="59FB89EB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068A7D5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6D345C" w14:paraId="79325A9F" w14:textId="77777777" w:rsidTr="0030732B">
        <w:trPr>
          <w:trHeight w:val="533"/>
        </w:trPr>
        <w:tc>
          <w:tcPr>
            <w:tcW w:w="738" w:type="dxa"/>
          </w:tcPr>
          <w:p w14:paraId="21E6D9A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038E15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129A23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54203F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09F9DC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673F2B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6D345C" w14:paraId="38367F41" w14:textId="77777777" w:rsidTr="0030732B">
        <w:trPr>
          <w:trHeight w:val="266"/>
        </w:trPr>
        <w:tc>
          <w:tcPr>
            <w:tcW w:w="738" w:type="dxa"/>
          </w:tcPr>
          <w:p w14:paraId="1BCB7C4D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86C573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F5B7AA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37D3B0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64F282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5C4567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345C" w14:paraId="038EC51B" w14:textId="77777777" w:rsidTr="0030732B">
        <w:trPr>
          <w:trHeight w:val="266"/>
        </w:trPr>
        <w:tc>
          <w:tcPr>
            <w:tcW w:w="738" w:type="dxa"/>
          </w:tcPr>
          <w:p w14:paraId="1DBCC0E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D40FAB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0DE288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5C6716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8F86D1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D7D86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345C" w14:paraId="0CB1156E" w14:textId="77777777" w:rsidTr="0030732B">
        <w:trPr>
          <w:trHeight w:val="266"/>
        </w:trPr>
        <w:tc>
          <w:tcPr>
            <w:tcW w:w="738" w:type="dxa"/>
          </w:tcPr>
          <w:p w14:paraId="172C43B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82DE7EC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426FD8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6DA32F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BE1E34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3D9FC4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345C" w14:paraId="1F581A58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08FCF64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813EC2C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1F776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87FF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5302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88F8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A314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64B2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2F7C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C0FE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F7F9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2FB4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335D57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6D345C" w14:paraId="10C49F27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2909C2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6D345C" w14:paraId="203BE52E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21A5A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7FFADD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6BC66B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4BC9BD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62B39DD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FBBEC7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76A9DF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6D345C" w14:paraId="1D752B45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4D3C94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BDCE7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4BC5D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959F9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BCEB6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432B9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8FD6E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345C" w14:paraId="488DA1D4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309B16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5E7DD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B2CB8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DB008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546FB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F3E4F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488A0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345C" w14:paraId="23FC301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C86152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EE79D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69B4A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E8ADC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041B3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391A0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4BEBA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CEED4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9728D39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4AA08CE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6D345C" w14:paraId="403A9A62" w14:textId="77777777" w:rsidTr="00B433FE">
        <w:trPr>
          <w:trHeight w:val="527"/>
        </w:trPr>
        <w:tc>
          <w:tcPr>
            <w:tcW w:w="3135" w:type="dxa"/>
          </w:tcPr>
          <w:p w14:paraId="0C4AB23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8A4C81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49C225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4DD7E1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6D345C" w14:paraId="0EA89DE6" w14:textId="77777777" w:rsidTr="00B433FE">
        <w:trPr>
          <w:trHeight w:val="250"/>
        </w:trPr>
        <w:tc>
          <w:tcPr>
            <w:tcW w:w="3135" w:type="dxa"/>
          </w:tcPr>
          <w:p w14:paraId="234188A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42358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B18B2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D7F10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D345C" w14:paraId="5C47F1AC" w14:textId="77777777" w:rsidTr="00B433FE">
        <w:trPr>
          <w:trHeight w:val="264"/>
        </w:trPr>
        <w:tc>
          <w:tcPr>
            <w:tcW w:w="3135" w:type="dxa"/>
          </w:tcPr>
          <w:p w14:paraId="75BE383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D7FE1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DF479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6D9CA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D345C" w14:paraId="136E9121" w14:textId="77777777" w:rsidTr="00B433FE">
        <w:trPr>
          <w:trHeight w:val="250"/>
        </w:trPr>
        <w:tc>
          <w:tcPr>
            <w:tcW w:w="3135" w:type="dxa"/>
          </w:tcPr>
          <w:p w14:paraId="4F0F439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7A054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CD343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FD402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D345C" w14:paraId="19A83A4F" w14:textId="77777777" w:rsidTr="00B433FE">
        <w:trPr>
          <w:trHeight w:val="264"/>
        </w:trPr>
        <w:tc>
          <w:tcPr>
            <w:tcW w:w="3135" w:type="dxa"/>
          </w:tcPr>
          <w:p w14:paraId="13C25DE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29A3D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22770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E16BE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5D1ADD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8079D80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6D345C" w14:paraId="06B17586" w14:textId="77777777" w:rsidTr="00B433FE">
        <w:tc>
          <w:tcPr>
            <w:tcW w:w="9198" w:type="dxa"/>
          </w:tcPr>
          <w:p w14:paraId="1732036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4B960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6D345C" w14:paraId="4F8DB3D7" w14:textId="77777777" w:rsidTr="00B433FE">
        <w:tc>
          <w:tcPr>
            <w:tcW w:w="9198" w:type="dxa"/>
          </w:tcPr>
          <w:p w14:paraId="60F644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2B4DC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D345C" w14:paraId="684F60A6" w14:textId="77777777" w:rsidTr="00B433FE">
        <w:tc>
          <w:tcPr>
            <w:tcW w:w="9198" w:type="dxa"/>
          </w:tcPr>
          <w:p w14:paraId="0A391D3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C22A6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D345C" w14:paraId="40CF67E0" w14:textId="77777777" w:rsidTr="00B433FE">
        <w:tc>
          <w:tcPr>
            <w:tcW w:w="9198" w:type="dxa"/>
          </w:tcPr>
          <w:p w14:paraId="483BA3E2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30AFE4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47CAAAB6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503E0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FD0CF18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8A5B9F0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8DB0D85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6D345C" w14:paraId="23B77220" w14:textId="77777777" w:rsidTr="007C5320">
        <w:tc>
          <w:tcPr>
            <w:tcW w:w="1106" w:type="dxa"/>
            <w:shd w:val="clear" w:color="auto" w:fill="auto"/>
          </w:tcPr>
          <w:p w14:paraId="16A27F4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2F9D06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74BE260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DC52C5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5041D03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7DD3E4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4DA9CB2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05E48AD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BAE250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52CE703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4B44B3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6D345C" w14:paraId="39583492" w14:textId="77777777" w:rsidTr="007C5320">
        <w:tc>
          <w:tcPr>
            <w:tcW w:w="1106" w:type="dxa"/>
            <w:shd w:val="clear" w:color="auto" w:fill="auto"/>
          </w:tcPr>
          <w:p w14:paraId="4FA1FEF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4BFB65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9C38C5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DEC945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802BA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BC02AD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637F8D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C51D9D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B1F24D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4D4F8C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345C" w14:paraId="34F3F661" w14:textId="77777777" w:rsidTr="007C5320">
        <w:tc>
          <w:tcPr>
            <w:tcW w:w="1106" w:type="dxa"/>
            <w:shd w:val="clear" w:color="auto" w:fill="auto"/>
          </w:tcPr>
          <w:p w14:paraId="07E595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DB11F1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F015BC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22A357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851BFB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335A7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C6C898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AE4E92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AD1EA6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219DB0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3FBD7D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3E550B26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F99871F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1FE193B2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6D345C" w14:paraId="0AF0B8B5" w14:textId="77777777" w:rsidTr="00B433FE">
        <w:tc>
          <w:tcPr>
            <w:tcW w:w="3456" w:type="dxa"/>
            <w:shd w:val="clear" w:color="auto" w:fill="auto"/>
          </w:tcPr>
          <w:p w14:paraId="2BEBC89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F7A1F4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B0F581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76B2332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D615B1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6D345C" w14:paraId="458750E4" w14:textId="77777777" w:rsidTr="00B433FE">
        <w:tc>
          <w:tcPr>
            <w:tcW w:w="3456" w:type="dxa"/>
            <w:shd w:val="clear" w:color="auto" w:fill="auto"/>
          </w:tcPr>
          <w:p w14:paraId="4FEABD70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B7248A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A5B10A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299CD0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15B458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D345C" w14:paraId="071043FF" w14:textId="77777777" w:rsidTr="00B433FE">
        <w:tc>
          <w:tcPr>
            <w:tcW w:w="3456" w:type="dxa"/>
            <w:shd w:val="clear" w:color="auto" w:fill="auto"/>
          </w:tcPr>
          <w:p w14:paraId="7337168A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3689290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7DCB5D7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DCDEF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0786D9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60D4BD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722D4B7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E473C0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DD5F62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451702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347E8A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8B409E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DECE39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3E32D2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D483E8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794C46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1404060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6D345C" w14:paraId="22A2BAFC" w14:textId="77777777" w:rsidTr="00B433FE">
        <w:trPr>
          <w:trHeight w:val="263"/>
        </w:trPr>
        <w:tc>
          <w:tcPr>
            <w:tcW w:w="10736" w:type="dxa"/>
            <w:gridSpan w:val="3"/>
          </w:tcPr>
          <w:p w14:paraId="18F24DE3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6D345C" w14:paraId="3D6BFCF5" w14:textId="77777777" w:rsidTr="00B433FE">
        <w:trPr>
          <w:trHeight w:val="263"/>
        </w:trPr>
        <w:tc>
          <w:tcPr>
            <w:tcW w:w="6880" w:type="dxa"/>
          </w:tcPr>
          <w:p w14:paraId="57EC1965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797109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96471BC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6D345C" w14:paraId="552CDDEB" w14:textId="77777777" w:rsidTr="00B433FE">
        <w:trPr>
          <w:trHeight w:val="263"/>
        </w:trPr>
        <w:tc>
          <w:tcPr>
            <w:tcW w:w="6880" w:type="dxa"/>
          </w:tcPr>
          <w:p w14:paraId="72D41DA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E82FA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D937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345C" w14:paraId="404FE42F" w14:textId="77777777" w:rsidTr="00B433FE">
        <w:trPr>
          <w:trHeight w:val="301"/>
        </w:trPr>
        <w:tc>
          <w:tcPr>
            <w:tcW w:w="6880" w:type="dxa"/>
          </w:tcPr>
          <w:p w14:paraId="354A6DF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36A79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B672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345C" w14:paraId="540A919C" w14:textId="77777777" w:rsidTr="00B433FE">
        <w:trPr>
          <w:trHeight w:val="263"/>
        </w:trPr>
        <w:tc>
          <w:tcPr>
            <w:tcW w:w="6880" w:type="dxa"/>
          </w:tcPr>
          <w:p w14:paraId="53F1C83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D9A20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CD5E0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345C" w14:paraId="1AF33249" w14:textId="77777777" w:rsidTr="00B433FE">
        <w:trPr>
          <w:trHeight w:val="250"/>
        </w:trPr>
        <w:tc>
          <w:tcPr>
            <w:tcW w:w="6880" w:type="dxa"/>
          </w:tcPr>
          <w:p w14:paraId="3480EAE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50BFB8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13A6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345C" w14:paraId="5E38DDA3" w14:textId="77777777" w:rsidTr="00B433FE">
        <w:trPr>
          <w:trHeight w:val="263"/>
        </w:trPr>
        <w:tc>
          <w:tcPr>
            <w:tcW w:w="6880" w:type="dxa"/>
          </w:tcPr>
          <w:p w14:paraId="7EDCE14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ABA40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38DB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345C" w14:paraId="65E277D6" w14:textId="77777777" w:rsidTr="00B433FE">
        <w:trPr>
          <w:trHeight w:val="275"/>
        </w:trPr>
        <w:tc>
          <w:tcPr>
            <w:tcW w:w="6880" w:type="dxa"/>
          </w:tcPr>
          <w:p w14:paraId="469B947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99BD3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9FF65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345C" w14:paraId="37C42B05" w14:textId="77777777" w:rsidTr="00B433FE">
        <w:trPr>
          <w:trHeight w:val="275"/>
        </w:trPr>
        <w:tc>
          <w:tcPr>
            <w:tcW w:w="6880" w:type="dxa"/>
          </w:tcPr>
          <w:p w14:paraId="3C1C2EE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04005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31DC2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B3234C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25E1B90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6D345C" w14:paraId="13869C68" w14:textId="77777777" w:rsidTr="00B433FE">
        <w:tc>
          <w:tcPr>
            <w:tcW w:w="7196" w:type="dxa"/>
            <w:shd w:val="clear" w:color="auto" w:fill="auto"/>
          </w:tcPr>
          <w:p w14:paraId="0F542E0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B762CF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6FA7CD9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6D345C" w14:paraId="3972688B" w14:textId="77777777" w:rsidTr="00B433FE">
        <w:tc>
          <w:tcPr>
            <w:tcW w:w="7196" w:type="dxa"/>
            <w:shd w:val="clear" w:color="auto" w:fill="auto"/>
          </w:tcPr>
          <w:p w14:paraId="2E2AFC2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2182AC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42CE5A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6D345C" w14:paraId="15E01C1E" w14:textId="77777777" w:rsidTr="00B433FE">
        <w:tc>
          <w:tcPr>
            <w:tcW w:w="7196" w:type="dxa"/>
            <w:shd w:val="clear" w:color="auto" w:fill="auto"/>
          </w:tcPr>
          <w:p w14:paraId="75217D8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0D9868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409AA0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1CD8E7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1A3620B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3F53437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0E0CAE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AD46D6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276343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BBE823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69750F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6095E9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07F427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D25A71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8892C9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17FD4D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01573A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203B4CD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6D345C" w14:paraId="5533F200" w14:textId="77777777" w:rsidTr="00B433FE">
        <w:trPr>
          <w:trHeight w:val="318"/>
        </w:trPr>
        <w:tc>
          <w:tcPr>
            <w:tcW w:w="6194" w:type="dxa"/>
          </w:tcPr>
          <w:p w14:paraId="333BE71A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C1DA6FD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89C09E2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345C" w14:paraId="02EAB6B5" w14:textId="77777777" w:rsidTr="00B433FE">
        <w:trPr>
          <w:trHeight w:val="303"/>
        </w:trPr>
        <w:tc>
          <w:tcPr>
            <w:tcW w:w="6194" w:type="dxa"/>
          </w:tcPr>
          <w:p w14:paraId="44D7CE1B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60AAF10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345C" w14:paraId="7ECA0C39" w14:textId="77777777" w:rsidTr="00B433FE">
        <w:trPr>
          <w:trHeight w:val="304"/>
        </w:trPr>
        <w:tc>
          <w:tcPr>
            <w:tcW w:w="6194" w:type="dxa"/>
          </w:tcPr>
          <w:p w14:paraId="016FF29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EB9F3C8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345C" w14:paraId="7F02FCCA" w14:textId="77777777" w:rsidTr="00B433FE">
        <w:trPr>
          <w:trHeight w:val="318"/>
        </w:trPr>
        <w:tc>
          <w:tcPr>
            <w:tcW w:w="6194" w:type="dxa"/>
          </w:tcPr>
          <w:p w14:paraId="2843EC3B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0CA6149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345C" w14:paraId="3ECAF3AE" w14:textId="77777777" w:rsidTr="00B433FE">
        <w:trPr>
          <w:trHeight w:val="303"/>
        </w:trPr>
        <w:tc>
          <w:tcPr>
            <w:tcW w:w="6194" w:type="dxa"/>
          </w:tcPr>
          <w:p w14:paraId="30A8D854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87FED99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345C" w14:paraId="681881D2" w14:textId="77777777" w:rsidTr="00B433FE">
        <w:trPr>
          <w:trHeight w:val="318"/>
        </w:trPr>
        <w:tc>
          <w:tcPr>
            <w:tcW w:w="6194" w:type="dxa"/>
          </w:tcPr>
          <w:p w14:paraId="0AF31FAC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C12CB93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345C" w14:paraId="5BEB9A7D" w14:textId="77777777" w:rsidTr="00B433FE">
        <w:trPr>
          <w:trHeight w:val="303"/>
        </w:trPr>
        <w:tc>
          <w:tcPr>
            <w:tcW w:w="6194" w:type="dxa"/>
          </w:tcPr>
          <w:p w14:paraId="0F3930B4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00E33F2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345C" w14:paraId="4DBA4F97" w14:textId="77777777" w:rsidTr="00B433FE">
        <w:trPr>
          <w:trHeight w:val="318"/>
        </w:trPr>
        <w:tc>
          <w:tcPr>
            <w:tcW w:w="6194" w:type="dxa"/>
          </w:tcPr>
          <w:p w14:paraId="7892838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7CBBA64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345C" w14:paraId="21DD1A02" w14:textId="77777777" w:rsidTr="00B433FE">
        <w:trPr>
          <w:trHeight w:val="318"/>
        </w:trPr>
        <w:tc>
          <w:tcPr>
            <w:tcW w:w="6194" w:type="dxa"/>
          </w:tcPr>
          <w:p w14:paraId="7F8C35B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0F5698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345C" w14:paraId="6AB741FC" w14:textId="77777777" w:rsidTr="00B433FE">
        <w:trPr>
          <w:trHeight w:val="318"/>
        </w:trPr>
        <w:tc>
          <w:tcPr>
            <w:tcW w:w="6194" w:type="dxa"/>
          </w:tcPr>
          <w:p w14:paraId="3A3B95A5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AE8A96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345C" w14:paraId="068C7DE5" w14:textId="77777777" w:rsidTr="00B433FE">
        <w:trPr>
          <w:trHeight w:val="318"/>
        </w:trPr>
        <w:tc>
          <w:tcPr>
            <w:tcW w:w="6194" w:type="dxa"/>
          </w:tcPr>
          <w:p w14:paraId="136B4687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57D64B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345C" w14:paraId="39820D80" w14:textId="77777777" w:rsidTr="00B433FE">
        <w:trPr>
          <w:trHeight w:val="318"/>
        </w:trPr>
        <w:tc>
          <w:tcPr>
            <w:tcW w:w="6194" w:type="dxa"/>
          </w:tcPr>
          <w:p w14:paraId="56C67861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705184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345C" w14:paraId="51F26FEF" w14:textId="77777777" w:rsidTr="00B433FE">
        <w:trPr>
          <w:trHeight w:val="318"/>
        </w:trPr>
        <w:tc>
          <w:tcPr>
            <w:tcW w:w="6194" w:type="dxa"/>
          </w:tcPr>
          <w:p w14:paraId="4D4CC4EF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52BF21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345C" w14:paraId="6F7FA127" w14:textId="77777777" w:rsidTr="00B433FE">
        <w:trPr>
          <w:trHeight w:val="318"/>
        </w:trPr>
        <w:tc>
          <w:tcPr>
            <w:tcW w:w="6194" w:type="dxa"/>
          </w:tcPr>
          <w:p w14:paraId="5CBD0408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A508970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EB5620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345C" w14:paraId="6797BAF9" w14:textId="77777777" w:rsidTr="00B433FE">
        <w:trPr>
          <w:trHeight w:val="318"/>
        </w:trPr>
        <w:tc>
          <w:tcPr>
            <w:tcW w:w="6194" w:type="dxa"/>
          </w:tcPr>
          <w:p w14:paraId="0E564EDB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01BDA7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345C" w14:paraId="14CC0519" w14:textId="77777777" w:rsidTr="00B433FE">
        <w:trPr>
          <w:trHeight w:val="318"/>
        </w:trPr>
        <w:tc>
          <w:tcPr>
            <w:tcW w:w="6194" w:type="dxa"/>
          </w:tcPr>
          <w:p w14:paraId="42ECDCD1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Rental Income (if any) INDIA or USA</w:t>
            </w:r>
          </w:p>
        </w:tc>
        <w:tc>
          <w:tcPr>
            <w:tcW w:w="3086" w:type="dxa"/>
          </w:tcPr>
          <w:p w14:paraId="13E0092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345C" w14:paraId="31D384D6" w14:textId="77777777" w:rsidTr="00B433FE">
        <w:trPr>
          <w:trHeight w:val="318"/>
        </w:trPr>
        <w:tc>
          <w:tcPr>
            <w:tcW w:w="6194" w:type="dxa"/>
          </w:tcPr>
          <w:p w14:paraId="71EC411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F89BAE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345C" w14:paraId="3F0334AF" w14:textId="77777777" w:rsidTr="00B433FE">
        <w:trPr>
          <w:trHeight w:val="318"/>
        </w:trPr>
        <w:tc>
          <w:tcPr>
            <w:tcW w:w="6194" w:type="dxa"/>
          </w:tcPr>
          <w:p w14:paraId="1A9BCE9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650A62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345C" w14:paraId="11740A30" w14:textId="77777777" w:rsidTr="00B433FE">
        <w:trPr>
          <w:trHeight w:val="318"/>
        </w:trPr>
        <w:tc>
          <w:tcPr>
            <w:tcW w:w="6194" w:type="dxa"/>
          </w:tcPr>
          <w:p w14:paraId="7908E37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50BD19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345C" w14:paraId="5A255506" w14:textId="77777777" w:rsidTr="00B433FE">
        <w:trPr>
          <w:trHeight w:val="318"/>
        </w:trPr>
        <w:tc>
          <w:tcPr>
            <w:tcW w:w="6194" w:type="dxa"/>
          </w:tcPr>
          <w:p w14:paraId="2BB78AB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3B522A1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D345C" w14:paraId="26C307DE" w14:textId="77777777" w:rsidTr="00B433FE">
        <w:trPr>
          <w:trHeight w:val="318"/>
        </w:trPr>
        <w:tc>
          <w:tcPr>
            <w:tcW w:w="6194" w:type="dxa"/>
          </w:tcPr>
          <w:p w14:paraId="653BA88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CBC818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3119CFA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6D345C" w14:paraId="5E27D547" w14:textId="77777777" w:rsidTr="00B433FE">
        <w:trPr>
          <w:trHeight w:val="269"/>
        </w:trPr>
        <w:tc>
          <w:tcPr>
            <w:tcW w:w="10592" w:type="dxa"/>
            <w:gridSpan w:val="4"/>
          </w:tcPr>
          <w:p w14:paraId="75BFE7AD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6D345C" w14:paraId="0738883E" w14:textId="77777777" w:rsidTr="00B433FE">
        <w:trPr>
          <w:trHeight w:val="269"/>
        </w:trPr>
        <w:tc>
          <w:tcPr>
            <w:tcW w:w="738" w:type="dxa"/>
          </w:tcPr>
          <w:p w14:paraId="392DE15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02A39D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EFAD82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8426C1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6D345C" w14:paraId="7D12FAE4" w14:textId="77777777" w:rsidTr="00B433FE">
        <w:trPr>
          <w:trHeight w:val="269"/>
        </w:trPr>
        <w:tc>
          <w:tcPr>
            <w:tcW w:w="738" w:type="dxa"/>
          </w:tcPr>
          <w:p w14:paraId="1ECF719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7466BA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39BBFE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91EC90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345C" w14:paraId="79544090" w14:textId="77777777" w:rsidTr="00B433FE">
        <w:trPr>
          <w:trHeight w:val="269"/>
        </w:trPr>
        <w:tc>
          <w:tcPr>
            <w:tcW w:w="738" w:type="dxa"/>
          </w:tcPr>
          <w:p w14:paraId="5C2FE58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484564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EE1E5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10F76F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345C" w14:paraId="4A73B90B" w14:textId="77777777" w:rsidTr="00B433FE">
        <w:trPr>
          <w:trHeight w:val="269"/>
        </w:trPr>
        <w:tc>
          <w:tcPr>
            <w:tcW w:w="738" w:type="dxa"/>
          </w:tcPr>
          <w:p w14:paraId="303DDC4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039904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B5FC10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37C812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345C" w14:paraId="04D4503E" w14:textId="77777777" w:rsidTr="00B433FE">
        <w:trPr>
          <w:trHeight w:val="269"/>
        </w:trPr>
        <w:tc>
          <w:tcPr>
            <w:tcW w:w="738" w:type="dxa"/>
          </w:tcPr>
          <w:p w14:paraId="548EA8D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FF05C1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0A586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EEDD36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345C" w14:paraId="50958520" w14:textId="77777777" w:rsidTr="00B433FE">
        <w:trPr>
          <w:trHeight w:val="269"/>
        </w:trPr>
        <w:tc>
          <w:tcPr>
            <w:tcW w:w="738" w:type="dxa"/>
          </w:tcPr>
          <w:p w14:paraId="60171FF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232C8A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147D0A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B1BB25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345C" w14:paraId="7CD77CCC" w14:textId="77777777" w:rsidTr="00B433FE">
        <w:trPr>
          <w:trHeight w:val="269"/>
        </w:trPr>
        <w:tc>
          <w:tcPr>
            <w:tcW w:w="738" w:type="dxa"/>
          </w:tcPr>
          <w:p w14:paraId="13210E7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633DB8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E79485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D844E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1DB911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F5B4B93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CB966" w14:textId="77777777" w:rsidR="009E78EB" w:rsidRDefault="009E78EB">
      <w:r>
        <w:separator/>
      </w:r>
    </w:p>
  </w:endnote>
  <w:endnote w:type="continuationSeparator" w:id="0">
    <w:p w14:paraId="3362B4AE" w14:textId="77777777" w:rsidR="009E78EB" w:rsidRDefault="009E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588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F6B73B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841DA69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164E62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6DF4C4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F7D0F6A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5AC4F14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51974282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20F2B" w14:textId="77777777" w:rsidR="009E78EB" w:rsidRDefault="009E78EB">
      <w:r>
        <w:separator/>
      </w:r>
    </w:p>
  </w:footnote>
  <w:footnote w:type="continuationSeparator" w:id="0">
    <w:p w14:paraId="56F14A4E" w14:textId="77777777" w:rsidR="009E78EB" w:rsidRDefault="009E7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CE74" w14:textId="77777777" w:rsidR="00C8092E" w:rsidRDefault="00C8092E">
    <w:pPr>
      <w:pStyle w:val="Header"/>
    </w:pPr>
  </w:p>
  <w:p w14:paraId="10AFE70D" w14:textId="77777777" w:rsidR="00C8092E" w:rsidRDefault="00C8092E">
    <w:pPr>
      <w:pStyle w:val="Header"/>
    </w:pPr>
  </w:p>
  <w:p w14:paraId="473F85F6" w14:textId="77777777" w:rsidR="00C8092E" w:rsidRDefault="00000000">
    <w:pPr>
      <w:pStyle w:val="Header"/>
    </w:pPr>
    <w:r>
      <w:rPr>
        <w:noProof/>
        <w:lang w:eastAsia="zh-TW"/>
      </w:rPr>
      <w:pict w14:anchorId="6A0B2B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98A53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C1C760C">
      <w:start w:val="1"/>
      <w:numFmt w:val="decimal"/>
      <w:lvlText w:val="%1."/>
      <w:lvlJc w:val="left"/>
      <w:pPr>
        <w:ind w:left="1440" w:hanging="360"/>
      </w:pPr>
    </w:lvl>
    <w:lvl w:ilvl="1" w:tplc="38461D66" w:tentative="1">
      <w:start w:val="1"/>
      <w:numFmt w:val="lowerLetter"/>
      <w:lvlText w:val="%2."/>
      <w:lvlJc w:val="left"/>
      <w:pPr>
        <w:ind w:left="2160" w:hanging="360"/>
      </w:pPr>
    </w:lvl>
    <w:lvl w:ilvl="2" w:tplc="26BA360C" w:tentative="1">
      <w:start w:val="1"/>
      <w:numFmt w:val="lowerRoman"/>
      <w:lvlText w:val="%3."/>
      <w:lvlJc w:val="right"/>
      <w:pPr>
        <w:ind w:left="2880" w:hanging="180"/>
      </w:pPr>
    </w:lvl>
    <w:lvl w:ilvl="3" w:tplc="F22AC210" w:tentative="1">
      <w:start w:val="1"/>
      <w:numFmt w:val="decimal"/>
      <w:lvlText w:val="%4."/>
      <w:lvlJc w:val="left"/>
      <w:pPr>
        <w:ind w:left="3600" w:hanging="360"/>
      </w:pPr>
    </w:lvl>
    <w:lvl w:ilvl="4" w:tplc="68A4C402" w:tentative="1">
      <w:start w:val="1"/>
      <w:numFmt w:val="lowerLetter"/>
      <w:lvlText w:val="%5."/>
      <w:lvlJc w:val="left"/>
      <w:pPr>
        <w:ind w:left="4320" w:hanging="360"/>
      </w:pPr>
    </w:lvl>
    <w:lvl w:ilvl="5" w:tplc="237A568E" w:tentative="1">
      <w:start w:val="1"/>
      <w:numFmt w:val="lowerRoman"/>
      <w:lvlText w:val="%6."/>
      <w:lvlJc w:val="right"/>
      <w:pPr>
        <w:ind w:left="5040" w:hanging="180"/>
      </w:pPr>
    </w:lvl>
    <w:lvl w:ilvl="6" w:tplc="F16EA54C" w:tentative="1">
      <w:start w:val="1"/>
      <w:numFmt w:val="decimal"/>
      <w:lvlText w:val="%7."/>
      <w:lvlJc w:val="left"/>
      <w:pPr>
        <w:ind w:left="5760" w:hanging="360"/>
      </w:pPr>
    </w:lvl>
    <w:lvl w:ilvl="7" w:tplc="E6169ACE" w:tentative="1">
      <w:start w:val="1"/>
      <w:numFmt w:val="lowerLetter"/>
      <w:lvlText w:val="%8."/>
      <w:lvlJc w:val="left"/>
      <w:pPr>
        <w:ind w:left="6480" w:hanging="360"/>
      </w:pPr>
    </w:lvl>
    <w:lvl w:ilvl="8" w:tplc="409275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39CEE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07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1A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C8DB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053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1419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140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2679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2E2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0180ED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4EC7BC" w:tentative="1">
      <w:start w:val="1"/>
      <w:numFmt w:val="lowerLetter"/>
      <w:lvlText w:val="%2."/>
      <w:lvlJc w:val="left"/>
      <w:pPr>
        <w:ind w:left="1440" w:hanging="360"/>
      </w:pPr>
    </w:lvl>
    <w:lvl w:ilvl="2" w:tplc="1FF2F032" w:tentative="1">
      <w:start w:val="1"/>
      <w:numFmt w:val="lowerRoman"/>
      <w:lvlText w:val="%3."/>
      <w:lvlJc w:val="right"/>
      <w:pPr>
        <w:ind w:left="2160" w:hanging="180"/>
      </w:pPr>
    </w:lvl>
    <w:lvl w:ilvl="3" w:tplc="344A82DC" w:tentative="1">
      <w:start w:val="1"/>
      <w:numFmt w:val="decimal"/>
      <w:lvlText w:val="%4."/>
      <w:lvlJc w:val="left"/>
      <w:pPr>
        <w:ind w:left="2880" w:hanging="360"/>
      </w:pPr>
    </w:lvl>
    <w:lvl w:ilvl="4" w:tplc="C9E84A90" w:tentative="1">
      <w:start w:val="1"/>
      <w:numFmt w:val="lowerLetter"/>
      <w:lvlText w:val="%5."/>
      <w:lvlJc w:val="left"/>
      <w:pPr>
        <w:ind w:left="3600" w:hanging="360"/>
      </w:pPr>
    </w:lvl>
    <w:lvl w:ilvl="5" w:tplc="D6B4465E" w:tentative="1">
      <w:start w:val="1"/>
      <w:numFmt w:val="lowerRoman"/>
      <w:lvlText w:val="%6."/>
      <w:lvlJc w:val="right"/>
      <w:pPr>
        <w:ind w:left="4320" w:hanging="180"/>
      </w:pPr>
    </w:lvl>
    <w:lvl w:ilvl="6" w:tplc="14763554" w:tentative="1">
      <w:start w:val="1"/>
      <w:numFmt w:val="decimal"/>
      <w:lvlText w:val="%7."/>
      <w:lvlJc w:val="left"/>
      <w:pPr>
        <w:ind w:left="5040" w:hanging="360"/>
      </w:pPr>
    </w:lvl>
    <w:lvl w:ilvl="7" w:tplc="22183C32" w:tentative="1">
      <w:start w:val="1"/>
      <w:numFmt w:val="lowerLetter"/>
      <w:lvlText w:val="%8."/>
      <w:lvlJc w:val="left"/>
      <w:pPr>
        <w:ind w:left="5760" w:hanging="360"/>
      </w:pPr>
    </w:lvl>
    <w:lvl w:ilvl="8" w:tplc="D42082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0E508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F286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C612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83C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43D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2C2F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EFB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D21A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F6BD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78663E9A">
      <w:start w:val="1"/>
      <w:numFmt w:val="decimal"/>
      <w:lvlText w:val="%1."/>
      <w:lvlJc w:val="left"/>
      <w:pPr>
        <w:ind w:left="1440" w:hanging="360"/>
      </w:pPr>
    </w:lvl>
    <w:lvl w:ilvl="1" w:tplc="F2847126" w:tentative="1">
      <w:start w:val="1"/>
      <w:numFmt w:val="lowerLetter"/>
      <w:lvlText w:val="%2."/>
      <w:lvlJc w:val="left"/>
      <w:pPr>
        <w:ind w:left="2160" w:hanging="360"/>
      </w:pPr>
    </w:lvl>
    <w:lvl w:ilvl="2" w:tplc="2010459E" w:tentative="1">
      <w:start w:val="1"/>
      <w:numFmt w:val="lowerRoman"/>
      <w:lvlText w:val="%3."/>
      <w:lvlJc w:val="right"/>
      <w:pPr>
        <w:ind w:left="2880" w:hanging="180"/>
      </w:pPr>
    </w:lvl>
    <w:lvl w:ilvl="3" w:tplc="2DC2EF54" w:tentative="1">
      <w:start w:val="1"/>
      <w:numFmt w:val="decimal"/>
      <w:lvlText w:val="%4."/>
      <w:lvlJc w:val="left"/>
      <w:pPr>
        <w:ind w:left="3600" w:hanging="360"/>
      </w:pPr>
    </w:lvl>
    <w:lvl w:ilvl="4" w:tplc="161230E2" w:tentative="1">
      <w:start w:val="1"/>
      <w:numFmt w:val="lowerLetter"/>
      <w:lvlText w:val="%5."/>
      <w:lvlJc w:val="left"/>
      <w:pPr>
        <w:ind w:left="4320" w:hanging="360"/>
      </w:pPr>
    </w:lvl>
    <w:lvl w:ilvl="5" w:tplc="B6380D28" w:tentative="1">
      <w:start w:val="1"/>
      <w:numFmt w:val="lowerRoman"/>
      <w:lvlText w:val="%6."/>
      <w:lvlJc w:val="right"/>
      <w:pPr>
        <w:ind w:left="5040" w:hanging="180"/>
      </w:pPr>
    </w:lvl>
    <w:lvl w:ilvl="6" w:tplc="01988FC2" w:tentative="1">
      <w:start w:val="1"/>
      <w:numFmt w:val="decimal"/>
      <w:lvlText w:val="%7."/>
      <w:lvlJc w:val="left"/>
      <w:pPr>
        <w:ind w:left="5760" w:hanging="360"/>
      </w:pPr>
    </w:lvl>
    <w:lvl w:ilvl="7" w:tplc="6AF6E154" w:tentative="1">
      <w:start w:val="1"/>
      <w:numFmt w:val="lowerLetter"/>
      <w:lvlText w:val="%8."/>
      <w:lvlJc w:val="left"/>
      <w:pPr>
        <w:ind w:left="6480" w:hanging="360"/>
      </w:pPr>
    </w:lvl>
    <w:lvl w:ilvl="8" w:tplc="0950879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2F1CA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2A2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E044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F2B7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AE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365B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6ACB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842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68BA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5C4ADD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83E28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06D6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2EA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CAA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064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AEC2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42E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083F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B1AA4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462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45F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1E59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0DA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D47B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E4A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87E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183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47608DE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7A00F76" w:tentative="1">
      <w:start w:val="1"/>
      <w:numFmt w:val="lowerLetter"/>
      <w:lvlText w:val="%2."/>
      <w:lvlJc w:val="left"/>
      <w:pPr>
        <w:ind w:left="1440" w:hanging="360"/>
      </w:pPr>
    </w:lvl>
    <w:lvl w:ilvl="2" w:tplc="A2C4E90E" w:tentative="1">
      <w:start w:val="1"/>
      <w:numFmt w:val="lowerRoman"/>
      <w:lvlText w:val="%3."/>
      <w:lvlJc w:val="right"/>
      <w:pPr>
        <w:ind w:left="2160" w:hanging="180"/>
      </w:pPr>
    </w:lvl>
    <w:lvl w:ilvl="3" w:tplc="59708780" w:tentative="1">
      <w:start w:val="1"/>
      <w:numFmt w:val="decimal"/>
      <w:lvlText w:val="%4."/>
      <w:lvlJc w:val="left"/>
      <w:pPr>
        <w:ind w:left="2880" w:hanging="360"/>
      </w:pPr>
    </w:lvl>
    <w:lvl w:ilvl="4" w:tplc="DCEE55EA" w:tentative="1">
      <w:start w:val="1"/>
      <w:numFmt w:val="lowerLetter"/>
      <w:lvlText w:val="%5."/>
      <w:lvlJc w:val="left"/>
      <w:pPr>
        <w:ind w:left="3600" w:hanging="360"/>
      </w:pPr>
    </w:lvl>
    <w:lvl w:ilvl="5" w:tplc="53CE6E4C" w:tentative="1">
      <w:start w:val="1"/>
      <w:numFmt w:val="lowerRoman"/>
      <w:lvlText w:val="%6."/>
      <w:lvlJc w:val="right"/>
      <w:pPr>
        <w:ind w:left="4320" w:hanging="180"/>
      </w:pPr>
    </w:lvl>
    <w:lvl w:ilvl="6" w:tplc="EEB085AA" w:tentative="1">
      <w:start w:val="1"/>
      <w:numFmt w:val="decimal"/>
      <w:lvlText w:val="%7."/>
      <w:lvlJc w:val="left"/>
      <w:pPr>
        <w:ind w:left="5040" w:hanging="360"/>
      </w:pPr>
    </w:lvl>
    <w:lvl w:ilvl="7" w:tplc="49E0638E" w:tentative="1">
      <w:start w:val="1"/>
      <w:numFmt w:val="lowerLetter"/>
      <w:lvlText w:val="%8."/>
      <w:lvlJc w:val="left"/>
      <w:pPr>
        <w:ind w:left="5760" w:hanging="360"/>
      </w:pPr>
    </w:lvl>
    <w:lvl w:ilvl="8" w:tplc="968C1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3624738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4B444C8" w:tentative="1">
      <w:start w:val="1"/>
      <w:numFmt w:val="lowerLetter"/>
      <w:lvlText w:val="%2."/>
      <w:lvlJc w:val="left"/>
      <w:pPr>
        <w:ind w:left="1440" w:hanging="360"/>
      </w:pPr>
    </w:lvl>
    <w:lvl w:ilvl="2" w:tplc="207CC0E8" w:tentative="1">
      <w:start w:val="1"/>
      <w:numFmt w:val="lowerRoman"/>
      <w:lvlText w:val="%3."/>
      <w:lvlJc w:val="right"/>
      <w:pPr>
        <w:ind w:left="2160" w:hanging="180"/>
      </w:pPr>
    </w:lvl>
    <w:lvl w:ilvl="3" w:tplc="34B8BEFC" w:tentative="1">
      <w:start w:val="1"/>
      <w:numFmt w:val="decimal"/>
      <w:lvlText w:val="%4."/>
      <w:lvlJc w:val="left"/>
      <w:pPr>
        <w:ind w:left="2880" w:hanging="360"/>
      </w:pPr>
    </w:lvl>
    <w:lvl w:ilvl="4" w:tplc="7A1C0012" w:tentative="1">
      <w:start w:val="1"/>
      <w:numFmt w:val="lowerLetter"/>
      <w:lvlText w:val="%5."/>
      <w:lvlJc w:val="left"/>
      <w:pPr>
        <w:ind w:left="3600" w:hanging="360"/>
      </w:pPr>
    </w:lvl>
    <w:lvl w:ilvl="5" w:tplc="141263C6" w:tentative="1">
      <w:start w:val="1"/>
      <w:numFmt w:val="lowerRoman"/>
      <w:lvlText w:val="%6."/>
      <w:lvlJc w:val="right"/>
      <w:pPr>
        <w:ind w:left="4320" w:hanging="180"/>
      </w:pPr>
    </w:lvl>
    <w:lvl w:ilvl="6" w:tplc="1786E21C" w:tentative="1">
      <w:start w:val="1"/>
      <w:numFmt w:val="decimal"/>
      <w:lvlText w:val="%7."/>
      <w:lvlJc w:val="left"/>
      <w:pPr>
        <w:ind w:left="5040" w:hanging="360"/>
      </w:pPr>
    </w:lvl>
    <w:lvl w:ilvl="7" w:tplc="CE0C606E" w:tentative="1">
      <w:start w:val="1"/>
      <w:numFmt w:val="lowerLetter"/>
      <w:lvlText w:val="%8."/>
      <w:lvlJc w:val="left"/>
      <w:pPr>
        <w:ind w:left="5760" w:hanging="360"/>
      </w:pPr>
    </w:lvl>
    <w:lvl w:ilvl="8" w:tplc="CBAE82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78083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B4A026" w:tentative="1">
      <w:start w:val="1"/>
      <w:numFmt w:val="lowerLetter"/>
      <w:lvlText w:val="%2."/>
      <w:lvlJc w:val="left"/>
      <w:pPr>
        <w:ind w:left="1440" w:hanging="360"/>
      </w:pPr>
    </w:lvl>
    <w:lvl w:ilvl="2" w:tplc="3C3AFF7E" w:tentative="1">
      <w:start w:val="1"/>
      <w:numFmt w:val="lowerRoman"/>
      <w:lvlText w:val="%3."/>
      <w:lvlJc w:val="right"/>
      <w:pPr>
        <w:ind w:left="2160" w:hanging="180"/>
      </w:pPr>
    </w:lvl>
    <w:lvl w:ilvl="3" w:tplc="437405A8" w:tentative="1">
      <w:start w:val="1"/>
      <w:numFmt w:val="decimal"/>
      <w:lvlText w:val="%4."/>
      <w:lvlJc w:val="left"/>
      <w:pPr>
        <w:ind w:left="2880" w:hanging="360"/>
      </w:pPr>
    </w:lvl>
    <w:lvl w:ilvl="4" w:tplc="77F437F2" w:tentative="1">
      <w:start w:val="1"/>
      <w:numFmt w:val="lowerLetter"/>
      <w:lvlText w:val="%5."/>
      <w:lvlJc w:val="left"/>
      <w:pPr>
        <w:ind w:left="3600" w:hanging="360"/>
      </w:pPr>
    </w:lvl>
    <w:lvl w:ilvl="5" w:tplc="CD7A44B0" w:tentative="1">
      <w:start w:val="1"/>
      <w:numFmt w:val="lowerRoman"/>
      <w:lvlText w:val="%6."/>
      <w:lvlJc w:val="right"/>
      <w:pPr>
        <w:ind w:left="4320" w:hanging="180"/>
      </w:pPr>
    </w:lvl>
    <w:lvl w:ilvl="6" w:tplc="915CFC48" w:tentative="1">
      <w:start w:val="1"/>
      <w:numFmt w:val="decimal"/>
      <w:lvlText w:val="%7."/>
      <w:lvlJc w:val="left"/>
      <w:pPr>
        <w:ind w:left="5040" w:hanging="360"/>
      </w:pPr>
    </w:lvl>
    <w:lvl w:ilvl="7" w:tplc="FC0E3DE6" w:tentative="1">
      <w:start w:val="1"/>
      <w:numFmt w:val="lowerLetter"/>
      <w:lvlText w:val="%8."/>
      <w:lvlJc w:val="left"/>
      <w:pPr>
        <w:ind w:left="5760" w:hanging="360"/>
      </w:pPr>
    </w:lvl>
    <w:lvl w:ilvl="8" w:tplc="F54E58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31B0A7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8A839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12AE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923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9CBB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221D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D843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DCD9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AC98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4DFC50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AD6F912" w:tentative="1">
      <w:start w:val="1"/>
      <w:numFmt w:val="lowerLetter"/>
      <w:lvlText w:val="%2."/>
      <w:lvlJc w:val="left"/>
      <w:pPr>
        <w:ind w:left="1440" w:hanging="360"/>
      </w:pPr>
    </w:lvl>
    <w:lvl w:ilvl="2" w:tplc="D5B2C5F6" w:tentative="1">
      <w:start w:val="1"/>
      <w:numFmt w:val="lowerRoman"/>
      <w:lvlText w:val="%3."/>
      <w:lvlJc w:val="right"/>
      <w:pPr>
        <w:ind w:left="2160" w:hanging="180"/>
      </w:pPr>
    </w:lvl>
    <w:lvl w:ilvl="3" w:tplc="260AA90C" w:tentative="1">
      <w:start w:val="1"/>
      <w:numFmt w:val="decimal"/>
      <w:lvlText w:val="%4."/>
      <w:lvlJc w:val="left"/>
      <w:pPr>
        <w:ind w:left="2880" w:hanging="360"/>
      </w:pPr>
    </w:lvl>
    <w:lvl w:ilvl="4" w:tplc="BF00DF4A" w:tentative="1">
      <w:start w:val="1"/>
      <w:numFmt w:val="lowerLetter"/>
      <w:lvlText w:val="%5."/>
      <w:lvlJc w:val="left"/>
      <w:pPr>
        <w:ind w:left="3600" w:hanging="360"/>
      </w:pPr>
    </w:lvl>
    <w:lvl w:ilvl="5" w:tplc="9D30B648" w:tentative="1">
      <w:start w:val="1"/>
      <w:numFmt w:val="lowerRoman"/>
      <w:lvlText w:val="%6."/>
      <w:lvlJc w:val="right"/>
      <w:pPr>
        <w:ind w:left="4320" w:hanging="180"/>
      </w:pPr>
    </w:lvl>
    <w:lvl w:ilvl="6" w:tplc="7ECCFFD0" w:tentative="1">
      <w:start w:val="1"/>
      <w:numFmt w:val="decimal"/>
      <w:lvlText w:val="%7."/>
      <w:lvlJc w:val="left"/>
      <w:pPr>
        <w:ind w:left="5040" w:hanging="360"/>
      </w:pPr>
    </w:lvl>
    <w:lvl w:ilvl="7" w:tplc="7C320B24" w:tentative="1">
      <w:start w:val="1"/>
      <w:numFmt w:val="lowerLetter"/>
      <w:lvlText w:val="%8."/>
      <w:lvlJc w:val="left"/>
      <w:pPr>
        <w:ind w:left="5760" w:hanging="360"/>
      </w:pPr>
    </w:lvl>
    <w:lvl w:ilvl="8" w:tplc="C64CE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AF48C96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6FCECD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6E222D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A6CF94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B0E2BA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A426DD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78A76A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E245BD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15CC5D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381368170">
    <w:abstractNumId w:val="9"/>
  </w:num>
  <w:num w:numId="2" w16cid:durableId="679163621">
    <w:abstractNumId w:val="8"/>
  </w:num>
  <w:num w:numId="3" w16cid:durableId="1056011036">
    <w:abstractNumId w:val="14"/>
  </w:num>
  <w:num w:numId="4" w16cid:durableId="77025250">
    <w:abstractNumId w:val="10"/>
  </w:num>
  <w:num w:numId="5" w16cid:durableId="1633169673">
    <w:abstractNumId w:val="6"/>
  </w:num>
  <w:num w:numId="6" w16cid:durableId="2080059453">
    <w:abstractNumId w:val="1"/>
  </w:num>
  <w:num w:numId="7" w16cid:durableId="766775041">
    <w:abstractNumId w:val="7"/>
  </w:num>
  <w:num w:numId="8" w16cid:durableId="1325861631">
    <w:abstractNumId w:val="2"/>
  </w:num>
  <w:num w:numId="9" w16cid:durableId="1258169890">
    <w:abstractNumId w:val="16"/>
  </w:num>
  <w:num w:numId="10" w16cid:durableId="585841785">
    <w:abstractNumId w:val="5"/>
  </w:num>
  <w:num w:numId="11" w16cid:durableId="354966577">
    <w:abstractNumId w:val="15"/>
  </w:num>
  <w:num w:numId="12" w16cid:durableId="780220881">
    <w:abstractNumId w:val="4"/>
  </w:num>
  <w:num w:numId="13" w16cid:durableId="501968136">
    <w:abstractNumId w:val="12"/>
  </w:num>
  <w:num w:numId="14" w16cid:durableId="942805331">
    <w:abstractNumId w:val="11"/>
  </w:num>
  <w:num w:numId="15" w16cid:durableId="1688097053">
    <w:abstractNumId w:val="13"/>
  </w:num>
  <w:num w:numId="16" w16cid:durableId="5517906">
    <w:abstractNumId w:val="0"/>
  </w:num>
  <w:num w:numId="17" w16cid:durableId="181903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D345C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E78EB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DF7DB3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09C3AB2"/>
  <w15:docId w15:val="{63B0C37B-A118-4912-B8C0-FB0D88A2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9</TotalTime>
  <Pages>7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SHINDE, SATISH CHANDRA</cp:lastModifiedBy>
  <cp:revision>3</cp:revision>
  <cp:lastPrinted>2017-11-30T17:51:00Z</cp:lastPrinted>
  <dcterms:created xsi:type="dcterms:W3CDTF">2023-01-27T18:43:00Z</dcterms:created>
  <dcterms:modified xsi:type="dcterms:W3CDTF">2024-02-07T15:48:00Z</dcterms:modified>
</cp:coreProperties>
</file>