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280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CF1652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3C1C1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B194CD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A6E5B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1C7B4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562ED0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F2B2CE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66AF8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C6983F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5"/>
        <w:gridCol w:w="2303"/>
        <w:gridCol w:w="1447"/>
        <w:gridCol w:w="1640"/>
        <w:gridCol w:w="1397"/>
        <w:gridCol w:w="1494"/>
      </w:tblGrid>
      <w:tr w:rsidR="009C59F4" w14:paraId="2DEDCB89" w14:textId="77777777" w:rsidTr="00DA1387">
        <w:tc>
          <w:tcPr>
            <w:tcW w:w="2808" w:type="dxa"/>
          </w:tcPr>
          <w:p w14:paraId="76F7BEF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965104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552E167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42170B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1EDAB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5DABA8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332AE5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A5870D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C59F4" w14:paraId="3E824AD9" w14:textId="77777777" w:rsidTr="00DA1387">
        <w:tc>
          <w:tcPr>
            <w:tcW w:w="2808" w:type="dxa"/>
          </w:tcPr>
          <w:p w14:paraId="16A6221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E774FC1" w14:textId="4CE4C9BA" w:rsidR="00ED0124" w:rsidRPr="00C03D07" w:rsidRDefault="00411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 Babu</w:t>
            </w:r>
          </w:p>
        </w:tc>
        <w:tc>
          <w:tcPr>
            <w:tcW w:w="1530" w:type="dxa"/>
          </w:tcPr>
          <w:p w14:paraId="423B99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7002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2765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6659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049346FA" w14:textId="77777777" w:rsidTr="00DA1387">
        <w:tc>
          <w:tcPr>
            <w:tcW w:w="2808" w:type="dxa"/>
          </w:tcPr>
          <w:p w14:paraId="277E37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03387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D9EA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0E37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69E0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E790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4365D546" w14:textId="77777777" w:rsidTr="00DA1387">
        <w:tc>
          <w:tcPr>
            <w:tcW w:w="2808" w:type="dxa"/>
          </w:tcPr>
          <w:p w14:paraId="211687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8598A3F" w14:textId="74F4A0E1" w:rsidR="00ED0124" w:rsidRPr="00C03D07" w:rsidRDefault="00411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Kavuri</w:t>
            </w:r>
          </w:p>
        </w:tc>
        <w:tc>
          <w:tcPr>
            <w:tcW w:w="1530" w:type="dxa"/>
          </w:tcPr>
          <w:p w14:paraId="1E1995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7767B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D3A5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92A2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250E4672" w14:textId="77777777" w:rsidTr="00DA1387">
        <w:tc>
          <w:tcPr>
            <w:tcW w:w="2808" w:type="dxa"/>
          </w:tcPr>
          <w:p w14:paraId="34B3A8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B4F9C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267B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252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2207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8D3A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4A432A61" w14:textId="77777777" w:rsidTr="00DA1387">
        <w:tc>
          <w:tcPr>
            <w:tcW w:w="2808" w:type="dxa"/>
          </w:tcPr>
          <w:p w14:paraId="2FB139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D00D596" w14:textId="32F0B41A" w:rsidR="00ED0124" w:rsidRPr="00C03D07" w:rsidRDefault="00411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08/24/91</w:t>
            </w:r>
          </w:p>
        </w:tc>
        <w:tc>
          <w:tcPr>
            <w:tcW w:w="1530" w:type="dxa"/>
          </w:tcPr>
          <w:p w14:paraId="640EB1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C555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77D2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E124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2B49C869" w14:textId="77777777" w:rsidTr="00DA1387">
        <w:tc>
          <w:tcPr>
            <w:tcW w:w="2808" w:type="dxa"/>
          </w:tcPr>
          <w:p w14:paraId="0DBDB53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1DCC622" w14:textId="22B7774F" w:rsidR="008A2139" w:rsidRPr="00C03D07" w:rsidRDefault="00411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DA9DC1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6C709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28005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A2A96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2B209522" w14:textId="77777777" w:rsidTr="00DA1387">
        <w:tc>
          <w:tcPr>
            <w:tcW w:w="2808" w:type="dxa"/>
          </w:tcPr>
          <w:p w14:paraId="489A1E8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B917489" w14:textId="76B09747" w:rsidR="007B4551" w:rsidRPr="00C03D07" w:rsidRDefault="00411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63089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DBC5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CFF67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2EA2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2CCC4995" w14:textId="77777777" w:rsidTr="0002006F">
        <w:trPr>
          <w:trHeight w:val="1007"/>
        </w:trPr>
        <w:tc>
          <w:tcPr>
            <w:tcW w:w="2808" w:type="dxa"/>
          </w:tcPr>
          <w:p w14:paraId="1C0613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01830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B0D6175" w14:textId="7D73623A" w:rsidR="00226740" w:rsidRPr="00C03D07" w:rsidRDefault="00411AA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2233 Sage Hill Ln, Apt 3306, Coppell, TX 75019</w:t>
            </w:r>
          </w:p>
        </w:tc>
        <w:tc>
          <w:tcPr>
            <w:tcW w:w="1530" w:type="dxa"/>
          </w:tcPr>
          <w:p w14:paraId="3B6093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1D9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B72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62F7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55E11C9F" w14:textId="77777777" w:rsidTr="00DA1387">
        <w:tc>
          <w:tcPr>
            <w:tcW w:w="2808" w:type="dxa"/>
          </w:tcPr>
          <w:p w14:paraId="342FA0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2316574" w14:textId="4C6AA87D" w:rsidR="007B4551" w:rsidRPr="00C03D07" w:rsidRDefault="00411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8454645866</w:t>
            </w:r>
          </w:p>
        </w:tc>
        <w:tc>
          <w:tcPr>
            <w:tcW w:w="1530" w:type="dxa"/>
          </w:tcPr>
          <w:p w14:paraId="5C0DD2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4CB8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5915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A4BC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7BD6D146" w14:textId="77777777" w:rsidTr="00DA1387">
        <w:tc>
          <w:tcPr>
            <w:tcW w:w="2808" w:type="dxa"/>
          </w:tcPr>
          <w:p w14:paraId="3813E59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E5BA5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F947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30EC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F66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65BB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17B888CA" w14:textId="77777777" w:rsidTr="00DA1387">
        <w:tc>
          <w:tcPr>
            <w:tcW w:w="2808" w:type="dxa"/>
          </w:tcPr>
          <w:p w14:paraId="7B2757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F66DA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E7A1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1C91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171A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5B90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30521FB1" w14:textId="77777777" w:rsidTr="00DA1387">
        <w:tc>
          <w:tcPr>
            <w:tcW w:w="2808" w:type="dxa"/>
          </w:tcPr>
          <w:p w14:paraId="1D647C0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2F81AA6" w14:textId="657D5BA6" w:rsidR="007B4551" w:rsidRPr="00C03D07" w:rsidRDefault="00411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ganeshkavuri@outlook.com</w:t>
            </w:r>
          </w:p>
        </w:tc>
        <w:tc>
          <w:tcPr>
            <w:tcW w:w="1530" w:type="dxa"/>
          </w:tcPr>
          <w:p w14:paraId="73232B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8B9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D149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6EF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10AA5CA1" w14:textId="77777777" w:rsidTr="00DA1387">
        <w:tc>
          <w:tcPr>
            <w:tcW w:w="2808" w:type="dxa"/>
          </w:tcPr>
          <w:p w14:paraId="599686B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EBBFE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973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43CE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59E1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3F33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79262859" w14:textId="77777777" w:rsidTr="00DA1387">
        <w:tc>
          <w:tcPr>
            <w:tcW w:w="2808" w:type="dxa"/>
          </w:tcPr>
          <w:p w14:paraId="72B0583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2360E7F" w14:textId="1C01EF5F" w:rsidR="001A2598" w:rsidRPr="00C03D07" w:rsidRDefault="00411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1ED725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C7B4F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752F8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AE48A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73FA5FBD" w14:textId="77777777" w:rsidTr="00DA1387">
        <w:tc>
          <w:tcPr>
            <w:tcW w:w="2808" w:type="dxa"/>
          </w:tcPr>
          <w:p w14:paraId="47E6DDE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EDD00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6AFC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5984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470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109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080363D8" w14:textId="77777777" w:rsidTr="00DA1387">
        <w:tc>
          <w:tcPr>
            <w:tcW w:w="2808" w:type="dxa"/>
          </w:tcPr>
          <w:p w14:paraId="6737CD1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2C4003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449FAEE" w14:textId="0C554DE5" w:rsidR="00D92BD1" w:rsidRPr="00C03D07" w:rsidRDefault="00411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52C3C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2C05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659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2C2E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06E65652" w14:textId="77777777" w:rsidTr="00DA1387">
        <w:tc>
          <w:tcPr>
            <w:tcW w:w="2808" w:type="dxa"/>
          </w:tcPr>
          <w:p w14:paraId="051A0FE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3E1518F" w14:textId="137800B2" w:rsidR="00D92BD1" w:rsidRPr="00C03D07" w:rsidRDefault="00411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10,2021</w:t>
            </w:r>
          </w:p>
        </w:tc>
        <w:tc>
          <w:tcPr>
            <w:tcW w:w="1530" w:type="dxa"/>
          </w:tcPr>
          <w:p w14:paraId="0602B4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DB9B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DD37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AA43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04A36E28" w14:textId="77777777" w:rsidTr="00DA1387">
        <w:tc>
          <w:tcPr>
            <w:tcW w:w="2808" w:type="dxa"/>
          </w:tcPr>
          <w:p w14:paraId="4D8A48F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4D1E79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2FFB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C6D9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8101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2C96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332905F1" w14:textId="77777777" w:rsidTr="00DA1387">
        <w:tc>
          <w:tcPr>
            <w:tcW w:w="2808" w:type="dxa"/>
          </w:tcPr>
          <w:p w14:paraId="0CC5A2E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507AF32" w14:textId="343C5B34" w:rsidR="00D92BD1" w:rsidRPr="00C03D07" w:rsidRDefault="00411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2D8CF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ABC5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D211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EC31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6C271043" w14:textId="77777777" w:rsidTr="00DA1387">
        <w:tc>
          <w:tcPr>
            <w:tcW w:w="2808" w:type="dxa"/>
          </w:tcPr>
          <w:p w14:paraId="47D5BBC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D928BB9" w14:textId="31D9E394" w:rsidR="00D92BD1" w:rsidRPr="00C03D07" w:rsidRDefault="00411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A0739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3FA3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72AE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26B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2E5F0927" w14:textId="77777777" w:rsidTr="00DA1387">
        <w:tc>
          <w:tcPr>
            <w:tcW w:w="2808" w:type="dxa"/>
          </w:tcPr>
          <w:p w14:paraId="31A7D5E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EC5A0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A1FD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8D15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83CE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95FE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EEEDEB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CE3834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F30F2D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3E21D0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C59F4" w14:paraId="44F4F6A5" w14:textId="77777777" w:rsidTr="00797DEB">
        <w:tc>
          <w:tcPr>
            <w:tcW w:w="2203" w:type="dxa"/>
          </w:tcPr>
          <w:p w14:paraId="248011A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31D6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2EDE5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8E0A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34339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C59F4" w14:paraId="34B1E5D1" w14:textId="77777777" w:rsidTr="00797DEB">
        <w:tc>
          <w:tcPr>
            <w:tcW w:w="2203" w:type="dxa"/>
          </w:tcPr>
          <w:p w14:paraId="04A6F1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8AEE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F9DB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6BF0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E7FB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7C9E94DF" w14:textId="77777777" w:rsidTr="00797DEB">
        <w:tc>
          <w:tcPr>
            <w:tcW w:w="2203" w:type="dxa"/>
          </w:tcPr>
          <w:p w14:paraId="27CA60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E276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EA5B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C185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261F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9F4" w14:paraId="0AC306F7" w14:textId="77777777" w:rsidTr="00797DEB">
        <w:tc>
          <w:tcPr>
            <w:tcW w:w="2203" w:type="dxa"/>
          </w:tcPr>
          <w:p w14:paraId="6AC21E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2A5E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8637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0CF7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7E0C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EEF8F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8D2D1C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AC6D7C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95092E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320AF2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ECB2C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351F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C59F4" w14:paraId="7C111DB0" w14:textId="77777777" w:rsidTr="00D90155">
        <w:trPr>
          <w:trHeight w:val="324"/>
        </w:trPr>
        <w:tc>
          <w:tcPr>
            <w:tcW w:w="7675" w:type="dxa"/>
            <w:gridSpan w:val="2"/>
          </w:tcPr>
          <w:p w14:paraId="64BB2F4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C59F4" w14:paraId="05C107B9" w14:textId="77777777" w:rsidTr="00D90155">
        <w:trPr>
          <w:trHeight w:val="314"/>
        </w:trPr>
        <w:tc>
          <w:tcPr>
            <w:tcW w:w="2545" w:type="dxa"/>
          </w:tcPr>
          <w:p w14:paraId="37ACEEE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05631C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0E3851C1" w14:textId="77777777" w:rsidTr="00D90155">
        <w:trPr>
          <w:trHeight w:val="324"/>
        </w:trPr>
        <w:tc>
          <w:tcPr>
            <w:tcW w:w="2545" w:type="dxa"/>
          </w:tcPr>
          <w:p w14:paraId="595208E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B2CF6E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707B85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56A76B93" w14:textId="77777777" w:rsidTr="00D90155">
        <w:trPr>
          <w:trHeight w:val="324"/>
        </w:trPr>
        <w:tc>
          <w:tcPr>
            <w:tcW w:w="2545" w:type="dxa"/>
          </w:tcPr>
          <w:p w14:paraId="21A512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4C9A40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0664AC39" w14:textId="77777777" w:rsidTr="00D90155">
        <w:trPr>
          <w:trHeight w:val="340"/>
        </w:trPr>
        <w:tc>
          <w:tcPr>
            <w:tcW w:w="2545" w:type="dxa"/>
          </w:tcPr>
          <w:p w14:paraId="6FD6D2F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F687BD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385ACD04" w14:textId="77777777" w:rsidTr="00D90155">
        <w:trPr>
          <w:trHeight w:val="340"/>
        </w:trPr>
        <w:tc>
          <w:tcPr>
            <w:tcW w:w="2545" w:type="dxa"/>
          </w:tcPr>
          <w:p w14:paraId="5F2FBF8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5D2859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77D4E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2FF34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9464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EEB1C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327E9C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13F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32DB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16F4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B096A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9108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11EC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B1C0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2761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1B1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8E5F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EDEC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91D4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81B5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18AB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65DC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699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31CD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98F6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38BE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DEAF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1265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CFFB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FC4FF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94F57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9AF48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A304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E61F9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564A0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61EF0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51B40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84470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AA4D94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C59F4" w14:paraId="63C485F2" w14:textId="77777777" w:rsidTr="001D05D6">
        <w:trPr>
          <w:trHeight w:val="398"/>
        </w:trPr>
        <w:tc>
          <w:tcPr>
            <w:tcW w:w="5148" w:type="dxa"/>
            <w:gridSpan w:val="4"/>
          </w:tcPr>
          <w:p w14:paraId="3130C34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6BF4B9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C59F4" w14:paraId="3666F4D2" w14:textId="77777777" w:rsidTr="001D05D6">
        <w:trPr>
          <w:trHeight w:val="383"/>
        </w:trPr>
        <w:tc>
          <w:tcPr>
            <w:tcW w:w="5148" w:type="dxa"/>
            <w:gridSpan w:val="4"/>
          </w:tcPr>
          <w:p w14:paraId="055392C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233559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C59F4" w14:paraId="6DB39F8A" w14:textId="77777777" w:rsidTr="001D05D6">
        <w:trPr>
          <w:trHeight w:val="404"/>
        </w:trPr>
        <w:tc>
          <w:tcPr>
            <w:tcW w:w="918" w:type="dxa"/>
          </w:tcPr>
          <w:p w14:paraId="26CADF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FDBC97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DCDC3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D053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82B68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678E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3CDB1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52E80C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0FED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1518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E547B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11F3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C59F4" w14:paraId="1C14FF7A" w14:textId="77777777" w:rsidTr="001D05D6">
        <w:trPr>
          <w:trHeight w:val="622"/>
        </w:trPr>
        <w:tc>
          <w:tcPr>
            <w:tcW w:w="918" w:type="dxa"/>
          </w:tcPr>
          <w:p w14:paraId="1EFC6B45" w14:textId="42C9F5A4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11A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54ABEC8A" w14:textId="09308779" w:rsidR="008F53D7" w:rsidRPr="00C03D07" w:rsidRDefault="00411A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629E45FE" w14:textId="6C224B33" w:rsidR="008F53D7" w:rsidRPr="00C03D07" w:rsidRDefault="00411A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6CF015A2" w14:textId="43E7BDA5" w:rsidR="008F53D7" w:rsidRPr="00C03D07" w:rsidRDefault="00411A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517AEB6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3A68C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79B2F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D2CD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479FC058" w14:textId="77777777" w:rsidTr="001D05D6">
        <w:trPr>
          <w:trHeight w:val="592"/>
        </w:trPr>
        <w:tc>
          <w:tcPr>
            <w:tcW w:w="918" w:type="dxa"/>
          </w:tcPr>
          <w:p w14:paraId="6C99A8AF" w14:textId="5D163C5E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11A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DE938B5" w14:textId="27BB2F27" w:rsidR="008F53D7" w:rsidRPr="00C03D07" w:rsidRDefault="00411A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="000D1448"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14:paraId="573170C3" w14:textId="1AF3680D" w:rsidR="008F53D7" w:rsidRPr="00C03D07" w:rsidRDefault="000D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04/11/22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01/01/22</w:t>
            </w:r>
          </w:p>
        </w:tc>
        <w:tc>
          <w:tcPr>
            <w:tcW w:w="1710" w:type="dxa"/>
          </w:tcPr>
          <w:p w14:paraId="1EBFD018" w14:textId="7B79EA15" w:rsidR="008F53D7" w:rsidRPr="00C03D07" w:rsidRDefault="000D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03/31/22</w:t>
            </w:r>
          </w:p>
        </w:tc>
        <w:tc>
          <w:tcPr>
            <w:tcW w:w="900" w:type="dxa"/>
          </w:tcPr>
          <w:p w14:paraId="3F9EE7B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E2CE7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CA0D4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6CD7C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24E0AEBB" w14:textId="77777777" w:rsidTr="001D05D6">
        <w:trPr>
          <w:trHeight w:val="592"/>
        </w:trPr>
        <w:tc>
          <w:tcPr>
            <w:tcW w:w="918" w:type="dxa"/>
          </w:tcPr>
          <w:p w14:paraId="56A2C6E3" w14:textId="3989DB52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11A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DB4CC61" w14:textId="2859B8A8" w:rsidR="008F53D7" w:rsidRPr="00C03D07" w:rsidRDefault="000D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14:paraId="5C117DE1" w14:textId="4C05EAFF" w:rsidR="008F53D7" w:rsidRPr="00C03D07" w:rsidRDefault="000D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2616F602" w14:textId="610342FA" w:rsidR="008F53D7" w:rsidRPr="00C03D07" w:rsidRDefault="000D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59E8795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68353B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30A41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151C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9BF74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C6A333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C59F4" w14:paraId="26F8D56C" w14:textId="77777777" w:rsidTr="00B433FE">
        <w:trPr>
          <w:trHeight w:val="683"/>
        </w:trPr>
        <w:tc>
          <w:tcPr>
            <w:tcW w:w="1638" w:type="dxa"/>
          </w:tcPr>
          <w:p w14:paraId="013C79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81AD5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88E58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7D931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25BC5D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5C2A32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C59F4" w14:paraId="19BA1DCE" w14:textId="77777777" w:rsidTr="00B433FE">
        <w:trPr>
          <w:trHeight w:val="291"/>
        </w:trPr>
        <w:tc>
          <w:tcPr>
            <w:tcW w:w="1638" w:type="dxa"/>
          </w:tcPr>
          <w:p w14:paraId="33205F0F" w14:textId="2533D779" w:rsidR="007C5320" w:rsidRPr="00C03D07" w:rsidRDefault="007B39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14:paraId="7BEB9F95" w14:textId="351FE417" w:rsidR="007C5320" w:rsidRPr="00C03D07" w:rsidRDefault="007B39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6500</w:t>
            </w:r>
          </w:p>
        </w:tc>
        <w:tc>
          <w:tcPr>
            <w:tcW w:w="1818" w:type="dxa"/>
          </w:tcPr>
          <w:p w14:paraId="19560EDE" w14:textId="60395772" w:rsidR="007C5320" w:rsidRPr="00C03D07" w:rsidRDefault="007B39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18" w:type="dxa"/>
          </w:tcPr>
          <w:p w14:paraId="15851851" w14:textId="10D90E78" w:rsidR="007C5320" w:rsidRPr="00C03D07" w:rsidRDefault="007B39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18" w:type="dxa"/>
          </w:tcPr>
          <w:p w14:paraId="2E02A1B6" w14:textId="067A9B79" w:rsidR="007C5320" w:rsidRPr="00C03D07" w:rsidRDefault="007B39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18" w:type="dxa"/>
          </w:tcPr>
          <w:p w14:paraId="360285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12E5BEF3" w14:textId="77777777" w:rsidTr="00B433FE">
        <w:trPr>
          <w:trHeight w:val="291"/>
        </w:trPr>
        <w:tc>
          <w:tcPr>
            <w:tcW w:w="1638" w:type="dxa"/>
          </w:tcPr>
          <w:p w14:paraId="141621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FD13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F17E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8A13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1DBB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9DDA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DB30D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C59F4" w14:paraId="0C938750" w14:textId="77777777" w:rsidTr="00B433FE">
        <w:trPr>
          <w:trHeight w:val="773"/>
        </w:trPr>
        <w:tc>
          <w:tcPr>
            <w:tcW w:w="2448" w:type="dxa"/>
          </w:tcPr>
          <w:p w14:paraId="7DEE7E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16A7F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DA189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9325F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C59F4" w14:paraId="19270013" w14:textId="77777777" w:rsidTr="00B433FE">
        <w:trPr>
          <w:trHeight w:val="428"/>
        </w:trPr>
        <w:tc>
          <w:tcPr>
            <w:tcW w:w="2448" w:type="dxa"/>
          </w:tcPr>
          <w:p w14:paraId="12BAB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29E0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A12F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6A529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3A97C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ADD234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C59F4" w14:paraId="5124B691" w14:textId="77777777" w:rsidTr="004B23E9">
        <w:trPr>
          <w:trHeight w:val="825"/>
        </w:trPr>
        <w:tc>
          <w:tcPr>
            <w:tcW w:w="2538" w:type="dxa"/>
          </w:tcPr>
          <w:p w14:paraId="209E416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40605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ABBD0F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24CE0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A53851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C59F4" w14:paraId="2255E2FD" w14:textId="77777777" w:rsidTr="004B23E9">
        <w:trPr>
          <w:trHeight w:val="275"/>
        </w:trPr>
        <w:tc>
          <w:tcPr>
            <w:tcW w:w="2538" w:type="dxa"/>
          </w:tcPr>
          <w:p w14:paraId="087CBD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8E2F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D309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2F77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F508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7937BE69" w14:textId="77777777" w:rsidTr="004B23E9">
        <w:trPr>
          <w:trHeight w:val="275"/>
        </w:trPr>
        <w:tc>
          <w:tcPr>
            <w:tcW w:w="2538" w:type="dxa"/>
          </w:tcPr>
          <w:p w14:paraId="53F1CE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903A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22DA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2D47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1B87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49C1E01A" w14:textId="77777777" w:rsidTr="004B23E9">
        <w:trPr>
          <w:trHeight w:val="292"/>
        </w:trPr>
        <w:tc>
          <w:tcPr>
            <w:tcW w:w="2538" w:type="dxa"/>
          </w:tcPr>
          <w:p w14:paraId="6A90CA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C453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BDE12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473B05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54100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6071E603" w14:textId="77777777" w:rsidTr="00044B40">
        <w:trPr>
          <w:trHeight w:val="557"/>
        </w:trPr>
        <w:tc>
          <w:tcPr>
            <w:tcW w:w="2538" w:type="dxa"/>
          </w:tcPr>
          <w:p w14:paraId="2DBF2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595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6F18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0306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0EEB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26E04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AB37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91E14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D032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E507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348B3EE">
          <v:roundrect id="_x0000_s2050" style="position:absolute;margin-left:-6.75pt;margin-top:1.3pt;width:549pt;height:67.3pt;z-index:1" arcsize="10923f">
            <v:textbox>
              <w:txbxContent>
                <w:p w14:paraId="4524C53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EAD8EF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351787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A91137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54F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582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300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74F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568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EB2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74E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D2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31D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25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217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914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2A7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7F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CE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96A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B4E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EF1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0BC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0C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3CF96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72B63E3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6A3DEAC">
          <v:roundrect id="_x0000_s2052" style="position:absolute;margin-left:244.5pt;margin-top:.35pt;width:63.75pt;height:15pt;z-index:2" arcsize="10923f"/>
        </w:pict>
      </w:r>
    </w:p>
    <w:p w14:paraId="44AF76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696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451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A6B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962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34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B36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49A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C93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4DD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5B6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90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ABF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E69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D6B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78A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1E8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7E5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C8D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F00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496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773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CA0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323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23B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82F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37E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81D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2A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9F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994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1DB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096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D46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726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94A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E99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ABD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AEF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880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36A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882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2A5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081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0EC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00A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720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7DA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4D3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79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5B8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73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203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C7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935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DC2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ADA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1B7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8EB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0B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AE0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C59F4" w14:paraId="53CAF80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19B099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C59F4" w14:paraId="0E9FC3F1" w14:textId="77777777" w:rsidTr="0030732B">
        <w:trPr>
          <w:trHeight w:val="533"/>
        </w:trPr>
        <w:tc>
          <w:tcPr>
            <w:tcW w:w="738" w:type="dxa"/>
          </w:tcPr>
          <w:p w14:paraId="2C9959F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21E230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321DB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2AA66A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E30A32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AEF050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C59F4" w14:paraId="66C4D348" w14:textId="77777777" w:rsidTr="0030732B">
        <w:trPr>
          <w:trHeight w:val="266"/>
        </w:trPr>
        <w:tc>
          <w:tcPr>
            <w:tcW w:w="738" w:type="dxa"/>
          </w:tcPr>
          <w:p w14:paraId="222CC07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9DFFC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D57D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451D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968F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13DA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4ADB7D8E" w14:textId="77777777" w:rsidTr="0030732B">
        <w:trPr>
          <w:trHeight w:val="266"/>
        </w:trPr>
        <w:tc>
          <w:tcPr>
            <w:tcW w:w="738" w:type="dxa"/>
          </w:tcPr>
          <w:p w14:paraId="27EA53F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3A4DA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6A54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4A82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8D16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9803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57118340" w14:textId="77777777" w:rsidTr="0030732B">
        <w:trPr>
          <w:trHeight w:val="266"/>
        </w:trPr>
        <w:tc>
          <w:tcPr>
            <w:tcW w:w="738" w:type="dxa"/>
          </w:tcPr>
          <w:p w14:paraId="616C7DF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A2A1EB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CEA0B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CC16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7785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46C5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7B370CF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5E50A1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EC1C88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9F9D1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7E1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344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D30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C7D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456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2C3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894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944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8DA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262B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C59F4" w14:paraId="578DEFD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22243B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C59F4" w14:paraId="019EBA7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B371C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C406A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E39D2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B4889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8D507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F7E8F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54C0D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C59F4" w14:paraId="75439AF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16541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49EE5E2" w14:textId="2387D2A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E5EAAA" w14:textId="698B63FD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56854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E74E2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2544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D3CB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7F785AC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D9CDB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9731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44F41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8A89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C197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DEA5F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35DC5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352364E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740A9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6BAB3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38EE5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10F3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15A86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DD8F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D645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E3BF3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2ADEF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4B8A8F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C59F4" w14:paraId="5B5D657B" w14:textId="77777777" w:rsidTr="00B433FE">
        <w:trPr>
          <w:trHeight w:val="527"/>
        </w:trPr>
        <w:tc>
          <w:tcPr>
            <w:tcW w:w="3135" w:type="dxa"/>
          </w:tcPr>
          <w:p w14:paraId="3B36A92E" w14:textId="5B1C680D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900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3B050B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BA832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EAB44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C59F4" w14:paraId="56FB55DC" w14:textId="77777777" w:rsidTr="00B433FE">
        <w:trPr>
          <w:trHeight w:val="250"/>
        </w:trPr>
        <w:tc>
          <w:tcPr>
            <w:tcW w:w="3135" w:type="dxa"/>
          </w:tcPr>
          <w:p w14:paraId="290B0E94" w14:textId="08A39E70" w:rsidR="007C5320" w:rsidRPr="00C03D07" w:rsidRDefault="00390055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Tesla Model Y</w:t>
            </w:r>
          </w:p>
        </w:tc>
        <w:tc>
          <w:tcPr>
            <w:tcW w:w="2062" w:type="dxa"/>
          </w:tcPr>
          <w:p w14:paraId="283B17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EEA05C" w14:textId="610A09E4" w:rsidR="007C5320" w:rsidRPr="00C03D07" w:rsidRDefault="00390055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19, 2023</w:t>
            </w:r>
          </w:p>
        </w:tc>
        <w:tc>
          <w:tcPr>
            <w:tcW w:w="3276" w:type="dxa"/>
          </w:tcPr>
          <w:p w14:paraId="468AD432" w14:textId="1F2EA39A" w:rsidR="007C5320" w:rsidRPr="00C03D07" w:rsidRDefault="00390055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VIN – 7SAYGDEE8PA086602</w:t>
            </w:r>
          </w:p>
        </w:tc>
      </w:tr>
      <w:tr w:rsidR="009C59F4" w14:paraId="17FF8BE4" w14:textId="77777777" w:rsidTr="00B433FE">
        <w:trPr>
          <w:trHeight w:val="264"/>
        </w:trPr>
        <w:tc>
          <w:tcPr>
            <w:tcW w:w="3135" w:type="dxa"/>
          </w:tcPr>
          <w:p w14:paraId="0319AEA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4D9B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581E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A9ED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3A8FF60E" w14:textId="77777777" w:rsidTr="00B433FE">
        <w:trPr>
          <w:trHeight w:val="250"/>
        </w:trPr>
        <w:tc>
          <w:tcPr>
            <w:tcW w:w="3135" w:type="dxa"/>
          </w:tcPr>
          <w:p w14:paraId="41A662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2DE1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296A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F77D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6001FB49" w14:textId="77777777" w:rsidTr="00B433FE">
        <w:trPr>
          <w:trHeight w:val="264"/>
        </w:trPr>
        <w:tc>
          <w:tcPr>
            <w:tcW w:w="3135" w:type="dxa"/>
          </w:tcPr>
          <w:p w14:paraId="3FDF383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17BD0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F890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BA95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12172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101CA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C59F4" w14:paraId="28E3BBAB" w14:textId="77777777" w:rsidTr="00B433FE">
        <w:tc>
          <w:tcPr>
            <w:tcW w:w="9198" w:type="dxa"/>
          </w:tcPr>
          <w:p w14:paraId="3126E2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BCFAB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C59F4" w14:paraId="56BBDD59" w14:textId="77777777" w:rsidTr="00B433FE">
        <w:tc>
          <w:tcPr>
            <w:tcW w:w="9198" w:type="dxa"/>
          </w:tcPr>
          <w:p w14:paraId="43A363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3DDF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59F4" w14:paraId="33B619CD" w14:textId="77777777" w:rsidTr="00B433FE">
        <w:tc>
          <w:tcPr>
            <w:tcW w:w="9198" w:type="dxa"/>
          </w:tcPr>
          <w:p w14:paraId="00277A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5A55B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59F4" w14:paraId="6D5BB6B7" w14:textId="77777777" w:rsidTr="00B433FE">
        <w:tc>
          <w:tcPr>
            <w:tcW w:w="9198" w:type="dxa"/>
          </w:tcPr>
          <w:p w14:paraId="6C088CB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F0A7DA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083C1B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9AA82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27D801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A8DFA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098108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C59F4" w14:paraId="0387401D" w14:textId="77777777" w:rsidTr="007C5320">
        <w:tc>
          <w:tcPr>
            <w:tcW w:w="1106" w:type="dxa"/>
            <w:shd w:val="clear" w:color="auto" w:fill="auto"/>
          </w:tcPr>
          <w:p w14:paraId="34BE30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F475B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F9B02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8AE4A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17613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9E60C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98837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9C612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EC837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21032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2787E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C59F4" w14:paraId="48C7043E" w14:textId="77777777" w:rsidTr="007C5320">
        <w:tc>
          <w:tcPr>
            <w:tcW w:w="1106" w:type="dxa"/>
            <w:shd w:val="clear" w:color="auto" w:fill="auto"/>
          </w:tcPr>
          <w:p w14:paraId="76B358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9498B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58574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D3D0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7F2DC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AF19E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5551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1E64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0634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C1125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06042975" w14:textId="77777777" w:rsidTr="007C5320">
        <w:tc>
          <w:tcPr>
            <w:tcW w:w="1106" w:type="dxa"/>
            <w:shd w:val="clear" w:color="auto" w:fill="auto"/>
          </w:tcPr>
          <w:p w14:paraId="15FA91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BCC4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CCE44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1EEB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D4FC3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81AD5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6FEC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BF48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52DC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EDA41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B71E8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541A331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281A8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98FA1C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C59F4" w14:paraId="0316AA29" w14:textId="77777777" w:rsidTr="00B433FE">
        <w:tc>
          <w:tcPr>
            <w:tcW w:w="3456" w:type="dxa"/>
            <w:shd w:val="clear" w:color="auto" w:fill="auto"/>
          </w:tcPr>
          <w:p w14:paraId="163F75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B8931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9412B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42AE0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BEC4B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C59F4" w14:paraId="77101A67" w14:textId="77777777" w:rsidTr="00B433FE">
        <w:tc>
          <w:tcPr>
            <w:tcW w:w="3456" w:type="dxa"/>
            <w:shd w:val="clear" w:color="auto" w:fill="auto"/>
          </w:tcPr>
          <w:p w14:paraId="178A894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8C19D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CAAC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4481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29BB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59F4" w14:paraId="53518DFC" w14:textId="77777777" w:rsidTr="00B433FE">
        <w:tc>
          <w:tcPr>
            <w:tcW w:w="3456" w:type="dxa"/>
            <w:shd w:val="clear" w:color="auto" w:fill="auto"/>
          </w:tcPr>
          <w:p w14:paraId="3FD1D87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06AB24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8467E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800C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27A27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C0F0E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E6F7D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5BF64E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8EAB5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4EFB4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0B674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85F26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B00F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5793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D0112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2DC6E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3544D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C59F4" w14:paraId="1FAC10B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D9DF42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C59F4" w14:paraId="453B5242" w14:textId="77777777" w:rsidTr="00B433FE">
        <w:trPr>
          <w:trHeight w:val="263"/>
        </w:trPr>
        <w:tc>
          <w:tcPr>
            <w:tcW w:w="6880" w:type="dxa"/>
          </w:tcPr>
          <w:p w14:paraId="27098B0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42769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715AA8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C59F4" w14:paraId="62D29815" w14:textId="77777777" w:rsidTr="00B433FE">
        <w:trPr>
          <w:trHeight w:val="263"/>
        </w:trPr>
        <w:tc>
          <w:tcPr>
            <w:tcW w:w="6880" w:type="dxa"/>
          </w:tcPr>
          <w:p w14:paraId="0FCF92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93AFB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DC77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1640C267" w14:textId="77777777" w:rsidTr="00B433FE">
        <w:trPr>
          <w:trHeight w:val="301"/>
        </w:trPr>
        <w:tc>
          <w:tcPr>
            <w:tcW w:w="6880" w:type="dxa"/>
          </w:tcPr>
          <w:p w14:paraId="442143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B3412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C6F2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05E23691" w14:textId="77777777" w:rsidTr="00B433FE">
        <w:trPr>
          <w:trHeight w:val="263"/>
        </w:trPr>
        <w:tc>
          <w:tcPr>
            <w:tcW w:w="6880" w:type="dxa"/>
          </w:tcPr>
          <w:p w14:paraId="4D6EAF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A518E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DACC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782CE931" w14:textId="77777777" w:rsidTr="00B433FE">
        <w:trPr>
          <w:trHeight w:val="250"/>
        </w:trPr>
        <w:tc>
          <w:tcPr>
            <w:tcW w:w="6880" w:type="dxa"/>
          </w:tcPr>
          <w:p w14:paraId="525403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C1874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4251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0EDBE9D7" w14:textId="77777777" w:rsidTr="00B433FE">
        <w:trPr>
          <w:trHeight w:val="263"/>
        </w:trPr>
        <w:tc>
          <w:tcPr>
            <w:tcW w:w="6880" w:type="dxa"/>
          </w:tcPr>
          <w:p w14:paraId="6DFAEB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369E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76F6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16A45151" w14:textId="77777777" w:rsidTr="00B433FE">
        <w:trPr>
          <w:trHeight w:val="275"/>
        </w:trPr>
        <w:tc>
          <w:tcPr>
            <w:tcW w:w="6880" w:type="dxa"/>
          </w:tcPr>
          <w:p w14:paraId="25A6A6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54710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4907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0679E855" w14:textId="77777777" w:rsidTr="00B433FE">
        <w:trPr>
          <w:trHeight w:val="275"/>
        </w:trPr>
        <w:tc>
          <w:tcPr>
            <w:tcW w:w="6880" w:type="dxa"/>
          </w:tcPr>
          <w:p w14:paraId="38D044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8DB05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7AE3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D2BBA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875C70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C59F4" w14:paraId="4340F522" w14:textId="77777777" w:rsidTr="00B433FE">
        <w:tc>
          <w:tcPr>
            <w:tcW w:w="7196" w:type="dxa"/>
            <w:shd w:val="clear" w:color="auto" w:fill="auto"/>
          </w:tcPr>
          <w:p w14:paraId="0961AE8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70B64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60E723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C59F4" w14:paraId="28688607" w14:textId="77777777" w:rsidTr="00B433FE">
        <w:tc>
          <w:tcPr>
            <w:tcW w:w="7196" w:type="dxa"/>
            <w:shd w:val="clear" w:color="auto" w:fill="auto"/>
          </w:tcPr>
          <w:p w14:paraId="2E08FFE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A4F1A7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B7FCC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C59F4" w14:paraId="1796A7E0" w14:textId="77777777" w:rsidTr="00B433FE">
        <w:tc>
          <w:tcPr>
            <w:tcW w:w="7196" w:type="dxa"/>
            <w:shd w:val="clear" w:color="auto" w:fill="auto"/>
          </w:tcPr>
          <w:p w14:paraId="4CEA956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E73837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087324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DA1145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9B2F46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157A7F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AD40C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EB57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7E27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B20B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615E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6134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26B8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70EB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00A5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ECEF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A116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EADA5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C59F4" w14:paraId="61C90757" w14:textId="77777777" w:rsidTr="00B433FE">
        <w:trPr>
          <w:trHeight w:val="318"/>
        </w:trPr>
        <w:tc>
          <w:tcPr>
            <w:tcW w:w="6194" w:type="dxa"/>
          </w:tcPr>
          <w:p w14:paraId="7BC7218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15D534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45025D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6E98709D" w14:textId="77777777" w:rsidTr="00B433FE">
        <w:trPr>
          <w:trHeight w:val="303"/>
        </w:trPr>
        <w:tc>
          <w:tcPr>
            <w:tcW w:w="6194" w:type="dxa"/>
          </w:tcPr>
          <w:p w14:paraId="782B8B1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982EBA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0EC6828C" w14:textId="77777777" w:rsidTr="00B433FE">
        <w:trPr>
          <w:trHeight w:val="304"/>
        </w:trPr>
        <w:tc>
          <w:tcPr>
            <w:tcW w:w="6194" w:type="dxa"/>
          </w:tcPr>
          <w:p w14:paraId="6925214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07AB6E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420DFFA1" w14:textId="77777777" w:rsidTr="00B433FE">
        <w:trPr>
          <w:trHeight w:val="318"/>
        </w:trPr>
        <w:tc>
          <w:tcPr>
            <w:tcW w:w="6194" w:type="dxa"/>
          </w:tcPr>
          <w:p w14:paraId="708B002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F9213C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400F50DF" w14:textId="77777777" w:rsidTr="00B433FE">
        <w:trPr>
          <w:trHeight w:val="303"/>
        </w:trPr>
        <w:tc>
          <w:tcPr>
            <w:tcW w:w="6194" w:type="dxa"/>
          </w:tcPr>
          <w:p w14:paraId="2E1495C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6C21E3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5CBAE638" w14:textId="77777777" w:rsidTr="00B433FE">
        <w:trPr>
          <w:trHeight w:val="318"/>
        </w:trPr>
        <w:tc>
          <w:tcPr>
            <w:tcW w:w="6194" w:type="dxa"/>
          </w:tcPr>
          <w:p w14:paraId="269E49C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180940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0F4DECAD" w14:textId="77777777" w:rsidTr="00B433FE">
        <w:trPr>
          <w:trHeight w:val="303"/>
        </w:trPr>
        <w:tc>
          <w:tcPr>
            <w:tcW w:w="6194" w:type="dxa"/>
          </w:tcPr>
          <w:p w14:paraId="091ED5D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EFEC80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7BD80B3A" w14:textId="77777777" w:rsidTr="00B433FE">
        <w:trPr>
          <w:trHeight w:val="318"/>
        </w:trPr>
        <w:tc>
          <w:tcPr>
            <w:tcW w:w="6194" w:type="dxa"/>
          </w:tcPr>
          <w:p w14:paraId="3B7D5AD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312306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2BA427B8" w14:textId="77777777" w:rsidTr="00B433FE">
        <w:trPr>
          <w:trHeight w:val="318"/>
        </w:trPr>
        <w:tc>
          <w:tcPr>
            <w:tcW w:w="6194" w:type="dxa"/>
          </w:tcPr>
          <w:p w14:paraId="2A339D2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92140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5C60E8AA" w14:textId="77777777" w:rsidTr="00B433FE">
        <w:trPr>
          <w:trHeight w:val="318"/>
        </w:trPr>
        <w:tc>
          <w:tcPr>
            <w:tcW w:w="6194" w:type="dxa"/>
          </w:tcPr>
          <w:p w14:paraId="5394794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1FCDA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1687424D" w14:textId="77777777" w:rsidTr="00B433FE">
        <w:trPr>
          <w:trHeight w:val="318"/>
        </w:trPr>
        <w:tc>
          <w:tcPr>
            <w:tcW w:w="6194" w:type="dxa"/>
          </w:tcPr>
          <w:p w14:paraId="0CCAB7B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7F614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1ADEA5D9" w14:textId="77777777" w:rsidTr="00B433FE">
        <w:trPr>
          <w:trHeight w:val="318"/>
        </w:trPr>
        <w:tc>
          <w:tcPr>
            <w:tcW w:w="6194" w:type="dxa"/>
          </w:tcPr>
          <w:p w14:paraId="5E07460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178F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3FD1B53A" w14:textId="77777777" w:rsidTr="00B433FE">
        <w:trPr>
          <w:trHeight w:val="318"/>
        </w:trPr>
        <w:tc>
          <w:tcPr>
            <w:tcW w:w="6194" w:type="dxa"/>
          </w:tcPr>
          <w:p w14:paraId="6A8D406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7EBE5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44315067" w14:textId="77777777" w:rsidTr="00B433FE">
        <w:trPr>
          <w:trHeight w:val="318"/>
        </w:trPr>
        <w:tc>
          <w:tcPr>
            <w:tcW w:w="6194" w:type="dxa"/>
          </w:tcPr>
          <w:p w14:paraId="6B22409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C14EED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A1BB6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094A420D" w14:textId="77777777" w:rsidTr="00B433FE">
        <w:trPr>
          <w:trHeight w:val="318"/>
        </w:trPr>
        <w:tc>
          <w:tcPr>
            <w:tcW w:w="6194" w:type="dxa"/>
          </w:tcPr>
          <w:p w14:paraId="32E6681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C3431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121CCE96" w14:textId="77777777" w:rsidTr="00B433FE">
        <w:trPr>
          <w:trHeight w:val="318"/>
        </w:trPr>
        <w:tc>
          <w:tcPr>
            <w:tcW w:w="6194" w:type="dxa"/>
          </w:tcPr>
          <w:p w14:paraId="00D4920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5F34E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00600612" w14:textId="77777777" w:rsidTr="00B433FE">
        <w:trPr>
          <w:trHeight w:val="318"/>
        </w:trPr>
        <w:tc>
          <w:tcPr>
            <w:tcW w:w="6194" w:type="dxa"/>
          </w:tcPr>
          <w:p w14:paraId="762E09C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F3B48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4A9832C3" w14:textId="77777777" w:rsidTr="00B433FE">
        <w:trPr>
          <w:trHeight w:val="318"/>
        </w:trPr>
        <w:tc>
          <w:tcPr>
            <w:tcW w:w="6194" w:type="dxa"/>
          </w:tcPr>
          <w:p w14:paraId="7ED57F4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7FF2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6662FEC1" w14:textId="77777777" w:rsidTr="00B433FE">
        <w:trPr>
          <w:trHeight w:val="318"/>
        </w:trPr>
        <w:tc>
          <w:tcPr>
            <w:tcW w:w="6194" w:type="dxa"/>
          </w:tcPr>
          <w:p w14:paraId="4BE03E8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4CC8D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235146AF" w14:textId="77777777" w:rsidTr="00B433FE">
        <w:trPr>
          <w:trHeight w:val="318"/>
        </w:trPr>
        <w:tc>
          <w:tcPr>
            <w:tcW w:w="6194" w:type="dxa"/>
          </w:tcPr>
          <w:p w14:paraId="7ED4303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D4AA2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9F4" w14:paraId="7C395504" w14:textId="77777777" w:rsidTr="00B433FE">
        <w:trPr>
          <w:trHeight w:val="318"/>
        </w:trPr>
        <w:tc>
          <w:tcPr>
            <w:tcW w:w="6194" w:type="dxa"/>
          </w:tcPr>
          <w:p w14:paraId="0011794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9653F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E7F7A3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C59F4" w14:paraId="3B2E474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B80118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C59F4" w14:paraId="22829B96" w14:textId="77777777" w:rsidTr="00B433FE">
        <w:trPr>
          <w:trHeight w:val="269"/>
        </w:trPr>
        <w:tc>
          <w:tcPr>
            <w:tcW w:w="738" w:type="dxa"/>
          </w:tcPr>
          <w:p w14:paraId="797269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5484DD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1DF28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926045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C59F4" w14:paraId="1CDC3ECF" w14:textId="77777777" w:rsidTr="00B433FE">
        <w:trPr>
          <w:trHeight w:val="269"/>
        </w:trPr>
        <w:tc>
          <w:tcPr>
            <w:tcW w:w="738" w:type="dxa"/>
          </w:tcPr>
          <w:p w14:paraId="079792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CE0C2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8E4D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52F7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21164F09" w14:textId="77777777" w:rsidTr="00B433FE">
        <w:trPr>
          <w:trHeight w:val="269"/>
        </w:trPr>
        <w:tc>
          <w:tcPr>
            <w:tcW w:w="738" w:type="dxa"/>
          </w:tcPr>
          <w:p w14:paraId="48624E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E6CA9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A02C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D908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31FEE808" w14:textId="77777777" w:rsidTr="00B433FE">
        <w:trPr>
          <w:trHeight w:val="269"/>
        </w:trPr>
        <w:tc>
          <w:tcPr>
            <w:tcW w:w="738" w:type="dxa"/>
          </w:tcPr>
          <w:p w14:paraId="6FE2D9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CB433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2BFB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69A5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21604F29" w14:textId="77777777" w:rsidTr="00B433FE">
        <w:trPr>
          <w:trHeight w:val="269"/>
        </w:trPr>
        <w:tc>
          <w:tcPr>
            <w:tcW w:w="738" w:type="dxa"/>
          </w:tcPr>
          <w:p w14:paraId="1B184E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E7B00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CCB3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0D89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4237EB1B" w14:textId="77777777" w:rsidTr="00B433FE">
        <w:trPr>
          <w:trHeight w:val="269"/>
        </w:trPr>
        <w:tc>
          <w:tcPr>
            <w:tcW w:w="738" w:type="dxa"/>
          </w:tcPr>
          <w:p w14:paraId="06C9AE1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22771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32A0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513A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9F4" w14:paraId="700C4058" w14:textId="77777777" w:rsidTr="00B433FE">
        <w:trPr>
          <w:trHeight w:val="269"/>
        </w:trPr>
        <w:tc>
          <w:tcPr>
            <w:tcW w:w="738" w:type="dxa"/>
          </w:tcPr>
          <w:p w14:paraId="764339E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C1258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D8DA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5355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0D5B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731DB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E44D8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4191" w14:textId="77777777" w:rsidR="00E44D8C" w:rsidRDefault="00E44D8C">
      <w:r>
        <w:separator/>
      </w:r>
    </w:p>
  </w:endnote>
  <w:endnote w:type="continuationSeparator" w:id="0">
    <w:p w14:paraId="76469434" w14:textId="77777777" w:rsidR="00E44D8C" w:rsidRDefault="00E4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4CF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5D3E1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24747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E95C1B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2356F4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6FBFDD7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8FB20C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E7BB62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3F2D" w14:textId="77777777" w:rsidR="00E44D8C" w:rsidRDefault="00E44D8C">
      <w:r>
        <w:separator/>
      </w:r>
    </w:p>
  </w:footnote>
  <w:footnote w:type="continuationSeparator" w:id="0">
    <w:p w14:paraId="668334C0" w14:textId="77777777" w:rsidR="00E44D8C" w:rsidRDefault="00E4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04D" w14:textId="77777777" w:rsidR="00C8092E" w:rsidRDefault="00C8092E">
    <w:pPr>
      <w:pStyle w:val="Header"/>
    </w:pPr>
  </w:p>
  <w:p w14:paraId="68C73174" w14:textId="77777777" w:rsidR="00C8092E" w:rsidRDefault="00C8092E">
    <w:pPr>
      <w:pStyle w:val="Header"/>
    </w:pPr>
  </w:p>
  <w:p w14:paraId="3CC113EB" w14:textId="77777777" w:rsidR="00C8092E" w:rsidRDefault="00000000">
    <w:pPr>
      <w:pStyle w:val="Header"/>
    </w:pPr>
    <w:r>
      <w:rPr>
        <w:noProof/>
        <w:lang w:eastAsia="zh-TW"/>
      </w:rPr>
      <w:pict w14:anchorId="23F34D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802A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740E522">
      <w:start w:val="1"/>
      <w:numFmt w:val="decimal"/>
      <w:lvlText w:val="%1."/>
      <w:lvlJc w:val="left"/>
      <w:pPr>
        <w:ind w:left="1440" w:hanging="360"/>
      </w:pPr>
    </w:lvl>
    <w:lvl w:ilvl="1" w:tplc="EA0C5892" w:tentative="1">
      <w:start w:val="1"/>
      <w:numFmt w:val="lowerLetter"/>
      <w:lvlText w:val="%2."/>
      <w:lvlJc w:val="left"/>
      <w:pPr>
        <w:ind w:left="2160" w:hanging="360"/>
      </w:pPr>
    </w:lvl>
    <w:lvl w:ilvl="2" w:tplc="34CE1B7A" w:tentative="1">
      <w:start w:val="1"/>
      <w:numFmt w:val="lowerRoman"/>
      <w:lvlText w:val="%3."/>
      <w:lvlJc w:val="right"/>
      <w:pPr>
        <w:ind w:left="2880" w:hanging="180"/>
      </w:pPr>
    </w:lvl>
    <w:lvl w:ilvl="3" w:tplc="9EEC48C8" w:tentative="1">
      <w:start w:val="1"/>
      <w:numFmt w:val="decimal"/>
      <w:lvlText w:val="%4."/>
      <w:lvlJc w:val="left"/>
      <w:pPr>
        <w:ind w:left="3600" w:hanging="360"/>
      </w:pPr>
    </w:lvl>
    <w:lvl w:ilvl="4" w:tplc="B6F08FAE" w:tentative="1">
      <w:start w:val="1"/>
      <w:numFmt w:val="lowerLetter"/>
      <w:lvlText w:val="%5."/>
      <w:lvlJc w:val="left"/>
      <w:pPr>
        <w:ind w:left="4320" w:hanging="360"/>
      </w:pPr>
    </w:lvl>
    <w:lvl w:ilvl="5" w:tplc="9064BAB0" w:tentative="1">
      <w:start w:val="1"/>
      <w:numFmt w:val="lowerRoman"/>
      <w:lvlText w:val="%6."/>
      <w:lvlJc w:val="right"/>
      <w:pPr>
        <w:ind w:left="5040" w:hanging="180"/>
      </w:pPr>
    </w:lvl>
    <w:lvl w:ilvl="6" w:tplc="A95A5FA6" w:tentative="1">
      <w:start w:val="1"/>
      <w:numFmt w:val="decimal"/>
      <w:lvlText w:val="%7."/>
      <w:lvlJc w:val="left"/>
      <w:pPr>
        <w:ind w:left="5760" w:hanging="360"/>
      </w:pPr>
    </w:lvl>
    <w:lvl w:ilvl="7" w:tplc="C5480602" w:tentative="1">
      <w:start w:val="1"/>
      <w:numFmt w:val="lowerLetter"/>
      <w:lvlText w:val="%8."/>
      <w:lvlJc w:val="left"/>
      <w:pPr>
        <w:ind w:left="6480" w:hanging="360"/>
      </w:pPr>
    </w:lvl>
    <w:lvl w:ilvl="8" w:tplc="EDF20C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51AB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5E1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E1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21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43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9C9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01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2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4A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DD44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A82B2" w:tentative="1">
      <w:start w:val="1"/>
      <w:numFmt w:val="lowerLetter"/>
      <w:lvlText w:val="%2."/>
      <w:lvlJc w:val="left"/>
      <w:pPr>
        <w:ind w:left="1440" w:hanging="360"/>
      </w:pPr>
    </w:lvl>
    <w:lvl w:ilvl="2" w:tplc="8B7EE8CE" w:tentative="1">
      <w:start w:val="1"/>
      <w:numFmt w:val="lowerRoman"/>
      <w:lvlText w:val="%3."/>
      <w:lvlJc w:val="right"/>
      <w:pPr>
        <w:ind w:left="2160" w:hanging="180"/>
      </w:pPr>
    </w:lvl>
    <w:lvl w:ilvl="3" w:tplc="EBDC0A70" w:tentative="1">
      <w:start w:val="1"/>
      <w:numFmt w:val="decimal"/>
      <w:lvlText w:val="%4."/>
      <w:lvlJc w:val="left"/>
      <w:pPr>
        <w:ind w:left="2880" w:hanging="360"/>
      </w:pPr>
    </w:lvl>
    <w:lvl w:ilvl="4" w:tplc="DECA8668" w:tentative="1">
      <w:start w:val="1"/>
      <w:numFmt w:val="lowerLetter"/>
      <w:lvlText w:val="%5."/>
      <w:lvlJc w:val="left"/>
      <w:pPr>
        <w:ind w:left="3600" w:hanging="360"/>
      </w:pPr>
    </w:lvl>
    <w:lvl w:ilvl="5" w:tplc="BA9A4588" w:tentative="1">
      <w:start w:val="1"/>
      <w:numFmt w:val="lowerRoman"/>
      <w:lvlText w:val="%6."/>
      <w:lvlJc w:val="right"/>
      <w:pPr>
        <w:ind w:left="4320" w:hanging="180"/>
      </w:pPr>
    </w:lvl>
    <w:lvl w:ilvl="6" w:tplc="D6202536" w:tentative="1">
      <w:start w:val="1"/>
      <w:numFmt w:val="decimal"/>
      <w:lvlText w:val="%7."/>
      <w:lvlJc w:val="left"/>
      <w:pPr>
        <w:ind w:left="5040" w:hanging="360"/>
      </w:pPr>
    </w:lvl>
    <w:lvl w:ilvl="7" w:tplc="E48E9B24" w:tentative="1">
      <w:start w:val="1"/>
      <w:numFmt w:val="lowerLetter"/>
      <w:lvlText w:val="%8."/>
      <w:lvlJc w:val="left"/>
      <w:pPr>
        <w:ind w:left="5760" w:hanging="360"/>
      </w:pPr>
    </w:lvl>
    <w:lvl w:ilvl="8" w:tplc="3438B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37E9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22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E5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85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23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4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C2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20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22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624A672">
      <w:start w:val="1"/>
      <w:numFmt w:val="decimal"/>
      <w:lvlText w:val="%1."/>
      <w:lvlJc w:val="left"/>
      <w:pPr>
        <w:ind w:left="1440" w:hanging="360"/>
      </w:pPr>
    </w:lvl>
    <w:lvl w:ilvl="1" w:tplc="CF80E6DE" w:tentative="1">
      <w:start w:val="1"/>
      <w:numFmt w:val="lowerLetter"/>
      <w:lvlText w:val="%2."/>
      <w:lvlJc w:val="left"/>
      <w:pPr>
        <w:ind w:left="2160" w:hanging="360"/>
      </w:pPr>
    </w:lvl>
    <w:lvl w:ilvl="2" w:tplc="8B524042" w:tentative="1">
      <w:start w:val="1"/>
      <w:numFmt w:val="lowerRoman"/>
      <w:lvlText w:val="%3."/>
      <w:lvlJc w:val="right"/>
      <w:pPr>
        <w:ind w:left="2880" w:hanging="180"/>
      </w:pPr>
    </w:lvl>
    <w:lvl w:ilvl="3" w:tplc="99F86A02" w:tentative="1">
      <w:start w:val="1"/>
      <w:numFmt w:val="decimal"/>
      <w:lvlText w:val="%4."/>
      <w:lvlJc w:val="left"/>
      <w:pPr>
        <w:ind w:left="3600" w:hanging="360"/>
      </w:pPr>
    </w:lvl>
    <w:lvl w:ilvl="4" w:tplc="5E9C0A58" w:tentative="1">
      <w:start w:val="1"/>
      <w:numFmt w:val="lowerLetter"/>
      <w:lvlText w:val="%5."/>
      <w:lvlJc w:val="left"/>
      <w:pPr>
        <w:ind w:left="4320" w:hanging="360"/>
      </w:pPr>
    </w:lvl>
    <w:lvl w:ilvl="5" w:tplc="49A24D2A" w:tentative="1">
      <w:start w:val="1"/>
      <w:numFmt w:val="lowerRoman"/>
      <w:lvlText w:val="%6."/>
      <w:lvlJc w:val="right"/>
      <w:pPr>
        <w:ind w:left="5040" w:hanging="180"/>
      </w:pPr>
    </w:lvl>
    <w:lvl w:ilvl="6" w:tplc="D9BA4F36" w:tentative="1">
      <w:start w:val="1"/>
      <w:numFmt w:val="decimal"/>
      <w:lvlText w:val="%7."/>
      <w:lvlJc w:val="left"/>
      <w:pPr>
        <w:ind w:left="5760" w:hanging="360"/>
      </w:pPr>
    </w:lvl>
    <w:lvl w:ilvl="7" w:tplc="3A5C2360" w:tentative="1">
      <w:start w:val="1"/>
      <w:numFmt w:val="lowerLetter"/>
      <w:lvlText w:val="%8."/>
      <w:lvlJc w:val="left"/>
      <w:pPr>
        <w:ind w:left="6480" w:hanging="360"/>
      </w:pPr>
    </w:lvl>
    <w:lvl w:ilvl="8" w:tplc="A1E417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7E8F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01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04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6D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47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C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40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49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296AF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B6E6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A3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0F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03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61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0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8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EC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B3C0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4B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4E5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46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3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67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4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A1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4E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DB277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E4028FA" w:tentative="1">
      <w:start w:val="1"/>
      <w:numFmt w:val="lowerLetter"/>
      <w:lvlText w:val="%2."/>
      <w:lvlJc w:val="left"/>
      <w:pPr>
        <w:ind w:left="1440" w:hanging="360"/>
      </w:pPr>
    </w:lvl>
    <w:lvl w:ilvl="2" w:tplc="4224C790" w:tentative="1">
      <w:start w:val="1"/>
      <w:numFmt w:val="lowerRoman"/>
      <w:lvlText w:val="%3."/>
      <w:lvlJc w:val="right"/>
      <w:pPr>
        <w:ind w:left="2160" w:hanging="180"/>
      </w:pPr>
    </w:lvl>
    <w:lvl w:ilvl="3" w:tplc="5FDAB096" w:tentative="1">
      <w:start w:val="1"/>
      <w:numFmt w:val="decimal"/>
      <w:lvlText w:val="%4."/>
      <w:lvlJc w:val="left"/>
      <w:pPr>
        <w:ind w:left="2880" w:hanging="360"/>
      </w:pPr>
    </w:lvl>
    <w:lvl w:ilvl="4" w:tplc="FF94973A" w:tentative="1">
      <w:start w:val="1"/>
      <w:numFmt w:val="lowerLetter"/>
      <w:lvlText w:val="%5."/>
      <w:lvlJc w:val="left"/>
      <w:pPr>
        <w:ind w:left="3600" w:hanging="360"/>
      </w:pPr>
    </w:lvl>
    <w:lvl w:ilvl="5" w:tplc="15BE6680" w:tentative="1">
      <w:start w:val="1"/>
      <w:numFmt w:val="lowerRoman"/>
      <w:lvlText w:val="%6."/>
      <w:lvlJc w:val="right"/>
      <w:pPr>
        <w:ind w:left="4320" w:hanging="180"/>
      </w:pPr>
    </w:lvl>
    <w:lvl w:ilvl="6" w:tplc="C9DECE50" w:tentative="1">
      <w:start w:val="1"/>
      <w:numFmt w:val="decimal"/>
      <w:lvlText w:val="%7."/>
      <w:lvlJc w:val="left"/>
      <w:pPr>
        <w:ind w:left="5040" w:hanging="360"/>
      </w:pPr>
    </w:lvl>
    <w:lvl w:ilvl="7" w:tplc="675A7E76" w:tentative="1">
      <w:start w:val="1"/>
      <w:numFmt w:val="lowerLetter"/>
      <w:lvlText w:val="%8."/>
      <w:lvlJc w:val="left"/>
      <w:pPr>
        <w:ind w:left="5760" w:hanging="360"/>
      </w:pPr>
    </w:lvl>
    <w:lvl w:ilvl="8" w:tplc="11AC5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7A2E7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92A7CFE" w:tentative="1">
      <w:start w:val="1"/>
      <w:numFmt w:val="lowerLetter"/>
      <w:lvlText w:val="%2."/>
      <w:lvlJc w:val="left"/>
      <w:pPr>
        <w:ind w:left="1440" w:hanging="360"/>
      </w:pPr>
    </w:lvl>
    <w:lvl w:ilvl="2" w:tplc="7C1CE388" w:tentative="1">
      <w:start w:val="1"/>
      <w:numFmt w:val="lowerRoman"/>
      <w:lvlText w:val="%3."/>
      <w:lvlJc w:val="right"/>
      <w:pPr>
        <w:ind w:left="2160" w:hanging="180"/>
      </w:pPr>
    </w:lvl>
    <w:lvl w:ilvl="3" w:tplc="58C4F07E" w:tentative="1">
      <w:start w:val="1"/>
      <w:numFmt w:val="decimal"/>
      <w:lvlText w:val="%4."/>
      <w:lvlJc w:val="left"/>
      <w:pPr>
        <w:ind w:left="2880" w:hanging="360"/>
      </w:pPr>
    </w:lvl>
    <w:lvl w:ilvl="4" w:tplc="C810B66A" w:tentative="1">
      <w:start w:val="1"/>
      <w:numFmt w:val="lowerLetter"/>
      <w:lvlText w:val="%5."/>
      <w:lvlJc w:val="left"/>
      <w:pPr>
        <w:ind w:left="3600" w:hanging="360"/>
      </w:pPr>
    </w:lvl>
    <w:lvl w:ilvl="5" w:tplc="AC18AD36" w:tentative="1">
      <w:start w:val="1"/>
      <w:numFmt w:val="lowerRoman"/>
      <w:lvlText w:val="%6."/>
      <w:lvlJc w:val="right"/>
      <w:pPr>
        <w:ind w:left="4320" w:hanging="180"/>
      </w:pPr>
    </w:lvl>
    <w:lvl w:ilvl="6" w:tplc="73F62298" w:tentative="1">
      <w:start w:val="1"/>
      <w:numFmt w:val="decimal"/>
      <w:lvlText w:val="%7."/>
      <w:lvlJc w:val="left"/>
      <w:pPr>
        <w:ind w:left="5040" w:hanging="360"/>
      </w:pPr>
    </w:lvl>
    <w:lvl w:ilvl="7" w:tplc="A02A1AFC" w:tentative="1">
      <w:start w:val="1"/>
      <w:numFmt w:val="lowerLetter"/>
      <w:lvlText w:val="%8."/>
      <w:lvlJc w:val="left"/>
      <w:pPr>
        <w:ind w:left="5760" w:hanging="360"/>
      </w:pPr>
    </w:lvl>
    <w:lvl w:ilvl="8" w:tplc="844E4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F08E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2A1A4" w:tentative="1">
      <w:start w:val="1"/>
      <w:numFmt w:val="lowerLetter"/>
      <w:lvlText w:val="%2."/>
      <w:lvlJc w:val="left"/>
      <w:pPr>
        <w:ind w:left="1440" w:hanging="360"/>
      </w:pPr>
    </w:lvl>
    <w:lvl w:ilvl="2" w:tplc="8932C14E" w:tentative="1">
      <w:start w:val="1"/>
      <w:numFmt w:val="lowerRoman"/>
      <w:lvlText w:val="%3."/>
      <w:lvlJc w:val="right"/>
      <w:pPr>
        <w:ind w:left="2160" w:hanging="180"/>
      </w:pPr>
    </w:lvl>
    <w:lvl w:ilvl="3" w:tplc="62CEDA40" w:tentative="1">
      <w:start w:val="1"/>
      <w:numFmt w:val="decimal"/>
      <w:lvlText w:val="%4."/>
      <w:lvlJc w:val="left"/>
      <w:pPr>
        <w:ind w:left="2880" w:hanging="360"/>
      </w:pPr>
    </w:lvl>
    <w:lvl w:ilvl="4" w:tplc="7562C9A2" w:tentative="1">
      <w:start w:val="1"/>
      <w:numFmt w:val="lowerLetter"/>
      <w:lvlText w:val="%5."/>
      <w:lvlJc w:val="left"/>
      <w:pPr>
        <w:ind w:left="3600" w:hanging="360"/>
      </w:pPr>
    </w:lvl>
    <w:lvl w:ilvl="5" w:tplc="C8EA746C" w:tentative="1">
      <w:start w:val="1"/>
      <w:numFmt w:val="lowerRoman"/>
      <w:lvlText w:val="%6."/>
      <w:lvlJc w:val="right"/>
      <w:pPr>
        <w:ind w:left="4320" w:hanging="180"/>
      </w:pPr>
    </w:lvl>
    <w:lvl w:ilvl="6" w:tplc="D7D80C9A" w:tentative="1">
      <w:start w:val="1"/>
      <w:numFmt w:val="decimal"/>
      <w:lvlText w:val="%7."/>
      <w:lvlJc w:val="left"/>
      <w:pPr>
        <w:ind w:left="5040" w:hanging="360"/>
      </w:pPr>
    </w:lvl>
    <w:lvl w:ilvl="7" w:tplc="C248DFF4" w:tentative="1">
      <w:start w:val="1"/>
      <w:numFmt w:val="lowerLetter"/>
      <w:lvlText w:val="%8."/>
      <w:lvlJc w:val="left"/>
      <w:pPr>
        <w:ind w:left="5760" w:hanging="360"/>
      </w:pPr>
    </w:lvl>
    <w:lvl w:ilvl="8" w:tplc="42CC2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D0670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FBAB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42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4F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C5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ED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41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F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21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C222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C4F8C0" w:tentative="1">
      <w:start w:val="1"/>
      <w:numFmt w:val="lowerLetter"/>
      <w:lvlText w:val="%2."/>
      <w:lvlJc w:val="left"/>
      <w:pPr>
        <w:ind w:left="1440" w:hanging="360"/>
      </w:pPr>
    </w:lvl>
    <w:lvl w:ilvl="2" w:tplc="94A272E2" w:tentative="1">
      <w:start w:val="1"/>
      <w:numFmt w:val="lowerRoman"/>
      <w:lvlText w:val="%3."/>
      <w:lvlJc w:val="right"/>
      <w:pPr>
        <w:ind w:left="2160" w:hanging="180"/>
      </w:pPr>
    </w:lvl>
    <w:lvl w:ilvl="3" w:tplc="A8FEB330" w:tentative="1">
      <w:start w:val="1"/>
      <w:numFmt w:val="decimal"/>
      <w:lvlText w:val="%4."/>
      <w:lvlJc w:val="left"/>
      <w:pPr>
        <w:ind w:left="2880" w:hanging="360"/>
      </w:pPr>
    </w:lvl>
    <w:lvl w:ilvl="4" w:tplc="CA1AF52E" w:tentative="1">
      <w:start w:val="1"/>
      <w:numFmt w:val="lowerLetter"/>
      <w:lvlText w:val="%5."/>
      <w:lvlJc w:val="left"/>
      <w:pPr>
        <w:ind w:left="3600" w:hanging="360"/>
      </w:pPr>
    </w:lvl>
    <w:lvl w:ilvl="5" w:tplc="729E7362" w:tentative="1">
      <w:start w:val="1"/>
      <w:numFmt w:val="lowerRoman"/>
      <w:lvlText w:val="%6."/>
      <w:lvlJc w:val="right"/>
      <w:pPr>
        <w:ind w:left="4320" w:hanging="180"/>
      </w:pPr>
    </w:lvl>
    <w:lvl w:ilvl="6" w:tplc="EE140E66" w:tentative="1">
      <w:start w:val="1"/>
      <w:numFmt w:val="decimal"/>
      <w:lvlText w:val="%7."/>
      <w:lvlJc w:val="left"/>
      <w:pPr>
        <w:ind w:left="5040" w:hanging="360"/>
      </w:pPr>
    </w:lvl>
    <w:lvl w:ilvl="7" w:tplc="B2669B5A" w:tentative="1">
      <w:start w:val="1"/>
      <w:numFmt w:val="lowerLetter"/>
      <w:lvlText w:val="%8."/>
      <w:lvlJc w:val="left"/>
      <w:pPr>
        <w:ind w:left="5760" w:hanging="360"/>
      </w:pPr>
    </w:lvl>
    <w:lvl w:ilvl="8" w:tplc="6CB25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28A62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072493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D9E83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34C4C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1C2AA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F6825F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F5070E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A927B4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8D84DC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29989859">
    <w:abstractNumId w:val="9"/>
  </w:num>
  <w:num w:numId="2" w16cid:durableId="562569535">
    <w:abstractNumId w:val="8"/>
  </w:num>
  <w:num w:numId="3" w16cid:durableId="2070112797">
    <w:abstractNumId w:val="14"/>
  </w:num>
  <w:num w:numId="4" w16cid:durableId="1044135708">
    <w:abstractNumId w:val="10"/>
  </w:num>
  <w:num w:numId="5" w16cid:durableId="1951891403">
    <w:abstractNumId w:val="6"/>
  </w:num>
  <w:num w:numId="6" w16cid:durableId="796335012">
    <w:abstractNumId w:val="1"/>
  </w:num>
  <w:num w:numId="7" w16cid:durableId="2082097698">
    <w:abstractNumId w:val="7"/>
  </w:num>
  <w:num w:numId="8" w16cid:durableId="1942032782">
    <w:abstractNumId w:val="2"/>
  </w:num>
  <w:num w:numId="9" w16cid:durableId="837112416">
    <w:abstractNumId w:val="16"/>
  </w:num>
  <w:num w:numId="10" w16cid:durableId="818884566">
    <w:abstractNumId w:val="5"/>
  </w:num>
  <w:num w:numId="11" w16cid:durableId="533471113">
    <w:abstractNumId w:val="15"/>
  </w:num>
  <w:num w:numId="12" w16cid:durableId="516651513">
    <w:abstractNumId w:val="4"/>
  </w:num>
  <w:num w:numId="13" w16cid:durableId="503083864">
    <w:abstractNumId w:val="12"/>
  </w:num>
  <w:num w:numId="14" w16cid:durableId="716396538">
    <w:abstractNumId w:val="11"/>
  </w:num>
  <w:num w:numId="15" w16cid:durableId="263613459">
    <w:abstractNumId w:val="13"/>
  </w:num>
  <w:num w:numId="16" w16cid:durableId="87041057">
    <w:abstractNumId w:val="0"/>
  </w:num>
  <w:num w:numId="17" w16cid:durableId="1154957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48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0055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1AA2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0B4C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47FCB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392F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9F4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4D8C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F71BBAC"/>
  <w15:docId w15:val="{B09954C7-C069-4F86-8D7F-9E1C997C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Gayathri Kuchi</cp:lastModifiedBy>
  <cp:revision>5</cp:revision>
  <cp:lastPrinted>2017-11-30T17:51:00Z</cp:lastPrinted>
  <dcterms:created xsi:type="dcterms:W3CDTF">2024-01-31T21:25:00Z</dcterms:created>
  <dcterms:modified xsi:type="dcterms:W3CDTF">2024-01-31T21:53:00Z</dcterms:modified>
</cp:coreProperties>
</file>