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20C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4E4BF86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6943ED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03C6D3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935C09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E2A989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32C4E4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5C455A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815FF2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EEA106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30"/>
        <w:gridCol w:w="2321"/>
        <w:gridCol w:w="1443"/>
        <w:gridCol w:w="1636"/>
        <w:gridCol w:w="1395"/>
        <w:gridCol w:w="1491"/>
      </w:tblGrid>
      <w:tr w:rsidR="00C65E85" w14:paraId="45216EA4" w14:textId="77777777" w:rsidTr="00DA1387">
        <w:tc>
          <w:tcPr>
            <w:tcW w:w="2808" w:type="dxa"/>
          </w:tcPr>
          <w:p w14:paraId="6482F5D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F1EE19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EC17AE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F94E5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E2EB98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19167F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24E070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66FABD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C65E85" w14:paraId="634EE937" w14:textId="77777777" w:rsidTr="00DA1387">
        <w:tc>
          <w:tcPr>
            <w:tcW w:w="2808" w:type="dxa"/>
          </w:tcPr>
          <w:p w14:paraId="2E9E613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D05754C" w14:textId="56BD4027" w:rsidR="00ED0124" w:rsidRPr="00C03D07" w:rsidRDefault="002207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Gayathri</w:t>
            </w:r>
          </w:p>
        </w:tc>
        <w:tc>
          <w:tcPr>
            <w:tcW w:w="1530" w:type="dxa"/>
          </w:tcPr>
          <w:p w14:paraId="25719C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7CAE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4B20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24FE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7AD92658" w14:textId="77777777" w:rsidTr="00DA1387">
        <w:tc>
          <w:tcPr>
            <w:tcW w:w="2808" w:type="dxa"/>
          </w:tcPr>
          <w:p w14:paraId="6555C36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6368A9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56F3E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AF8D8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D5FC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48FB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04E15856" w14:textId="77777777" w:rsidTr="00DA1387">
        <w:tc>
          <w:tcPr>
            <w:tcW w:w="2808" w:type="dxa"/>
          </w:tcPr>
          <w:p w14:paraId="77A0E9D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338B2B3" w14:textId="17907401" w:rsidR="00ED0124" w:rsidRPr="00C03D07" w:rsidRDefault="002207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Kuchi</w:t>
            </w:r>
          </w:p>
        </w:tc>
        <w:tc>
          <w:tcPr>
            <w:tcW w:w="1530" w:type="dxa"/>
          </w:tcPr>
          <w:p w14:paraId="612C812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628B7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8CD16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497A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74AB284D" w14:textId="77777777" w:rsidTr="00DA1387">
        <w:tc>
          <w:tcPr>
            <w:tcW w:w="2808" w:type="dxa"/>
          </w:tcPr>
          <w:p w14:paraId="5406870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1975E7D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4BD89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C1805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6433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2849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3A58EC1A" w14:textId="77777777" w:rsidTr="00DA1387">
        <w:tc>
          <w:tcPr>
            <w:tcW w:w="2808" w:type="dxa"/>
          </w:tcPr>
          <w:p w14:paraId="6536176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72D510A" w14:textId="66F817E5" w:rsidR="00ED0124" w:rsidRPr="00C03D07" w:rsidRDefault="002207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08/25/1991</w:t>
            </w:r>
          </w:p>
        </w:tc>
        <w:tc>
          <w:tcPr>
            <w:tcW w:w="1530" w:type="dxa"/>
          </w:tcPr>
          <w:p w14:paraId="508ADF6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AA168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3074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F0F7A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73773737" w14:textId="77777777" w:rsidTr="00DA1387">
        <w:tc>
          <w:tcPr>
            <w:tcW w:w="2808" w:type="dxa"/>
          </w:tcPr>
          <w:p w14:paraId="00666AA8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4164DE6" w14:textId="5788817F" w:rsidR="008A2139" w:rsidRPr="00C03D07" w:rsidRDefault="002207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6B76A78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7C2D7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E9576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CB834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6CE37DB8" w14:textId="77777777" w:rsidTr="00DA1387">
        <w:tc>
          <w:tcPr>
            <w:tcW w:w="2808" w:type="dxa"/>
          </w:tcPr>
          <w:p w14:paraId="3F8E3AAF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E6E0F3C" w14:textId="75A9702E" w:rsidR="007B4551" w:rsidRPr="00C03D07" w:rsidRDefault="002207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6F4B4B7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9ABF7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B00AB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985AE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2C997AD6" w14:textId="77777777" w:rsidTr="0002006F">
        <w:trPr>
          <w:trHeight w:val="1007"/>
        </w:trPr>
        <w:tc>
          <w:tcPr>
            <w:tcW w:w="2808" w:type="dxa"/>
          </w:tcPr>
          <w:p w14:paraId="6E5AF2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205DB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5BE0AA8" w14:textId="107611EB" w:rsidR="00226740" w:rsidRPr="00C03D07" w:rsidRDefault="002207A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2233 Sage Hill Ln, Apt 3306, Coppell, TX 75019</w:t>
            </w:r>
          </w:p>
        </w:tc>
        <w:tc>
          <w:tcPr>
            <w:tcW w:w="1530" w:type="dxa"/>
          </w:tcPr>
          <w:p w14:paraId="06AB908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D40E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558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60EE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5C55ACAC" w14:textId="77777777" w:rsidTr="00DA1387">
        <w:tc>
          <w:tcPr>
            <w:tcW w:w="2808" w:type="dxa"/>
          </w:tcPr>
          <w:p w14:paraId="170A1ED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A4EC3D2" w14:textId="5ACBCBDF" w:rsidR="007B4551" w:rsidRPr="00C03D07" w:rsidRDefault="002207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720-419-4724</w:t>
            </w:r>
          </w:p>
        </w:tc>
        <w:tc>
          <w:tcPr>
            <w:tcW w:w="1530" w:type="dxa"/>
          </w:tcPr>
          <w:p w14:paraId="3ABB50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1364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017A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D5A6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1D2438CC" w14:textId="77777777" w:rsidTr="00DA1387">
        <w:tc>
          <w:tcPr>
            <w:tcW w:w="2808" w:type="dxa"/>
          </w:tcPr>
          <w:p w14:paraId="5DCE1A8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6DC70E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E523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961C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CAA2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CCDC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4D041FC9" w14:textId="77777777" w:rsidTr="00DA1387">
        <w:tc>
          <w:tcPr>
            <w:tcW w:w="2808" w:type="dxa"/>
          </w:tcPr>
          <w:p w14:paraId="11A3A6C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E42E5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61E6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C908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56CA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A806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2D2CFF25" w14:textId="77777777" w:rsidTr="00DA1387">
        <w:tc>
          <w:tcPr>
            <w:tcW w:w="2808" w:type="dxa"/>
          </w:tcPr>
          <w:p w14:paraId="324442C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FC1ACB1" w14:textId="047DF751" w:rsidR="007B4551" w:rsidRPr="00C03D07" w:rsidRDefault="002207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gayathrikuchi@outlook.com</w:t>
            </w:r>
          </w:p>
        </w:tc>
        <w:tc>
          <w:tcPr>
            <w:tcW w:w="1530" w:type="dxa"/>
          </w:tcPr>
          <w:p w14:paraId="440B06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0719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6EF72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0B64F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410CD146" w14:textId="77777777" w:rsidTr="00DA1387">
        <w:tc>
          <w:tcPr>
            <w:tcW w:w="2808" w:type="dxa"/>
          </w:tcPr>
          <w:p w14:paraId="3244F6C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1ABAED98" w14:textId="7F438F22" w:rsidR="007B4551" w:rsidRPr="00C03D07" w:rsidRDefault="002207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Sep 23, 2016</w:t>
            </w:r>
          </w:p>
        </w:tc>
        <w:tc>
          <w:tcPr>
            <w:tcW w:w="1530" w:type="dxa"/>
          </w:tcPr>
          <w:p w14:paraId="1039A7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CDD3C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4244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417A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426F6FFC" w14:textId="77777777" w:rsidTr="00DA1387">
        <w:tc>
          <w:tcPr>
            <w:tcW w:w="2808" w:type="dxa"/>
          </w:tcPr>
          <w:p w14:paraId="23C53B0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0774CA5" w14:textId="743C8487" w:rsidR="001A2598" w:rsidRPr="00C03D07" w:rsidRDefault="002207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5BC4377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91F00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B153A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E2AF6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4BC40B3E" w14:textId="77777777" w:rsidTr="00DA1387">
        <w:tc>
          <w:tcPr>
            <w:tcW w:w="2808" w:type="dxa"/>
          </w:tcPr>
          <w:p w14:paraId="4827FCA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11542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A237A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3EA6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915D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AB11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1F7DF8C3" w14:textId="77777777" w:rsidTr="00DA1387">
        <w:tc>
          <w:tcPr>
            <w:tcW w:w="2808" w:type="dxa"/>
          </w:tcPr>
          <w:p w14:paraId="3AF039E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CEAB18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2A97AFC" w14:textId="4BEA5ADC" w:rsidR="00D92BD1" w:rsidRPr="00C03D07" w:rsidRDefault="002207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ADFE1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D8D2B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17A8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B8FA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692FF676" w14:textId="77777777" w:rsidTr="00DA1387">
        <w:tc>
          <w:tcPr>
            <w:tcW w:w="2808" w:type="dxa"/>
          </w:tcPr>
          <w:p w14:paraId="3EBD14F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6D98C62" w14:textId="78E1F9BF" w:rsidR="00D92BD1" w:rsidRPr="00C03D07" w:rsidRDefault="002207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Nov 10, 2021</w:t>
            </w:r>
          </w:p>
        </w:tc>
        <w:tc>
          <w:tcPr>
            <w:tcW w:w="1530" w:type="dxa"/>
          </w:tcPr>
          <w:p w14:paraId="12EB91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2E26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7F0F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86DF4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11099163" w14:textId="77777777" w:rsidTr="00DA1387">
        <w:tc>
          <w:tcPr>
            <w:tcW w:w="2808" w:type="dxa"/>
          </w:tcPr>
          <w:p w14:paraId="700F071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0B8F478F" w14:textId="257FC6CC" w:rsidR="00D92BD1" w:rsidRPr="00C03D07" w:rsidRDefault="002207A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2B902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B13C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69BE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C3FE9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046A914A" w14:textId="77777777" w:rsidTr="00DA1387">
        <w:tc>
          <w:tcPr>
            <w:tcW w:w="2808" w:type="dxa"/>
          </w:tcPr>
          <w:p w14:paraId="371B49D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CECDD3B" w14:textId="6AA7847A" w:rsidR="00D92BD1" w:rsidRPr="00C03D07" w:rsidRDefault="002207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5EFDA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95B8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CD1C8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CC08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7E336EFE" w14:textId="77777777" w:rsidTr="00DA1387">
        <w:tc>
          <w:tcPr>
            <w:tcW w:w="2808" w:type="dxa"/>
          </w:tcPr>
          <w:p w14:paraId="075476C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E5CD721" w14:textId="3EE97A5E" w:rsidR="00D92BD1" w:rsidRPr="00C03D07" w:rsidRDefault="002207A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AB5E0F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84EE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C909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8BED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57A8AF01" w14:textId="77777777" w:rsidTr="00DA1387">
        <w:tc>
          <w:tcPr>
            <w:tcW w:w="2808" w:type="dxa"/>
          </w:tcPr>
          <w:p w14:paraId="1635F49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EF446E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50D8C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99CB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219D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97F54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D4EA4E2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D18650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BE9230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9F26B35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C65E85" w14:paraId="7E7FC67A" w14:textId="77777777" w:rsidTr="00797DEB">
        <w:tc>
          <w:tcPr>
            <w:tcW w:w="2203" w:type="dxa"/>
          </w:tcPr>
          <w:p w14:paraId="6407C70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96ABA8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2E835B6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055A63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0D6E0E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C65E85" w14:paraId="2946859C" w14:textId="77777777" w:rsidTr="00797DEB">
        <w:tc>
          <w:tcPr>
            <w:tcW w:w="2203" w:type="dxa"/>
          </w:tcPr>
          <w:p w14:paraId="06EE319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AF0CC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F3DD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078B8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5385F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67AE9833" w14:textId="77777777" w:rsidTr="00797DEB">
        <w:tc>
          <w:tcPr>
            <w:tcW w:w="2203" w:type="dxa"/>
          </w:tcPr>
          <w:p w14:paraId="11806C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C928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12BB3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FA4F8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E9F02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65E85" w14:paraId="53BB624D" w14:textId="77777777" w:rsidTr="00797DEB">
        <w:tc>
          <w:tcPr>
            <w:tcW w:w="2203" w:type="dxa"/>
          </w:tcPr>
          <w:p w14:paraId="3011D7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900C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2E9D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36CF5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213A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B6FC5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4FA68D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5941F5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E846C9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947622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8C747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5BCE7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C65E85" w14:paraId="6355F047" w14:textId="77777777" w:rsidTr="00D90155">
        <w:trPr>
          <w:trHeight w:val="324"/>
        </w:trPr>
        <w:tc>
          <w:tcPr>
            <w:tcW w:w="7675" w:type="dxa"/>
            <w:gridSpan w:val="2"/>
          </w:tcPr>
          <w:p w14:paraId="4A0CAD02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65E85" w14:paraId="46379825" w14:textId="77777777" w:rsidTr="00D90155">
        <w:trPr>
          <w:trHeight w:val="314"/>
        </w:trPr>
        <w:tc>
          <w:tcPr>
            <w:tcW w:w="2545" w:type="dxa"/>
          </w:tcPr>
          <w:p w14:paraId="72EFC9B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41AE10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44CB3E8F" w14:textId="77777777" w:rsidTr="00D90155">
        <w:trPr>
          <w:trHeight w:val="324"/>
        </w:trPr>
        <w:tc>
          <w:tcPr>
            <w:tcW w:w="2545" w:type="dxa"/>
          </w:tcPr>
          <w:p w14:paraId="5DD48BBF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E02031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E3D67F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075E13EB" w14:textId="77777777" w:rsidTr="00D90155">
        <w:trPr>
          <w:trHeight w:val="324"/>
        </w:trPr>
        <w:tc>
          <w:tcPr>
            <w:tcW w:w="2545" w:type="dxa"/>
          </w:tcPr>
          <w:p w14:paraId="442BD24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02F084B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464D7F66" w14:textId="77777777" w:rsidTr="00D90155">
        <w:trPr>
          <w:trHeight w:val="340"/>
        </w:trPr>
        <w:tc>
          <w:tcPr>
            <w:tcW w:w="2545" w:type="dxa"/>
          </w:tcPr>
          <w:p w14:paraId="3F2EDCB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3D610C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7A397C54" w14:textId="77777777" w:rsidTr="00D90155">
        <w:trPr>
          <w:trHeight w:val="340"/>
        </w:trPr>
        <w:tc>
          <w:tcPr>
            <w:tcW w:w="2545" w:type="dxa"/>
          </w:tcPr>
          <w:p w14:paraId="261D4A3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CB5EC5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63ACD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EA4D3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3A0BE5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B2485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A8E622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57B07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1946E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2C0FF6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13E2B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ECA8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0139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F7D3C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84D2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8135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F573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5482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2E81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19C53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AF7B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18A0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D5A6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71C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EA1F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D2904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F6C6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3723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555B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A0D22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AB7B3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A38EC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AA3EC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37AFEF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365666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172E2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8525DB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AE3181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21056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C65E85" w14:paraId="0AA9E8D4" w14:textId="77777777" w:rsidTr="001D05D6">
        <w:trPr>
          <w:trHeight w:val="398"/>
        </w:trPr>
        <w:tc>
          <w:tcPr>
            <w:tcW w:w="5148" w:type="dxa"/>
            <w:gridSpan w:val="4"/>
          </w:tcPr>
          <w:p w14:paraId="6ED9E7D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8A0C4C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C65E85" w14:paraId="153383CA" w14:textId="77777777" w:rsidTr="001D05D6">
        <w:trPr>
          <w:trHeight w:val="383"/>
        </w:trPr>
        <w:tc>
          <w:tcPr>
            <w:tcW w:w="5148" w:type="dxa"/>
            <w:gridSpan w:val="4"/>
          </w:tcPr>
          <w:p w14:paraId="3355BB0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7AF49CE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C65E85" w14:paraId="7D1697D2" w14:textId="77777777" w:rsidTr="001D05D6">
        <w:trPr>
          <w:trHeight w:val="404"/>
        </w:trPr>
        <w:tc>
          <w:tcPr>
            <w:tcW w:w="918" w:type="dxa"/>
          </w:tcPr>
          <w:p w14:paraId="74538F4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4ABBDA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B969D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C2A29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8745E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34C3C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EC6823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07EFCE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B82FB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1F0B29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0A36239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A0140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65E85" w14:paraId="43A9800C" w14:textId="77777777" w:rsidTr="001D05D6">
        <w:trPr>
          <w:trHeight w:val="622"/>
        </w:trPr>
        <w:tc>
          <w:tcPr>
            <w:tcW w:w="918" w:type="dxa"/>
          </w:tcPr>
          <w:p w14:paraId="66CB4660" w14:textId="3C5CE9A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207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1F57D114" w14:textId="1DF69427" w:rsidR="008F53D7" w:rsidRPr="00C03D07" w:rsidRDefault="002207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</w:p>
        </w:tc>
        <w:tc>
          <w:tcPr>
            <w:tcW w:w="1440" w:type="dxa"/>
          </w:tcPr>
          <w:p w14:paraId="06FCBDF1" w14:textId="19496687" w:rsidR="008F53D7" w:rsidRPr="00C03D07" w:rsidRDefault="002207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290F7994" w14:textId="3FD216AF" w:rsidR="008F53D7" w:rsidRPr="00C03D07" w:rsidRDefault="002207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51B7F0F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8A50C0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CB348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AAB3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7F7325F5" w14:textId="77777777" w:rsidTr="001D05D6">
        <w:trPr>
          <w:trHeight w:val="592"/>
        </w:trPr>
        <w:tc>
          <w:tcPr>
            <w:tcW w:w="918" w:type="dxa"/>
          </w:tcPr>
          <w:p w14:paraId="58A22200" w14:textId="7DB258A6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2207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EFF4B71" w14:textId="103196E4" w:rsidR="008F53D7" w:rsidRPr="00C03D07" w:rsidRDefault="002207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TX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MN</w:t>
            </w:r>
          </w:p>
        </w:tc>
        <w:tc>
          <w:tcPr>
            <w:tcW w:w="1440" w:type="dxa"/>
          </w:tcPr>
          <w:p w14:paraId="02FE080B" w14:textId="75490E61" w:rsidR="008F53D7" w:rsidRPr="00C03D07" w:rsidRDefault="002207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06/01/22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01/01/22</w:t>
            </w:r>
          </w:p>
        </w:tc>
        <w:tc>
          <w:tcPr>
            <w:tcW w:w="1710" w:type="dxa"/>
          </w:tcPr>
          <w:p w14:paraId="6687473D" w14:textId="7B09F02E" w:rsidR="008F53D7" w:rsidRPr="00C03D07" w:rsidRDefault="002207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05/31/22</w:t>
            </w:r>
          </w:p>
        </w:tc>
        <w:tc>
          <w:tcPr>
            <w:tcW w:w="900" w:type="dxa"/>
          </w:tcPr>
          <w:p w14:paraId="6EC4E6A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2D23A7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19A2F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8D153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7640D98F" w14:textId="77777777" w:rsidTr="001D05D6">
        <w:trPr>
          <w:trHeight w:val="592"/>
        </w:trPr>
        <w:tc>
          <w:tcPr>
            <w:tcW w:w="918" w:type="dxa"/>
          </w:tcPr>
          <w:p w14:paraId="7F841F70" w14:textId="1AAC0148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2207A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AB6FA36" w14:textId="6325CA72" w:rsidR="008F53D7" w:rsidRPr="00C03D07" w:rsidRDefault="002207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28A99A19" w14:textId="2EE23DB9" w:rsidR="008F53D7" w:rsidRPr="00C03D07" w:rsidRDefault="002207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0D897891" w14:textId="466F4BEC" w:rsidR="008F53D7" w:rsidRPr="00C03D07" w:rsidRDefault="002207A6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6DE3111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B1384F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E0908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158F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0E73331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30A3BC8A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C65E85" w14:paraId="32880EF0" w14:textId="77777777" w:rsidTr="00B433FE">
        <w:trPr>
          <w:trHeight w:val="683"/>
        </w:trPr>
        <w:tc>
          <w:tcPr>
            <w:tcW w:w="1638" w:type="dxa"/>
          </w:tcPr>
          <w:p w14:paraId="1484B68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25B1BF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C4C415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473C7C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8C3EBF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F40584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C65E85" w14:paraId="76A1DA5C" w14:textId="77777777" w:rsidTr="00B433FE">
        <w:trPr>
          <w:trHeight w:val="291"/>
        </w:trPr>
        <w:tc>
          <w:tcPr>
            <w:tcW w:w="1638" w:type="dxa"/>
          </w:tcPr>
          <w:p w14:paraId="28B1D0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A8CF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2816A1" w14:textId="4D5F107E" w:rsidR="007C5320" w:rsidRPr="00C03D07" w:rsidRDefault="00893D4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818" w:type="dxa"/>
          </w:tcPr>
          <w:p w14:paraId="0FF8CAED" w14:textId="2E1E107E" w:rsidR="007C5320" w:rsidRPr="00C03D07" w:rsidRDefault="00893D4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818" w:type="dxa"/>
          </w:tcPr>
          <w:p w14:paraId="568D8E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A2E1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3832727A" w14:textId="77777777" w:rsidTr="00B433FE">
        <w:trPr>
          <w:trHeight w:val="291"/>
        </w:trPr>
        <w:tc>
          <w:tcPr>
            <w:tcW w:w="1638" w:type="dxa"/>
          </w:tcPr>
          <w:p w14:paraId="3A4305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83D29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6F8A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298A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BE27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1044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5E756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C65E85" w14:paraId="6FB43BB5" w14:textId="77777777" w:rsidTr="00B433FE">
        <w:trPr>
          <w:trHeight w:val="773"/>
        </w:trPr>
        <w:tc>
          <w:tcPr>
            <w:tcW w:w="2448" w:type="dxa"/>
          </w:tcPr>
          <w:p w14:paraId="7CC9F9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6B841F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6B1D9C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2FFBF3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C65E85" w14:paraId="7F47DA6C" w14:textId="77777777" w:rsidTr="00B433FE">
        <w:trPr>
          <w:trHeight w:val="428"/>
        </w:trPr>
        <w:tc>
          <w:tcPr>
            <w:tcW w:w="2448" w:type="dxa"/>
          </w:tcPr>
          <w:p w14:paraId="706371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20391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F993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A9348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93685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6C164B89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C65E85" w14:paraId="2152BE53" w14:textId="77777777" w:rsidTr="004B23E9">
        <w:trPr>
          <w:trHeight w:val="825"/>
        </w:trPr>
        <w:tc>
          <w:tcPr>
            <w:tcW w:w="2538" w:type="dxa"/>
          </w:tcPr>
          <w:p w14:paraId="2E5CABA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3430F66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569F97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D93B2C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63E5BC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C65E85" w14:paraId="1D85B5A2" w14:textId="77777777" w:rsidTr="004B23E9">
        <w:trPr>
          <w:trHeight w:val="275"/>
        </w:trPr>
        <w:tc>
          <w:tcPr>
            <w:tcW w:w="2538" w:type="dxa"/>
          </w:tcPr>
          <w:p w14:paraId="7E5C4D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10F9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3F67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672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2E9C7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1BEF56F0" w14:textId="77777777" w:rsidTr="004B23E9">
        <w:trPr>
          <w:trHeight w:val="275"/>
        </w:trPr>
        <w:tc>
          <w:tcPr>
            <w:tcW w:w="2538" w:type="dxa"/>
          </w:tcPr>
          <w:p w14:paraId="2D95CA0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73BD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46B8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1CEB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95EE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3660706F" w14:textId="77777777" w:rsidTr="004B23E9">
        <w:trPr>
          <w:trHeight w:val="292"/>
        </w:trPr>
        <w:tc>
          <w:tcPr>
            <w:tcW w:w="2538" w:type="dxa"/>
          </w:tcPr>
          <w:p w14:paraId="47E6ED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1405A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DA7BB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4C8ED1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B3BF6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054D3BC5" w14:textId="77777777" w:rsidTr="00044B40">
        <w:trPr>
          <w:trHeight w:val="557"/>
        </w:trPr>
        <w:tc>
          <w:tcPr>
            <w:tcW w:w="2538" w:type="dxa"/>
          </w:tcPr>
          <w:p w14:paraId="2CC61E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7E21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CA3D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5A2F5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7AF5D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D9743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EFB99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FAB527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48908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09FF74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3A53118">
          <v:roundrect id="_x0000_s2050" style="position:absolute;margin-left:-6.75pt;margin-top:1.3pt;width:549pt;height:67.3pt;z-index:1" arcsize="10923f">
            <v:textbox>
              <w:txbxContent>
                <w:p w14:paraId="72B7395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7A1F303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989B2F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6A99CF3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B070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611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A9E3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99AB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C94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F6D1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21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605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AB2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961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F92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D4A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01B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D148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AF2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BEC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7531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FF83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6D54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4817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AB6A2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592661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E224E13">
          <v:roundrect id="_x0000_s2052" style="position:absolute;margin-left:244.5pt;margin-top:.35pt;width:63.75pt;height:15pt;z-index:2" arcsize="10923f"/>
        </w:pict>
      </w:r>
    </w:p>
    <w:p w14:paraId="7D2D20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38F2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019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9C1A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DB7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54AB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5323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1E8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958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D70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42A3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93B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F40E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E3C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BDB3A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A172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FA14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A44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685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9BC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A9D3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193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556F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ACB3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7A9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9C76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6E16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F46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1C28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2A7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CF25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889D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C4D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76B9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2866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3C2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4AFE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1904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D9B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26E6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A366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DDB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392F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2859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2B1F3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927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3E95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E94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B85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FE71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71A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65E2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B075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58B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DDEC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D166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435A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CAD4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C0E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872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F03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C65E85" w14:paraId="30894C6D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D46CF3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C65E85" w14:paraId="02520CAC" w14:textId="77777777" w:rsidTr="0030732B">
        <w:trPr>
          <w:trHeight w:val="533"/>
        </w:trPr>
        <w:tc>
          <w:tcPr>
            <w:tcW w:w="738" w:type="dxa"/>
          </w:tcPr>
          <w:p w14:paraId="1E45AF5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26469D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13DDAD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D0038E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5C93B98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A405D8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C65E85" w14:paraId="6F5E037C" w14:textId="77777777" w:rsidTr="0030732B">
        <w:trPr>
          <w:trHeight w:val="266"/>
        </w:trPr>
        <w:tc>
          <w:tcPr>
            <w:tcW w:w="738" w:type="dxa"/>
          </w:tcPr>
          <w:p w14:paraId="20BCCE2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63E1D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FE3B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F397C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6E749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7BB1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5F2405EC" w14:textId="77777777" w:rsidTr="0030732B">
        <w:trPr>
          <w:trHeight w:val="266"/>
        </w:trPr>
        <w:tc>
          <w:tcPr>
            <w:tcW w:w="738" w:type="dxa"/>
          </w:tcPr>
          <w:p w14:paraId="04B8A0D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9FFF8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F30B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1163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4331F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3B89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499CE3EA" w14:textId="77777777" w:rsidTr="0030732B">
        <w:trPr>
          <w:trHeight w:val="266"/>
        </w:trPr>
        <w:tc>
          <w:tcPr>
            <w:tcW w:w="738" w:type="dxa"/>
          </w:tcPr>
          <w:p w14:paraId="0404228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DAC545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72BED7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B41A4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055896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C8446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0E72005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2E05FC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4C6172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682E7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AF1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4095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4E2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5341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FF43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F96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98B8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FB07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9CE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6D23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C65E85" w14:paraId="6BCA1B3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65B68A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C65E85" w14:paraId="1E07766C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38208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E98B7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3B737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6E185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4BA43A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8C12D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5F333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C65E85" w14:paraId="3286265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F56C0B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E2BD7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0239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76F2F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F70DD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7E605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E6DBA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2CEBFD2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F7986E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4387D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63517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DD2CF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7531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EC80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111A4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3817EDE0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45C83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C369B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6007B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B9BE8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730B1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1971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510FF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0D8B4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A4377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1F1D8C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C65E85" w14:paraId="3E1A7DB1" w14:textId="77777777" w:rsidTr="00B433FE">
        <w:trPr>
          <w:trHeight w:val="527"/>
        </w:trPr>
        <w:tc>
          <w:tcPr>
            <w:tcW w:w="3135" w:type="dxa"/>
          </w:tcPr>
          <w:p w14:paraId="56163B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DFE75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5E651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FC3302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C65E85" w14:paraId="34CCC308" w14:textId="77777777" w:rsidTr="00B433FE">
        <w:trPr>
          <w:trHeight w:val="250"/>
        </w:trPr>
        <w:tc>
          <w:tcPr>
            <w:tcW w:w="3135" w:type="dxa"/>
          </w:tcPr>
          <w:p w14:paraId="1954B40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8AA0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3168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894F0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675EAD30" w14:textId="77777777" w:rsidTr="00B433FE">
        <w:trPr>
          <w:trHeight w:val="264"/>
        </w:trPr>
        <w:tc>
          <w:tcPr>
            <w:tcW w:w="3135" w:type="dxa"/>
          </w:tcPr>
          <w:p w14:paraId="2E62E7B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6041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B24D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94281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17974623" w14:textId="77777777" w:rsidTr="00B433FE">
        <w:trPr>
          <w:trHeight w:val="250"/>
        </w:trPr>
        <w:tc>
          <w:tcPr>
            <w:tcW w:w="3135" w:type="dxa"/>
          </w:tcPr>
          <w:p w14:paraId="3626EAD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E0D3E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139A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407BA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5D813D2E" w14:textId="77777777" w:rsidTr="00B433FE">
        <w:trPr>
          <w:trHeight w:val="264"/>
        </w:trPr>
        <w:tc>
          <w:tcPr>
            <w:tcW w:w="3135" w:type="dxa"/>
          </w:tcPr>
          <w:p w14:paraId="216A6E8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B1E10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B7641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BA3B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14E98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74E9A8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C65E85" w14:paraId="1904F368" w14:textId="77777777" w:rsidTr="00B433FE">
        <w:tc>
          <w:tcPr>
            <w:tcW w:w="9198" w:type="dxa"/>
          </w:tcPr>
          <w:p w14:paraId="5D8B34B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0730E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C65E85" w14:paraId="34333F0D" w14:textId="77777777" w:rsidTr="00B433FE">
        <w:tc>
          <w:tcPr>
            <w:tcW w:w="9198" w:type="dxa"/>
          </w:tcPr>
          <w:p w14:paraId="6DFAAA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5CB9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5E85" w14:paraId="143C7509" w14:textId="77777777" w:rsidTr="00B433FE">
        <w:tc>
          <w:tcPr>
            <w:tcW w:w="9198" w:type="dxa"/>
          </w:tcPr>
          <w:p w14:paraId="2D0692B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0374A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5E85" w14:paraId="6DA3C8C1" w14:textId="77777777" w:rsidTr="00B433FE">
        <w:tc>
          <w:tcPr>
            <w:tcW w:w="9198" w:type="dxa"/>
          </w:tcPr>
          <w:p w14:paraId="6E628B58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588AE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78F9E7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BBFF1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5975F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60F8D9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DB9077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C65E85" w14:paraId="676A7BB5" w14:textId="77777777" w:rsidTr="007C5320">
        <w:tc>
          <w:tcPr>
            <w:tcW w:w="1106" w:type="dxa"/>
            <w:shd w:val="clear" w:color="auto" w:fill="auto"/>
          </w:tcPr>
          <w:p w14:paraId="3E615AD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7E6E3D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FC075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56845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C3795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B77087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08C6A3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5D28CA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96BAF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338957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CCBF4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C65E85" w14:paraId="4B13F698" w14:textId="77777777" w:rsidTr="007C5320">
        <w:tc>
          <w:tcPr>
            <w:tcW w:w="1106" w:type="dxa"/>
            <w:shd w:val="clear" w:color="auto" w:fill="auto"/>
          </w:tcPr>
          <w:p w14:paraId="7B18CC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6C62D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617AF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5C367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46BCB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65D89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D6E41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CC79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4648C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073F1E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6BCD2D59" w14:textId="77777777" w:rsidTr="007C5320">
        <w:tc>
          <w:tcPr>
            <w:tcW w:w="1106" w:type="dxa"/>
            <w:shd w:val="clear" w:color="auto" w:fill="auto"/>
          </w:tcPr>
          <w:p w14:paraId="57E810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CD155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5D7AD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E173E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CC24F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563ABE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BC6150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922A20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0AE24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3B96E6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51A30F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0BE95217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0FEF57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01B265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C65E85" w14:paraId="4C8111E4" w14:textId="77777777" w:rsidTr="00B433FE">
        <w:tc>
          <w:tcPr>
            <w:tcW w:w="3456" w:type="dxa"/>
            <w:shd w:val="clear" w:color="auto" w:fill="auto"/>
          </w:tcPr>
          <w:p w14:paraId="4C9B21E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670D1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133E7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F3C03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C588F5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C65E85" w14:paraId="6277BFED" w14:textId="77777777" w:rsidTr="00B433FE">
        <w:tc>
          <w:tcPr>
            <w:tcW w:w="3456" w:type="dxa"/>
            <w:shd w:val="clear" w:color="auto" w:fill="auto"/>
          </w:tcPr>
          <w:p w14:paraId="0E9844A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28D7E1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2A71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500F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66597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65E85" w14:paraId="7230410D" w14:textId="77777777" w:rsidTr="00B433FE">
        <w:tc>
          <w:tcPr>
            <w:tcW w:w="3456" w:type="dxa"/>
            <w:shd w:val="clear" w:color="auto" w:fill="auto"/>
          </w:tcPr>
          <w:p w14:paraId="270AD44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57E277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3BDF11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D754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7D56FD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03C878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D285754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FAB13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107869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8C200C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A5A50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EB9786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C4CE65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2DE9D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71446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5A3F6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3FCC7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C65E85" w14:paraId="146960E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4935D27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C65E85" w14:paraId="498AC4EB" w14:textId="77777777" w:rsidTr="00B433FE">
        <w:trPr>
          <w:trHeight w:val="263"/>
        </w:trPr>
        <w:tc>
          <w:tcPr>
            <w:tcW w:w="6880" w:type="dxa"/>
          </w:tcPr>
          <w:p w14:paraId="29B87A6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53CA9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33F2C1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C65E85" w14:paraId="27974EE9" w14:textId="77777777" w:rsidTr="00B433FE">
        <w:trPr>
          <w:trHeight w:val="263"/>
        </w:trPr>
        <w:tc>
          <w:tcPr>
            <w:tcW w:w="6880" w:type="dxa"/>
          </w:tcPr>
          <w:p w14:paraId="6BB15A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DE675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D3DD1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6796B0B8" w14:textId="77777777" w:rsidTr="00B433FE">
        <w:trPr>
          <w:trHeight w:val="301"/>
        </w:trPr>
        <w:tc>
          <w:tcPr>
            <w:tcW w:w="6880" w:type="dxa"/>
          </w:tcPr>
          <w:p w14:paraId="72BB09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C58F6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FDED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250D6D3C" w14:textId="77777777" w:rsidTr="00B433FE">
        <w:trPr>
          <w:trHeight w:val="263"/>
        </w:trPr>
        <w:tc>
          <w:tcPr>
            <w:tcW w:w="6880" w:type="dxa"/>
          </w:tcPr>
          <w:p w14:paraId="1B06781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23A87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7CE9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3D91A319" w14:textId="77777777" w:rsidTr="00B433FE">
        <w:trPr>
          <w:trHeight w:val="250"/>
        </w:trPr>
        <w:tc>
          <w:tcPr>
            <w:tcW w:w="6880" w:type="dxa"/>
          </w:tcPr>
          <w:p w14:paraId="0F244B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E7BAE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E2D1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07B038FC" w14:textId="77777777" w:rsidTr="00B433FE">
        <w:trPr>
          <w:trHeight w:val="263"/>
        </w:trPr>
        <w:tc>
          <w:tcPr>
            <w:tcW w:w="6880" w:type="dxa"/>
          </w:tcPr>
          <w:p w14:paraId="172ACF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057C3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2007C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7EF0A19C" w14:textId="77777777" w:rsidTr="00B433FE">
        <w:trPr>
          <w:trHeight w:val="275"/>
        </w:trPr>
        <w:tc>
          <w:tcPr>
            <w:tcW w:w="6880" w:type="dxa"/>
          </w:tcPr>
          <w:p w14:paraId="0E86C15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2B2E2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A8D4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75B045D6" w14:textId="77777777" w:rsidTr="00B433FE">
        <w:trPr>
          <w:trHeight w:val="275"/>
        </w:trPr>
        <w:tc>
          <w:tcPr>
            <w:tcW w:w="6880" w:type="dxa"/>
          </w:tcPr>
          <w:p w14:paraId="7074C81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B2C31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7AC3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742C3D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1D1DFA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C65E85" w14:paraId="6B2F46CF" w14:textId="77777777" w:rsidTr="00B433FE">
        <w:tc>
          <w:tcPr>
            <w:tcW w:w="7196" w:type="dxa"/>
            <w:shd w:val="clear" w:color="auto" w:fill="auto"/>
          </w:tcPr>
          <w:p w14:paraId="5B7CD13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723D5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5FA8D63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C65E85" w14:paraId="34D9D95F" w14:textId="77777777" w:rsidTr="00B433FE">
        <w:tc>
          <w:tcPr>
            <w:tcW w:w="7196" w:type="dxa"/>
            <w:shd w:val="clear" w:color="auto" w:fill="auto"/>
          </w:tcPr>
          <w:p w14:paraId="0FBC67F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9EC3C0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6C7AA3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C65E85" w14:paraId="735742FA" w14:textId="77777777" w:rsidTr="00B433FE">
        <w:tc>
          <w:tcPr>
            <w:tcW w:w="7196" w:type="dxa"/>
            <w:shd w:val="clear" w:color="auto" w:fill="auto"/>
          </w:tcPr>
          <w:p w14:paraId="2474DFB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2B8216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CE6AB7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84D94E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5B16CD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2A8CC2B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0AD6E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7ADF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CCE9C0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4484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9703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46C7C4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E811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1F7ECB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4092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3696F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4933D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56202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C65E85" w14:paraId="74074351" w14:textId="77777777" w:rsidTr="00B433FE">
        <w:trPr>
          <w:trHeight w:val="318"/>
        </w:trPr>
        <w:tc>
          <w:tcPr>
            <w:tcW w:w="6194" w:type="dxa"/>
          </w:tcPr>
          <w:p w14:paraId="721C9E0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EE88522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948418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0C2C3E75" w14:textId="77777777" w:rsidTr="00B433FE">
        <w:trPr>
          <w:trHeight w:val="303"/>
        </w:trPr>
        <w:tc>
          <w:tcPr>
            <w:tcW w:w="6194" w:type="dxa"/>
          </w:tcPr>
          <w:p w14:paraId="55AE61C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DE8EF2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2E61CA7D" w14:textId="77777777" w:rsidTr="00B433FE">
        <w:trPr>
          <w:trHeight w:val="304"/>
        </w:trPr>
        <w:tc>
          <w:tcPr>
            <w:tcW w:w="6194" w:type="dxa"/>
          </w:tcPr>
          <w:p w14:paraId="1864CF5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E7234D5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4A12CDC3" w14:textId="77777777" w:rsidTr="00B433FE">
        <w:trPr>
          <w:trHeight w:val="318"/>
        </w:trPr>
        <w:tc>
          <w:tcPr>
            <w:tcW w:w="6194" w:type="dxa"/>
          </w:tcPr>
          <w:p w14:paraId="78A1E1A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55B492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4C34A07F" w14:textId="77777777" w:rsidTr="00B433FE">
        <w:trPr>
          <w:trHeight w:val="303"/>
        </w:trPr>
        <w:tc>
          <w:tcPr>
            <w:tcW w:w="6194" w:type="dxa"/>
          </w:tcPr>
          <w:p w14:paraId="4E6C9545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6A7535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7FD2811D" w14:textId="77777777" w:rsidTr="00B433FE">
        <w:trPr>
          <w:trHeight w:val="318"/>
        </w:trPr>
        <w:tc>
          <w:tcPr>
            <w:tcW w:w="6194" w:type="dxa"/>
          </w:tcPr>
          <w:p w14:paraId="19FDFFF5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05108F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261D32D9" w14:textId="77777777" w:rsidTr="00B433FE">
        <w:trPr>
          <w:trHeight w:val="303"/>
        </w:trPr>
        <w:tc>
          <w:tcPr>
            <w:tcW w:w="6194" w:type="dxa"/>
          </w:tcPr>
          <w:p w14:paraId="49B0200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4C8CAE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03338D7C" w14:textId="77777777" w:rsidTr="00B433FE">
        <w:trPr>
          <w:trHeight w:val="318"/>
        </w:trPr>
        <w:tc>
          <w:tcPr>
            <w:tcW w:w="6194" w:type="dxa"/>
          </w:tcPr>
          <w:p w14:paraId="49347F6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E07903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2502E4D0" w14:textId="77777777" w:rsidTr="00B433FE">
        <w:trPr>
          <w:trHeight w:val="318"/>
        </w:trPr>
        <w:tc>
          <w:tcPr>
            <w:tcW w:w="6194" w:type="dxa"/>
          </w:tcPr>
          <w:p w14:paraId="6BC76DE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CCFA5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16694B1A" w14:textId="77777777" w:rsidTr="00B433FE">
        <w:trPr>
          <w:trHeight w:val="318"/>
        </w:trPr>
        <w:tc>
          <w:tcPr>
            <w:tcW w:w="6194" w:type="dxa"/>
          </w:tcPr>
          <w:p w14:paraId="7B10B64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B2CF2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76929A70" w14:textId="77777777" w:rsidTr="00B433FE">
        <w:trPr>
          <w:trHeight w:val="318"/>
        </w:trPr>
        <w:tc>
          <w:tcPr>
            <w:tcW w:w="6194" w:type="dxa"/>
          </w:tcPr>
          <w:p w14:paraId="6072E36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28A169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71C8071E" w14:textId="77777777" w:rsidTr="00B433FE">
        <w:trPr>
          <w:trHeight w:val="318"/>
        </w:trPr>
        <w:tc>
          <w:tcPr>
            <w:tcW w:w="6194" w:type="dxa"/>
          </w:tcPr>
          <w:p w14:paraId="713BC23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C9741E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3AF22E7D" w14:textId="77777777" w:rsidTr="00B433FE">
        <w:trPr>
          <w:trHeight w:val="318"/>
        </w:trPr>
        <w:tc>
          <w:tcPr>
            <w:tcW w:w="6194" w:type="dxa"/>
          </w:tcPr>
          <w:p w14:paraId="21C5FFB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3EECB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039CCF52" w14:textId="77777777" w:rsidTr="00B433FE">
        <w:trPr>
          <w:trHeight w:val="318"/>
        </w:trPr>
        <w:tc>
          <w:tcPr>
            <w:tcW w:w="6194" w:type="dxa"/>
          </w:tcPr>
          <w:p w14:paraId="77EE31E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7FE13A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94413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1616AD4B" w14:textId="77777777" w:rsidTr="00B433FE">
        <w:trPr>
          <w:trHeight w:val="318"/>
        </w:trPr>
        <w:tc>
          <w:tcPr>
            <w:tcW w:w="6194" w:type="dxa"/>
          </w:tcPr>
          <w:p w14:paraId="31CA233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2B648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4DB31A50" w14:textId="77777777" w:rsidTr="00B433FE">
        <w:trPr>
          <w:trHeight w:val="318"/>
        </w:trPr>
        <w:tc>
          <w:tcPr>
            <w:tcW w:w="6194" w:type="dxa"/>
          </w:tcPr>
          <w:p w14:paraId="7F02C9A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8FEB00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4EB89EA5" w14:textId="77777777" w:rsidTr="00B433FE">
        <w:trPr>
          <w:trHeight w:val="318"/>
        </w:trPr>
        <w:tc>
          <w:tcPr>
            <w:tcW w:w="6194" w:type="dxa"/>
          </w:tcPr>
          <w:p w14:paraId="6B0543E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40A004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1754E456" w14:textId="77777777" w:rsidTr="00B433FE">
        <w:trPr>
          <w:trHeight w:val="318"/>
        </w:trPr>
        <w:tc>
          <w:tcPr>
            <w:tcW w:w="6194" w:type="dxa"/>
          </w:tcPr>
          <w:p w14:paraId="1BAB026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A87D0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1DF42167" w14:textId="77777777" w:rsidTr="00B433FE">
        <w:trPr>
          <w:trHeight w:val="318"/>
        </w:trPr>
        <w:tc>
          <w:tcPr>
            <w:tcW w:w="6194" w:type="dxa"/>
          </w:tcPr>
          <w:p w14:paraId="2EC863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8AA726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1795D5F5" w14:textId="77777777" w:rsidTr="00B433FE">
        <w:trPr>
          <w:trHeight w:val="318"/>
        </w:trPr>
        <w:tc>
          <w:tcPr>
            <w:tcW w:w="6194" w:type="dxa"/>
          </w:tcPr>
          <w:p w14:paraId="39B23E8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61610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C65E85" w14:paraId="14B68CBF" w14:textId="77777777" w:rsidTr="00B433FE">
        <w:trPr>
          <w:trHeight w:val="318"/>
        </w:trPr>
        <w:tc>
          <w:tcPr>
            <w:tcW w:w="6194" w:type="dxa"/>
          </w:tcPr>
          <w:p w14:paraId="6A3DE60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3AD919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3A4234C8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C65E85" w14:paraId="40022EC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8EFBBB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C65E85" w14:paraId="0B2A9577" w14:textId="77777777" w:rsidTr="00B433FE">
        <w:trPr>
          <w:trHeight w:val="269"/>
        </w:trPr>
        <w:tc>
          <w:tcPr>
            <w:tcW w:w="738" w:type="dxa"/>
          </w:tcPr>
          <w:p w14:paraId="2EC88D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EF9F24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5D049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295780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C65E85" w14:paraId="3A6DD6CE" w14:textId="77777777" w:rsidTr="00B433FE">
        <w:trPr>
          <w:trHeight w:val="269"/>
        </w:trPr>
        <w:tc>
          <w:tcPr>
            <w:tcW w:w="738" w:type="dxa"/>
          </w:tcPr>
          <w:p w14:paraId="7BB49F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B5588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54C20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DA4E8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5AAFC137" w14:textId="77777777" w:rsidTr="00B433FE">
        <w:trPr>
          <w:trHeight w:val="269"/>
        </w:trPr>
        <w:tc>
          <w:tcPr>
            <w:tcW w:w="738" w:type="dxa"/>
          </w:tcPr>
          <w:p w14:paraId="22D67FA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9EC8D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2EA16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9714D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7683D832" w14:textId="77777777" w:rsidTr="00B433FE">
        <w:trPr>
          <w:trHeight w:val="269"/>
        </w:trPr>
        <w:tc>
          <w:tcPr>
            <w:tcW w:w="738" w:type="dxa"/>
          </w:tcPr>
          <w:p w14:paraId="23943B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8CC41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005B5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BBE16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107DAF53" w14:textId="77777777" w:rsidTr="00B433FE">
        <w:trPr>
          <w:trHeight w:val="269"/>
        </w:trPr>
        <w:tc>
          <w:tcPr>
            <w:tcW w:w="738" w:type="dxa"/>
          </w:tcPr>
          <w:p w14:paraId="3B09E7A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609DF3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3C62FF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2B7D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5AE4A910" w14:textId="77777777" w:rsidTr="00B433FE">
        <w:trPr>
          <w:trHeight w:val="269"/>
        </w:trPr>
        <w:tc>
          <w:tcPr>
            <w:tcW w:w="738" w:type="dxa"/>
          </w:tcPr>
          <w:p w14:paraId="40BBAFB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B519C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DCC0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3CBC22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85" w14:paraId="00FB3D95" w14:textId="77777777" w:rsidTr="00B433FE">
        <w:trPr>
          <w:trHeight w:val="269"/>
        </w:trPr>
        <w:tc>
          <w:tcPr>
            <w:tcW w:w="738" w:type="dxa"/>
          </w:tcPr>
          <w:p w14:paraId="1136A2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806EFF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D308A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A2D254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7620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BB186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D31CC5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00D5F" w14:textId="77777777" w:rsidR="00D31CC5" w:rsidRDefault="00D31CC5">
      <w:r>
        <w:separator/>
      </w:r>
    </w:p>
  </w:endnote>
  <w:endnote w:type="continuationSeparator" w:id="0">
    <w:p w14:paraId="5EBD4233" w14:textId="77777777" w:rsidR="00D31CC5" w:rsidRDefault="00D3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3E3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890100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9C30DDE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AF7E22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2AAD5B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ED5C37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51F658B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C09D16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AD79" w14:textId="77777777" w:rsidR="00D31CC5" w:rsidRDefault="00D31CC5">
      <w:r>
        <w:separator/>
      </w:r>
    </w:p>
  </w:footnote>
  <w:footnote w:type="continuationSeparator" w:id="0">
    <w:p w14:paraId="0819A2ED" w14:textId="77777777" w:rsidR="00D31CC5" w:rsidRDefault="00D3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2EC6" w14:textId="77777777" w:rsidR="00C8092E" w:rsidRDefault="00C8092E">
    <w:pPr>
      <w:pStyle w:val="Header"/>
    </w:pPr>
  </w:p>
  <w:p w14:paraId="378235C6" w14:textId="77777777" w:rsidR="00C8092E" w:rsidRDefault="00C8092E">
    <w:pPr>
      <w:pStyle w:val="Header"/>
    </w:pPr>
  </w:p>
  <w:p w14:paraId="1955D096" w14:textId="77777777" w:rsidR="00C8092E" w:rsidRDefault="00000000">
    <w:pPr>
      <w:pStyle w:val="Header"/>
    </w:pPr>
    <w:r>
      <w:rPr>
        <w:noProof/>
        <w:lang w:eastAsia="zh-TW"/>
      </w:rPr>
      <w:pict w14:anchorId="13BD5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29039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DA6ABA18">
      <w:start w:val="1"/>
      <w:numFmt w:val="decimal"/>
      <w:lvlText w:val="%1."/>
      <w:lvlJc w:val="left"/>
      <w:pPr>
        <w:ind w:left="1440" w:hanging="360"/>
      </w:pPr>
    </w:lvl>
    <w:lvl w:ilvl="1" w:tplc="AD6ED2E8" w:tentative="1">
      <w:start w:val="1"/>
      <w:numFmt w:val="lowerLetter"/>
      <w:lvlText w:val="%2."/>
      <w:lvlJc w:val="left"/>
      <w:pPr>
        <w:ind w:left="2160" w:hanging="360"/>
      </w:pPr>
    </w:lvl>
    <w:lvl w:ilvl="2" w:tplc="AEC085A2" w:tentative="1">
      <w:start w:val="1"/>
      <w:numFmt w:val="lowerRoman"/>
      <w:lvlText w:val="%3."/>
      <w:lvlJc w:val="right"/>
      <w:pPr>
        <w:ind w:left="2880" w:hanging="180"/>
      </w:pPr>
    </w:lvl>
    <w:lvl w:ilvl="3" w:tplc="F848AEC2" w:tentative="1">
      <w:start w:val="1"/>
      <w:numFmt w:val="decimal"/>
      <w:lvlText w:val="%4."/>
      <w:lvlJc w:val="left"/>
      <w:pPr>
        <w:ind w:left="3600" w:hanging="360"/>
      </w:pPr>
    </w:lvl>
    <w:lvl w:ilvl="4" w:tplc="BAC48BDA" w:tentative="1">
      <w:start w:val="1"/>
      <w:numFmt w:val="lowerLetter"/>
      <w:lvlText w:val="%5."/>
      <w:lvlJc w:val="left"/>
      <w:pPr>
        <w:ind w:left="4320" w:hanging="360"/>
      </w:pPr>
    </w:lvl>
    <w:lvl w:ilvl="5" w:tplc="9C5E37AE" w:tentative="1">
      <w:start w:val="1"/>
      <w:numFmt w:val="lowerRoman"/>
      <w:lvlText w:val="%6."/>
      <w:lvlJc w:val="right"/>
      <w:pPr>
        <w:ind w:left="5040" w:hanging="180"/>
      </w:pPr>
    </w:lvl>
    <w:lvl w:ilvl="6" w:tplc="581A483A" w:tentative="1">
      <w:start w:val="1"/>
      <w:numFmt w:val="decimal"/>
      <w:lvlText w:val="%7."/>
      <w:lvlJc w:val="left"/>
      <w:pPr>
        <w:ind w:left="5760" w:hanging="360"/>
      </w:pPr>
    </w:lvl>
    <w:lvl w:ilvl="7" w:tplc="341EE744" w:tentative="1">
      <w:start w:val="1"/>
      <w:numFmt w:val="lowerLetter"/>
      <w:lvlText w:val="%8."/>
      <w:lvlJc w:val="left"/>
      <w:pPr>
        <w:ind w:left="6480" w:hanging="360"/>
      </w:pPr>
    </w:lvl>
    <w:lvl w:ilvl="8" w:tplc="BAECA0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5605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8F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4C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02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1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0AF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20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E0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4A1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5FA6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969D0A" w:tentative="1">
      <w:start w:val="1"/>
      <w:numFmt w:val="lowerLetter"/>
      <w:lvlText w:val="%2."/>
      <w:lvlJc w:val="left"/>
      <w:pPr>
        <w:ind w:left="1440" w:hanging="360"/>
      </w:pPr>
    </w:lvl>
    <w:lvl w:ilvl="2" w:tplc="19565D70" w:tentative="1">
      <w:start w:val="1"/>
      <w:numFmt w:val="lowerRoman"/>
      <w:lvlText w:val="%3."/>
      <w:lvlJc w:val="right"/>
      <w:pPr>
        <w:ind w:left="2160" w:hanging="180"/>
      </w:pPr>
    </w:lvl>
    <w:lvl w:ilvl="3" w:tplc="192ABB5E" w:tentative="1">
      <w:start w:val="1"/>
      <w:numFmt w:val="decimal"/>
      <w:lvlText w:val="%4."/>
      <w:lvlJc w:val="left"/>
      <w:pPr>
        <w:ind w:left="2880" w:hanging="360"/>
      </w:pPr>
    </w:lvl>
    <w:lvl w:ilvl="4" w:tplc="A992BCAE" w:tentative="1">
      <w:start w:val="1"/>
      <w:numFmt w:val="lowerLetter"/>
      <w:lvlText w:val="%5."/>
      <w:lvlJc w:val="left"/>
      <w:pPr>
        <w:ind w:left="3600" w:hanging="360"/>
      </w:pPr>
    </w:lvl>
    <w:lvl w:ilvl="5" w:tplc="CF50CE8C" w:tentative="1">
      <w:start w:val="1"/>
      <w:numFmt w:val="lowerRoman"/>
      <w:lvlText w:val="%6."/>
      <w:lvlJc w:val="right"/>
      <w:pPr>
        <w:ind w:left="4320" w:hanging="180"/>
      </w:pPr>
    </w:lvl>
    <w:lvl w:ilvl="6" w:tplc="81BC9210" w:tentative="1">
      <w:start w:val="1"/>
      <w:numFmt w:val="decimal"/>
      <w:lvlText w:val="%7."/>
      <w:lvlJc w:val="left"/>
      <w:pPr>
        <w:ind w:left="5040" w:hanging="360"/>
      </w:pPr>
    </w:lvl>
    <w:lvl w:ilvl="7" w:tplc="D4D822B4" w:tentative="1">
      <w:start w:val="1"/>
      <w:numFmt w:val="lowerLetter"/>
      <w:lvlText w:val="%8."/>
      <w:lvlJc w:val="left"/>
      <w:pPr>
        <w:ind w:left="5760" w:hanging="360"/>
      </w:pPr>
    </w:lvl>
    <w:lvl w:ilvl="8" w:tplc="DC147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D4206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4D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C7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4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61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CCE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87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E4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6B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9A0ED88">
      <w:start w:val="1"/>
      <w:numFmt w:val="decimal"/>
      <w:lvlText w:val="%1."/>
      <w:lvlJc w:val="left"/>
      <w:pPr>
        <w:ind w:left="1440" w:hanging="360"/>
      </w:pPr>
    </w:lvl>
    <w:lvl w:ilvl="1" w:tplc="2A72A60A" w:tentative="1">
      <w:start w:val="1"/>
      <w:numFmt w:val="lowerLetter"/>
      <w:lvlText w:val="%2."/>
      <w:lvlJc w:val="left"/>
      <w:pPr>
        <w:ind w:left="2160" w:hanging="360"/>
      </w:pPr>
    </w:lvl>
    <w:lvl w:ilvl="2" w:tplc="61D465E6" w:tentative="1">
      <w:start w:val="1"/>
      <w:numFmt w:val="lowerRoman"/>
      <w:lvlText w:val="%3."/>
      <w:lvlJc w:val="right"/>
      <w:pPr>
        <w:ind w:left="2880" w:hanging="180"/>
      </w:pPr>
    </w:lvl>
    <w:lvl w:ilvl="3" w:tplc="C3F08AAE" w:tentative="1">
      <w:start w:val="1"/>
      <w:numFmt w:val="decimal"/>
      <w:lvlText w:val="%4."/>
      <w:lvlJc w:val="left"/>
      <w:pPr>
        <w:ind w:left="3600" w:hanging="360"/>
      </w:pPr>
    </w:lvl>
    <w:lvl w:ilvl="4" w:tplc="C4662918" w:tentative="1">
      <w:start w:val="1"/>
      <w:numFmt w:val="lowerLetter"/>
      <w:lvlText w:val="%5."/>
      <w:lvlJc w:val="left"/>
      <w:pPr>
        <w:ind w:left="4320" w:hanging="360"/>
      </w:pPr>
    </w:lvl>
    <w:lvl w:ilvl="5" w:tplc="DECA82FA" w:tentative="1">
      <w:start w:val="1"/>
      <w:numFmt w:val="lowerRoman"/>
      <w:lvlText w:val="%6."/>
      <w:lvlJc w:val="right"/>
      <w:pPr>
        <w:ind w:left="5040" w:hanging="180"/>
      </w:pPr>
    </w:lvl>
    <w:lvl w:ilvl="6" w:tplc="4C386774" w:tentative="1">
      <w:start w:val="1"/>
      <w:numFmt w:val="decimal"/>
      <w:lvlText w:val="%7."/>
      <w:lvlJc w:val="left"/>
      <w:pPr>
        <w:ind w:left="5760" w:hanging="360"/>
      </w:pPr>
    </w:lvl>
    <w:lvl w:ilvl="7" w:tplc="3D2C0B80" w:tentative="1">
      <w:start w:val="1"/>
      <w:numFmt w:val="lowerLetter"/>
      <w:lvlText w:val="%8."/>
      <w:lvlJc w:val="left"/>
      <w:pPr>
        <w:ind w:left="6480" w:hanging="360"/>
      </w:pPr>
    </w:lvl>
    <w:lvl w:ilvl="8" w:tplc="6EFAFF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1A1C0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E4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0A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28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40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E1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27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CD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9E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558C6D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6ACC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02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4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00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67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82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E2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25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690F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0A5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4D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2F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81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86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ED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7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CA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E93E6CF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632E8F4" w:tentative="1">
      <w:start w:val="1"/>
      <w:numFmt w:val="lowerLetter"/>
      <w:lvlText w:val="%2."/>
      <w:lvlJc w:val="left"/>
      <w:pPr>
        <w:ind w:left="1440" w:hanging="360"/>
      </w:pPr>
    </w:lvl>
    <w:lvl w:ilvl="2" w:tplc="8DA46F4E" w:tentative="1">
      <w:start w:val="1"/>
      <w:numFmt w:val="lowerRoman"/>
      <w:lvlText w:val="%3."/>
      <w:lvlJc w:val="right"/>
      <w:pPr>
        <w:ind w:left="2160" w:hanging="180"/>
      </w:pPr>
    </w:lvl>
    <w:lvl w:ilvl="3" w:tplc="65C0DCF4" w:tentative="1">
      <w:start w:val="1"/>
      <w:numFmt w:val="decimal"/>
      <w:lvlText w:val="%4."/>
      <w:lvlJc w:val="left"/>
      <w:pPr>
        <w:ind w:left="2880" w:hanging="360"/>
      </w:pPr>
    </w:lvl>
    <w:lvl w:ilvl="4" w:tplc="2A708AFA" w:tentative="1">
      <w:start w:val="1"/>
      <w:numFmt w:val="lowerLetter"/>
      <w:lvlText w:val="%5."/>
      <w:lvlJc w:val="left"/>
      <w:pPr>
        <w:ind w:left="3600" w:hanging="360"/>
      </w:pPr>
    </w:lvl>
    <w:lvl w:ilvl="5" w:tplc="FC968BEA" w:tentative="1">
      <w:start w:val="1"/>
      <w:numFmt w:val="lowerRoman"/>
      <w:lvlText w:val="%6."/>
      <w:lvlJc w:val="right"/>
      <w:pPr>
        <w:ind w:left="4320" w:hanging="180"/>
      </w:pPr>
    </w:lvl>
    <w:lvl w:ilvl="6" w:tplc="3A02F2D6" w:tentative="1">
      <w:start w:val="1"/>
      <w:numFmt w:val="decimal"/>
      <w:lvlText w:val="%7."/>
      <w:lvlJc w:val="left"/>
      <w:pPr>
        <w:ind w:left="5040" w:hanging="360"/>
      </w:pPr>
    </w:lvl>
    <w:lvl w:ilvl="7" w:tplc="86CE1D12" w:tentative="1">
      <w:start w:val="1"/>
      <w:numFmt w:val="lowerLetter"/>
      <w:lvlText w:val="%8."/>
      <w:lvlJc w:val="left"/>
      <w:pPr>
        <w:ind w:left="5760" w:hanging="360"/>
      </w:pPr>
    </w:lvl>
    <w:lvl w:ilvl="8" w:tplc="B5A4E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E104FA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99A16BE" w:tentative="1">
      <w:start w:val="1"/>
      <w:numFmt w:val="lowerLetter"/>
      <w:lvlText w:val="%2."/>
      <w:lvlJc w:val="left"/>
      <w:pPr>
        <w:ind w:left="1440" w:hanging="360"/>
      </w:pPr>
    </w:lvl>
    <w:lvl w:ilvl="2" w:tplc="CE44AE74" w:tentative="1">
      <w:start w:val="1"/>
      <w:numFmt w:val="lowerRoman"/>
      <w:lvlText w:val="%3."/>
      <w:lvlJc w:val="right"/>
      <w:pPr>
        <w:ind w:left="2160" w:hanging="180"/>
      </w:pPr>
    </w:lvl>
    <w:lvl w:ilvl="3" w:tplc="087A9FE0" w:tentative="1">
      <w:start w:val="1"/>
      <w:numFmt w:val="decimal"/>
      <w:lvlText w:val="%4."/>
      <w:lvlJc w:val="left"/>
      <w:pPr>
        <w:ind w:left="2880" w:hanging="360"/>
      </w:pPr>
    </w:lvl>
    <w:lvl w:ilvl="4" w:tplc="CDB2C5B6" w:tentative="1">
      <w:start w:val="1"/>
      <w:numFmt w:val="lowerLetter"/>
      <w:lvlText w:val="%5."/>
      <w:lvlJc w:val="left"/>
      <w:pPr>
        <w:ind w:left="3600" w:hanging="360"/>
      </w:pPr>
    </w:lvl>
    <w:lvl w:ilvl="5" w:tplc="8B1878AE" w:tentative="1">
      <w:start w:val="1"/>
      <w:numFmt w:val="lowerRoman"/>
      <w:lvlText w:val="%6."/>
      <w:lvlJc w:val="right"/>
      <w:pPr>
        <w:ind w:left="4320" w:hanging="180"/>
      </w:pPr>
    </w:lvl>
    <w:lvl w:ilvl="6" w:tplc="30E071FC" w:tentative="1">
      <w:start w:val="1"/>
      <w:numFmt w:val="decimal"/>
      <w:lvlText w:val="%7."/>
      <w:lvlJc w:val="left"/>
      <w:pPr>
        <w:ind w:left="5040" w:hanging="360"/>
      </w:pPr>
    </w:lvl>
    <w:lvl w:ilvl="7" w:tplc="5DBED23C" w:tentative="1">
      <w:start w:val="1"/>
      <w:numFmt w:val="lowerLetter"/>
      <w:lvlText w:val="%8."/>
      <w:lvlJc w:val="left"/>
      <w:pPr>
        <w:ind w:left="5760" w:hanging="360"/>
      </w:pPr>
    </w:lvl>
    <w:lvl w:ilvl="8" w:tplc="E2C64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8460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1CA990" w:tentative="1">
      <w:start w:val="1"/>
      <w:numFmt w:val="lowerLetter"/>
      <w:lvlText w:val="%2."/>
      <w:lvlJc w:val="left"/>
      <w:pPr>
        <w:ind w:left="1440" w:hanging="360"/>
      </w:pPr>
    </w:lvl>
    <w:lvl w:ilvl="2" w:tplc="6CFC9DD8" w:tentative="1">
      <w:start w:val="1"/>
      <w:numFmt w:val="lowerRoman"/>
      <w:lvlText w:val="%3."/>
      <w:lvlJc w:val="right"/>
      <w:pPr>
        <w:ind w:left="2160" w:hanging="180"/>
      </w:pPr>
    </w:lvl>
    <w:lvl w:ilvl="3" w:tplc="1662FA5E" w:tentative="1">
      <w:start w:val="1"/>
      <w:numFmt w:val="decimal"/>
      <w:lvlText w:val="%4."/>
      <w:lvlJc w:val="left"/>
      <w:pPr>
        <w:ind w:left="2880" w:hanging="360"/>
      </w:pPr>
    </w:lvl>
    <w:lvl w:ilvl="4" w:tplc="B2CCB7EC" w:tentative="1">
      <w:start w:val="1"/>
      <w:numFmt w:val="lowerLetter"/>
      <w:lvlText w:val="%5."/>
      <w:lvlJc w:val="left"/>
      <w:pPr>
        <w:ind w:left="3600" w:hanging="360"/>
      </w:pPr>
    </w:lvl>
    <w:lvl w:ilvl="5" w:tplc="75FEFFD6" w:tentative="1">
      <w:start w:val="1"/>
      <w:numFmt w:val="lowerRoman"/>
      <w:lvlText w:val="%6."/>
      <w:lvlJc w:val="right"/>
      <w:pPr>
        <w:ind w:left="4320" w:hanging="180"/>
      </w:pPr>
    </w:lvl>
    <w:lvl w:ilvl="6" w:tplc="583429AC" w:tentative="1">
      <w:start w:val="1"/>
      <w:numFmt w:val="decimal"/>
      <w:lvlText w:val="%7."/>
      <w:lvlJc w:val="left"/>
      <w:pPr>
        <w:ind w:left="5040" w:hanging="360"/>
      </w:pPr>
    </w:lvl>
    <w:lvl w:ilvl="7" w:tplc="276CAC56" w:tentative="1">
      <w:start w:val="1"/>
      <w:numFmt w:val="lowerLetter"/>
      <w:lvlText w:val="%8."/>
      <w:lvlJc w:val="left"/>
      <w:pPr>
        <w:ind w:left="5760" w:hanging="360"/>
      </w:pPr>
    </w:lvl>
    <w:lvl w:ilvl="8" w:tplc="DD20D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96AC6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2DAC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EB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80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A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E0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CD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27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46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393C4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D41B1C" w:tentative="1">
      <w:start w:val="1"/>
      <w:numFmt w:val="lowerLetter"/>
      <w:lvlText w:val="%2."/>
      <w:lvlJc w:val="left"/>
      <w:pPr>
        <w:ind w:left="1440" w:hanging="360"/>
      </w:pPr>
    </w:lvl>
    <w:lvl w:ilvl="2" w:tplc="548CDA6A" w:tentative="1">
      <w:start w:val="1"/>
      <w:numFmt w:val="lowerRoman"/>
      <w:lvlText w:val="%3."/>
      <w:lvlJc w:val="right"/>
      <w:pPr>
        <w:ind w:left="2160" w:hanging="180"/>
      </w:pPr>
    </w:lvl>
    <w:lvl w:ilvl="3" w:tplc="9E4A0438" w:tentative="1">
      <w:start w:val="1"/>
      <w:numFmt w:val="decimal"/>
      <w:lvlText w:val="%4."/>
      <w:lvlJc w:val="left"/>
      <w:pPr>
        <w:ind w:left="2880" w:hanging="360"/>
      </w:pPr>
    </w:lvl>
    <w:lvl w:ilvl="4" w:tplc="1056F674" w:tentative="1">
      <w:start w:val="1"/>
      <w:numFmt w:val="lowerLetter"/>
      <w:lvlText w:val="%5."/>
      <w:lvlJc w:val="left"/>
      <w:pPr>
        <w:ind w:left="3600" w:hanging="360"/>
      </w:pPr>
    </w:lvl>
    <w:lvl w:ilvl="5" w:tplc="7CA658CC" w:tentative="1">
      <w:start w:val="1"/>
      <w:numFmt w:val="lowerRoman"/>
      <w:lvlText w:val="%6."/>
      <w:lvlJc w:val="right"/>
      <w:pPr>
        <w:ind w:left="4320" w:hanging="180"/>
      </w:pPr>
    </w:lvl>
    <w:lvl w:ilvl="6" w:tplc="E7126246" w:tentative="1">
      <w:start w:val="1"/>
      <w:numFmt w:val="decimal"/>
      <w:lvlText w:val="%7."/>
      <w:lvlJc w:val="left"/>
      <w:pPr>
        <w:ind w:left="5040" w:hanging="360"/>
      </w:pPr>
    </w:lvl>
    <w:lvl w:ilvl="7" w:tplc="6E68F1FC" w:tentative="1">
      <w:start w:val="1"/>
      <w:numFmt w:val="lowerLetter"/>
      <w:lvlText w:val="%8."/>
      <w:lvlJc w:val="left"/>
      <w:pPr>
        <w:ind w:left="5760" w:hanging="360"/>
      </w:pPr>
    </w:lvl>
    <w:lvl w:ilvl="8" w:tplc="E9CAA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650831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818E3C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A1DE4EB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EE409D1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3948D59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F10C41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6D62AF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60024B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BCE3AF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09915071">
    <w:abstractNumId w:val="9"/>
  </w:num>
  <w:num w:numId="2" w16cid:durableId="447091896">
    <w:abstractNumId w:val="8"/>
  </w:num>
  <w:num w:numId="3" w16cid:durableId="1620526364">
    <w:abstractNumId w:val="14"/>
  </w:num>
  <w:num w:numId="4" w16cid:durableId="1601720400">
    <w:abstractNumId w:val="10"/>
  </w:num>
  <w:num w:numId="5" w16cid:durableId="217134587">
    <w:abstractNumId w:val="6"/>
  </w:num>
  <w:num w:numId="6" w16cid:durableId="401216016">
    <w:abstractNumId w:val="1"/>
  </w:num>
  <w:num w:numId="7" w16cid:durableId="1550990160">
    <w:abstractNumId w:val="7"/>
  </w:num>
  <w:num w:numId="8" w16cid:durableId="1255433247">
    <w:abstractNumId w:val="2"/>
  </w:num>
  <w:num w:numId="9" w16cid:durableId="3022108">
    <w:abstractNumId w:val="16"/>
  </w:num>
  <w:num w:numId="10" w16cid:durableId="2097021643">
    <w:abstractNumId w:val="5"/>
  </w:num>
  <w:num w:numId="11" w16cid:durableId="273170176">
    <w:abstractNumId w:val="15"/>
  </w:num>
  <w:num w:numId="12" w16cid:durableId="506753600">
    <w:abstractNumId w:val="4"/>
  </w:num>
  <w:num w:numId="13" w16cid:durableId="752317722">
    <w:abstractNumId w:val="12"/>
  </w:num>
  <w:num w:numId="14" w16cid:durableId="212350782">
    <w:abstractNumId w:val="11"/>
  </w:num>
  <w:num w:numId="15" w16cid:durableId="889880046">
    <w:abstractNumId w:val="13"/>
  </w:num>
  <w:num w:numId="16" w16cid:durableId="2120832964">
    <w:abstractNumId w:val="0"/>
  </w:num>
  <w:num w:numId="17" w16cid:durableId="1837841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07A6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93D4D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65E8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1CC5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E0EAD97"/>
  <w15:docId w15:val="{B09954C7-C069-4F86-8D7F-9E1C997C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</TotalTime>
  <Pages>6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Gayathri Kuchi</cp:lastModifiedBy>
  <cp:revision>4</cp:revision>
  <cp:lastPrinted>2017-11-30T17:51:00Z</cp:lastPrinted>
  <dcterms:created xsi:type="dcterms:W3CDTF">2023-01-27T18:43:00Z</dcterms:created>
  <dcterms:modified xsi:type="dcterms:W3CDTF">2024-01-31T21:46:00Z</dcterms:modified>
</cp:coreProperties>
</file>