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E0FD" w14:textId="5949554C" w:rsidR="007C1E25" w:rsidRDefault="00000000">
      <w:pPr>
        <w:ind w:left="2880" w:firstLine="720"/>
        <w:outlineLvl w:val="0"/>
      </w:pPr>
      <w:r>
        <w:rPr>
          <w:rFonts w:ascii="Calibri" w:hAnsi="Calibri" w:cs="Calibri"/>
          <w:b/>
          <w:color w:val="943634"/>
          <w:sz w:val="40"/>
          <w:szCs w:val="40"/>
          <w:u w:val="single"/>
        </w:rPr>
        <w:t>CLIENT TAX NOTES – TY202</w:t>
      </w:r>
      <w:r w:rsidR="00CE34DB">
        <w:rPr>
          <w:rFonts w:ascii="Calibri" w:hAnsi="Calibri" w:cs="Calibri"/>
          <w:b/>
          <w:color w:val="943634"/>
          <w:sz w:val="40"/>
          <w:szCs w:val="40"/>
          <w:u w:val="single"/>
        </w:rPr>
        <w:t>3</w:t>
      </w:r>
    </w:p>
    <w:p w14:paraId="4CB030B6" w14:textId="77777777" w:rsidR="007C1E25" w:rsidRDefault="00000000">
      <w:pPr>
        <w:ind w:right="-56"/>
        <w:rPr>
          <w:rFonts w:ascii="Calibri" w:eastAsia="Arial" w:hAnsi="Calibri" w:cs="Calibri"/>
          <w:color w:val="1F497D"/>
          <w:spacing w:val="-3"/>
          <w:w w:val="79"/>
          <w:sz w:val="24"/>
          <w:szCs w:val="24"/>
        </w:rPr>
      </w:pPr>
      <w:r>
        <w:rPr>
          <w:rFonts w:ascii="Calibri" w:eastAsia="Arial" w:hAnsi="Calibri" w:cs="Calibri"/>
          <w:color w:val="1F497D"/>
          <w:spacing w:val="-3"/>
          <w:w w:val="79"/>
          <w:sz w:val="24"/>
          <w:szCs w:val="24"/>
        </w:rPr>
        <w:t>Dear Tax Payer,</w:t>
      </w:r>
    </w:p>
    <w:p w14:paraId="1E49980D" w14:textId="77777777" w:rsidR="007C1E25" w:rsidRDefault="007C1E25">
      <w:pPr>
        <w:ind w:right="-56"/>
        <w:rPr>
          <w:rFonts w:ascii="Calibri" w:eastAsia="Arial" w:hAnsi="Calibri" w:cs="Calibri"/>
          <w:color w:val="1F497D"/>
          <w:spacing w:val="-3"/>
          <w:w w:val="79"/>
          <w:sz w:val="2"/>
          <w:szCs w:val="24"/>
        </w:rPr>
      </w:pPr>
    </w:p>
    <w:p w14:paraId="085AEDB6" w14:textId="77777777" w:rsidR="007C1E25" w:rsidRDefault="007C1E25">
      <w:pPr>
        <w:rPr>
          <w:rFonts w:eastAsia="Arial"/>
          <w:w w:val="79"/>
          <w:sz w:val="2"/>
        </w:rPr>
      </w:pPr>
    </w:p>
    <w:p w14:paraId="235E216E" w14:textId="77777777" w:rsidR="007C1E25" w:rsidRDefault="00000000">
      <w:pPr>
        <w:ind w:right="-56"/>
        <w:outlineLvl w:val="0"/>
        <w:rPr>
          <w:rFonts w:ascii="Calibri" w:eastAsia="Arial" w:hAnsi="Calibri" w:cs="Calibri"/>
          <w:color w:val="1F497D"/>
          <w:spacing w:val="-3"/>
          <w:w w:val="79"/>
          <w:sz w:val="24"/>
          <w:szCs w:val="24"/>
        </w:rPr>
      </w:pPr>
      <w:r>
        <w:rPr>
          <w:rFonts w:ascii="Calibri" w:eastAsia="Arial" w:hAnsi="Calibri" w:cs="Calibri"/>
          <w:color w:val="1F497D"/>
          <w:spacing w:val="-3"/>
          <w:w w:val="79"/>
          <w:sz w:val="24"/>
          <w:szCs w:val="24"/>
        </w:rPr>
        <w:t>Greetings!</w:t>
      </w:r>
    </w:p>
    <w:p w14:paraId="6D354948" w14:textId="77777777" w:rsidR="007C1E25" w:rsidRDefault="007C1E25">
      <w:pPr>
        <w:ind w:right="-56"/>
        <w:rPr>
          <w:rFonts w:ascii="Calibri" w:eastAsia="Arial" w:hAnsi="Calibri" w:cs="Calibri"/>
          <w:color w:val="1F497D"/>
          <w:spacing w:val="-3"/>
          <w:w w:val="79"/>
          <w:sz w:val="12"/>
          <w:szCs w:val="24"/>
        </w:rPr>
      </w:pPr>
    </w:p>
    <w:p w14:paraId="30494492" w14:textId="77777777" w:rsidR="007C1E25" w:rsidRDefault="00000000">
      <w:pPr>
        <w:ind w:right="-56"/>
        <w:jc w:val="both"/>
      </w:pPr>
      <w:r>
        <w:rPr>
          <w:rFonts w:ascii="Calibri" w:eastAsia="Arial" w:hAnsi="Calibri" w:cs="Calibri"/>
          <w:color w:val="1F497D"/>
          <w:spacing w:val="-3"/>
          <w:w w:val="79"/>
          <w:sz w:val="24"/>
          <w:szCs w:val="24"/>
        </w:rPr>
        <w:t xml:space="preserve">Please fill the below Tax Organizer form and upload it in your secured login or even you can E-mail it to us at </w:t>
      </w:r>
      <w:hyperlink r:id="rId8">
        <w:r>
          <w:rPr>
            <w:rStyle w:val="InternetLink"/>
            <w:rFonts w:ascii="Calibri" w:eastAsia="Arial" w:hAnsi="Calibri" w:cs="Calibri"/>
            <w:spacing w:val="-3"/>
            <w:w w:val="79"/>
            <w:sz w:val="24"/>
            <w:szCs w:val="24"/>
          </w:rPr>
          <w:t>info@gtaxfile.com</w:t>
        </w:r>
      </w:hyperlink>
      <w:r>
        <w:t xml:space="preserve"> </w:t>
      </w:r>
      <w:r>
        <w:rPr>
          <w:rFonts w:ascii="Calibri" w:eastAsia="Arial" w:hAnsi="Calibri" w:cs="Calibri"/>
          <w:color w:val="1F497D"/>
          <w:spacing w:val="-3"/>
          <w:w w:val="79"/>
          <w:sz w:val="24"/>
          <w:szCs w:val="24"/>
        </w:rPr>
        <w:t>along with your Form W2 &amp; any other income statement and any other relevant documents to prepare and analyze your taxes and share you a Free Tax return Draft Copy for TY2022.</w:t>
      </w:r>
    </w:p>
    <w:p w14:paraId="05D860CC" w14:textId="77777777" w:rsidR="007C1E25" w:rsidRDefault="007C1E25">
      <w:pPr>
        <w:ind w:right="-56"/>
        <w:rPr>
          <w:rFonts w:ascii="Calibri" w:eastAsia="Arial" w:hAnsi="Calibri" w:cs="Calibri"/>
          <w:color w:val="1F497D"/>
          <w:spacing w:val="-3"/>
          <w:w w:val="79"/>
          <w:sz w:val="24"/>
          <w:szCs w:val="24"/>
        </w:rPr>
      </w:pPr>
    </w:p>
    <w:p w14:paraId="590617B9" w14:textId="77777777" w:rsidR="007C1E25" w:rsidRDefault="00000000">
      <w:pPr>
        <w:rPr>
          <w:rFonts w:ascii="Calibri" w:hAnsi="Calibri" w:cs="Calibri"/>
          <w:b/>
          <w:color w:val="000000"/>
          <w:sz w:val="22"/>
          <w:szCs w:val="22"/>
        </w:rPr>
      </w:pPr>
      <w:r>
        <w:rPr>
          <w:rFonts w:ascii="Calibri" w:hAnsi="Calibri" w:cs="Calibri"/>
          <w:b/>
          <w:color w:val="000000"/>
          <w:sz w:val="22"/>
          <w:szCs w:val="22"/>
        </w:rPr>
        <w:t>3rd Stimulus:</w:t>
      </w:r>
    </w:p>
    <w:p w14:paraId="59C8F517" w14:textId="77777777" w:rsidR="007C1E25" w:rsidRDefault="007C1E25">
      <w:pPr>
        <w:ind w:right="-56"/>
        <w:rPr>
          <w:rFonts w:ascii="Calibri" w:eastAsia="Arial" w:hAnsi="Calibri" w:cs="Calibri"/>
          <w:color w:val="1F497D"/>
          <w:spacing w:val="-3"/>
          <w:w w:val="79"/>
          <w:sz w:val="24"/>
          <w:szCs w:val="24"/>
        </w:rPr>
      </w:pPr>
    </w:p>
    <w:tbl>
      <w:tblPr>
        <w:tblW w:w="7620" w:type="dxa"/>
        <w:tblInd w:w="95" w:type="dxa"/>
        <w:tblLook w:val="04A0" w:firstRow="1" w:lastRow="0" w:firstColumn="1" w:lastColumn="0" w:noHBand="0" w:noVBand="1"/>
      </w:tblPr>
      <w:tblGrid>
        <w:gridCol w:w="1861"/>
        <w:gridCol w:w="958"/>
        <w:gridCol w:w="959"/>
        <w:gridCol w:w="959"/>
        <w:gridCol w:w="959"/>
        <w:gridCol w:w="958"/>
        <w:gridCol w:w="966"/>
      </w:tblGrid>
      <w:tr w:rsidR="007C1E25" w14:paraId="50D161E6" w14:textId="77777777">
        <w:trPr>
          <w:trHeight w:val="300"/>
        </w:trPr>
        <w:tc>
          <w:tcPr>
            <w:tcW w:w="18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F47E1"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ACTC</w:t>
            </w:r>
          </w:p>
        </w:tc>
        <w:tc>
          <w:tcPr>
            <w:tcW w:w="958" w:type="dxa"/>
            <w:tcBorders>
              <w:top w:val="single" w:sz="4" w:space="0" w:color="000000"/>
              <w:bottom w:val="single" w:sz="4" w:space="0" w:color="000000"/>
              <w:right w:val="single" w:sz="4" w:space="0" w:color="000000"/>
            </w:tcBorders>
            <w:shd w:val="clear" w:color="auto" w:fill="auto"/>
            <w:vAlign w:val="bottom"/>
          </w:tcPr>
          <w:p w14:paraId="01253206"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July</w:t>
            </w:r>
          </w:p>
        </w:tc>
        <w:tc>
          <w:tcPr>
            <w:tcW w:w="959" w:type="dxa"/>
            <w:tcBorders>
              <w:top w:val="single" w:sz="4" w:space="0" w:color="000000"/>
              <w:bottom w:val="single" w:sz="4" w:space="0" w:color="000000"/>
              <w:right w:val="single" w:sz="4" w:space="0" w:color="000000"/>
            </w:tcBorders>
            <w:shd w:val="clear" w:color="auto" w:fill="auto"/>
            <w:vAlign w:val="bottom"/>
          </w:tcPr>
          <w:p w14:paraId="0AFCB4E6"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Aug</w:t>
            </w:r>
          </w:p>
        </w:tc>
        <w:tc>
          <w:tcPr>
            <w:tcW w:w="959" w:type="dxa"/>
            <w:tcBorders>
              <w:top w:val="single" w:sz="4" w:space="0" w:color="000000"/>
              <w:bottom w:val="single" w:sz="4" w:space="0" w:color="000000"/>
              <w:right w:val="single" w:sz="4" w:space="0" w:color="000000"/>
            </w:tcBorders>
            <w:shd w:val="clear" w:color="auto" w:fill="auto"/>
            <w:vAlign w:val="bottom"/>
          </w:tcPr>
          <w:p w14:paraId="1BB48F2F"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Sep</w:t>
            </w:r>
          </w:p>
        </w:tc>
        <w:tc>
          <w:tcPr>
            <w:tcW w:w="959" w:type="dxa"/>
            <w:tcBorders>
              <w:top w:val="single" w:sz="4" w:space="0" w:color="000000"/>
              <w:bottom w:val="single" w:sz="4" w:space="0" w:color="000000"/>
              <w:right w:val="single" w:sz="4" w:space="0" w:color="000000"/>
            </w:tcBorders>
            <w:shd w:val="clear" w:color="auto" w:fill="auto"/>
            <w:vAlign w:val="bottom"/>
          </w:tcPr>
          <w:p w14:paraId="78E5C2D1"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Oct</w:t>
            </w:r>
          </w:p>
        </w:tc>
        <w:tc>
          <w:tcPr>
            <w:tcW w:w="958" w:type="dxa"/>
            <w:tcBorders>
              <w:top w:val="single" w:sz="4" w:space="0" w:color="000000"/>
              <w:bottom w:val="single" w:sz="4" w:space="0" w:color="000000"/>
              <w:right w:val="single" w:sz="4" w:space="0" w:color="000000"/>
            </w:tcBorders>
            <w:shd w:val="clear" w:color="auto" w:fill="auto"/>
            <w:vAlign w:val="bottom"/>
          </w:tcPr>
          <w:p w14:paraId="216FD216"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Nov</w:t>
            </w:r>
          </w:p>
        </w:tc>
        <w:tc>
          <w:tcPr>
            <w:tcW w:w="966" w:type="dxa"/>
            <w:tcBorders>
              <w:top w:val="single" w:sz="4" w:space="0" w:color="000000"/>
              <w:bottom w:val="single" w:sz="4" w:space="0" w:color="000000"/>
              <w:right w:val="single" w:sz="4" w:space="0" w:color="000000"/>
            </w:tcBorders>
            <w:shd w:val="clear" w:color="auto" w:fill="auto"/>
            <w:vAlign w:val="bottom"/>
          </w:tcPr>
          <w:p w14:paraId="59DB657D"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Dec</w:t>
            </w:r>
          </w:p>
        </w:tc>
      </w:tr>
      <w:tr w:rsidR="007C1E25" w14:paraId="1F152E14" w14:textId="77777777">
        <w:trPr>
          <w:trHeight w:val="300"/>
        </w:trPr>
        <w:tc>
          <w:tcPr>
            <w:tcW w:w="1860" w:type="dxa"/>
            <w:tcBorders>
              <w:left w:val="single" w:sz="4" w:space="0" w:color="000000"/>
              <w:bottom w:val="single" w:sz="4" w:space="0" w:color="000000"/>
              <w:right w:val="single" w:sz="4" w:space="0" w:color="000000"/>
            </w:tcBorders>
            <w:shd w:val="clear" w:color="auto" w:fill="auto"/>
            <w:vAlign w:val="bottom"/>
          </w:tcPr>
          <w:p w14:paraId="0BA58734"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 </w:t>
            </w:r>
          </w:p>
        </w:tc>
        <w:tc>
          <w:tcPr>
            <w:tcW w:w="958" w:type="dxa"/>
            <w:tcBorders>
              <w:bottom w:val="single" w:sz="4" w:space="0" w:color="000000"/>
              <w:right w:val="single" w:sz="4" w:space="0" w:color="000000"/>
            </w:tcBorders>
            <w:shd w:val="clear" w:color="auto" w:fill="auto"/>
            <w:vAlign w:val="bottom"/>
          </w:tcPr>
          <w:p w14:paraId="684096C7"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 </w:t>
            </w:r>
          </w:p>
        </w:tc>
        <w:tc>
          <w:tcPr>
            <w:tcW w:w="959" w:type="dxa"/>
            <w:tcBorders>
              <w:bottom w:val="single" w:sz="4" w:space="0" w:color="000000"/>
              <w:right w:val="single" w:sz="4" w:space="0" w:color="000000"/>
            </w:tcBorders>
            <w:shd w:val="clear" w:color="auto" w:fill="auto"/>
            <w:vAlign w:val="bottom"/>
          </w:tcPr>
          <w:p w14:paraId="10E535AD"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 </w:t>
            </w:r>
          </w:p>
        </w:tc>
        <w:tc>
          <w:tcPr>
            <w:tcW w:w="959" w:type="dxa"/>
            <w:tcBorders>
              <w:bottom w:val="single" w:sz="4" w:space="0" w:color="000000"/>
              <w:right w:val="single" w:sz="4" w:space="0" w:color="000000"/>
            </w:tcBorders>
            <w:shd w:val="clear" w:color="auto" w:fill="auto"/>
            <w:vAlign w:val="bottom"/>
          </w:tcPr>
          <w:p w14:paraId="4448D81B"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 </w:t>
            </w:r>
          </w:p>
        </w:tc>
        <w:tc>
          <w:tcPr>
            <w:tcW w:w="959" w:type="dxa"/>
            <w:tcBorders>
              <w:bottom w:val="single" w:sz="4" w:space="0" w:color="000000"/>
              <w:right w:val="single" w:sz="4" w:space="0" w:color="000000"/>
            </w:tcBorders>
            <w:shd w:val="clear" w:color="auto" w:fill="auto"/>
            <w:vAlign w:val="bottom"/>
          </w:tcPr>
          <w:p w14:paraId="39976EBB"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 </w:t>
            </w:r>
          </w:p>
        </w:tc>
        <w:tc>
          <w:tcPr>
            <w:tcW w:w="958" w:type="dxa"/>
            <w:tcBorders>
              <w:bottom w:val="single" w:sz="4" w:space="0" w:color="000000"/>
              <w:right w:val="single" w:sz="4" w:space="0" w:color="000000"/>
            </w:tcBorders>
            <w:shd w:val="clear" w:color="auto" w:fill="auto"/>
            <w:vAlign w:val="bottom"/>
          </w:tcPr>
          <w:p w14:paraId="017FDD7F"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 </w:t>
            </w:r>
          </w:p>
        </w:tc>
        <w:tc>
          <w:tcPr>
            <w:tcW w:w="966" w:type="dxa"/>
            <w:tcBorders>
              <w:bottom w:val="single" w:sz="4" w:space="0" w:color="000000"/>
              <w:right w:val="single" w:sz="4" w:space="0" w:color="000000"/>
            </w:tcBorders>
            <w:shd w:val="clear" w:color="auto" w:fill="auto"/>
            <w:vAlign w:val="bottom"/>
          </w:tcPr>
          <w:p w14:paraId="2160F148" w14:textId="77777777" w:rsidR="007C1E25" w:rsidRDefault="00000000">
            <w:pPr>
              <w:jc w:val="center"/>
              <w:rPr>
                <w:rFonts w:ascii="Calibri" w:hAnsi="Calibri" w:cs="Calibri"/>
                <w:color w:val="000000"/>
                <w:sz w:val="22"/>
                <w:szCs w:val="22"/>
              </w:rPr>
            </w:pPr>
            <w:r>
              <w:rPr>
                <w:rFonts w:ascii="Calibri" w:hAnsi="Calibri" w:cs="Calibri"/>
                <w:color w:val="000000"/>
                <w:sz w:val="22"/>
                <w:szCs w:val="22"/>
              </w:rPr>
              <w:t> </w:t>
            </w:r>
          </w:p>
        </w:tc>
      </w:tr>
    </w:tbl>
    <w:p w14:paraId="0A9568DB" w14:textId="77777777" w:rsidR="007C1E25" w:rsidRDefault="00000000">
      <w:pPr>
        <w:ind w:left="2880" w:right="-56" w:firstLine="720"/>
        <w:outlineLvl w:val="0"/>
        <w:rPr>
          <w:rFonts w:ascii="Calibri" w:eastAsia="Arial" w:hAnsi="Calibri" w:cs="Calibri"/>
          <w:b/>
          <w:color w:val="000000"/>
          <w:spacing w:val="-3"/>
          <w:w w:val="79"/>
          <w:sz w:val="28"/>
          <w:szCs w:val="28"/>
        </w:rPr>
      </w:pPr>
      <w:r>
        <w:rPr>
          <w:rFonts w:ascii="Calibri" w:eastAsia="Arial" w:hAnsi="Calibri" w:cs="Calibri"/>
          <w:b/>
          <w:color w:val="000000"/>
          <w:spacing w:val="-3"/>
          <w:w w:val="79"/>
          <w:sz w:val="40"/>
          <w:szCs w:val="40"/>
        </w:rPr>
        <w:t>PERSONA</w:t>
      </w:r>
      <w:r>
        <w:rPr>
          <w:rFonts w:ascii="Calibri" w:eastAsia="Arial" w:hAnsi="Calibri" w:cs="Calibri"/>
          <w:b/>
          <w:color w:val="000000"/>
          <w:w w:val="79"/>
          <w:sz w:val="40"/>
          <w:szCs w:val="40"/>
        </w:rPr>
        <w:t>L</w:t>
      </w:r>
      <w:r>
        <w:rPr>
          <w:rFonts w:ascii="Calibri" w:eastAsia="Arial" w:hAnsi="Calibri" w:cs="Calibri"/>
          <w:b/>
          <w:color w:val="000000"/>
          <w:spacing w:val="-3"/>
          <w:w w:val="79"/>
          <w:sz w:val="40"/>
          <w:szCs w:val="40"/>
        </w:rPr>
        <w:t>INFORM</w:t>
      </w:r>
      <w:r>
        <w:rPr>
          <w:rFonts w:ascii="Calibri" w:eastAsia="Arial" w:hAnsi="Calibri" w:cs="Calibri"/>
          <w:b/>
          <w:color w:val="000000"/>
          <w:spacing w:val="-21"/>
          <w:w w:val="79"/>
          <w:sz w:val="40"/>
          <w:szCs w:val="40"/>
        </w:rPr>
        <w:t>A</w:t>
      </w:r>
      <w:r>
        <w:rPr>
          <w:rFonts w:ascii="Calibri" w:eastAsia="Arial" w:hAnsi="Calibri" w:cs="Calibri"/>
          <w:b/>
          <w:color w:val="000000"/>
          <w:spacing w:val="-3"/>
          <w:w w:val="79"/>
          <w:sz w:val="40"/>
          <w:szCs w:val="40"/>
        </w:rPr>
        <w:t>TIO</w:t>
      </w:r>
      <w:r>
        <w:rPr>
          <w:rFonts w:ascii="Calibri" w:eastAsia="Arial" w:hAnsi="Calibri" w:cs="Calibri"/>
          <w:b/>
          <w:color w:val="000000"/>
          <w:w w:val="79"/>
          <w:sz w:val="40"/>
          <w:szCs w:val="40"/>
        </w:rPr>
        <w:t>N</w:t>
      </w:r>
    </w:p>
    <w:tbl>
      <w:tblPr>
        <w:tblW w:w="10800" w:type="dxa"/>
        <w:tblLook w:val="04A0" w:firstRow="1" w:lastRow="0" w:firstColumn="1" w:lastColumn="0" w:noHBand="0" w:noVBand="1"/>
      </w:tblPr>
      <w:tblGrid>
        <w:gridCol w:w="2318"/>
        <w:gridCol w:w="2063"/>
        <w:gridCol w:w="1406"/>
        <w:gridCol w:w="1570"/>
        <w:gridCol w:w="1328"/>
        <w:gridCol w:w="2115"/>
      </w:tblGrid>
      <w:tr w:rsidR="007C1E25" w14:paraId="05EA1D9F"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20E46281"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74A3AEE3"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Primary Taxpayer</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46792F9D"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Spouse</w:t>
            </w: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322486E8"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1      (Child-1)</w:t>
            </w: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3E584933"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2</w:t>
            </w:r>
          </w:p>
          <w:p w14:paraId="5BFCF7FA"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(Child-2)</w:t>
            </w: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3A4BB84C" w14:textId="7BC37061" w:rsidR="007C1E25" w:rsidRDefault="007C1E25">
            <w:pPr>
              <w:ind w:right="-56"/>
              <w:rPr>
                <w:rFonts w:ascii="Calibri" w:eastAsia="Arial" w:hAnsi="Calibri" w:cs="Calibri"/>
                <w:b/>
                <w:color w:val="002060"/>
                <w:spacing w:val="-3"/>
                <w:w w:val="79"/>
                <w:sz w:val="24"/>
                <w:szCs w:val="24"/>
              </w:rPr>
            </w:pPr>
          </w:p>
        </w:tc>
      </w:tr>
      <w:tr w:rsidR="007C1E25" w14:paraId="3E5714F1"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017F005B"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FIRST NAME (PER SSN/ITIN)</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003D6141"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 xml:space="preserve">Surender </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4DC8A4F3"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Swapna Kura</w:t>
            </w: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256CD54E"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 xml:space="preserve">Sanketh </w:t>
            </w: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5B3FE94D"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 xml:space="preserve">Sudisha </w:t>
            </w: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3DE61241" w14:textId="13BB37E8" w:rsidR="007C1E25" w:rsidRDefault="007C1E25">
            <w:pPr>
              <w:ind w:right="-56"/>
              <w:rPr>
                <w:rFonts w:ascii="Calibri" w:eastAsia="Arial" w:hAnsi="Calibri" w:cs="Calibri"/>
                <w:b/>
                <w:color w:val="000000"/>
                <w:spacing w:val="-3"/>
                <w:w w:val="79"/>
                <w:sz w:val="24"/>
                <w:szCs w:val="24"/>
              </w:rPr>
            </w:pPr>
          </w:p>
        </w:tc>
      </w:tr>
      <w:tr w:rsidR="007C1E25" w14:paraId="312EE9C4"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2DCB2669"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MIDDLE NAME (PER SSN/ITIN)</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658D6136" w14:textId="77777777" w:rsidR="007C1E25" w:rsidRDefault="007C1E25">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7BD73100"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097FCBC8"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06B97806"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143E32C8" w14:textId="77777777" w:rsidR="007C1E25" w:rsidRDefault="007C1E25">
            <w:pPr>
              <w:ind w:right="-56"/>
              <w:rPr>
                <w:rFonts w:ascii="Calibri" w:eastAsia="Arial" w:hAnsi="Calibri" w:cs="Calibri"/>
                <w:b/>
                <w:color w:val="000000"/>
                <w:spacing w:val="-3"/>
                <w:w w:val="79"/>
                <w:sz w:val="24"/>
                <w:szCs w:val="24"/>
              </w:rPr>
            </w:pPr>
          </w:p>
        </w:tc>
      </w:tr>
      <w:tr w:rsidR="007C1E25" w14:paraId="328AED5D"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6FCAC623"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LAST NAME (PER SSN/ITIN)</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512026EC"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Yelugandula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59820F76"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6D981900"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Yelugandula</w:t>
            </w: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7F040DDB"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Yelugandula</w:t>
            </w: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59948A4F" w14:textId="105C887D" w:rsidR="007C1E25" w:rsidRDefault="007C1E25">
            <w:pPr>
              <w:ind w:right="-56"/>
              <w:rPr>
                <w:rFonts w:ascii="Calibri" w:eastAsia="Arial" w:hAnsi="Calibri" w:cs="Calibri"/>
                <w:b/>
                <w:color w:val="000000"/>
                <w:spacing w:val="-3"/>
                <w:w w:val="79"/>
                <w:sz w:val="24"/>
                <w:szCs w:val="24"/>
              </w:rPr>
            </w:pPr>
          </w:p>
        </w:tc>
      </w:tr>
      <w:tr w:rsidR="007C1E25" w14:paraId="60258771"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16C0DB82"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SSN/ITIN NUMBER</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7FB1D214"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218839399</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63D550E2"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665055891</w:t>
            </w: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098CE59E"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SSN : 217871820</w:t>
            </w: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7D518702"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SSN: 793675896</w:t>
            </w: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33D07BAE" w14:textId="48ECE8A5" w:rsidR="007C1E25" w:rsidRDefault="007C1E25">
            <w:pPr>
              <w:ind w:right="-56"/>
              <w:rPr>
                <w:rFonts w:ascii="Calibri" w:eastAsia="Arial" w:hAnsi="Calibri" w:cs="Calibri"/>
                <w:b/>
                <w:color w:val="000000"/>
                <w:spacing w:val="-3"/>
                <w:w w:val="79"/>
                <w:sz w:val="24"/>
                <w:szCs w:val="24"/>
              </w:rPr>
            </w:pPr>
          </w:p>
        </w:tc>
      </w:tr>
      <w:tr w:rsidR="007C1E25" w14:paraId="49170632"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1AC9F3F6"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DATE OF BIRTH (MM/DD/YY)</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50A0EC26"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10/30/1981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48904818"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03/15/1980</w:t>
            </w: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622A95D6"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04/06/2010</w:t>
            </w: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16C319C5"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12/04/2011</w:t>
            </w: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51D73B9E" w14:textId="43A5D57D" w:rsidR="007C1E25" w:rsidRDefault="007C1E25">
            <w:pPr>
              <w:ind w:right="-56"/>
              <w:rPr>
                <w:rFonts w:ascii="Calibri" w:eastAsia="Arial" w:hAnsi="Calibri" w:cs="Calibri"/>
                <w:b/>
                <w:color w:val="000000"/>
                <w:spacing w:val="-3"/>
                <w:w w:val="79"/>
                <w:sz w:val="24"/>
                <w:szCs w:val="24"/>
              </w:rPr>
            </w:pPr>
          </w:p>
        </w:tc>
      </w:tr>
      <w:tr w:rsidR="007C1E25" w14:paraId="465A142E"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1355984A"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RELATIONSHIP WITH PRIMARY TAXPAYER</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55C0067B"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Self</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42C56DFB"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Spouse</w:t>
            </w: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2B191319"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Child</w:t>
            </w: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7BFE628C"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Child</w:t>
            </w: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6917851A" w14:textId="4BFBE431" w:rsidR="007C1E25" w:rsidRDefault="007C1E25">
            <w:pPr>
              <w:ind w:right="-56"/>
              <w:rPr>
                <w:rFonts w:ascii="Calibri" w:eastAsia="Arial" w:hAnsi="Calibri" w:cs="Calibri"/>
                <w:b/>
                <w:color w:val="000000"/>
                <w:spacing w:val="-3"/>
                <w:w w:val="79"/>
                <w:sz w:val="24"/>
                <w:szCs w:val="24"/>
              </w:rPr>
            </w:pPr>
          </w:p>
        </w:tc>
      </w:tr>
      <w:tr w:rsidR="007C1E25" w14:paraId="7F092A78"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08C50B78"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OCCUPATION</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0A55BD82" w14:textId="77777777" w:rsidR="007C1E25" w:rsidRDefault="007C1E25">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1653DF93"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2AB4B87C"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72163BB8"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59FDF768" w14:textId="77777777" w:rsidR="007C1E25" w:rsidRDefault="007C1E25">
            <w:pPr>
              <w:ind w:right="-56"/>
              <w:rPr>
                <w:rFonts w:ascii="Calibri" w:eastAsia="Arial" w:hAnsi="Calibri" w:cs="Calibri"/>
                <w:b/>
                <w:color w:val="000000"/>
                <w:spacing w:val="-3"/>
                <w:w w:val="79"/>
                <w:sz w:val="24"/>
                <w:szCs w:val="24"/>
              </w:rPr>
            </w:pPr>
          </w:p>
        </w:tc>
      </w:tr>
      <w:tr w:rsidR="007C1E25" w14:paraId="008A5D42" w14:textId="77777777">
        <w:trPr>
          <w:trHeight w:val="1007"/>
        </w:trPr>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1DAF27B2" w14:textId="77777777" w:rsidR="007C1E25" w:rsidRDefault="007C1E25">
            <w:pPr>
              <w:ind w:right="-56"/>
              <w:rPr>
                <w:rFonts w:ascii="Calibri" w:eastAsia="Arial" w:hAnsi="Calibri" w:cs="Calibri"/>
                <w:b/>
                <w:spacing w:val="-3"/>
                <w:w w:val="79"/>
                <w:sz w:val="2"/>
                <w:szCs w:val="24"/>
              </w:rPr>
            </w:pPr>
          </w:p>
          <w:p w14:paraId="639292EE"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CURRENT ADDRESS</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091BA84E"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5608 pine bluff ct</w:t>
            </w:r>
          </w:p>
          <w:p w14:paraId="051464C6"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frederick MD</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7A6AA863"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68CAE176"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4A3863AD"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7054CEB1" w14:textId="77777777" w:rsidR="007C1E25" w:rsidRDefault="007C1E25">
            <w:pPr>
              <w:ind w:right="-56"/>
              <w:rPr>
                <w:rFonts w:ascii="Calibri" w:eastAsia="Arial" w:hAnsi="Calibri" w:cs="Calibri"/>
                <w:b/>
                <w:color w:val="000000"/>
                <w:spacing w:val="-3"/>
                <w:w w:val="79"/>
                <w:sz w:val="24"/>
                <w:szCs w:val="24"/>
              </w:rPr>
            </w:pPr>
          </w:p>
        </w:tc>
      </w:tr>
      <w:tr w:rsidR="007C1E25" w14:paraId="612D8B92"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57285151"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CELL NUMBER</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40C46DF0"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4432518586</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4ABA6980"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6C6E411E"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5CC51222"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0F559478" w14:textId="77777777" w:rsidR="007C1E25" w:rsidRDefault="007C1E25">
            <w:pPr>
              <w:ind w:right="-56"/>
              <w:rPr>
                <w:rFonts w:ascii="Calibri" w:eastAsia="Arial" w:hAnsi="Calibri" w:cs="Calibri"/>
                <w:b/>
                <w:color w:val="000000"/>
                <w:spacing w:val="-3"/>
                <w:w w:val="79"/>
                <w:sz w:val="24"/>
                <w:szCs w:val="24"/>
              </w:rPr>
            </w:pPr>
          </w:p>
        </w:tc>
      </w:tr>
      <w:tr w:rsidR="007C1E25" w14:paraId="25330DBD"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2B5040EC"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ALTERNATIVE NUMBER (HOME)</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40D77241" w14:textId="77777777" w:rsidR="007C1E25" w:rsidRDefault="007C1E25">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2446FD42"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526E980E"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77CC2B12"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6E9D5782" w14:textId="77777777" w:rsidR="007C1E25" w:rsidRDefault="007C1E25">
            <w:pPr>
              <w:ind w:right="-56"/>
              <w:rPr>
                <w:rFonts w:ascii="Calibri" w:eastAsia="Arial" w:hAnsi="Calibri" w:cs="Calibri"/>
                <w:b/>
                <w:color w:val="000000"/>
                <w:spacing w:val="-3"/>
                <w:w w:val="79"/>
                <w:sz w:val="24"/>
                <w:szCs w:val="24"/>
              </w:rPr>
            </w:pPr>
          </w:p>
        </w:tc>
      </w:tr>
      <w:tr w:rsidR="007C1E25" w14:paraId="78075B80"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32A2DAB6"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WORK NUMBER (WITH EXTENSION)</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2CAD43CC" w14:textId="77777777" w:rsidR="007C1E25" w:rsidRDefault="007C1E25">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0E0EAE1F"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643A99E6"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372F0710"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222EC9FB" w14:textId="77777777" w:rsidR="007C1E25" w:rsidRDefault="007C1E25">
            <w:pPr>
              <w:ind w:right="-56"/>
              <w:rPr>
                <w:rFonts w:ascii="Calibri" w:eastAsia="Arial" w:hAnsi="Calibri" w:cs="Calibri"/>
                <w:b/>
                <w:color w:val="000000"/>
                <w:spacing w:val="-3"/>
                <w:w w:val="79"/>
                <w:sz w:val="24"/>
                <w:szCs w:val="24"/>
              </w:rPr>
            </w:pPr>
          </w:p>
        </w:tc>
      </w:tr>
      <w:tr w:rsidR="007C1E25" w14:paraId="28895509"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4D4E3BFA"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EMAIL ADDRESS</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4D5FD709"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suri30oct81@gmail.com</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70C95FB7"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7869DB73"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1014C13E"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074621BF" w14:textId="77777777" w:rsidR="007C1E25" w:rsidRDefault="007C1E25">
            <w:pPr>
              <w:ind w:right="-56"/>
              <w:rPr>
                <w:rFonts w:ascii="Calibri" w:eastAsia="Arial" w:hAnsi="Calibri" w:cs="Calibri"/>
                <w:b/>
                <w:color w:val="000000"/>
                <w:spacing w:val="-3"/>
                <w:w w:val="79"/>
                <w:sz w:val="24"/>
                <w:szCs w:val="24"/>
              </w:rPr>
            </w:pPr>
          </w:p>
        </w:tc>
      </w:tr>
      <w:tr w:rsidR="007C1E25" w14:paraId="1B92893B"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378FFA09"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FIRST PORT OF ENTRY DATE      (MM/DD/YY)</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2977F4DA"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07/22/2008</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79F910E7"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08/04/2002</w:t>
            </w: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630A7995"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23E73926"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78882F7B" w14:textId="77777777" w:rsidR="007C1E25" w:rsidRDefault="007C1E25">
            <w:pPr>
              <w:ind w:right="-56"/>
              <w:rPr>
                <w:rFonts w:ascii="Calibri" w:eastAsia="Arial" w:hAnsi="Calibri" w:cs="Calibri"/>
                <w:b/>
                <w:color w:val="000000"/>
                <w:spacing w:val="-3"/>
                <w:w w:val="79"/>
                <w:sz w:val="24"/>
                <w:szCs w:val="24"/>
              </w:rPr>
            </w:pPr>
          </w:p>
        </w:tc>
      </w:tr>
      <w:tr w:rsidR="007C1E25" w14:paraId="569ED4A5"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5FA76689" w14:textId="4D347675"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VISA STATUS ON 31ST DEC 202</w:t>
            </w:r>
            <w:r w:rsidR="00CE34DB">
              <w:rPr>
                <w:rFonts w:ascii="Calibri" w:eastAsia="Arial" w:hAnsi="Calibri" w:cs="Calibri"/>
                <w:b/>
                <w:spacing w:val="-3"/>
                <w:w w:val="79"/>
                <w:sz w:val="24"/>
                <w:szCs w:val="24"/>
              </w:rPr>
              <w:t>2</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34158843"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H1B</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39193ACC"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H4 EAD</w:t>
            </w: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17F17064"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US citizen</w:t>
            </w: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24715C5C"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H4</w:t>
            </w: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2BF0F975" w14:textId="196E0618" w:rsidR="007C1E25" w:rsidRDefault="007C1E25">
            <w:pPr>
              <w:ind w:right="-56"/>
              <w:rPr>
                <w:rFonts w:ascii="Calibri" w:eastAsia="Arial" w:hAnsi="Calibri" w:cs="Calibri"/>
                <w:b/>
                <w:color w:val="000000"/>
                <w:spacing w:val="-3"/>
                <w:w w:val="79"/>
                <w:sz w:val="24"/>
                <w:szCs w:val="24"/>
              </w:rPr>
            </w:pPr>
          </w:p>
        </w:tc>
      </w:tr>
      <w:tr w:rsidR="007C1E25" w14:paraId="2F37AE65"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2650A14C" w14:textId="2CF76BD0"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ANY CHANGE IN VISA STATUS DURING THE YEAR 202</w:t>
            </w:r>
            <w:r w:rsidR="00CE34DB">
              <w:rPr>
                <w:rFonts w:ascii="Calibri" w:eastAsia="Arial" w:hAnsi="Calibri" w:cs="Calibri"/>
                <w:b/>
                <w:spacing w:val="-3"/>
                <w:w w:val="79"/>
                <w:sz w:val="24"/>
                <w:szCs w:val="24"/>
              </w:rPr>
              <w:t>2</w:t>
            </w:r>
            <w:r>
              <w:rPr>
                <w:rFonts w:ascii="Calibri" w:eastAsia="Arial" w:hAnsi="Calibri" w:cs="Calibri"/>
                <w:b/>
                <w:spacing w:val="-3"/>
                <w:w w:val="79"/>
                <w:sz w:val="24"/>
                <w:szCs w:val="24"/>
              </w:rPr>
              <w:t xml:space="preserve"> (IF YES PLS. SPECIFY)</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7E48B4E6"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No</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4650E905"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29083C42"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3BFC88D8"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621A8A47" w14:textId="77777777" w:rsidR="007C1E25" w:rsidRDefault="007C1E25">
            <w:pPr>
              <w:ind w:right="-56"/>
              <w:rPr>
                <w:rFonts w:ascii="Calibri" w:eastAsia="Arial" w:hAnsi="Calibri" w:cs="Calibri"/>
                <w:b/>
                <w:color w:val="000000"/>
                <w:spacing w:val="-3"/>
                <w:w w:val="79"/>
                <w:sz w:val="24"/>
                <w:szCs w:val="24"/>
              </w:rPr>
            </w:pPr>
          </w:p>
        </w:tc>
      </w:tr>
      <w:tr w:rsidR="007C1E25" w14:paraId="6B85AF7A"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062A220D"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lastRenderedPageBreak/>
              <w:t xml:space="preserve">MARITAL STATUS AS ON   </w:t>
            </w:r>
          </w:p>
          <w:p w14:paraId="1968F988"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DEC 31,2021</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6B39A1B5" w14:textId="77777777" w:rsidR="007C1E25" w:rsidRDefault="007C1E25">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1CFD8BA6"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45E3328D"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38171D7F"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69D3558B" w14:textId="77777777" w:rsidR="007C1E25" w:rsidRDefault="007C1E25">
            <w:pPr>
              <w:ind w:right="-56"/>
              <w:rPr>
                <w:rFonts w:ascii="Calibri" w:eastAsia="Arial" w:hAnsi="Calibri" w:cs="Calibri"/>
                <w:b/>
                <w:color w:val="000000"/>
                <w:spacing w:val="-3"/>
                <w:w w:val="79"/>
                <w:sz w:val="24"/>
                <w:szCs w:val="24"/>
              </w:rPr>
            </w:pPr>
          </w:p>
        </w:tc>
      </w:tr>
      <w:tr w:rsidR="007C1E25" w14:paraId="5A4FB2A0"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02A9D070"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DATE OF MARRIAGE (IF APPLICABLE)</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47AE0891" w14:textId="77777777" w:rsidR="007C1E25" w:rsidRDefault="007C1E25">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7A8B7F23"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5499581A"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19D5B6FD"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36D9BDB6" w14:textId="77777777" w:rsidR="007C1E25" w:rsidRDefault="007C1E25">
            <w:pPr>
              <w:ind w:right="-56"/>
              <w:rPr>
                <w:rFonts w:ascii="Calibri" w:eastAsia="Arial" w:hAnsi="Calibri" w:cs="Calibri"/>
                <w:b/>
                <w:color w:val="000000"/>
                <w:spacing w:val="-3"/>
                <w:w w:val="79"/>
                <w:sz w:val="24"/>
                <w:szCs w:val="24"/>
              </w:rPr>
            </w:pPr>
          </w:p>
        </w:tc>
      </w:tr>
      <w:tr w:rsidR="007C1E25" w14:paraId="3F5899D3"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3E849737"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FILING STATUS (SINGLE/MARRIED/HEAD OF HOUSEHOLD)</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7FA9F2D1"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Married</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35D533F6"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4F373DE8"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154EC972"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0A92DDEE" w14:textId="77777777" w:rsidR="007C1E25" w:rsidRDefault="007C1E25">
            <w:pPr>
              <w:ind w:right="-56"/>
              <w:rPr>
                <w:rFonts w:ascii="Calibri" w:eastAsia="Arial" w:hAnsi="Calibri" w:cs="Calibri"/>
                <w:b/>
                <w:color w:val="000000"/>
                <w:spacing w:val="-3"/>
                <w:w w:val="79"/>
                <w:sz w:val="24"/>
                <w:szCs w:val="24"/>
              </w:rPr>
            </w:pPr>
          </w:p>
        </w:tc>
      </w:tr>
      <w:tr w:rsidR="007C1E25" w14:paraId="0002B98E"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45120D7E" w14:textId="3952B4DE" w:rsidR="007C1E25" w:rsidRDefault="00000000">
            <w:pPr>
              <w:ind w:right="-56"/>
            </w:pPr>
            <w:r>
              <w:rPr>
                <w:rFonts w:ascii="Calibri" w:eastAsia="Arial" w:hAnsi="Calibri" w:cs="Calibri"/>
                <w:b/>
                <w:spacing w:val="-3"/>
                <w:w w:val="79"/>
                <w:sz w:val="24"/>
                <w:szCs w:val="24"/>
              </w:rPr>
              <w:t>NO. OF MONTHS STAYED IN US DURING 202</w:t>
            </w:r>
            <w:r w:rsidR="00CE34DB">
              <w:rPr>
                <w:rFonts w:ascii="Calibri" w:eastAsia="Arial" w:hAnsi="Calibri" w:cs="Calibri"/>
                <w:b/>
                <w:spacing w:val="-3"/>
                <w:w w:val="79"/>
                <w:sz w:val="24"/>
                <w:szCs w:val="24"/>
              </w:rPr>
              <w:t>3</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609C6C72"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12</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6BF92ACD"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50EBEF0F"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063F0492"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3A9EFAA7" w14:textId="77777777" w:rsidR="007C1E25" w:rsidRDefault="007C1E25">
            <w:pPr>
              <w:ind w:right="-56"/>
              <w:rPr>
                <w:rFonts w:ascii="Calibri" w:eastAsia="Arial" w:hAnsi="Calibri" w:cs="Calibri"/>
                <w:b/>
                <w:color w:val="000000"/>
                <w:spacing w:val="-3"/>
                <w:w w:val="79"/>
                <w:sz w:val="24"/>
                <w:szCs w:val="24"/>
              </w:rPr>
            </w:pPr>
          </w:p>
        </w:tc>
      </w:tr>
      <w:tr w:rsidR="007C1E25" w14:paraId="231A290E"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03952ABF" w14:textId="0B20C67A"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WILL YOU STAY IN US FOR MORE THAN 183 DAYS IN YEAR 202</w:t>
            </w:r>
            <w:r w:rsidR="00CE34DB">
              <w:rPr>
                <w:rFonts w:ascii="Calibri" w:eastAsia="Arial" w:hAnsi="Calibri" w:cs="Calibri"/>
                <w:b/>
                <w:spacing w:val="-3"/>
                <w:w w:val="79"/>
                <w:sz w:val="24"/>
                <w:szCs w:val="24"/>
              </w:rPr>
              <w:t>3</w:t>
            </w:r>
            <w:r>
              <w:rPr>
                <w:rFonts w:ascii="Calibri" w:eastAsia="Arial" w:hAnsi="Calibri" w:cs="Calibri"/>
                <w:b/>
                <w:spacing w:val="-3"/>
                <w:w w:val="79"/>
                <w:sz w:val="24"/>
                <w:szCs w:val="24"/>
              </w:rPr>
              <w:t xml:space="preserve"> – (YES OR NO)</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0C9590AC" w14:textId="77777777" w:rsidR="007C1E25" w:rsidRDefault="00000000">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yes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60DBC908"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6ABC21A3"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4E635EA7"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553310D9" w14:textId="77777777" w:rsidR="007C1E25" w:rsidRDefault="007C1E25">
            <w:pPr>
              <w:ind w:right="-56"/>
              <w:rPr>
                <w:rFonts w:ascii="Calibri" w:eastAsia="Arial" w:hAnsi="Calibri" w:cs="Calibri"/>
                <w:b/>
                <w:color w:val="000000"/>
                <w:spacing w:val="-3"/>
                <w:w w:val="79"/>
                <w:sz w:val="24"/>
                <w:szCs w:val="24"/>
              </w:rPr>
            </w:pPr>
          </w:p>
        </w:tc>
      </w:tr>
      <w:tr w:rsidR="007C1E25" w14:paraId="33E56C49" w14:textId="77777777">
        <w:tc>
          <w:tcPr>
            <w:tcW w:w="2339" w:type="dxa"/>
            <w:tcBorders>
              <w:top w:val="single" w:sz="4" w:space="0" w:color="002060"/>
              <w:left w:val="single" w:sz="4" w:space="0" w:color="002060"/>
              <w:bottom w:val="single" w:sz="4" w:space="0" w:color="002060"/>
              <w:right w:val="single" w:sz="4" w:space="0" w:color="002060"/>
            </w:tcBorders>
            <w:shd w:val="clear" w:color="auto" w:fill="auto"/>
          </w:tcPr>
          <w:p w14:paraId="3DA5B7DB" w14:textId="77777777" w:rsidR="007C1E25" w:rsidRDefault="00000000">
            <w:pPr>
              <w:ind w:right="-56"/>
              <w:rPr>
                <w:rFonts w:ascii="Calibri" w:eastAsia="Arial" w:hAnsi="Calibri" w:cs="Calibri"/>
                <w:b/>
                <w:spacing w:val="-3"/>
                <w:w w:val="79"/>
                <w:sz w:val="24"/>
                <w:szCs w:val="24"/>
              </w:rPr>
            </w:pPr>
            <w:r>
              <w:rPr>
                <w:rFonts w:ascii="Calibri" w:eastAsia="Arial" w:hAnsi="Calibri" w:cs="Calibri"/>
                <w:b/>
                <w:spacing w:val="-3"/>
                <w:w w:val="79"/>
                <w:sz w:val="24"/>
                <w:szCs w:val="24"/>
              </w:rPr>
              <w:t>IF ANY OTHER INFORMATION</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19458815" w14:textId="77777777" w:rsidR="007C1E25" w:rsidRDefault="00CE34DB">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DONATIONS = 1516</w:t>
            </w:r>
          </w:p>
          <w:p w14:paraId="76BDD061" w14:textId="734686A2" w:rsidR="00CE34DB" w:rsidRDefault="00CE34DB">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Rent Income from property :</w:t>
            </w:r>
          </w:p>
          <w:p w14:paraId="169446AB" w14:textId="00A8D76C" w:rsidR="00CE34DB" w:rsidRDefault="00CE34DB">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29450</w:t>
            </w:r>
          </w:p>
          <w:p w14:paraId="4F564521" w14:textId="52A107CE" w:rsidR="00CE34DB" w:rsidRDefault="00CE34DB">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Expenses for townhome:</w:t>
            </w:r>
          </w:p>
          <w:p w14:paraId="73E66A86" w14:textId="03F5B2FF" w:rsidR="00CE34DB" w:rsidRDefault="00CE34DB">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1500</w:t>
            </w:r>
          </w:p>
          <w:p w14:paraId="5BA736CC" w14:textId="77777777" w:rsidR="00CE34DB" w:rsidRDefault="00CE34DB">
            <w:pPr>
              <w:ind w:right="-56"/>
              <w:rPr>
                <w:rFonts w:ascii="Calibri" w:eastAsia="Arial" w:hAnsi="Calibri" w:cs="Calibri"/>
                <w:b/>
                <w:color w:val="000000"/>
                <w:spacing w:val="-3"/>
                <w:w w:val="79"/>
                <w:sz w:val="24"/>
                <w:szCs w:val="24"/>
              </w:rPr>
            </w:pPr>
          </w:p>
          <w:p w14:paraId="22227CDF" w14:textId="19F71349" w:rsidR="00CE34DB" w:rsidRDefault="00CE34DB">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Moving expenses:</w:t>
            </w:r>
          </w:p>
          <w:p w14:paraId="70812D77" w14:textId="3DA52F37" w:rsidR="00CE34DB" w:rsidRDefault="00CE34DB">
            <w:pPr>
              <w:ind w:right="-56"/>
              <w:rPr>
                <w:rFonts w:ascii="Calibri" w:eastAsia="Arial" w:hAnsi="Calibri" w:cs="Calibri"/>
                <w:b/>
                <w:color w:val="000000"/>
                <w:spacing w:val="-3"/>
                <w:w w:val="79"/>
                <w:sz w:val="24"/>
                <w:szCs w:val="24"/>
              </w:rPr>
            </w:pPr>
            <w:r>
              <w:rPr>
                <w:rFonts w:ascii="Calibri" w:eastAsia="Arial" w:hAnsi="Calibri" w:cs="Calibri"/>
                <w:b/>
                <w:color w:val="000000"/>
                <w:spacing w:val="-3"/>
                <w:w w:val="79"/>
                <w:sz w:val="24"/>
                <w:szCs w:val="24"/>
              </w:rPr>
              <w:t>1540</w:t>
            </w:r>
          </w:p>
          <w:p w14:paraId="198B2820" w14:textId="005BEADB" w:rsidR="00CE34DB" w:rsidRDefault="00CE34DB">
            <w:pPr>
              <w:ind w:right="-56"/>
              <w:rPr>
                <w:rFonts w:ascii="Calibri" w:eastAsia="Arial" w:hAnsi="Calibri" w:cs="Calibri"/>
                <w:b/>
                <w:color w:val="000000"/>
                <w:spacing w:val="-3"/>
                <w:w w:val="79"/>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0A8F05C1" w14:textId="77777777" w:rsidR="007C1E25" w:rsidRDefault="007C1E25">
            <w:pPr>
              <w:ind w:right="-56"/>
              <w:rPr>
                <w:rFonts w:ascii="Calibri" w:eastAsia="Arial" w:hAnsi="Calibri" w:cs="Calibri"/>
                <w:b/>
                <w:color w:val="000000"/>
                <w:spacing w:val="-3"/>
                <w:w w:val="79"/>
                <w:sz w:val="24"/>
                <w:szCs w:val="24"/>
              </w:rPr>
            </w:pPr>
          </w:p>
        </w:tc>
        <w:tc>
          <w:tcPr>
            <w:tcW w:w="1620" w:type="dxa"/>
            <w:tcBorders>
              <w:top w:val="single" w:sz="4" w:space="0" w:color="002060"/>
              <w:left w:val="single" w:sz="4" w:space="0" w:color="002060"/>
              <w:bottom w:val="single" w:sz="4" w:space="0" w:color="002060"/>
              <w:right w:val="single" w:sz="4" w:space="0" w:color="002060"/>
            </w:tcBorders>
            <w:shd w:val="clear" w:color="auto" w:fill="auto"/>
          </w:tcPr>
          <w:p w14:paraId="2BDC8472" w14:textId="77777777" w:rsidR="007C1E25" w:rsidRDefault="007C1E25">
            <w:pPr>
              <w:ind w:right="-56"/>
              <w:rPr>
                <w:rFonts w:ascii="Calibri" w:eastAsia="Arial" w:hAnsi="Calibri" w:cs="Calibri"/>
                <w:b/>
                <w:color w:val="000000"/>
                <w:spacing w:val="-3"/>
                <w:w w:val="79"/>
                <w:sz w:val="24"/>
                <w:szCs w:val="24"/>
              </w:rPr>
            </w:pPr>
          </w:p>
        </w:tc>
        <w:tc>
          <w:tcPr>
            <w:tcW w:w="1349" w:type="dxa"/>
            <w:tcBorders>
              <w:top w:val="single" w:sz="4" w:space="0" w:color="002060"/>
              <w:left w:val="single" w:sz="4" w:space="0" w:color="002060"/>
              <w:bottom w:val="single" w:sz="4" w:space="0" w:color="002060"/>
              <w:right w:val="single" w:sz="4" w:space="0" w:color="002060"/>
            </w:tcBorders>
            <w:shd w:val="clear" w:color="auto" w:fill="auto"/>
          </w:tcPr>
          <w:p w14:paraId="45D1E042" w14:textId="77777777" w:rsidR="007C1E25" w:rsidRDefault="007C1E25">
            <w:pPr>
              <w:ind w:right="-56"/>
              <w:rPr>
                <w:rFonts w:ascii="Calibri" w:eastAsia="Arial" w:hAnsi="Calibri" w:cs="Calibri"/>
                <w:b/>
                <w:color w:val="000000"/>
                <w:spacing w:val="-3"/>
                <w:w w:val="79"/>
                <w:sz w:val="24"/>
                <w:szCs w:val="24"/>
              </w:rPr>
            </w:pPr>
          </w:p>
        </w:tc>
        <w:tc>
          <w:tcPr>
            <w:tcW w:w="2342" w:type="dxa"/>
            <w:tcBorders>
              <w:top w:val="single" w:sz="4" w:space="0" w:color="002060"/>
              <w:left w:val="single" w:sz="4" w:space="0" w:color="002060"/>
              <w:bottom w:val="single" w:sz="4" w:space="0" w:color="002060"/>
              <w:right w:val="single" w:sz="4" w:space="0" w:color="002060"/>
            </w:tcBorders>
            <w:shd w:val="clear" w:color="auto" w:fill="auto"/>
          </w:tcPr>
          <w:p w14:paraId="1F950B76" w14:textId="77777777" w:rsidR="007C1E25" w:rsidRDefault="007C1E25">
            <w:pPr>
              <w:ind w:right="-56"/>
              <w:rPr>
                <w:rFonts w:ascii="Calibri" w:eastAsia="Arial" w:hAnsi="Calibri" w:cs="Calibri"/>
                <w:b/>
                <w:color w:val="000000"/>
                <w:spacing w:val="-3"/>
                <w:w w:val="79"/>
                <w:sz w:val="24"/>
                <w:szCs w:val="24"/>
              </w:rPr>
            </w:pPr>
          </w:p>
        </w:tc>
      </w:tr>
    </w:tbl>
    <w:p w14:paraId="0377EBC3" w14:textId="77777777" w:rsidR="007C1E25" w:rsidRDefault="007C1E25">
      <w:pPr>
        <w:ind w:right="-56"/>
        <w:rPr>
          <w:rFonts w:ascii="Calibri" w:hAnsi="Calibri" w:cs="Calibri"/>
          <w:b/>
          <w:color w:val="00B050"/>
          <w:sz w:val="12"/>
          <w:szCs w:val="24"/>
        </w:rPr>
      </w:pPr>
    </w:p>
    <w:p w14:paraId="2A9C5702" w14:textId="77777777" w:rsidR="007C1E25" w:rsidRDefault="00000000">
      <w:pPr>
        <w:ind w:right="-56"/>
        <w:rPr>
          <w:rFonts w:ascii="Calibri" w:hAnsi="Calibri" w:cs="Calibri"/>
          <w:b/>
          <w:color w:val="00B0F0"/>
          <w:sz w:val="24"/>
          <w:szCs w:val="24"/>
          <w:u w:val="single"/>
        </w:rPr>
      </w:pPr>
      <w:r>
        <w:rPr>
          <w:rFonts w:ascii="Calibri" w:hAnsi="Calibri" w:cs="Calibri"/>
          <w:b/>
          <w:sz w:val="24"/>
          <w:szCs w:val="24"/>
        </w:rPr>
        <w:t xml:space="preserve">NOTE: IF YOU DO NOT HAVE AN SSN FOR YOUR SPOUSE/DEPENDENTS WE CAN APPLY FOR ITIN. FOR ITIN APPLICATION PROCESSING PLEASE REACH US ON (470)-480-1881 OR WRITE TO </w:t>
      </w:r>
      <w:r>
        <w:rPr>
          <w:rFonts w:ascii="Calibri" w:hAnsi="Calibri" w:cs="Calibri"/>
          <w:b/>
          <w:sz w:val="24"/>
          <w:szCs w:val="24"/>
          <w:u w:val="single"/>
        </w:rPr>
        <w:t>info@gtaxfile.com</w:t>
      </w:r>
    </w:p>
    <w:p w14:paraId="4AC29FEC" w14:textId="77777777" w:rsidR="007C1E25" w:rsidRDefault="007C1E25">
      <w:pPr>
        <w:ind w:right="-56"/>
        <w:rPr>
          <w:rFonts w:ascii="Calibri" w:hAnsi="Calibri" w:cs="Calibri"/>
          <w:b/>
          <w:color w:val="00B0F0"/>
          <w:sz w:val="24"/>
          <w:szCs w:val="24"/>
          <w:u w:val="single"/>
        </w:rPr>
      </w:pPr>
    </w:p>
    <w:p w14:paraId="277E036B" w14:textId="77777777" w:rsidR="007C1E25" w:rsidRDefault="00000000">
      <w:pPr>
        <w:ind w:left="2160" w:right="-56" w:firstLine="720"/>
        <w:outlineLvl w:val="0"/>
        <w:rPr>
          <w:rFonts w:ascii="Calibri" w:hAnsi="Calibri" w:cs="Calibri"/>
          <w:b/>
          <w:color w:val="002060"/>
          <w:sz w:val="24"/>
          <w:szCs w:val="24"/>
        </w:rPr>
      </w:pPr>
      <w:r>
        <w:rPr>
          <w:rFonts w:ascii="Calibri" w:hAnsi="Calibri" w:cs="Calibri"/>
          <w:b/>
          <w:color w:val="002060"/>
          <w:sz w:val="24"/>
          <w:szCs w:val="24"/>
          <w:u w:val="single"/>
        </w:rPr>
        <w:t>CHILD AND DEPENDENT CARE EXPENSES PROVIDER DETAILS</w:t>
      </w:r>
      <w:r>
        <w:rPr>
          <w:rFonts w:ascii="Calibri" w:hAnsi="Calibri" w:cs="Calibri"/>
          <w:b/>
          <w:color w:val="002060"/>
          <w:sz w:val="24"/>
          <w:szCs w:val="24"/>
        </w:rPr>
        <w:t xml:space="preserve"> -</w:t>
      </w:r>
    </w:p>
    <w:tbl>
      <w:tblPr>
        <w:tblpPr w:leftFromText="180" w:rightFromText="180" w:vertAnchor="text" w:horzAnchor="margin" w:tblpY="75"/>
        <w:tblW w:w="11017" w:type="dxa"/>
        <w:tblLook w:val="04A0" w:firstRow="1" w:lastRow="0" w:firstColumn="1" w:lastColumn="0" w:noHBand="0" w:noVBand="1"/>
      </w:tblPr>
      <w:tblGrid>
        <w:gridCol w:w="2203"/>
        <w:gridCol w:w="2199"/>
        <w:gridCol w:w="2201"/>
        <w:gridCol w:w="2859"/>
        <w:gridCol w:w="1555"/>
      </w:tblGrid>
      <w:tr w:rsidR="007C1E25" w14:paraId="72650EC8" w14:textId="77777777">
        <w:tc>
          <w:tcPr>
            <w:tcW w:w="2203" w:type="dxa"/>
            <w:tcBorders>
              <w:top w:val="single" w:sz="4" w:space="0" w:color="002060"/>
              <w:left w:val="single" w:sz="4" w:space="0" w:color="002060"/>
              <w:bottom w:val="single" w:sz="4" w:space="0" w:color="002060"/>
              <w:right w:val="single" w:sz="4" w:space="0" w:color="002060"/>
            </w:tcBorders>
            <w:shd w:val="clear" w:color="auto" w:fill="auto"/>
          </w:tcPr>
          <w:p w14:paraId="2855DBD1"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DEPENDENT NAME</w:t>
            </w:r>
          </w:p>
        </w:tc>
        <w:tc>
          <w:tcPr>
            <w:tcW w:w="2199" w:type="dxa"/>
            <w:tcBorders>
              <w:top w:val="single" w:sz="4" w:space="0" w:color="002060"/>
              <w:left w:val="single" w:sz="4" w:space="0" w:color="002060"/>
              <w:bottom w:val="single" w:sz="4" w:space="0" w:color="002060"/>
              <w:right w:val="single" w:sz="4" w:space="0" w:color="002060"/>
            </w:tcBorders>
            <w:shd w:val="clear" w:color="auto" w:fill="auto"/>
          </w:tcPr>
          <w:p w14:paraId="00DEA065"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NAME OF THE ORGANIZATION</w:t>
            </w: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14:paraId="77BBF065"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ADDRESS WITH PHONE NUMBER</w:t>
            </w: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14:paraId="00024B42"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FEDERAL ID NUMBER (EIN / SSN) OF THE ORGANIZATION / PERSON WHO PROVIDED THE CARE.</w:t>
            </w:r>
          </w:p>
        </w:tc>
        <w:tc>
          <w:tcPr>
            <w:tcW w:w="1555" w:type="dxa"/>
            <w:tcBorders>
              <w:top w:val="single" w:sz="4" w:space="0" w:color="002060"/>
              <w:left w:val="single" w:sz="4" w:space="0" w:color="002060"/>
              <w:bottom w:val="single" w:sz="4" w:space="0" w:color="002060"/>
              <w:right w:val="single" w:sz="4" w:space="0" w:color="002060"/>
            </w:tcBorders>
            <w:shd w:val="clear" w:color="auto" w:fill="auto"/>
          </w:tcPr>
          <w:p w14:paraId="730DC5AA"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AMOUNT PAID</w:t>
            </w:r>
          </w:p>
        </w:tc>
      </w:tr>
      <w:tr w:rsidR="007C1E25" w14:paraId="5076B61D" w14:textId="77777777">
        <w:tc>
          <w:tcPr>
            <w:tcW w:w="2203" w:type="dxa"/>
            <w:tcBorders>
              <w:top w:val="single" w:sz="4" w:space="0" w:color="002060"/>
              <w:left w:val="single" w:sz="4" w:space="0" w:color="002060"/>
              <w:bottom w:val="single" w:sz="4" w:space="0" w:color="002060"/>
              <w:right w:val="single" w:sz="4" w:space="0" w:color="002060"/>
            </w:tcBorders>
            <w:shd w:val="clear" w:color="auto" w:fill="auto"/>
          </w:tcPr>
          <w:p w14:paraId="29F4F862" w14:textId="77777777" w:rsidR="007C1E25" w:rsidRDefault="007C1E25">
            <w:pPr>
              <w:ind w:right="-56"/>
              <w:rPr>
                <w:rFonts w:ascii="Calibri" w:eastAsia="Arial" w:hAnsi="Calibri" w:cs="Calibri"/>
                <w:b/>
                <w:spacing w:val="-3"/>
                <w:w w:val="79"/>
                <w:sz w:val="24"/>
                <w:szCs w:val="24"/>
              </w:rPr>
            </w:pPr>
          </w:p>
        </w:tc>
        <w:tc>
          <w:tcPr>
            <w:tcW w:w="2199" w:type="dxa"/>
            <w:tcBorders>
              <w:top w:val="single" w:sz="4" w:space="0" w:color="002060"/>
              <w:left w:val="single" w:sz="4" w:space="0" w:color="002060"/>
              <w:bottom w:val="single" w:sz="4" w:space="0" w:color="002060"/>
              <w:right w:val="single" w:sz="4" w:space="0" w:color="002060"/>
            </w:tcBorders>
            <w:shd w:val="clear" w:color="auto" w:fill="auto"/>
          </w:tcPr>
          <w:p w14:paraId="35E98678" w14:textId="77777777" w:rsidR="007C1E25" w:rsidRDefault="007C1E25">
            <w:pPr>
              <w:ind w:right="-56"/>
              <w:rPr>
                <w:rFonts w:ascii="Calibri" w:eastAsia="Arial" w:hAnsi="Calibri" w:cs="Calibri"/>
                <w:b/>
                <w:spacing w:val="-3"/>
                <w:w w:val="79"/>
                <w:sz w:val="24"/>
                <w:szCs w:val="24"/>
              </w:rPr>
            </w:pP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14:paraId="5AD86C47" w14:textId="77777777" w:rsidR="007C1E25" w:rsidRDefault="007C1E25">
            <w:pPr>
              <w:ind w:right="-56"/>
              <w:rPr>
                <w:rFonts w:ascii="Calibri" w:eastAsia="Arial" w:hAnsi="Calibri" w:cs="Calibri"/>
                <w:b/>
                <w:spacing w:val="-3"/>
                <w:w w:val="79"/>
                <w:sz w:val="24"/>
                <w:szCs w:val="24"/>
              </w:rPr>
            </w:pP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14:paraId="3BBED2F5" w14:textId="77777777" w:rsidR="007C1E25" w:rsidRDefault="007C1E25">
            <w:pPr>
              <w:ind w:right="-56"/>
              <w:rPr>
                <w:rFonts w:ascii="Calibri" w:eastAsia="Arial" w:hAnsi="Calibri" w:cs="Calibri"/>
                <w:b/>
                <w:spacing w:val="-3"/>
                <w:w w:val="79"/>
                <w:sz w:val="24"/>
                <w:szCs w:val="24"/>
              </w:rPr>
            </w:pPr>
          </w:p>
        </w:tc>
        <w:tc>
          <w:tcPr>
            <w:tcW w:w="1555" w:type="dxa"/>
            <w:tcBorders>
              <w:top w:val="single" w:sz="4" w:space="0" w:color="002060"/>
              <w:left w:val="single" w:sz="4" w:space="0" w:color="002060"/>
              <w:bottom w:val="single" w:sz="4" w:space="0" w:color="002060"/>
              <w:right w:val="single" w:sz="4" w:space="0" w:color="002060"/>
            </w:tcBorders>
            <w:shd w:val="clear" w:color="auto" w:fill="auto"/>
          </w:tcPr>
          <w:p w14:paraId="22AFE1D0" w14:textId="77777777" w:rsidR="007C1E25" w:rsidRDefault="007C1E25">
            <w:pPr>
              <w:ind w:right="-56"/>
              <w:rPr>
                <w:rFonts w:ascii="Calibri" w:eastAsia="Arial" w:hAnsi="Calibri" w:cs="Calibri"/>
                <w:b/>
                <w:spacing w:val="-3"/>
                <w:w w:val="79"/>
                <w:sz w:val="24"/>
                <w:szCs w:val="24"/>
              </w:rPr>
            </w:pPr>
          </w:p>
        </w:tc>
      </w:tr>
      <w:tr w:rsidR="007C1E25" w14:paraId="42E3EB2E" w14:textId="77777777">
        <w:tc>
          <w:tcPr>
            <w:tcW w:w="2203" w:type="dxa"/>
            <w:tcBorders>
              <w:top w:val="single" w:sz="4" w:space="0" w:color="002060"/>
              <w:left w:val="single" w:sz="4" w:space="0" w:color="002060"/>
              <w:bottom w:val="single" w:sz="4" w:space="0" w:color="002060"/>
              <w:right w:val="single" w:sz="4" w:space="0" w:color="002060"/>
            </w:tcBorders>
            <w:shd w:val="clear" w:color="auto" w:fill="auto"/>
          </w:tcPr>
          <w:p w14:paraId="7535504C" w14:textId="77777777" w:rsidR="007C1E25" w:rsidRDefault="007C1E25">
            <w:pPr>
              <w:ind w:right="-56"/>
              <w:rPr>
                <w:rFonts w:ascii="Calibri" w:eastAsia="Arial" w:hAnsi="Calibri" w:cs="Calibri"/>
                <w:b/>
                <w:spacing w:val="-3"/>
                <w:w w:val="79"/>
                <w:sz w:val="24"/>
                <w:szCs w:val="24"/>
              </w:rPr>
            </w:pPr>
          </w:p>
        </w:tc>
        <w:tc>
          <w:tcPr>
            <w:tcW w:w="2199" w:type="dxa"/>
            <w:tcBorders>
              <w:top w:val="single" w:sz="4" w:space="0" w:color="002060"/>
              <w:left w:val="single" w:sz="4" w:space="0" w:color="002060"/>
              <w:bottom w:val="single" w:sz="4" w:space="0" w:color="002060"/>
              <w:right w:val="single" w:sz="4" w:space="0" w:color="002060"/>
            </w:tcBorders>
            <w:shd w:val="clear" w:color="auto" w:fill="auto"/>
          </w:tcPr>
          <w:p w14:paraId="195664AE" w14:textId="77777777" w:rsidR="007C1E25" w:rsidRDefault="007C1E25">
            <w:pPr>
              <w:ind w:right="-56"/>
              <w:rPr>
                <w:rFonts w:ascii="Calibri" w:eastAsia="Arial" w:hAnsi="Calibri" w:cs="Calibri"/>
                <w:b/>
                <w:spacing w:val="-3"/>
                <w:w w:val="79"/>
                <w:sz w:val="24"/>
                <w:szCs w:val="24"/>
              </w:rPr>
            </w:pP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14:paraId="22611E6F" w14:textId="77777777" w:rsidR="007C1E25" w:rsidRDefault="007C1E25">
            <w:pPr>
              <w:ind w:right="-56"/>
              <w:rPr>
                <w:rFonts w:ascii="Calibri" w:eastAsia="Arial" w:hAnsi="Calibri" w:cs="Calibri"/>
                <w:b/>
                <w:spacing w:val="-3"/>
                <w:w w:val="79"/>
                <w:sz w:val="24"/>
                <w:szCs w:val="24"/>
              </w:rPr>
            </w:pP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14:paraId="02D95D26" w14:textId="77777777" w:rsidR="007C1E25" w:rsidRDefault="007C1E25">
            <w:pPr>
              <w:ind w:right="-56"/>
              <w:rPr>
                <w:rFonts w:ascii="Calibri" w:eastAsia="Arial" w:hAnsi="Calibri" w:cs="Calibri"/>
                <w:b/>
                <w:spacing w:val="-3"/>
                <w:w w:val="79"/>
                <w:sz w:val="24"/>
                <w:szCs w:val="24"/>
              </w:rPr>
            </w:pPr>
          </w:p>
        </w:tc>
        <w:tc>
          <w:tcPr>
            <w:tcW w:w="1555" w:type="dxa"/>
            <w:tcBorders>
              <w:top w:val="single" w:sz="4" w:space="0" w:color="002060"/>
              <w:left w:val="single" w:sz="4" w:space="0" w:color="002060"/>
              <w:bottom w:val="single" w:sz="4" w:space="0" w:color="002060"/>
              <w:right w:val="single" w:sz="4" w:space="0" w:color="002060"/>
            </w:tcBorders>
            <w:shd w:val="clear" w:color="auto" w:fill="auto"/>
          </w:tcPr>
          <w:p w14:paraId="67D71F98" w14:textId="77777777" w:rsidR="007C1E25" w:rsidRDefault="007C1E25">
            <w:pPr>
              <w:ind w:right="-56"/>
              <w:rPr>
                <w:rFonts w:ascii="Calibri" w:eastAsia="Arial" w:hAnsi="Calibri" w:cs="Calibri"/>
                <w:b/>
                <w:spacing w:val="-3"/>
                <w:w w:val="79"/>
                <w:sz w:val="24"/>
                <w:szCs w:val="24"/>
              </w:rPr>
            </w:pPr>
          </w:p>
        </w:tc>
      </w:tr>
      <w:tr w:rsidR="007C1E25" w14:paraId="290DDC72" w14:textId="77777777">
        <w:tc>
          <w:tcPr>
            <w:tcW w:w="2203" w:type="dxa"/>
            <w:tcBorders>
              <w:top w:val="single" w:sz="4" w:space="0" w:color="002060"/>
              <w:left w:val="single" w:sz="4" w:space="0" w:color="002060"/>
              <w:bottom w:val="single" w:sz="4" w:space="0" w:color="002060"/>
              <w:right w:val="single" w:sz="4" w:space="0" w:color="002060"/>
            </w:tcBorders>
            <w:shd w:val="clear" w:color="auto" w:fill="auto"/>
          </w:tcPr>
          <w:p w14:paraId="3CC20FD7" w14:textId="77777777" w:rsidR="007C1E25" w:rsidRDefault="007C1E25">
            <w:pPr>
              <w:ind w:right="-56"/>
              <w:rPr>
                <w:rFonts w:ascii="Calibri" w:eastAsia="Arial" w:hAnsi="Calibri" w:cs="Calibri"/>
                <w:b/>
                <w:spacing w:val="-3"/>
                <w:w w:val="79"/>
                <w:sz w:val="24"/>
                <w:szCs w:val="24"/>
              </w:rPr>
            </w:pPr>
          </w:p>
        </w:tc>
        <w:tc>
          <w:tcPr>
            <w:tcW w:w="2199" w:type="dxa"/>
            <w:tcBorders>
              <w:top w:val="single" w:sz="4" w:space="0" w:color="002060"/>
              <w:left w:val="single" w:sz="4" w:space="0" w:color="002060"/>
              <w:bottom w:val="single" w:sz="4" w:space="0" w:color="002060"/>
              <w:right w:val="single" w:sz="4" w:space="0" w:color="002060"/>
            </w:tcBorders>
            <w:shd w:val="clear" w:color="auto" w:fill="auto"/>
          </w:tcPr>
          <w:p w14:paraId="7BE6738F" w14:textId="77777777" w:rsidR="007C1E25" w:rsidRDefault="007C1E25">
            <w:pPr>
              <w:ind w:right="-56"/>
              <w:rPr>
                <w:rFonts w:ascii="Calibri" w:eastAsia="Arial" w:hAnsi="Calibri" w:cs="Calibri"/>
                <w:b/>
                <w:spacing w:val="-3"/>
                <w:w w:val="79"/>
                <w:sz w:val="24"/>
                <w:szCs w:val="24"/>
              </w:rPr>
            </w:pPr>
          </w:p>
        </w:tc>
        <w:tc>
          <w:tcPr>
            <w:tcW w:w="2201" w:type="dxa"/>
            <w:tcBorders>
              <w:top w:val="single" w:sz="4" w:space="0" w:color="002060"/>
              <w:left w:val="single" w:sz="4" w:space="0" w:color="002060"/>
              <w:bottom w:val="single" w:sz="4" w:space="0" w:color="002060"/>
              <w:right w:val="single" w:sz="4" w:space="0" w:color="002060"/>
            </w:tcBorders>
            <w:shd w:val="clear" w:color="auto" w:fill="auto"/>
          </w:tcPr>
          <w:p w14:paraId="52EC2797" w14:textId="77777777" w:rsidR="007C1E25" w:rsidRDefault="007C1E25">
            <w:pPr>
              <w:ind w:right="-56"/>
              <w:rPr>
                <w:rFonts w:ascii="Calibri" w:eastAsia="Arial" w:hAnsi="Calibri" w:cs="Calibri"/>
                <w:b/>
                <w:spacing w:val="-3"/>
                <w:w w:val="79"/>
                <w:sz w:val="24"/>
                <w:szCs w:val="24"/>
              </w:rPr>
            </w:pPr>
          </w:p>
        </w:tc>
        <w:tc>
          <w:tcPr>
            <w:tcW w:w="2859" w:type="dxa"/>
            <w:tcBorders>
              <w:top w:val="single" w:sz="4" w:space="0" w:color="002060"/>
              <w:left w:val="single" w:sz="4" w:space="0" w:color="002060"/>
              <w:bottom w:val="single" w:sz="4" w:space="0" w:color="002060"/>
              <w:right w:val="single" w:sz="4" w:space="0" w:color="002060"/>
            </w:tcBorders>
            <w:shd w:val="clear" w:color="auto" w:fill="auto"/>
          </w:tcPr>
          <w:p w14:paraId="48B7A266" w14:textId="77777777" w:rsidR="007C1E25" w:rsidRDefault="007C1E25">
            <w:pPr>
              <w:ind w:right="-56"/>
              <w:rPr>
                <w:rFonts w:ascii="Calibri" w:eastAsia="Arial" w:hAnsi="Calibri" w:cs="Calibri"/>
                <w:b/>
                <w:spacing w:val="-3"/>
                <w:w w:val="79"/>
                <w:sz w:val="24"/>
                <w:szCs w:val="24"/>
              </w:rPr>
            </w:pPr>
          </w:p>
        </w:tc>
        <w:tc>
          <w:tcPr>
            <w:tcW w:w="1555" w:type="dxa"/>
            <w:tcBorders>
              <w:top w:val="single" w:sz="4" w:space="0" w:color="002060"/>
              <w:left w:val="single" w:sz="4" w:space="0" w:color="002060"/>
              <w:bottom w:val="single" w:sz="4" w:space="0" w:color="002060"/>
              <w:right w:val="single" w:sz="4" w:space="0" w:color="002060"/>
            </w:tcBorders>
            <w:shd w:val="clear" w:color="auto" w:fill="auto"/>
          </w:tcPr>
          <w:p w14:paraId="47DDF507" w14:textId="77777777" w:rsidR="007C1E25" w:rsidRDefault="007C1E25">
            <w:pPr>
              <w:ind w:right="-56"/>
              <w:rPr>
                <w:rFonts w:ascii="Calibri" w:eastAsia="Arial" w:hAnsi="Calibri" w:cs="Calibri"/>
                <w:b/>
                <w:spacing w:val="-3"/>
                <w:w w:val="79"/>
                <w:sz w:val="24"/>
                <w:szCs w:val="24"/>
              </w:rPr>
            </w:pPr>
          </w:p>
        </w:tc>
      </w:tr>
    </w:tbl>
    <w:p w14:paraId="13CEBF28" w14:textId="77777777" w:rsidR="007C1E25" w:rsidRDefault="007C1E25">
      <w:pPr>
        <w:spacing w:before="24"/>
        <w:rPr>
          <w:rFonts w:ascii="Calibri" w:eastAsia="Arial" w:hAnsi="Calibri" w:cs="Calibri"/>
          <w:b/>
          <w:color w:val="FF0000"/>
          <w:spacing w:val="3"/>
          <w:w w:val="82"/>
          <w:sz w:val="24"/>
          <w:szCs w:val="24"/>
        </w:rPr>
      </w:pPr>
    </w:p>
    <w:p w14:paraId="7D882EC7" w14:textId="77777777" w:rsidR="007C1E25" w:rsidRDefault="00000000">
      <w:pPr>
        <w:spacing w:before="24"/>
        <w:rPr>
          <w:rFonts w:ascii="Calibri" w:eastAsia="Arial" w:hAnsi="Calibri" w:cs="Calibri"/>
          <w:b/>
          <w:color w:val="FF0000"/>
          <w:spacing w:val="3"/>
          <w:w w:val="82"/>
          <w:sz w:val="24"/>
          <w:szCs w:val="24"/>
        </w:rPr>
      </w:pPr>
      <w:r>
        <w:rPr>
          <w:rFonts w:ascii="Calibri" w:eastAsia="Arial" w:hAnsi="Calibri" w:cs="Calibri"/>
          <w:b/>
          <w:color w:val="FF0000"/>
          <w:spacing w:val="3"/>
          <w:w w:val="82"/>
          <w:sz w:val="24"/>
          <w:szCs w:val="24"/>
        </w:rPr>
        <w:t>1. DEPENDENTS UNDER AGE 24 WITH UNEARNED INCOME (E.G. INTEREST OR DIVIDENDS EARNED, STOCK SALE PROCEEDS) GREATER THAN $950 MAY NEED TO FILE A RETURN.</w:t>
      </w:r>
    </w:p>
    <w:p w14:paraId="6C7792E8" w14:textId="77777777" w:rsidR="007C1E25" w:rsidRDefault="00000000">
      <w:pPr>
        <w:spacing w:before="10"/>
        <w:rPr>
          <w:rFonts w:ascii="Calibri" w:eastAsia="Arial" w:hAnsi="Calibri" w:cs="Calibri"/>
          <w:b/>
          <w:color w:val="FF0000"/>
          <w:sz w:val="24"/>
          <w:szCs w:val="24"/>
        </w:rPr>
      </w:pPr>
      <w:r>
        <w:rPr>
          <w:rFonts w:ascii="Calibri" w:eastAsia="Arial" w:hAnsi="Calibri" w:cs="Calibri"/>
          <w:b/>
          <w:color w:val="FF0000"/>
          <w:spacing w:val="3"/>
          <w:w w:val="82"/>
          <w:sz w:val="24"/>
          <w:szCs w:val="24"/>
          <w:u w:val="single" w:color="414041"/>
        </w:rPr>
        <w:t>NOTE</w:t>
      </w:r>
      <w:r>
        <w:rPr>
          <w:rFonts w:ascii="Calibri" w:eastAsia="Arial" w:hAnsi="Calibri" w:cs="Calibri"/>
          <w:b/>
          <w:color w:val="FF0000"/>
          <w:sz w:val="24"/>
          <w:szCs w:val="24"/>
        </w:rPr>
        <w:t xml:space="preserve">: </w:t>
      </w:r>
      <w:r>
        <w:rPr>
          <w:rFonts w:ascii="Calibri" w:eastAsia="Arial" w:hAnsi="Calibri" w:cs="Calibri"/>
          <w:b/>
          <w:color w:val="FF0000"/>
          <w:spacing w:val="3"/>
          <w:w w:val="82"/>
          <w:sz w:val="24"/>
          <w:szCs w:val="24"/>
        </w:rPr>
        <w:t>DEPENDENTS WITH UNEARNED INCOME GREATER THAN $1,900 ARE SUBJECT TO THEIR PARENT’S TAX RATE. COORDINATION OF RETURNS BETWEEN PARENT AND CHILD IS VERY IMPORTANT.</w:t>
      </w:r>
    </w:p>
    <w:p w14:paraId="424BCFFB" w14:textId="77777777" w:rsidR="007C1E25" w:rsidRDefault="00000000">
      <w:pPr>
        <w:spacing w:before="9"/>
        <w:rPr>
          <w:rFonts w:ascii="Calibri" w:eastAsia="Arial" w:hAnsi="Calibri" w:cs="Calibri"/>
          <w:b/>
          <w:color w:val="FF0000"/>
          <w:spacing w:val="3"/>
          <w:w w:val="82"/>
          <w:sz w:val="24"/>
          <w:szCs w:val="24"/>
        </w:rPr>
      </w:pPr>
      <w:r>
        <w:rPr>
          <w:rFonts w:ascii="Calibri" w:eastAsia="Arial" w:hAnsi="Calibri" w:cs="Calibri"/>
          <w:b/>
          <w:color w:val="FF0000"/>
          <w:spacing w:val="3"/>
          <w:w w:val="82"/>
          <w:sz w:val="24"/>
          <w:szCs w:val="24"/>
        </w:rPr>
        <w:t>2. PLEASE COMPLETE CHILDCARE EXPENSES SECTION</w:t>
      </w:r>
      <w:r>
        <w:rPr>
          <w:rFonts w:ascii="Calibri" w:eastAsia="Arial" w:hAnsi="Calibri" w:cs="Calibri"/>
          <w:b/>
          <w:color w:val="FF0000"/>
          <w:spacing w:val="9"/>
          <w:w w:val="82"/>
          <w:sz w:val="24"/>
          <w:szCs w:val="24"/>
        </w:rPr>
        <w:t xml:space="preserve"> ONLY </w:t>
      </w:r>
      <w:r>
        <w:rPr>
          <w:rFonts w:ascii="Calibri" w:eastAsia="Arial" w:hAnsi="Calibri" w:cs="Calibri"/>
          <w:b/>
          <w:color w:val="FF0000"/>
          <w:spacing w:val="3"/>
          <w:w w:val="82"/>
          <w:sz w:val="24"/>
          <w:szCs w:val="24"/>
        </w:rPr>
        <w:t>IF BOTH TAXPAYER &amp; SPOUSE ARE WORKING.</w:t>
      </w:r>
    </w:p>
    <w:p w14:paraId="7176BA34" w14:textId="77777777" w:rsidR="007C1E25" w:rsidRDefault="007C1E25">
      <w:pPr>
        <w:spacing w:before="9"/>
        <w:rPr>
          <w:rFonts w:ascii="Calibri" w:hAnsi="Calibri" w:cs="Calibri"/>
          <w:sz w:val="24"/>
          <w:szCs w:val="24"/>
        </w:rPr>
      </w:pPr>
    </w:p>
    <w:p w14:paraId="72D25DEA" w14:textId="77777777" w:rsidR="007C1E25" w:rsidRDefault="007C1E25">
      <w:pPr>
        <w:spacing w:before="9"/>
        <w:rPr>
          <w:rFonts w:ascii="Calibri" w:hAnsi="Calibri" w:cs="Calibri"/>
          <w:sz w:val="2"/>
          <w:szCs w:val="24"/>
        </w:rPr>
      </w:pPr>
    </w:p>
    <w:p w14:paraId="0B69D21F" w14:textId="77777777" w:rsidR="007C1E25" w:rsidRDefault="00000000">
      <w:pPr>
        <w:spacing w:before="9"/>
        <w:ind w:left="2160" w:firstLine="1440"/>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BANK ACCOUNT DETAILS</w:t>
      </w:r>
    </w:p>
    <w:tbl>
      <w:tblPr>
        <w:tblpPr w:leftFromText="180" w:rightFromText="180" w:vertAnchor="text" w:horzAnchor="page" w:tblpX="1690" w:tblpY="50"/>
        <w:tblW w:w="7675" w:type="dxa"/>
        <w:tblLook w:val="04A0" w:firstRow="1" w:lastRow="0" w:firstColumn="1" w:lastColumn="0" w:noHBand="0" w:noVBand="1"/>
      </w:tblPr>
      <w:tblGrid>
        <w:gridCol w:w="2543"/>
        <w:gridCol w:w="5132"/>
      </w:tblGrid>
      <w:tr w:rsidR="007C1E25" w14:paraId="48A2F2F3" w14:textId="77777777">
        <w:trPr>
          <w:trHeight w:val="324"/>
        </w:trPr>
        <w:tc>
          <w:tcPr>
            <w:tcW w:w="7674" w:type="dxa"/>
            <w:gridSpan w:val="2"/>
            <w:tcBorders>
              <w:top w:val="single" w:sz="4" w:space="0" w:color="002060"/>
              <w:left w:val="single" w:sz="4" w:space="0" w:color="002060"/>
              <w:bottom w:val="single" w:sz="4" w:space="0" w:color="002060"/>
              <w:right w:val="single" w:sz="4" w:space="0" w:color="002060"/>
            </w:tcBorders>
            <w:shd w:val="clear" w:color="auto" w:fill="auto"/>
          </w:tcPr>
          <w:p w14:paraId="75AEA954" w14:textId="77777777" w:rsidR="007C1E25" w:rsidRDefault="00000000">
            <w:pPr>
              <w:ind w:right="-56"/>
            </w:pPr>
            <w:r>
              <w:rPr>
                <w:rFonts w:ascii="Calibri" w:eastAsia="Arial" w:hAnsi="Calibri" w:cs="Calibri"/>
                <w:b/>
                <w:color w:val="002060"/>
                <w:spacing w:val="-3"/>
                <w:w w:val="79"/>
                <w:sz w:val="24"/>
                <w:szCs w:val="24"/>
              </w:rPr>
              <w:t xml:space="preserve">BANK DETAILS FOR DIRECT DEPOSIT OF REFUND AMOUNT/AUTO WITHDRAWAL OF OWE </w:t>
            </w:r>
            <w:r>
              <w:rPr>
                <w:rFonts w:ascii="Calibri" w:eastAsia="Arial" w:hAnsi="Calibri" w:cs="Calibri"/>
                <w:b/>
                <w:color w:val="002060"/>
                <w:spacing w:val="-3"/>
                <w:w w:val="79"/>
                <w:sz w:val="24"/>
                <w:szCs w:val="24"/>
              </w:rPr>
              <w:lastRenderedPageBreak/>
              <w:t>AMOUNT(OPTIONAL)</w:t>
            </w:r>
          </w:p>
        </w:tc>
      </w:tr>
      <w:tr w:rsidR="007C1E25" w14:paraId="09581241" w14:textId="77777777">
        <w:trPr>
          <w:trHeight w:val="314"/>
        </w:trPr>
        <w:tc>
          <w:tcPr>
            <w:tcW w:w="2543" w:type="dxa"/>
            <w:tcBorders>
              <w:top w:val="single" w:sz="4" w:space="0" w:color="002060"/>
              <w:left w:val="single" w:sz="4" w:space="0" w:color="002060"/>
              <w:bottom w:val="single" w:sz="4" w:space="0" w:color="002060"/>
              <w:right w:val="single" w:sz="4" w:space="0" w:color="002060"/>
            </w:tcBorders>
            <w:shd w:val="clear" w:color="auto" w:fill="auto"/>
          </w:tcPr>
          <w:p w14:paraId="2E4F42CC" w14:textId="77777777" w:rsidR="007C1E25" w:rsidRDefault="00000000">
            <w:pPr>
              <w:ind w:right="-56"/>
            </w:pPr>
            <w:r>
              <w:rPr>
                <w:rFonts w:ascii="Calibri" w:eastAsia="Arial" w:hAnsi="Calibri" w:cs="Calibri"/>
                <w:spacing w:val="-3"/>
                <w:w w:val="79"/>
                <w:sz w:val="24"/>
                <w:szCs w:val="24"/>
              </w:rPr>
              <w:lastRenderedPageBreak/>
              <w:t>BANK NAME</w:t>
            </w:r>
          </w:p>
        </w:tc>
        <w:tc>
          <w:tcPr>
            <w:tcW w:w="5131" w:type="dxa"/>
            <w:tcBorders>
              <w:top w:val="single" w:sz="4" w:space="0" w:color="002060"/>
              <w:left w:val="single" w:sz="4" w:space="0" w:color="002060"/>
              <w:bottom w:val="single" w:sz="4" w:space="0" w:color="002060"/>
              <w:right w:val="single" w:sz="4" w:space="0" w:color="002060"/>
            </w:tcBorders>
            <w:shd w:val="clear" w:color="auto" w:fill="auto"/>
          </w:tcPr>
          <w:p w14:paraId="31C262E1" w14:textId="77777777" w:rsidR="007C1E25" w:rsidRDefault="00000000">
            <w:pPr>
              <w:spacing w:before="9"/>
            </w:pPr>
            <w:r>
              <w:rPr>
                <w:rFonts w:ascii="Calibri" w:hAnsi="Calibri" w:cs="Calibri"/>
                <w:sz w:val="24"/>
                <w:szCs w:val="24"/>
              </w:rPr>
              <w:t>Bank of america</w:t>
            </w:r>
          </w:p>
        </w:tc>
      </w:tr>
      <w:tr w:rsidR="007C1E25" w14:paraId="16FC13CF" w14:textId="77777777">
        <w:trPr>
          <w:trHeight w:val="324"/>
        </w:trPr>
        <w:tc>
          <w:tcPr>
            <w:tcW w:w="2543" w:type="dxa"/>
            <w:tcBorders>
              <w:top w:val="single" w:sz="4" w:space="0" w:color="002060"/>
              <w:left w:val="single" w:sz="4" w:space="0" w:color="002060"/>
              <w:bottom w:val="single" w:sz="4" w:space="0" w:color="002060"/>
              <w:right w:val="single" w:sz="4" w:space="0" w:color="002060"/>
            </w:tcBorders>
            <w:shd w:val="clear" w:color="auto" w:fill="auto"/>
          </w:tcPr>
          <w:p w14:paraId="12C10A27" w14:textId="77777777" w:rsidR="007C1E25" w:rsidRDefault="00000000">
            <w:pPr>
              <w:ind w:right="-56"/>
            </w:pPr>
            <w:r>
              <w:rPr>
                <w:rFonts w:ascii="Calibri" w:eastAsia="Arial" w:hAnsi="Calibri" w:cs="Calibri"/>
                <w:spacing w:val="-3"/>
                <w:w w:val="79"/>
                <w:sz w:val="24"/>
                <w:szCs w:val="24"/>
              </w:rPr>
              <w:t xml:space="preserve">BANK ROUTING NUMBER </w:t>
            </w:r>
          </w:p>
          <w:p w14:paraId="12AF3909" w14:textId="77777777" w:rsidR="007C1E25" w:rsidRDefault="00000000">
            <w:pPr>
              <w:ind w:right="-56"/>
            </w:pPr>
            <w:r>
              <w:rPr>
                <w:rFonts w:ascii="Calibri" w:eastAsia="Arial" w:hAnsi="Calibri" w:cs="Calibri"/>
                <w:spacing w:val="-3"/>
                <w:w w:val="79"/>
                <w:sz w:val="24"/>
                <w:szCs w:val="24"/>
              </w:rPr>
              <w:t>(PAPER OR ELECTRONIC)</w:t>
            </w:r>
          </w:p>
        </w:tc>
        <w:tc>
          <w:tcPr>
            <w:tcW w:w="5131" w:type="dxa"/>
            <w:tcBorders>
              <w:top w:val="single" w:sz="4" w:space="0" w:color="002060"/>
              <w:left w:val="single" w:sz="4" w:space="0" w:color="002060"/>
              <w:bottom w:val="single" w:sz="4" w:space="0" w:color="002060"/>
              <w:right w:val="single" w:sz="4" w:space="0" w:color="002060"/>
            </w:tcBorders>
            <w:shd w:val="clear" w:color="auto" w:fill="auto"/>
          </w:tcPr>
          <w:p w14:paraId="672BD0F4" w14:textId="77777777" w:rsidR="007C1E25" w:rsidRDefault="00000000">
            <w:pPr>
              <w:spacing w:before="9"/>
            </w:pPr>
            <w:r>
              <w:rPr>
                <w:rFonts w:ascii="Calibri" w:hAnsi="Calibri" w:cs="Calibri"/>
                <w:sz w:val="24"/>
                <w:szCs w:val="24"/>
              </w:rPr>
              <w:t>021200339</w:t>
            </w:r>
          </w:p>
        </w:tc>
      </w:tr>
      <w:tr w:rsidR="007C1E25" w14:paraId="36EC1C8A" w14:textId="77777777">
        <w:trPr>
          <w:trHeight w:val="324"/>
        </w:trPr>
        <w:tc>
          <w:tcPr>
            <w:tcW w:w="2543" w:type="dxa"/>
            <w:tcBorders>
              <w:top w:val="single" w:sz="4" w:space="0" w:color="002060"/>
              <w:left w:val="single" w:sz="4" w:space="0" w:color="002060"/>
              <w:bottom w:val="single" w:sz="4" w:space="0" w:color="002060"/>
              <w:right w:val="single" w:sz="4" w:space="0" w:color="002060"/>
            </w:tcBorders>
            <w:shd w:val="clear" w:color="auto" w:fill="auto"/>
          </w:tcPr>
          <w:p w14:paraId="5F90A6A4" w14:textId="77777777" w:rsidR="007C1E25" w:rsidRDefault="00000000">
            <w:pPr>
              <w:ind w:right="-56"/>
            </w:pPr>
            <w:r>
              <w:rPr>
                <w:rFonts w:ascii="Calibri" w:eastAsia="Arial" w:hAnsi="Calibri" w:cs="Calibri"/>
                <w:spacing w:val="-3"/>
                <w:w w:val="79"/>
                <w:sz w:val="24"/>
                <w:szCs w:val="24"/>
              </w:rPr>
              <w:t>BANK ACCOUNT NUMBER</w:t>
            </w:r>
          </w:p>
        </w:tc>
        <w:tc>
          <w:tcPr>
            <w:tcW w:w="5131" w:type="dxa"/>
            <w:tcBorders>
              <w:top w:val="single" w:sz="4" w:space="0" w:color="002060"/>
              <w:left w:val="single" w:sz="4" w:space="0" w:color="002060"/>
              <w:bottom w:val="single" w:sz="4" w:space="0" w:color="002060"/>
              <w:right w:val="single" w:sz="4" w:space="0" w:color="002060"/>
            </w:tcBorders>
            <w:shd w:val="clear" w:color="auto" w:fill="auto"/>
          </w:tcPr>
          <w:p w14:paraId="4B55D57E" w14:textId="77777777" w:rsidR="007C1E25" w:rsidRDefault="00000000">
            <w:pPr>
              <w:spacing w:before="9"/>
            </w:pPr>
            <w:r>
              <w:rPr>
                <w:rFonts w:ascii="Calibri" w:hAnsi="Calibri" w:cs="Calibri"/>
                <w:sz w:val="24"/>
                <w:szCs w:val="24"/>
              </w:rPr>
              <w:t>381012506156</w:t>
            </w:r>
          </w:p>
        </w:tc>
      </w:tr>
      <w:tr w:rsidR="007C1E25" w14:paraId="4D3F2277" w14:textId="77777777">
        <w:trPr>
          <w:trHeight w:val="340"/>
        </w:trPr>
        <w:tc>
          <w:tcPr>
            <w:tcW w:w="2543" w:type="dxa"/>
            <w:tcBorders>
              <w:top w:val="single" w:sz="4" w:space="0" w:color="002060"/>
              <w:left w:val="single" w:sz="4" w:space="0" w:color="002060"/>
              <w:bottom w:val="single" w:sz="4" w:space="0" w:color="002060"/>
              <w:right w:val="single" w:sz="4" w:space="0" w:color="002060"/>
            </w:tcBorders>
            <w:shd w:val="clear" w:color="auto" w:fill="auto"/>
          </w:tcPr>
          <w:p w14:paraId="1B0FA4D7" w14:textId="77777777" w:rsidR="007C1E25" w:rsidRDefault="00000000">
            <w:pPr>
              <w:ind w:right="-56"/>
            </w:pPr>
            <w:r>
              <w:rPr>
                <w:rFonts w:ascii="Calibri" w:eastAsia="Arial" w:hAnsi="Calibri" w:cs="Calibri"/>
                <w:spacing w:val="-3"/>
                <w:w w:val="79"/>
                <w:sz w:val="24"/>
                <w:szCs w:val="24"/>
              </w:rPr>
              <w:t>CHECKING / SAVING ACCOUNT</w:t>
            </w:r>
          </w:p>
        </w:tc>
        <w:tc>
          <w:tcPr>
            <w:tcW w:w="5131" w:type="dxa"/>
            <w:tcBorders>
              <w:top w:val="single" w:sz="4" w:space="0" w:color="002060"/>
              <w:left w:val="single" w:sz="4" w:space="0" w:color="002060"/>
              <w:bottom w:val="single" w:sz="4" w:space="0" w:color="002060"/>
              <w:right w:val="single" w:sz="4" w:space="0" w:color="002060"/>
            </w:tcBorders>
            <w:shd w:val="clear" w:color="auto" w:fill="auto"/>
          </w:tcPr>
          <w:p w14:paraId="42338341" w14:textId="77777777" w:rsidR="007C1E25" w:rsidRDefault="00000000">
            <w:pPr>
              <w:spacing w:before="9"/>
            </w:pPr>
            <w:r>
              <w:rPr>
                <w:rFonts w:ascii="Calibri" w:hAnsi="Calibri" w:cs="Calibri"/>
                <w:sz w:val="24"/>
                <w:szCs w:val="24"/>
              </w:rPr>
              <w:t>checking</w:t>
            </w:r>
          </w:p>
        </w:tc>
      </w:tr>
      <w:tr w:rsidR="007C1E25" w14:paraId="5E9DA36C" w14:textId="77777777">
        <w:trPr>
          <w:trHeight w:val="340"/>
        </w:trPr>
        <w:tc>
          <w:tcPr>
            <w:tcW w:w="2543" w:type="dxa"/>
            <w:tcBorders>
              <w:top w:val="single" w:sz="4" w:space="0" w:color="002060"/>
              <w:left w:val="single" w:sz="4" w:space="0" w:color="002060"/>
              <w:bottom w:val="single" w:sz="4" w:space="0" w:color="002060"/>
              <w:right w:val="single" w:sz="4" w:space="0" w:color="002060"/>
            </w:tcBorders>
            <w:shd w:val="clear" w:color="auto" w:fill="auto"/>
          </w:tcPr>
          <w:p w14:paraId="0A19FE82" w14:textId="77777777" w:rsidR="007C1E25" w:rsidRDefault="00000000">
            <w:pPr>
              <w:ind w:right="-56"/>
            </w:pPr>
            <w:r>
              <w:rPr>
                <w:rFonts w:ascii="Calibri" w:eastAsia="Arial" w:hAnsi="Calibri" w:cs="Calibri"/>
                <w:spacing w:val="-3"/>
                <w:w w:val="79"/>
                <w:sz w:val="24"/>
                <w:szCs w:val="24"/>
              </w:rPr>
              <w:t>ACCOUNT HOLDER NAME</w:t>
            </w:r>
          </w:p>
        </w:tc>
        <w:tc>
          <w:tcPr>
            <w:tcW w:w="5131" w:type="dxa"/>
            <w:tcBorders>
              <w:top w:val="single" w:sz="4" w:space="0" w:color="002060"/>
              <w:left w:val="single" w:sz="4" w:space="0" w:color="002060"/>
              <w:bottom w:val="single" w:sz="4" w:space="0" w:color="002060"/>
              <w:right w:val="single" w:sz="4" w:space="0" w:color="002060"/>
            </w:tcBorders>
            <w:shd w:val="clear" w:color="auto" w:fill="auto"/>
          </w:tcPr>
          <w:p w14:paraId="22457B73" w14:textId="77777777" w:rsidR="007C1E25" w:rsidRDefault="00000000">
            <w:pPr>
              <w:spacing w:before="9"/>
            </w:pPr>
            <w:r>
              <w:rPr>
                <w:rFonts w:ascii="Calibri" w:hAnsi="Calibri" w:cs="Calibri"/>
                <w:sz w:val="24"/>
                <w:szCs w:val="24"/>
              </w:rPr>
              <w:t>Surender Yelugandula</w:t>
            </w:r>
          </w:p>
        </w:tc>
      </w:tr>
    </w:tbl>
    <w:p w14:paraId="60934C5C" w14:textId="77777777" w:rsidR="007C1E25" w:rsidRDefault="007C1E25">
      <w:pPr>
        <w:spacing w:before="9"/>
        <w:rPr>
          <w:rFonts w:ascii="Calibri" w:hAnsi="Calibri" w:cs="Calibri"/>
          <w:sz w:val="24"/>
          <w:szCs w:val="24"/>
        </w:rPr>
      </w:pPr>
    </w:p>
    <w:p w14:paraId="0DE5555E" w14:textId="77777777" w:rsidR="007C1E25" w:rsidRDefault="00000000">
      <w:pPr>
        <w:tabs>
          <w:tab w:val="left" w:pos="602"/>
        </w:tabs>
        <w:spacing w:before="9"/>
        <w:rPr>
          <w:rFonts w:ascii="Calibri" w:hAnsi="Calibri" w:cs="Calibri"/>
          <w:sz w:val="24"/>
          <w:szCs w:val="24"/>
        </w:rPr>
      </w:pPr>
      <w:r>
        <w:rPr>
          <w:rFonts w:ascii="Calibri" w:hAnsi="Calibri" w:cs="Calibri"/>
          <w:sz w:val="24"/>
          <w:szCs w:val="24"/>
        </w:rPr>
        <w:tab/>
      </w:r>
    </w:p>
    <w:p w14:paraId="3208B8DD" w14:textId="77777777" w:rsidR="007C1E25" w:rsidRDefault="007C1E25">
      <w:pPr>
        <w:spacing w:before="9"/>
        <w:rPr>
          <w:rFonts w:ascii="Calibri" w:hAnsi="Calibri" w:cs="Calibri"/>
          <w:sz w:val="24"/>
          <w:szCs w:val="24"/>
        </w:rPr>
      </w:pPr>
    </w:p>
    <w:p w14:paraId="13A8B53A" w14:textId="77777777" w:rsidR="007C1E25" w:rsidRDefault="007C1E25">
      <w:pPr>
        <w:rPr>
          <w:rFonts w:ascii="Calibri" w:hAnsi="Calibri" w:cs="Calibri"/>
          <w:sz w:val="24"/>
          <w:szCs w:val="24"/>
        </w:rPr>
      </w:pPr>
    </w:p>
    <w:p w14:paraId="4A3D3BB9" w14:textId="77777777" w:rsidR="007C1E25" w:rsidRDefault="007C1E25">
      <w:pPr>
        <w:spacing w:before="9"/>
        <w:rPr>
          <w:rFonts w:ascii="Calibri" w:hAnsi="Calibri" w:cs="Calibri"/>
          <w:sz w:val="24"/>
          <w:szCs w:val="24"/>
        </w:rPr>
      </w:pPr>
    </w:p>
    <w:p w14:paraId="2A291741" w14:textId="77777777" w:rsidR="007C1E25" w:rsidRDefault="007C1E25">
      <w:pPr>
        <w:spacing w:before="9"/>
        <w:rPr>
          <w:rFonts w:ascii="Calibri" w:hAnsi="Calibri" w:cs="Calibri"/>
          <w:sz w:val="24"/>
          <w:szCs w:val="24"/>
        </w:rPr>
      </w:pPr>
    </w:p>
    <w:p w14:paraId="056DD370" w14:textId="77777777" w:rsidR="007C1E25" w:rsidRDefault="007C1E25">
      <w:pPr>
        <w:spacing w:before="9"/>
        <w:rPr>
          <w:rFonts w:ascii="Calibri" w:hAnsi="Calibri" w:cs="Calibri"/>
          <w:sz w:val="24"/>
          <w:szCs w:val="24"/>
        </w:rPr>
      </w:pPr>
    </w:p>
    <w:p w14:paraId="6155135A" w14:textId="77777777" w:rsidR="007C1E25" w:rsidRDefault="007C1E25">
      <w:pPr>
        <w:spacing w:before="9"/>
        <w:rPr>
          <w:rFonts w:ascii="Calibri" w:hAnsi="Calibri" w:cs="Calibri"/>
          <w:sz w:val="24"/>
          <w:szCs w:val="24"/>
        </w:rPr>
      </w:pPr>
    </w:p>
    <w:p w14:paraId="17D44F38" w14:textId="77777777" w:rsidR="007C1E25" w:rsidRDefault="007C1E25">
      <w:pPr>
        <w:spacing w:before="9"/>
        <w:rPr>
          <w:rFonts w:ascii="Calibri" w:hAnsi="Calibri" w:cs="Calibri"/>
          <w:sz w:val="2"/>
          <w:szCs w:val="24"/>
        </w:rPr>
      </w:pPr>
    </w:p>
    <w:p w14:paraId="46EFE3EC" w14:textId="77777777" w:rsidR="007C1E25" w:rsidRDefault="007C1E25">
      <w:pPr>
        <w:spacing w:before="9"/>
        <w:rPr>
          <w:rFonts w:ascii="Calibri" w:hAnsi="Calibri" w:cs="Calibri"/>
          <w:sz w:val="2"/>
          <w:szCs w:val="24"/>
        </w:rPr>
      </w:pPr>
    </w:p>
    <w:p w14:paraId="7C07A0A2" w14:textId="77777777" w:rsidR="007C1E25" w:rsidRDefault="007C1E25">
      <w:pPr>
        <w:spacing w:before="9"/>
        <w:rPr>
          <w:rFonts w:ascii="Calibri" w:hAnsi="Calibri" w:cs="Calibri"/>
          <w:sz w:val="2"/>
          <w:szCs w:val="24"/>
        </w:rPr>
      </w:pPr>
    </w:p>
    <w:p w14:paraId="4BAA6721" w14:textId="77777777" w:rsidR="007C1E25" w:rsidRDefault="007C1E25">
      <w:pPr>
        <w:spacing w:before="9"/>
        <w:rPr>
          <w:rFonts w:ascii="Calibri" w:hAnsi="Calibri" w:cs="Calibri"/>
          <w:sz w:val="2"/>
          <w:szCs w:val="24"/>
        </w:rPr>
      </w:pPr>
    </w:p>
    <w:p w14:paraId="634335A0" w14:textId="77777777" w:rsidR="007C1E25" w:rsidRDefault="007C1E25">
      <w:pPr>
        <w:spacing w:before="9"/>
        <w:rPr>
          <w:rFonts w:ascii="Calibri" w:hAnsi="Calibri" w:cs="Calibri"/>
          <w:sz w:val="2"/>
          <w:szCs w:val="24"/>
        </w:rPr>
      </w:pPr>
    </w:p>
    <w:p w14:paraId="246D36C2" w14:textId="77777777" w:rsidR="007C1E25" w:rsidRDefault="007C1E25">
      <w:pPr>
        <w:spacing w:before="9"/>
        <w:rPr>
          <w:rFonts w:ascii="Calibri" w:hAnsi="Calibri" w:cs="Calibri"/>
          <w:sz w:val="2"/>
          <w:szCs w:val="24"/>
        </w:rPr>
      </w:pPr>
    </w:p>
    <w:p w14:paraId="0CDA7F14" w14:textId="77777777" w:rsidR="007C1E25" w:rsidRDefault="007C1E25">
      <w:pPr>
        <w:spacing w:before="9"/>
        <w:rPr>
          <w:rFonts w:ascii="Calibri" w:hAnsi="Calibri" w:cs="Calibri"/>
          <w:sz w:val="2"/>
          <w:szCs w:val="24"/>
        </w:rPr>
      </w:pPr>
    </w:p>
    <w:p w14:paraId="3549EA7F" w14:textId="77777777" w:rsidR="007C1E25" w:rsidRDefault="007C1E25">
      <w:pPr>
        <w:spacing w:before="9"/>
        <w:rPr>
          <w:rFonts w:ascii="Calibri" w:hAnsi="Calibri" w:cs="Calibri"/>
          <w:sz w:val="2"/>
          <w:szCs w:val="24"/>
        </w:rPr>
      </w:pPr>
    </w:p>
    <w:p w14:paraId="6FB5E7DF" w14:textId="77777777" w:rsidR="007C1E25" w:rsidRDefault="007C1E25">
      <w:pPr>
        <w:spacing w:before="9"/>
        <w:rPr>
          <w:rFonts w:ascii="Calibri" w:hAnsi="Calibri" w:cs="Calibri"/>
          <w:sz w:val="2"/>
          <w:szCs w:val="24"/>
        </w:rPr>
      </w:pPr>
    </w:p>
    <w:p w14:paraId="308D38C5" w14:textId="77777777" w:rsidR="007C1E25" w:rsidRDefault="007C1E25">
      <w:pPr>
        <w:spacing w:before="9"/>
        <w:rPr>
          <w:rFonts w:ascii="Calibri" w:hAnsi="Calibri" w:cs="Calibri"/>
          <w:sz w:val="2"/>
          <w:szCs w:val="24"/>
        </w:rPr>
      </w:pPr>
    </w:p>
    <w:p w14:paraId="34C7A0A1" w14:textId="77777777" w:rsidR="007C1E25" w:rsidRDefault="007C1E25">
      <w:pPr>
        <w:spacing w:before="9"/>
        <w:rPr>
          <w:rFonts w:ascii="Calibri" w:hAnsi="Calibri" w:cs="Calibri"/>
          <w:sz w:val="2"/>
          <w:szCs w:val="24"/>
        </w:rPr>
      </w:pPr>
    </w:p>
    <w:p w14:paraId="696A09C4" w14:textId="77777777" w:rsidR="007C1E25" w:rsidRDefault="007C1E25">
      <w:pPr>
        <w:spacing w:before="9"/>
        <w:rPr>
          <w:rFonts w:ascii="Calibri" w:hAnsi="Calibri" w:cs="Calibri"/>
          <w:sz w:val="2"/>
          <w:szCs w:val="24"/>
        </w:rPr>
      </w:pPr>
    </w:p>
    <w:p w14:paraId="240596C5" w14:textId="77777777" w:rsidR="007C1E25" w:rsidRDefault="007C1E25">
      <w:pPr>
        <w:spacing w:before="9"/>
        <w:rPr>
          <w:rFonts w:ascii="Calibri" w:hAnsi="Calibri" w:cs="Calibri"/>
          <w:sz w:val="2"/>
          <w:szCs w:val="24"/>
        </w:rPr>
      </w:pPr>
    </w:p>
    <w:p w14:paraId="0575D2FF" w14:textId="77777777" w:rsidR="007C1E25" w:rsidRDefault="007C1E25">
      <w:pPr>
        <w:spacing w:before="9"/>
        <w:rPr>
          <w:rFonts w:ascii="Calibri" w:hAnsi="Calibri" w:cs="Calibri"/>
          <w:sz w:val="2"/>
          <w:szCs w:val="24"/>
        </w:rPr>
      </w:pPr>
    </w:p>
    <w:p w14:paraId="142C226F" w14:textId="77777777" w:rsidR="007C1E25" w:rsidRDefault="007C1E25">
      <w:pPr>
        <w:spacing w:before="9"/>
        <w:rPr>
          <w:rFonts w:ascii="Calibri" w:hAnsi="Calibri" w:cs="Calibri"/>
          <w:sz w:val="2"/>
          <w:szCs w:val="24"/>
        </w:rPr>
      </w:pPr>
    </w:p>
    <w:p w14:paraId="7C31ACB9" w14:textId="77777777" w:rsidR="007C1E25" w:rsidRDefault="007C1E25">
      <w:pPr>
        <w:spacing w:before="9"/>
        <w:rPr>
          <w:rFonts w:ascii="Calibri" w:hAnsi="Calibri" w:cs="Calibri"/>
          <w:sz w:val="2"/>
          <w:szCs w:val="24"/>
        </w:rPr>
      </w:pPr>
    </w:p>
    <w:p w14:paraId="18BC4273" w14:textId="77777777" w:rsidR="007C1E25" w:rsidRDefault="007C1E25">
      <w:pPr>
        <w:spacing w:before="9"/>
        <w:rPr>
          <w:rFonts w:ascii="Calibri" w:hAnsi="Calibri" w:cs="Calibri"/>
          <w:sz w:val="2"/>
          <w:szCs w:val="24"/>
        </w:rPr>
      </w:pPr>
    </w:p>
    <w:p w14:paraId="094DF864" w14:textId="77777777" w:rsidR="007C1E25" w:rsidRDefault="007C1E25">
      <w:pPr>
        <w:spacing w:before="9"/>
        <w:rPr>
          <w:rFonts w:ascii="Calibri" w:hAnsi="Calibri" w:cs="Calibri"/>
          <w:sz w:val="2"/>
          <w:szCs w:val="24"/>
        </w:rPr>
      </w:pPr>
    </w:p>
    <w:p w14:paraId="0F3EDA2A" w14:textId="77777777" w:rsidR="007C1E25" w:rsidRDefault="007C1E25">
      <w:pPr>
        <w:spacing w:before="9"/>
        <w:rPr>
          <w:rFonts w:ascii="Calibri" w:hAnsi="Calibri" w:cs="Calibri"/>
          <w:sz w:val="2"/>
          <w:szCs w:val="24"/>
        </w:rPr>
      </w:pPr>
    </w:p>
    <w:p w14:paraId="79443BD2" w14:textId="77777777" w:rsidR="007C1E25" w:rsidRDefault="007C1E25">
      <w:pPr>
        <w:spacing w:before="9"/>
        <w:rPr>
          <w:rFonts w:ascii="Calibri" w:hAnsi="Calibri" w:cs="Calibri"/>
          <w:sz w:val="2"/>
          <w:szCs w:val="24"/>
        </w:rPr>
      </w:pPr>
    </w:p>
    <w:p w14:paraId="49B7DAD4" w14:textId="77777777" w:rsidR="007C1E25" w:rsidRDefault="007C1E25">
      <w:pPr>
        <w:spacing w:before="9"/>
        <w:rPr>
          <w:rFonts w:ascii="Calibri" w:hAnsi="Calibri" w:cs="Calibri"/>
          <w:b/>
          <w:sz w:val="24"/>
          <w:szCs w:val="24"/>
        </w:rPr>
      </w:pPr>
    </w:p>
    <w:p w14:paraId="2D52D474" w14:textId="77777777" w:rsidR="007C1E25" w:rsidRDefault="007C1E25">
      <w:pPr>
        <w:spacing w:before="9"/>
        <w:rPr>
          <w:rFonts w:ascii="Calibri" w:hAnsi="Calibri" w:cs="Calibri"/>
          <w:b/>
          <w:sz w:val="24"/>
          <w:szCs w:val="24"/>
        </w:rPr>
      </w:pPr>
    </w:p>
    <w:p w14:paraId="5DAD2D05" w14:textId="77777777" w:rsidR="007C1E25" w:rsidRDefault="007C1E25">
      <w:pPr>
        <w:spacing w:before="9"/>
        <w:rPr>
          <w:rFonts w:ascii="Calibri" w:hAnsi="Calibri" w:cs="Calibri"/>
          <w:b/>
          <w:sz w:val="24"/>
          <w:szCs w:val="24"/>
        </w:rPr>
      </w:pPr>
    </w:p>
    <w:p w14:paraId="57A51293" w14:textId="77777777" w:rsidR="007C1E25" w:rsidRDefault="007C1E25">
      <w:pPr>
        <w:spacing w:before="9"/>
        <w:rPr>
          <w:rFonts w:ascii="Calibri" w:hAnsi="Calibri" w:cs="Calibri"/>
          <w:b/>
          <w:sz w:val="24"/>
          <w:szCs w:val="24"/>
        </w:rPr>
      </w:pPr>
    </w:p>
    <w:p w14:paraId="72C6719C" w14:textId="77777777" w:rsidR="007C1E25" w:rsidRDefault="007C1E25">
      <w:pPr>
        <w:spacing w:before="9"/>
        <w:rPr>
          <w:rFonts w:ascii="Calibri" w:hAnsi="Calibri" w:cs="Calibri"/>
          <w:b/>
          <w:sz w:val="24"/>
          <w:szCs w:val="24"/>
        </w:rPr>
      </w:pPr>
    </w:p>
    <w:p w14:paraId="42015034" w14:textId="77777777" w:rsidR="007C1E25" w:rsidRDefault="00000000">
      <w:pPr>
        <w:spacing w:before="9"/>
        <w:jc w:val="center"/>
        <w:outlineLvl w:val="0"/>
        <w:rPr>
          <w:rFonts w:ascii="Calibri" w:hAnsi="Calibri" w:cs="Calibri"/>
          <w:b/>
          <w:sz w:val="24"/>
          <w:szCs w:val="24"/>
        </w:rPr>
      </w:pPr>
      <w:r>
        <w:rPr>
          <w:rFonts w:ascii="Calibri" w:hAnsi="Calibri" w:cs="Calibri"/>
          <w:b/>
          <w:sz w:val="24"/>
          <w:szCs w:val="24"/>
        </w:rPr>
        <w:t>RESIDENCY DETAILS:</w:t>
      </w:r>
    </w:p>
    <w:tbl>
      <w:tblPr>
        <w:tblpPr w:leftFromText="180" w:rightFromText="180" w:vertAnchor="text" w:horzAnchor="margin" w:tblpY="180"/>
        <w:tblW w:w="10728" w:type="dxa"/>
        <w:tblLook w:val="04A0" w:firstRow="1" w:lastRow="0" w:firstColumn="1" w:lastColumn="0" w:noHBand="0" w:noVBand="1"/>
      </w:tblPr>
      <w:tblGrid>
        <w:gridCol w:w="915"/>
        <w:gridCol w:w="1078"/>
        <w:gridCol w:w="1440"/>
        <w:gridCol w:w="1713"/>
        <w:gridCol w:w="900"/>
        <w:gridCol w:w="1168"/>
        <w:gridCol w:w="1530"/>
        <w:gridCol w:w="1984"/>
      </w:tblGrid>
      <w:tr w:rsidR="007C1E25" w14:paraId="21E5BA93" w14:textId="77777777">
        <w:trPr>
          <w:trHeight w:val="398"/>
        </w:trPr>
        <w:tc>
          <w:tcPr>
            <w:tcW w:w="5147" w:type="dxa"/>
            <w:gridSpan w:val="4"/>
            <w:tcBorders>
              <w:top w:val="single" w:sz="4" w:space="0" w:color="002060"/>
              <w:left w:val="single" w:sz="4" w:space="0" w:color="002060"/>
              <w:bottom w:val="single" w:sz="4" w:space="0" w:color="002060"/>
              <w:right w:val="single" w:sz="4" w:space="0" w:color="002060"/>
            </w:tcBorders>
            <w:shd w:val="clear" w:color="auto" w:fill="auto"/>
          </w:tcPr>
          <w:p w14:paraId="476EAF56" w14:textId="77777777" w:rsidR="007C1E25" w:rsidRDefault="00000000">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c>
          <w:tcPr>
            <w:tcW w:w="5579" w:type="dxa"/>
            <w:gridSpan w:val="4"/>
            <w:tcBorders>
              <w:top w:val="single" w:sz="4" w:space="0" w:color="002060"/>
              <w:left w:val="single" w:sz="4" w:space="0" w:color="002060"/>
              <w:bottom w:val="single" w:sz="4" w:space="0" w:color="002060"/>
              <w:right w:val="single" w:sz="4" w:space="0" w:color="002060"/>
            </w:tcBorders>
            <w:shd w:val="clear" w:color="auto" w:fill="auto"/>
          </w:tcPr>
          <w:p w14:paraId="7C4944EA" w14:textId="77777777" w:rsidR="007C1E25" w:rsidRDefault="00000000">
            <w:pPr>
              <w:spacing w:before="9"/>
              <w:jc w:val="center"/>
              <w:rPr>
                <w:rFonts w:ascii="Calibri" w:hAnsi="Calibri" w:cs="Calibri"/>
                <w:b/>
                <w:color w:val="0070C0"/>
                <w:sz w:val="24"/>
                <w:szCs w:val="24"/>
              </w:rPr>
            </w:pPr>
            <w:r>
              <w:rPr>
                <w:rFonts w:ascii="Calibri" w:hAnsi="Calibri" w:cs="Calibri"/>
                <w:b/>
                <w:color w:val="0070C0"/>
                <w:sz w:val="24"/>
                <w:szCs w:val="24"/>
              </w:rPr>
              <w:t>STATES RESIDENCY DETAILS</w:t>
            </w:r>
          </w:p>
        </w:tc>
      </w:tr>
      <w:tr w:rsidR="007C1E25" w14:paraId="2F3032C1" w14:textId="77777777">
        <w:trPr>
          <w:trHeight w:val="383"/>
        </w:trPr>
        <w:tc>
          <w:tcPr>
            <w:tcW w:w="5147" w:type="dxa"/>
            <w:gridSpan w:val="4"/>
            <w:tcBorders>
              <w:top w:val="single" w:sz="4" w:space="0" w:color="002060"/>
              <w:left w:val="single" w:sz="4" w:space="0" w:color="002060"/>
              <w:bottom w:val="single" w:sz="4" w:space="0" w:color="002060"/>
              <w:right w:val="single" w:sz="4" w:space="0" w:color="002060"/>
            </w:tcBorders>
            <w:shd w:val="clear" w:color="auto" w:fill="auto"/>
          </w:tcPr>
          <w:p w14:paraId="05334CBB" w14:textId="77777777" w:rsidR="007C1E25" w:rsidRDefault="00000000">
            <w:pPr>
              <w:spacing w:before="9"/>
              <w:jc w:val="center"/>
              <w:rPr>
                <w:rFonts w:ascii="Calibri" w:hAnsi="Calibri" w:cs="Calibri"/>
                <w:b/>
                <w:color w:val="002060"/>
                <w:sz w:val="24"/>
                <w:szCs w:val="24"/>
              </w:rPr>
            </w:pPr>
            <w:r>
              <w:rPr>
                <w:rFonts w:ascii="Calibri" w:hAnsi="Calibri" w:cs="Calibri"/>
                <w:b/>
                <w:color w:val="002060"/>
                <w:sz w:val="24"/>
                <w:szCs w:val="24"/>
              </w:rPr>
              <w:t>TAXPAYER</w:t>
            </w:r>
          </w:p>
        </w:tc>
        <w:tc>
          <w:tcPr>
            <w:tcW w:w="5579" w:type="dxa"/>
            <w:gridSpan w:val="4"/>
            <w:tcBorders>
              <w:top w:val="single" w:sz="4" w:space="0" w:color="002060"/>
              <w:left w:val="single" w:sz="4" w:space="0" w:color="002060"/>
              <w:bottom w:val="single" w:sz="4" w:space="0" w:color="002060"/>
              <w:right w:val="single" w:sz="4" w:space="0" w:color="002060"/>
            </w:tcBorders>
            <w:shd w:val="clear" w:color="auto" w:fill="auto"/>
          </w:tcPr>
          <w:p w14:paraId="1C1365AC" w14:textId="77777777" w:rsidR="007C1E25" w:rsidRDefault="00000000">
            <w:pPr>
              <w:spacing w:before="9"/>
              <w:jc w:val="center"/>
              <w:rPr>
                <w:rFonts w:ascii="Calibri" w:hAnsi="Calibri" w:cs="Calibri"/>
                <w:b/>
                <w:color w:val="002060"/>
                <w:sz w:val="24"/>
                <w:szCs w:val="24"/>
              </w:rPr>
            </w:pPr>
            <w:r>
              <w:rPr>
                <w:rFonts w:ascii="Calibri" w:hAnsi="Calibri" w:cs="Calibri"/>
                <w:b/>
                <w:color w:val="002060"/>
                <w:sz w:val="24"/>
                <w:szCs w:val="24"/>
              </w:rPr>
              <w:t>SPOUSE</w:t>
            </w:r>
          </w:p>
        </w:tc>
      </w:tr>
      <w:tr w:rsidR="007C1E25" w14:paraId="38BA3C69" w14:textId="77777777">
        <w:trPr>
          <w:trHeight w:val="404"/>
        </w:trPr>
        <w:tc>
          <w:tcPr>
            <w:tcW w:w="916" w:type="dxa"/>
            <w:tcBorders>
              <w:top w:val="single" w:sz="4" w:space="0" w:color="002060"/>
              <w:left w:val="single" w:sz="4" w:space="0" w:color="002060"/>
              <w:bottom w:val="single" w:sz="4" w:space="0" w:color="002060"/>
              <w:right w:val="single" w:sz="4" w:space="0" w:color="002060"/>
            </w:tcBorders>
            <w:shd w:val="clear" w:color="auto" w:fill="auto"/>
          </w:tcPr>
          <w:p w14:paraId="6717E396"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YEAR</w:t>
            </w:r>
          </w:p>
        </w:tc>
        <w:tc>
          <w:tcPr>
            <w:tcW w:w="1078" w:type="dxa"/>
            <w:tcBorders>
              <w:top w:val="single" w:sz="4" w:space="0" w:color="002060"/>
              <w:left w:val="single" w:sz="4" w:space="0" w:color="002060"/>
              <w:bottom w:val="single" w:sz="4" w:space="0" w:color="002060"/>
              <w:right w:val="single" w:sz="4" w:space="0" w:color="002060"/>
            </w:tcBorders>
            <w:shd w:val="clear" w:color="auto" w:fill="auto"/>
          </w:tcPr>
          <w:p w14:paraId="1A82EAA7"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2B70D77E"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FROM</w:t>
            </w:r>
          </w:p>
          <w:p w14:paraId="2307D9E9"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7F3F9103"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w:t>
            </w:r>
          </w:p>
          <w:p w14:paraId="44AB2A55"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14:paraId="7583DDA9"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YEAR</w:t>
            </w:r>
          </w:p>
        </w:tc>
        <w:tc>
          <w:tcPr>
            <w:tcW w:w="1168" w:type="dxa"/>
            <w:tcBorders>
              <w:top w:val="single" w:sz="4" w:space="0" w:color="002060"/>
              <w:left w:val="single" w:sz="4" w:space="0" w:color="002060"/>
              <w:bottom w:val="single" w:sz="4" w:space="0" w:color="002060"/>
              <w:right w:val="single" w:sz="4" w:space="0" w:color="002060"/>
            </w:tcBorders>
            <w:shd w:val="clear" w:color="auto" w:fill="auto"/>
          </w:tcPr>
          <w:p w14:paraId="5EDB93FB"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14:paraId="28C8DA21"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FROM</w:t>
            </w:r>
          </w:p>
          <w:p w14:paraId="3C64E494"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c>
          <w:tcPr>
            <w:tcW w:w="1985" w:type="dxa"/>
            <w:tcBorders>
              <w:top w:val="single" w:sz="4" w:space="0" w:color="002060"/>
              <w:left w:val="single" w:sz="4" w:space="0" w:color="002060"/>
              <w:bottom w:val="single" w:sz="4" w:space="0" w:color="002060"/>
              <w:right w:val="single" w:sz="4" w:space="0" w:color="002060"/>
            </w:tcBorders>
            <w:shd w:val="clear" w:color="auto" w:fill="auto"/>
          </w:tcPr>
          <w:p w14:paraId="05A1CB46"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TO</w:t>
            </w:r>
          </w:p>
          <w:p w14:paraId="2AFFF72D"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C00000"/>
                <w:spacing w:val="-3"/>
                <w:w w:val="79"/>
                <w:sz w:val="24"/>
                <w:szCs w:val="24"/>
              </w:rPr>
              <w:t>MM/DD/YY</w:t>
            </w:r>
            <w:r>
              <w:rPr>
                <w:rFonts w:ascii="Calibri" w:eastAsia="Arial" w:hAnsi="Calibri" w:cs="Calibri"/>
                <w:b/>
                <w:color w:val="002060"/>
                <w:spacing w:val="-3"/>
                <w:w w:val="79"/>
                <w:sz w:val="24"/>
                <w:szCs w:val="24"/>
              </w:rPr>
              <w:t>)</w:t>
            </w:r>
          </w:p>
        </w:tc>
      </w:tr>
      <w:tr w:rsidR="007C1E25" w14:paraId="02D10C7C" w14:textId="77777777">
        <w:trPr>
          <w:trHeight w:val="622"/>
        </w:trPr>
        <w:tc>
          <w:tcPr>
            <w:tcW w:w="916" w:type="dxa"/>
            <w:tcBorders>
              <w:top w:val="single" w:sz="4" w:space="0" w:color="002060"/>
              <w:left w:val="single" w:sz="4" w:space="0" w:color="002060"/>
              <w:bottom w:val="single" w:sz="4" w:space="0" w:color="002060"/>
              <w:right w:val="single" w:sz="4" w:space="0" w:color="002060"/>
            </w:tcBorders>
            <w:shd w:val="clear" w:color="auto" w:fill="auto"/>
          </w:tcPr>
          <w:p w14:paraId="5BAC516C"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2021</w:t>
            </w:r>
          </w:p>
        </w:tc>
        <w:tc>
          <w:tcPr>
            <w:tcW w:w="1078" w:type="dxa"/>
            <w:tcBorders>
              <w:top w:val="single" w:sz="4" w:space="0" w:color="002060"/>
              <w:left w:val="single" w:sz="4" w:space="0" w:color="002060"/>
              <w:bottom w:val="single" w:sz="4" w:space="0" w:color="002060"/>
              <w:right w:val="single" w:sz="4" w:space="0" w:color="002060"/>
            </w:tcBorders>
            <w:shd w:val="clear" w:color="auto" w:fill="auto"/>
          </w:tcPr>
          <w:p w14:paraId="7CBC8ECC" w14:textId="77777777" w:rsidR="007C1E25" w:rsidRDefault="007C1E25">
            <w:pPr>
              <w:spacing w:before="9"/>
              <w:jc w:val="center"/>
              <w:rPr>
                <w:rFonts w:ascii="Calibri" w:hAnsi="Calibri" w:cs="Calibri"/>
                <w:color w:val="000000"/>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68BF1DE5" w14:textId="77777777" w:rsidR="007C1E25" w:rsidRDefault="007C1E25">
            <w:pPr>
              <w:spacing w:before="9"/>
              <w:jc w:val="center"/>
              <w:rPr>
                <w:rFonts w:ascii="Calibri" w:hAnsi="Calibri" w:cs="Calibri"/>
                <w:color w:val="000000"/>
                <w:sz w:val="24"/>
                <w:szCs w:val="24"/>
              </w:rPr>
            </w:pP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06EAC8B7" w14:textId="77777777" w:rsidR="007C1E25" w:rsidRDefault="007C1E25">
            <w:pPr>
              <w:spacing w:before="9"/>
              <w:jc w:val="center"/>
              <w:rPr>
                <w:rFonts w:ascii="Calibri" w:hAnsi="Calibri" w:cs="Calibri"/>
                <w:color w:val="000000"/>
                <w:sz w:val="24"/>
                <w:szCs w:val="24"/>
              </w:rPr>
            </w:pP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14:paraId="7822C4E2"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2021</w:t>
            </w:r>
          </w:p>
        </w:tc>
        <w:tc>
          <w:tcPr>
            <w:tcW w:w="1168" w:type="dxa"/>
            <w:tcBorders>
              <w:top w:val="single" w:sz="4" w:space="0" w:color="002060"/>
              <w:left w:val="single" w:sz="4" w:space="0" w:color="002060"/>
              <w:bottom w:val="single" w:sz="4" w:space="0" w:color="002060"/>
              <w:right w:val="single" w:sz="4" w:space="0" w:color="002060"/>
            </w:tcBorders>
            <w:shd w:val="clear" w:color="auto" w:fill="auto"/>
          </w:tcPr>
          <w:p w14:paraId="68E7F8FA" w14:textId="77777777" w:rsidR="007C1E25" w:rsidRDefault="007C1E25">
            <w:pPr>
              <w:spacing w:before="9"/>
              <w:rPr>
                <w:rFonts w:ascii="Calibri" w:hAnsi="Calibri" w:cs="Calibri"/>
                <w:color w:val="000000"/>
                <w:sz w:val="24"/>
                <w:szCs w:val="24"/>
              </w:rPr>
            </w:pP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14:paraId="264777CC" w14:textId="77777777" w:rsidR="007C1E25" w:rsidRDefault="007C1E25">
            <w:pPr>
              <w:spacing w:before="9"/>
              <w:rPr>
                <w:rFonts w:ascii="Calibri" w:hAnsi="Calibri" w:cs="Calibri"/>
                <w:color w:val="000000"/>
                <w:sz w:val="24"/>
                <w:szCs w:val="24"/>
              </w:rPr>
            </w:pPr>
          </w:p>
        </w:tc>
        <w:tc>
          <w:tcPr>
            <w:tcW w:w="1985" w:type="dxa"/>
            <w:tcBorders>
              <w:top w:val="single" w:sz="4" w:space="0" w:color="002060"/>
              <w:left w:val="single" w:sz="4" w:space="0" w:color="002060"/>
              <w:bottom w:val="single" w:sz="4" w:space="0" w:color="002060"/>
              <w:right w:val="single" w:sz="4" w:space="0" w:color="002060"/>
            </w:tcBorders>
            <w:shd w:val="clear" w:color="auto" w:fill="auto"/>
          </w:tcPr>
          <w:p w14:paraId="1ECB92F2" w14:textId="77777777" w:rsidR="007C1E25" w:rsidRDefault="007C1E25">
            <w:pPr>
              <w:spacing w:before="9"/>
              <w:rPr>
                <w:rFonts w:ascii="Calibri" w:hAnsi="Calibri" w:cs="Calibri"/>
                <w:color w:val="000000"/>
                <w:sz w:val="24"/>
                <w:szCs w:val="24"/>
              </w:rPr>
            </w:pPr>
          </w:p>
        </w:tc>
      </w:tr>
      <w:tr w:rsidR="007C1E25" w14:paraId="6781B705" w14:textId="77777777">
        <w:trPr>
          <w:trHeight w:val="592"/>
        </w:trPr>
        <w:tc>
          <w:tcPr>
            <w:tcW w:w="916" w:type="dxa"/>
            <w:tcBorders>
              <w:top w:val="single" w:sz="4" w:space="0" w:color="002060"/>
              <w:left w:val="single" w:sz="4" w:space="0" w:color="002060"/>
              <w:bottom w:val="single" w:sz="4" w:space="0" w:color="002060"/>
              <w:right w:val="single" w:sz="4" w:space="0" w:color="002060"/>
            </w:tcBorders>
            <w:shd w:val="clear" w:color="auto" w:fill="auto"/>
          </w:tcPr>
          <w:p w14:paraId="28D897DD"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2020</w:t>
            </w:r>
          </w:p>
        </w:tc>
        <w:tc>
          <w:tcPr>
            <w:tcW w:w="1078" w:type="dxa"/>
            <w:tcBorders>
              <w:top w:val="single" w:sz="4" w:space="0" w:color="002060"/>
              <w:left w:val="single" w:sz="4" w:space="0" w:color="002060"/>
              <w:bottom w:val="single" w:sz="4" w:space="0" w:color="002060"/>
              <w:right w:val="single" w:sz="4" w:space="0" w:color="002060"/>
            </w:tcBorders>
            <w:shd w:val="clear" w:color="auto" w:fill="auto"/>
          </w:tcPr>
          <w:p w14:paraId="1846B036" w14:textId="77777777" w:rsidR="007C1E25" w:rsidRDefault="007C1E25">
            <w:pPr>
              <w:spacing w:before="9"/>
              <w:jc w:val="center"/>
              <w:rPr>
                <w:rFonts w:ascii="Calibri" w:hAnsi="Calibri" w:cs="Calibri"/>
                <w:color w:val="000000"/>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6AE2D790" w14:textId="77777777" w:rsidR="007C1E25" w:rsidRDefault="007C1E25">
            <w:pPr>
              <w:spacing w:before="9"/>
              <w:jc w:val="center"/>
              <w:rPr>
                <w:rFonts w:ascii="Calibri" w:hAnsi="Calibri" w:cs="Calibri"/>
                <w:color w:val="000000"/>
                <w:sz w:val="24"/>
                <w:szCs w:val="24"/>
              </w:rPr>
            </w:pP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1B74A840" w14:textId="77777777" w:rsidR="007C1E25" w:rsidRDefault="007C1E25">
            <w:pPr>
              <w:spacing w:before="9"/>
              <w:jc w:val="center"/>
              <w:rPr>
                <w:rFonts w:ascii="Calibri" w:hAnsi="Calibri" w:cs="Calibri"/>
                <w:color w:val="000000"/>
                <w:sz w:val="24"/>
                <w:szCs w:val="24"/>
              </w:rPr>
            </w:pP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14:paraId="65675951"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2020</w:t>
            </w:r>
          </w:p>
        </w:tc>
        <w:tc>
          <w:tcPr>
            <w:tcW w:w="1168" w:type="dxa"/>
            <w:tcBorders>
              <w:top w:val="single" w:sz="4" w:space="0" w:color="002060"/>
              <w:left w:val="single" w:sz="4" w:space="0" w:color="002060"/>
              <w:bottom w:val="single" w:sz="4" w:space="0" w:color="002060"/>
              <w:right w:val="single" w:sz="4" w:space="0" w:color="002060"/>
            </w:tcBorders>
            <w:shd w:val="clear" w:color="auto" w:fill="auto"/>
          </w:tcPr>
          <w:p w14:paraId="48DA6FDC" w14:textId="77777777" w:rsidR="007C1E25" w:rsidRDefault="007C1E25">
            <w:pPr>
              <w:spacing w:before="9"/>
              <w:rPr>
                <w:rFonts w:ascii="Calibri" w:hAnsi="Calibri" w:cs="Calibri"/>
                <w:color w:val="000000"/>
                <w:sz w:val="24"/>
                <w:szCs w:val="24"/>
              </w:rPr>
            </w:pP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14:paraId="7F02394A" w14:textId="77777777" w:rsidR="007C1E25" w:rsidRDefault="007C1E25">
            <w:pPr>
              <w:spacing w:before="9"/>
              <w:rPr>
                <w:rFonts w:ascii="Calibri" w:hAnsi="Calibri" w:cs="Calibri"/>
                <w:color w:val="000000"/>
                <w:sz w:val="24"/>
                <w:szCs w:val="24"/>
              </w:rPr>
            </w:pPr>
          </w:p>
        </w:tc>
        <w:tc>
          <w:tcPr>
            <w:tcW w:w="1985" w:type="dxa"/>
            <w:tcBorders>
              <w:top w:val="single" w:sz="4" w:space="0" w:color="002060"/>
              <w:left w:val="single" w:sz="4" w:space="0" w:color="002060"/>
              <w:bottom w:val="single" w:sz="4" w:space="0" w:color="002060"/>
              <w:right w:val="single" w:sz="4" w:space="0" w:color="002060"/>
            </w:tcBorders>
            <w:shd w:val="clear" w:color="auto" w:fill="auto"/>
          </w:tcPr>
          <w:p w14:paraId="135CBB14" w14:textId="77777777" w:rsidR="007C1E25" w:rsidRDefault="007C1E25">
            <w:pPr>
              <w:spacing w:before="9"/>
              <w:rPr>
                <w:rFonts w:ascii="Calibri" w:hAnsi="Calibri" w:cs="Calibri"/>
                <w:color w:val="000000"/>
                <w:sz w:val="24"/>
                <w:szCs w:val="24"/>
              </w:rPr>
            </w:pPr>
          </w:p>
        </w:tc>
      </w:tr>
      <w:tr w:rsidR="007C1E25" w14:paraId="7DC8F235" w14:textId="77777777">
        <w:trPr>
          <w:trHeight w:val="592"/>
        </w:trPr>
        <w:tc>
          <w:tcPr>
            <w:tcW w:w="916" w:type="dxa"/>
            <w:tcBorders>
              <w:top w:val="single" w:sz="4" w:space="0" w:color="002060"/>
              <w:left w:val="single" w:sz="4" w:space="0" w:color="002060"/>
              <w:bottom w:val="single" w:sz="4" w:space="0" w:color="002060"/>
              <w:right w:val="single" w:sz="4" w:space="0" w:color="002060"/>
            </w:tcBorders>
            <w:shd w:val="clear" w:color="auto" w:fill="auto"/>
          </w:tcPr>
          <w:p w14:paraId="765722F7"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2019</w:t>
            </w:r>
          </w:p>
        </w:tc>
        <w:tc>
          <w:tcPr>
            <w:tcW w:w="1078" w:type="dxa"/>
            <w:tcBorders>
              <w:top w:val="single" w:sz="4" w:space="0" w:color="002060"/>
              <w:left w:val="single" w:sz="4" w:space="0" w:color="002060"/>
              <w:bottom w:val="single" w:sz="4" w:space="0" w:color="002060"/>
              <w:right w:val="single" w:sz="4" w:space="0" w:color="002060"/>
            </w:tcBorders>
            <w:shd w:val="clear" w:color="auto" w:fill="auto"/>
          </w:tcPr>
          <w:p w14:paraId="07E54A01" w14:textId="77777777" w:rsidR="007C1E25" w:rsidRDefault="007C1E25">
            <w:pPr>
              <w:spacing w:before="9"/>
              <w:jc w:val="center"/>
              <w:rPr>
                <w:rFonts w:ascii="Calibri" w:hAnsi="Calibri" w:cs="Calibri"/>
                <w:color w:val="000000"/>
                <w:sz w:val="24"/>
                <w:szCs w:val="24"/>
              </w:rPr>
            </w:pPr>
          </w:p>
        </w:tc>
        <w:tc>
          <w:tcPr>
            <w:tcW w:w="1440" w:type="dxa"/>
            <w:tcBorders>
              <w:top w:val="single" w:sz="4" w:space="0" w:color="002060"/>
              <w:left w:val="single" w:sz="4" w:space="0" w:color="002060"/>
              <w:bottom w:val="single" w:sz="4" w:space="0" w:color="002060"/>
              <w:right w:val="single" w:sz="4" w:space="0" w:color="002060"/>
            </w:tcBorders>
            <w:shd w:val="clear" w:color="auto" w:fill="auto"/>
          </w:tcPr>
          <w:p w14:paraId="0254CDFA" w14:textId="77777777" w:rsidR="007C1E25" w:rsidRDefault="007C1E25">
            <w:pPr>
              <w:spacing w:before="9"/>
              <w:jc w:val="center"/>
              <w:rPr>
                <w:rFonts w:ascii="Calibri" w:hAnsi="Calibri" w:cs="Calibri"/>
                <w:color w:val="000000"/>
                <w:sz w:val="24"/>
                <w:szCs w:val="24"/>
              </w:rPr>
            </w:pPr>
          </w:p>
        </w:tc>
        <w:tc>
          <w:tcPr>
            <w:tcW w:w="1709" w:type="dxa"/>
            <w:tcBorders>
              <w:top w:val="single" w:sz="4" w:space="0" w:color="002060"/>
              <w:left w:val="single" w:sz="4" w:space="0" w:color="002060"/>
              <w:bottom w:val="single" w:sz="4" w:space="0" w:color="002060"/>
              <w:right w:val="single" w:sz="4" w:space="0" w:color="002060"/>
            </w:tcBorders>
            <w:shd w:val="clear" w:color="auto" w:fill="auto"/>
          </w:tcPr>
          <w:p w14:paraId="0A6E997C" w14:textId="77777777" w:rsidR="007C1E25" w:rsidRDefault="007C1E25">
            <w:pPr>
              <w:spacing w:before="9"/>
              <w:jc w:val="center"/>
              <w:rPr>
                <w:rFonts w:ascii="Calibri" w:hAnsi="Calibri" w:cs="Calibri"/>
                <w:color w:val="000000"/>
                <w:sz w:val="24"/>
                <w:szCs w:val="24"/>
              </w:rPr>
            </w:pPr>
          </w:p>
        </w:tc>
        <w:tc>
          <w:tcPr>
            <w:tcW w:w="900" w:type="dxa"/>
            <w:tcBorders>
              <w:top w:val="single" w:sz="4" w:space="0" w:color="002060"/>
              <w:left w:val="single" w:sz="4" w:space="0" w:color="002060"/>
              <w:bottom w:val="single" w:sz="4" w:space="0" w:color="002060"/>
              <w:right w:val="single" w:sz="4" w:space="0" w:color="002060"/>
            </w:tcBorders>
            <w:shd w:val="clear" w:color="auto" w:fill="auto"/>
          </w:tcPr>
          <w:p w14:paraId="5002DD39"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2019</w:t>
            </w:r>
          </w:p>
        </w:tc>
        <w:tc>
          <w:tcPr>
            <w:tcW w:w="1168" w:type="dxa"/>
            <w:tcBorders>
              <w:top w:val="single" w:sz="4" w:space="0" w:color="002060"/>
              <w:left w:val="single" w:sz="4" w:space="0" w:color="002060"/>
              <w:bottom w:val="single" w:sz="4" w:space="0" w:color="002060"/>
              <w:right w:val="single" w:sz="4" w:space="0" w:color="002060"/>
            </w:tcBorders>
            <w:shd w:val="clear" w:color="auto" w:fill="auto"/>
          </w:tcPr>
          <w:p w14:paraId="18EDC6DD" w14:textId="77777777" w:rsidR="007C1E25" w:rsidRDefault="007C1E25">
            <w:pPr>
              <w:spacing w:before="9"/>
              <w:rPr>
                <w:rFonts w:ascii="Calibri" w:hAnsi="Calibri" w:cs="Calibri"/>
                <w:color w:val="000000"/>
                <w:sz w:val="24"/>
                <w:szCs w:val="24"/>
              </w:rPr>
            </w:pPr>
          </w:p>
        </w:tc>
        <w:tc>
          <w:tcPr>
            <w:tcW w:w="1530" w:type="dxa"/>
            <w:tcBorders>
              <w:top w:val="single" w:sz="4" w:space="0" w:color="002060"/>
              <w:left w:val="single" w:sz="4" w:space="0" w:color="002060"/>
              <w:bottom w:val="single" w:sz="4" w:space="0" w:color="002060"/>
              <w:right w:val="single" w:sz="4" w:space="0" w:color="002060"/>
            </w:tcBorders>
            <w:shd w:val="clear" w:color="auto" w:fill="auto"/>
          </w:tcPr>
          <w:p w14:paraId="74F2DDCE" w14:textId="77777777" w:rsidR="007C1E25" w:rsidRDefault="007C1E25">
            <w:pPr>
              <w:spacing w:before="9"/>
              <w:rPr>
                <w:rFonts w:ascii="Calibri" w:hAnsi="Calibri" w:cs="Calibri"/>
                <w:color w:val="000000"/>
                <w:sz w:val="24"/>
                <w:szCs w:val="24"/>
              </w:rPr>
            </w:pPr>
          </w:p>
        </w:tc>
        <w:tc>
          <w:tcPr>
            <w:tcW w:w="1985" w:type="dxa"/>
            <w:tcBorders>
              <w:top w:val="single" w:sz="4" w:space="0" w:color="002060"/>
              <w:left w:val="single" w:sz="4" w:space="0" w:color="002060"/>
              <w:bottom w:val="single" w:sz="4" w:space="0" w:color="002060"/>
              <w:right w:val="single" w:sz="4" w:space="0" w:color="002060"/>
            </w:tcBorders>
            <w:shd w:val="clear" w:color="auto" w:fill="auto"/>
          </w:tcPr>
          <w:p w14:paraId="243419A7" w14:textId="77777777" w:rsidR="007C1E25" w:rsidRDefault="007C1E25">
            <w:pPr>
              <w:spacing w:before="9"/>
              <w:rPr>
                <w:rFonts w:ascii="Calibri" w:hAnsi="Calibri" w:cs="Calibri"/>
                <w:color w:val="000000"/>
                <w:sz w:val="24"/>
                <w:szCs w:val="24"/>
              </w:rPr>
            </w:pPr>
          </w:p>
        </w:tc>
      </w:tr>
    </w:tbl>
    <w:p w14:paraId="2100D397" w14:textId="77777777" w:rsidR="007C1E25" w:rsidRDefault="007C1E25">
      <w:pPr>
        <w:spacing w:before="9"/>
        <w:rPr>
          <w:rFonts w:ascii="Calibri" w:hAnsi="Calibri" w:cs="Calibri"/>
          <w:b/>
          <w:color w:val="00B050"/>
          <w:sz w:val="4"/>
          <w:szCs w:val="24"/>
          <w:u w:val="single"/>
          <w:lang w:val="en-IN"/>
        </w:rPr>
      </w:pPr>
    </w:p>
    <w:p w14:paraId="37C216E8" w14:textId="77777777" w:rsidR="007C1E25" w:rsidRDefault="007C1E25">
      <w:pPr>
        <w:spacing w:before="9"/>
        <w:ind w:left="3600" w:firstLine="720"/>
        <w:outlineLvl w:val="0"/>
        <w:rPr>
          <w:rFonts w:ascii="Calibri" w:eastAsia="Arial" w:hAnsi="Calibri" w:cs="Calibri"/>
          <w:b/>
          <w:color w:val="4F6228"/>
          <w:spacing w:val="-3"/>
          <w:w w:val="79"/>
          <w:sz w:val="24"/>
          <w:szCs w:val="24"/>
          <w:u w:val="single"/>
        </w:rPr>
      </w:pPr>
    </w:p>
    <w:p w14:paraId="2BF58DF6" w14:textId="77777777" w:rsidR="007C1E25" w:rsidRDefault="00000000">
      <w:pPr>
        <w:spacing w:before="9"/>
        <w:ind w:left="3600" w:firstLine="720"/>
        <w:outlineLvl w:val="0"/>
        <w:rPr>
          <w:rFonts w:ascii="Calibri" w:eastAsia="Arial" w:hAnsi="Calibri" w:cs="Calibri"/>
          <w:b/>
          <w:color w:val="4F6228"/>
          <w:spacing w:val="-3"/>
          <w:w w:val="79"/>
          <w:sz w:val="24"/>
          <w:szCs w:val="24"/>
          <w:u w:val="single"/>
        </w:rPr>
      </w:pPr>
      <w:r>
        <w:rPr>
          <w:rFonts w:ascii="Calibri" w:eastAsia="Arial" w:hAnsi="Calibri" w:cs="Calibri"/>
          <w:b/>
          <w:color w:val="4F6228"/>
          <w:spacing w:val="-3"/>
          <w:w w:val="79"/>
          <w:sz w:val="24"/>
          <w:szCs w:val="24"/>
          <w:u w:val="single"/>
        </w:rPr>
        <w:t>Home Mortgage Interest</w:t>
      </w:r>
    </w:p>
    <w:tbl>
      <w:tblPr>
        <w:tblW w:w="10900" w:type="dxa"/>
        <w:tblLook w:val="04A0" w:firstRow="1" w:lastRow="0" w:firstColumn="1" w:lastColumn="0" w:noHBand="0" w:noVBand="1"/>
      </w:tblPr>
      <w:tblGrid>
        <w:gridCol w:w="2536"/>
        <w:gridCol w:w="1260"/>
        <w:gridCol w:w="3060"/>
        <w:gridCol w:w="2158"/>
        <w:gridCol w:w="1886"/>
      </w:tblGrid>
      <w:tr w:rsidR="007C1E25" w14:paraId="77719A27" w14:textId="77777777">
        <w:trPr>
          <w:trHeight w:val="825"/>
        </w:trPr>
        <w:tc>
          <w:tcPr>
            <w:tcW w:w="2536" w:type="dxa"/>
            <w:tcBorders>
              <w:top w:val="single" w:sz="4" w:space="0" w:color="002060"/>
              <w:left w:val="single" w:sz="4" w:space="0" w:color="002060"/>
              <w:bottom w:val="single" w:sz="4" w:space="0" w:color="002060"/>
              <w:right w:val="single" w:sz="4" w:space="0" w:color="002060"/>
            </w:tcBorders>
            <w:shd w:val="clear" w:color="auto" w:fill="auto"/>
          </w:tcPr>
          <w:p w14:paraId="0653DB61" w14:textId="77777777" w:rsidR="007C1E25" w:rsidRDefault="00000000">
            <w:pPr>
              <w:spacing w:before="9"/>
              <w:rPr>
                <w:rFonts w:ascii="Calibri" w:eastAsia="Arial" w:hAnsi="Calibri" w:cs="Calibri"/>
                <w:b/>
                <w:color w:val="4669B0"/>
                <w:spacing w:val="-3"/>
                <w:w w:val="79"/>
                <w:sz w:val="24"/>
                <w:szCs w:val="24"/>
              </w:rPr>
            </w:pPr>
            <w:r>
              <w:rPr>
                <w:rFonts w:ascii="Calibri" w:eastAsia="Arial" w:hAnsi="Calibri" w:cs="Calibri"/>
                <w:b/>
                <w:color w:val="002060"/>
                <w:spacing w:val="-3"/>
                <w:w w:val="79"/>
                <w:sz w:val="24"/>
                <w:szCs w:val="24"/>
              </w:rPr>
              <w:t>Home mortgage interest paid in US -</w:t>
            </w:r>
            <w:r>
              <w:rPr>
                <w:rFonts w:ascii="Calibri" w:eastAsia="Arial" w:hAnsi="Calibri" w:cs="Calibri"/>
                <w:b/>
                <w:color w:val="FF0000"/>
                <w:spacing w:val="-3"/>
                <w:w w:val="79"/>
                <w:sz w:val="24"/>
                <w:szCs w:val="24"/>
              </w:rPr>
              <w:t>*</w:t>
            </w:r>
            <w:r>
              <w:rPr>
                <w:rFonts w:ascii="Calibri" w:eastAsia="Arial" w:hAnsi="Calibri" w:cs="Calibri"/>
                <w:b/>
                <w:color w:val="002060"/>
                <w:spacing w:val="-3"/>
                <w:w w:val="79"/>
                <w:sz w:val="24"/>
                <w:szCs w:val="24"/>
              </w:rPr>
              <w:t>FORM 1098</w:t>
            </w:r>
            <w:r>
              <w:rPr>
                <w:rFonts w:ascii="Calibri" w:eastAsia="Arial" w:hAnsi="Calibri" w:cs="Calibri"/>
                <w:b/>
                <w:color w:val="C00000"/>
                <w:spacing w:val="-3"/>
                <w:w w:val="79"/>
                <w:sz w:val="24"/>
                <w:szCs w:val="24"/>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14:paraId="5A13D6E1"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Pr>
          <w:p w14:paraId="462749E2"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Home mortgage interest paid in INDIA – </w:t>
            </w:r>
            <w:r>
              <w:rPr>
                <w:rFonts w:ascii="Calibri" w:eastAsia="Arial" w:hAnsi="Calibri" w:cs="Calibri"/>
                <w:b/>
                <w:color w:val="C00000"/>
                <w:spacing w:val="-3"/>
                <w:w w:val="79"/>
                <w:sz w:val="24"/>
                <w:szCs w:val="24"/>
              </w:rPr>
              <w:t>*</w:t>
            </w:r>
            <w:r>
              <w:rPr>
                <w:rFonts w:ascii="Calibri" w:eastAsia="Arial" w:hAnsi="Calibri" w:cs="Calibri"/>
                <w:b/>
                <w:color w:val="002060"/>
                <w:spacing w:val="-3"/>
                <w:w w:val="79"/>
                <w:sz w:val="24"/>
                <w:szCs w:val="24"/>
              </w:rPr>
              <w:t>Below details required</w:t>
            </w:r>
          </w:p>
        </w:tc>
        <w:tc>
          <w:tcPr>
            <w:tcW w:w="2158" w:type="dxa"/>
            <w:tcBorders>
              <w:top w:val="single" w:sz="4" w:space="0" w:color="002060"/>
              <w:left w:val="single" w:sz="4" w:space="0" w:color="002060"/>
              <w:bottom w:val="single" w:sz="4" w:space="0" w:color="002060"/>
              <w:right w:val="single" w:sz="4" w:space="0" w:color="002060"/>
            </w:tcBorders>
            <w:shd w:val="clear" w:color="auto" w:fill="auto"/>
          </w:tcPr>
          <w:p w14:paraId="6C4A3C44"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Mortgage insurance premiums paid, if any</w:t>
            </w:r>
          </w:p>
        </w:tc>
        <w:tc>
          <w:tcPr>
            <w:tcW w:w="1886" w:type="dxa"/>
            <w:tcBorders>
              <w:top w:val="single" w:sz="4" w:space="0" w:color="002060"/>
              <w:left w:val="single" w:sz="4" w:space="0" w:color="002060"/>
              <w:bottom w:val="single" w:sz="4" w:space="0" w:color="002060"/>
              <w:right w:val="single" w:sz="4" w:space="0" w:color="002060"/>
            </w:tcBorders>
            <w:shd w:val="clear" w:color="auto" w:fill="auto"/>
          </w:tcPr>
          <w:p w14:paraId="76F6DC62"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Investment interest. Attach Form 4952</w:t>
            </w:r>
          </w:p>
        </w:tc>
      </w:tr>
      <w:tr w:rsidR="007C1E25" w14:paraId="79C7363D" w14:textId="77777777">
        <w:trPr>
          <w:trHeight w:val="275"/>
        </w:trPr>
        <w:tc>
          <w:tcPr>
            <w:tcW w:w="2536" w:type="dxa"/>
            <w:tcBorders>
              <w:top w:val="single" w:sz="4" w:space="0" w:color="002060"/>
              <w:left w:val="single" w:sz="4" w:space="0" w:color="002060"/>
              <w:bottom w:val="single" w:sz="4" w:space="0" w:color="002060"/>
              <w:right w:val="single" w:sz="4" w:space="0" w:color="002060"/>
            </w:tcBorders>
            <w:shd w:val="clear" w:color="auto" w:fill="auto"/>
          </w:tcPr>
          <w:p w14:paraId="5C33C26D" w14:textId="77777777" w:rsidR="007C1E25" w:rsidRDefault="007C1E25">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14:paraId="48B6BDF8" w14:textId="77777777" w:rsidR="007C1E25" w:rsidRDefault="007C1E25">
            <w:pPr>
              <w:spacing w:before="9"/>
              <w:rPr>
                <w:rFonts w:ascii="Calibri" w:hAnsi="Calibri" w:cs="Calibri"/>
                <w:sz w:val="24"/>
                <w:szCs w:val="24"/>
              </w:rPr>
            </w:pPr>
          </w:p>
        </w:tc>
        <w:tc>
          <w:tcPr>
            <w:tcW w:w="3060" w:type="dxa"/>
            <w:tcBorders>
              <w:top w:val="single" w:sz="4" w:space="0" w:color="002060"/>
              <w:left w:val="single" w:sz="4" w:space="0" w:color="002060"/>
              <w:bottom w:val="single" w:sz="4" w:space="0" w:color="002060"/>
              <w:right w:val="single" w:sz="4" w:space="0" w:color="002060"/>
            </w:tcBorders>
            <w:shd w:val="clear" w:color="auto" w:fill="auto"/>
          </w:tcPr>
          <w:p w14:paraId="25A29BED" w14:textId="77777777" w:rsidR="007C1E25" w:rsidRDefault="007C1E25">
            <w:pPr>
              <w:spacing w:before="9"/>
              <w:rPr>
                <w:rFonts w:ascii="Calibri" w:hAnsi="Calibri" w:cs="Calibri"/>
                <w:sz w:val="24"/>
                <w:szCs w:val="24"/>
              </w:rPr>
            </w:pPr>
          </w:p>
        </w:tc>
        <w:tc>
          <w:tcPr>
            <w:tcW w:w="2158" w:type="dxa"/>
            <w:tcBorders>
              <w:top w:val="single" w:sz="4" w:space="0" w:color="002060"/>
              <w:left w:val="single" w:sz="4" w:space="0" w:color="002060"/>
              <w:bottom w:val="single" w:sz="4" w:space="0" w:color="002060"/>
              <w:right w:val="single" w:sz="4" w:space="0" w:color="002060"/>
            </w:tcBorders>
            <w:shd w:val="clear" w:color="auto" w:fill="auto"/>
          </w:tcPr>
          <w:p w14:paraId="6A449BDA" w14:textId="77777777" w:rsidR="007C1E25" w:rsidRDefault="007C1E25">
            <w:pPr>
              <w:spacing w:before="9"/>
              <w:rPr>
                <w:rFonts w:ascii="Calibri" w:hAnsi="Calibri" w:cs="Calibri"/>
                <w:sz w:val="24"/>
                <w:szCs w:val="24"/>
              </w:rPr>
            </w:pPr>
          </w:p>
        </w:tc>
        <w:tc>
          <w:tcPr>
            <w:tcW w:w="1886" w:type="dxa"/>
            <w:tcBorders>
              <w:top w:val="single" w:sz="4" w:space="0" w:color="002060"/>
              <w:left w:val="single" w:sz="4" w:space="0" w:color="002060"/>
              <w:bottom w:val="single" w:sz="4" w:space="0" w:color="002060"/>
              <w:right w:val="single" w:sz="4" w:space="0" w:color="002060"/>
            </w:tcBorders>
            <w:shd w:val="clear" w:color="auto" w:fill="auto"/>
          </w:tcPr>
          <w:p w14:paraId="651BE258" w14:textId="77777777" w:rsidR="007C1E25" w:rsidRDefault="007C1E25">
            <w:pPr>
              <w:spacing w:before="9"/>
              <w:rPr>
                <w:rFonts w:ascii="Calibri" w:hAnsi="Calibri" w:cs="Calibri"/>
                <w:sz w:val="24"/>
                <w:szCs w:val="24"/>
              </w:rPr>
            </w:pPr>
          </w:p>
        </w:tc>
      </w:tr>
      <w:tr w:rsidR="007C1E25" w14:paraId="31D95D75" w14:textId="77777777">
        <w:trPr>
          <w:trHeight w:val="275"/>
        </w:trPr>
        <w:tc>
          <w:tcPr>
            <w:tcW w:w="2536" w:type="dxa"/>
            <w:tcBorders>
              <w:top w:val="single" w:sz="4" w:space="0" w:color="002060"/>
              <w:left w:val="single" w:sz="4" w:space="0" w:color="002060"/>
              <w:bottom w:val="single" w:sz="4" w:space="0" w:color="002060"/>
              <w:right w:val="single" w:sz="4" w:space="0" w:color="002060"/>
            </w:tcBorders>
            <w:shd w:val="clear" w:color="auto" w:fill="auto"/>
          </w:tcPr>
          <w:p w14:paraId="6A78AE0E" w14:textId="77777777" w:rsidR="007C1E25" w:rsidRDefault="007C1E25">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14:paraId="32BA3E81" w14:textId="77777777" w:rsidR="007C1E25" w:rsidRDefault="007C1E25">
            <w:pPr>
              <w:spacing w:before="9"/>
              <w:rPr>
                <w:rFonts w:ascii="Calibri" w:hAnsi="Calibri" w:cs="Calibri"/>
                <w:sz w:val="24"/>
                <w:szCs w:val="24"/>
              </w:rPr>
            </w:pPr>
          </w:p>
        </w:tc>
        <w:tc>
          <w:tcPr>
            <w:tcW w:w="3060" w:type="dxa"/>
            <w:tcBorders>
              <w:top w:val="single" w:sz="4" w:space="0" w:color="002060"/>
              <w:left w:val="single" w:sz="4" w:space="0" w:color="002060"/>
              <w:bottom w:val="single" w:sz="4" w:space="0" w:color="002060"/>
              <w:right w:val="single" w:sz="4" w:space="0" w:color="002060"/>
            </w:tcBorders>
            <w:shd w:val="clear" w:color="auto" w:fill="auto"/>
          </w:tcPr>
          <w:p w14:paraId="2DFCB886" w14:textId="77777777" w:rsidR="007C1E25" w:rsidRDefault="007C1E25">
            <w:pPr>
              <w:spacing w:before="9"/>
              <w:rPr>
                <w:rFonts w:ascii="Calibri" w:hAnsi="Calibri" w:cs="Calibri"/>
                <w:sz w:val="24"/>
                <w:szCs w:val="24"/>
              </w:rPr>
            </w:pPr>
          </w:p>
        </w:tc>
        <w:tc>
          <w:tcPr>
            <w:tcW w:w="2158" w:type="dxa"/>
            <w:tcBorders>
              <w:top w:val="single" w:sz="4" w:space="0" w:color="002060"/>
              <w:left w:val="single" w:sz="4" w:space="0" w:color="002060"/>
              <w:bottom w:val="single" w:sz="4" w:space="0" w:color="002060"/>
              <w:right w:val="single" w:sz="4" w:space="0" w:color="002060"/>
            </w:tcBorders>
            <w:shd w:val="clear" w:color="auto" w:fill="auto"/>
          </w:tcPr>
          <w:p w14:paraId="533FC877" w14:textId="77777777" w:rsidR="007C1E25" w:rsidRDefault="007C1E25">
            <w:pPr>
              <w:spacing w:before="9"/>
              <w:rPr>
                <w:rFonts w:ascii="Calibri" w:hAnsi="Calibri" w:cs="Calibri"/>
                <w:sz w:val="24"/>
                <w:szCs w:val="24"/>
              </w:rPr>
            </w:pPr>
          </w:p>
        </w:tc>
        <w:tc>
          <w:tcPr>
            <w:tcW w:w="1886" w:type="dxa"/>
            <w:tcBorders>
              <w:top w:val="single" w:sz="4" w:space="0" w:color="002060"/>
              <w:left w:val="single" w:sz="4" w:space="0" w:color="002060"/>
              <w:bottom w:val="single" w:sz="4" w:space="0" w:color="002060"/>
              <w:right w:val="single" w:sz="4" w:space="0" w:color="002060"/>
            </w:tcBorders>
            <w:shd w:val="clear" w:color="auto" w:fill="auto"/>
          </w:tcPr>
          <w:p w14:paraId="50FA6AA0" w14:textId="77777777" w:rsidR="007C1E25" w:rsidRDefault="007C1E25">
            <w:pPr>
              <w:spacing w:before="9"/>
              <w:rPr>
                <w:rFonts w:ascii="Calibri" w:hAnsi="Calibri" w:cs="Calibri"/>
                <w:sz w:val="24"/>
                <w:szCs w:val="24"/>
              </w:rPr>
            </w:pPr>
          </w:p>
        </w:tc>
      </w:tr>
      <w:tr w:rsidR="007C1E25" w14:paraId="22E5E6E8" w14:textId="77777777">
        <w:trPr>
          <w:trHeight w:val="292"/>
        </w:trPr>
        <w:tc>
          <w:tcPr>
            <w:tcW w:w="2536" w:type="dxa"/>
            <w:tcBorders>
              <w:top w:val="single" w:sz="4" w:space="0" w:color="002060"/>
              <w:left w:val="single" w:sz="4" w:space="0" w:color="002060"/>
              <w:bottom w:val="single" w:sz="4" w:space="0" w:color="002060"/>
              <w:right w:val="single" w:sz="4" w:space="0" w:color="002060"/>
            </w:tcBorders>
            <w:shd w:val="clear" w:color="auto" w:fill="auto"/>
          </w:tcPr>
          <w:p w14:paraId="7AE32977" w14:textId="77777777" w:rsidR="007C1E25" w:rsidRDefault="007C1E25">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14:paraId="77BAC3DF" w14:textId="77777777" w:rsidR="007C1E25" w:rsidRDefault="007C1E25">
            <w:pPr>
              <w:spacing w:before="9"/>
              <w:rPr>
                <w:rFonts w:ascii="Calibri" w:hAnsi="Calibri" w:cs="Calibri"/>
                <w:sz w:val="24"/>
                <w:szCs w:val="24"/>
              </w:rPr>
            </w:pPr>
          </w:p>
        </w:tc>
        <w:tc>
          <w:tcPr>
            <w:tcW w:w="3060" w:type="dxa"/>
            <w:tcBorders>
              <w:top w:val="single" w:sz="4" w:space="0" w:color="002060"/>
              <w:left w:val="single" w:sz="4" w:space="0" w:color="002060"/>
              <w:bottom w:val="single" w:sz="4" w:space="0" w:color="002060"/>
              <w:right w:val="single" w:sz="4" w:space="0" w:color="002060"/>
            </w:tcBorders>
            <w:shd w:val="clear" w:color="auto" w:fill="auto"/>
          </w:tcPr>
          <w:p w14:paraId="52F935C6" w14:textId="77777777" w:rsidR="007C1E25" w:rsidRDefault="00000000">
            <w:pPr>
              <w:spacing w:before="9"/>
              <w:rPr>
                <w:rFonts w:ascii="Calibri" w:hAnsi="Calibri" w:cs="Calibri"/>
                <w:b/>
                <w:color w:val="4F6228"/>
                <w:sz w:val="24"/>
                <w:szCs w:val="24"/>
              </w:rPr>
            </w:pPr>
            <w:r>
              <w:rPr>
                <w:rFonts w:ascii="Calibri" w:hAnsi="Calibri" w:cs="Calibri"/>
                <w:b/>
                <w:color w:val="4F6228"/>
                <w:sz w:val="24"/>
                <w:szCs w:val="24"/>
              </w:rPr>
              <w:t>Bank Name (Foreign)</w:t>
            </w:r>
          </w:p>
        </w:tc>
        <w:tc>
          <w:tcPr>
            <w:tcW w:w="2158" w:type="dxa"/>
            <w:tcBorders>
              <w:top w:val="single" w:sz="4" w:space="0" w:color="002060"/>
              <w:left w:val="single" w:sz="4" w:space="0" w:color="002060"/>
              <w:bottom w:val="single" w:sz="4" w:space="0" w:color="002060"/>
              <w:right w:val="single" w:sz="4" w:space="0" w:color="002060"/>
            </w:tcBorders>
            <w:shd w:val="clear" w:color="auto" w:fill="auto"/>
          </w:tcPr>
          <w:p w14:paraId="3D90DF32" w14:textId="77777777" w:rsidR="007C1E25" w:rsidRDefault="00000000">
            <w:pPr>
              <w:spacing w:before="9"/>
              <w:rPr>
                <w:rFonts w:ascii="Calibri" w:hAnsi="Calibri" w:cs="Calibri"/>
                <w:b/>
                <w:color w:val="4F6228"/>
                <w:sz w:val="24"/>
                <w:szCs w:val="24"/>
              </w:rPr>
            </w:pPr>
            <w:r>
              <w:rPr>
                <w:rFonts w:ascii="Calibri" w:hAnsi="Calibri" w:cs="Calibri"/>
                <w:b/>
                <w:color w:val="4F6228"/>
                <w:sz w:val="24"/>
                <w:szCs w:val="24"/>
              </w:rPr>
              <w:t>Bank Address (Foreign)</w:t>
            </w:r>
          </w:p>
        </w:tc>
        <w:tc>
          <w:tcPr>
            <w:tcW w:w="1886" w:type="dxa"/>
            <w:tcBorders>
              <w:top w:val="single" w:sz="4" w:space="0" w:color="002060"/>
              <w:left w:val="single" w:sz="4" w:space="0" w:color="002060"/>
              <w:bottom w:val="single" w:sz="4" w:space="0" w:color="002060"/>
              <w:right w:val="single" w:sz="4" w:space="0" w:color="002060"/>
            </w:tcBorders>
            <w:shd w:val="clear" w:color="auto" w:fill="auto"/>
          </w:tcPr>
          <w:p w14:paraId="79CF5B13" w14:textId="77777777" w:rsidR="007C1E25" w:rsidRDefault="007C1E25">
            <w:pPr>
              <w:spacing w:before="9"/>
              <w:rPr>
                <w:rFonts w:ascii="Calibri" w:hAnsi="Calibri" w:cs="Calibri"/>
                <w:sz w:val="24"/>
                <w:szCs w:val="24"/>
              </w:rPr>
            </w:pPr>
          </w:p>
        </w:tc>
      </w:tr>
      <w:tr w:rsidR="007C1E25" w14:paraId="181CD591" w14:textId="77777777">
        <w:trPr>
          <w:trHeight w:val="557"/>
        </w:trPr>
        <w:tc>
          <w:tcPr>
            <w:tcW w:w="2536" w:type="dxa"/>
            <w:tcBorders>
              <w:top w:val="single" w:sz="4" w:space="0" w:color="002060"/>
              <w:left w:val="single" w:sz="4" w:space="0" w:color="002060"/>
              <w:bottom w:val="single" w:sz="4" w:space="0" w:color="002060"/>
              <w:right w:val="single" w:sz="4" w:space="0" w:color="002060"/>
            </w:tcBorders>
            <w:shd w:val="clear" w:color="auto" w:fill="auto"/>
          </w:tcPr>
          <w:p w14:paraId="68D8279F" w14:textId="77777777" w:rsidR="007C1E25" w:rsidRDefault="007C1E25">
            <w:pPr>
              <w:spacing w:before="9"/>
              <w:rPr>
                <w:rFonts w:ascii="Calibri" w:hAnsi="Calibri" w:cs="Calibri"/>
                <w:sz w:val="24"/>
                <w:szCs w:val="24"/>
              </w:rPr>
            </w:pPr>
          </w:p>
        </w:tc>
        <w:tc>
          <w:tcPr>
            <w:tcW w:w="1260" w:type="dxa"/>
            <w:tcBorders>
              <w:top w:val="single" w:sz="4" w:space="0" w:color="002060"/>
              <w:left w:val="single" w:sz="4" w:space="0" w:color="002060"/>
              <w:bottom w:val="single" w:sz="4" w:space="0" w:color="002060"/>
              <w:right w:val="single" w:sz="4" w:space="0" w:color="002060"/>
            </w:tcBorders>
            <w:shd w:val="clear" w:color="auto" w:fill="auto"/>
          </w:tcPr>
          <w:p w14:paraId="4774FAB1" w14:textId="77777777" w:rsidR="007C1E25" w:rsidRDefault="007C1E25">
            <w:pPr>
              <w:spacing w:before="9"/>
              <w:rPr>
                <w:rFonts w:ascii="Calibri" w:hAnsi="Calibri" w:cs="Calibri"/>
                <w:sz w:val="24"/>
                <w:szCs w:val="24"/>
              </w:rPr>
            </w:pPr>
          </w:p>
        </w:tc>
        <w:tc>
          <w:tcPr>
            <w:tcW w:w="3060" w:type="dxa"/>
            <w:tcBorders>
              <w:top w:val="single" w:sz="4" w:space="0" w:color="002060"/>
              <w:left w:val="single" w:sz="4" w:space="0" w:color="002060"/>
              <w:bottom w:val="single" w:sz="4" w:space="0" w:color="002060"/>
              <w:right w:val="single" w:sz="4" w:space="0" w:color="002060"/>
            </w:tcBorders>
            <w:shd w:val="clear" w:color="auto" w:fill="auto"/>
          </w:tcPr>
          <w:p w14:paraId="6DC242C5" w14:textId="77777777" w:rsidR="007C1E25" w:rsidRDefault="007C1E25">
            <w:pPr>
              <w:spacing w:before="9"/>
              <w:rPr>
                <w:rFonts w:ascii="Calibri" w:hAnsi="Calibri" w:cs="Calibri"/>
                <w:sz w:val="24"/>
                <w:szCs w:val="24"/>
              </w:rPr>
            </w:pPr>
          </w:p>
          <w:p w14:paraId="5088840A" w14:textId="77777777" w:rsidR="007C1E25" w:rsidRDefault="007C1E25">
            <w:pPr>
              <w:spacing w:before="9"/>
              <w:rPr>
                <w:rFonts w:ascii="Calibri" w:hAnsi="Calibri" w:cs="Calibri"/>
                <w:sz w:val="24"/>
                <w:szCs w:val="24"/>
              </w:rPr>
            </w:pPr>
          </w:p>
        </w:tc>
        <w:tc>
          <w:tcPr>
            <w:tcW w:w="2158" w:type="dxa"/>
            <w:tcBorders>
              <w:top w:val="single" w:sz="4" w:space="0" w:color="002060"/>
              <w:left w:val="single" w:sz="4" w:space="0" w:color="002060"/>
              <w:bottom w:val="single" w:sz="4" w:space="0" w:color="002060"/>
              <w:right w:val="single" w:sz="4" w:space="0" w:color="002060"/>
            </w:tcBorders>
            <w:shd w:val="clear" w:color="auto" w:fill="auto"/>
          </w:tcPr>
          <w:p w14:paraId="203E52DE" w14:textId="77777777" w:rsidR="007C1E25" w:rsidRDefault="007C1E25">
            <w:pPr>
              <w:spacing w:before="9"/>
              <w:rPr>
                <w:rFonts w:ascii="Calibri" w:hAnsi="Calibri" w:cs="Calibri"/>
                <w:sz w:val="24"/>
                <w:szCs w:val="24"/>
              </w:rPr>
            </w:pPr>
          </w:p>
          <w:p w14:paraId="11FDE352" w14:textId="77777777" w:rsidR="007C1E25" w:rsidRDefault="007C1E25">
            <w:pPr>
              <w:spacing w:before="9"/>
              <w:rPr>
                <w:rFonts w:ascii="Calibri" w:hAnsi="Calibri" w:cs="Calibri"/>
                <w:sz w:val="24"/>
                <w:szCs w:val="24"/>
              </w:rPr>
            </w:pPr>
          </w:p>
        </w:tc>
        <w:tc>
          <w:tcPr>
            <w:tcW w:w="1886" w:type="dxa"/>
            <w:tcBorders>
              <w:top w:val="single" w:sz="4" w:space="0" w:color="002060"/>
              <w:left w:val="single" w:sz="4" w:space="0" w:color="002060"/>
              <w:bottom w:val="single" w:sz="4" w:space="0" w:color="002060"/>
              <w:right w:val="single" w:sz="4" w:space="0" w:color="002060"/>
            </w:tcBorders>
            <w:shd w:val="clear" w:color="auto" w:fill="auto"/>
          </w:tcPr>
          <w:p w14:paraId="54067E01" w14:textId="77777777" w:rsidR="007C1E25" w:rsidRDefault="007C1E25">
            <w:pPr>
              <w:spacing w:before="9"/>
              <w:rPr>
                <w:rFonts w:ascii="Calibri" w:hAnsi="Calibri" w:cs="Calibri"/>
                <w:sz w:val="24"/>
                <w:szCs w:val="24"/>
              </w:rPr>
            </w:pPr>
          </w:p>
        </w:tc>
      </w:tr>
    </w:tbl>
    <w:p w14:paraId="2539D00D" w14:textId="77777777" w:rsidR="007C1E25" w:rsidRDefault="007C1E25">
      <w:pPr>
        <w:spacing w:before="9"/>
        <w:rPr>
          <w:rFonts w:ascii="Calibri" w:hAnsi="Calibri" w:cs="Calibri"/>
          <w:sz w:val="2"/>
          <w:szCs w:val="24"/>
        </w:rPr>
      </w:pPr>
    </w:p>
    <w:p w14:paraId="35EF5B4A" w14:textId="77777777" w:rsidR="007C1E25" w:rsidRDefault="007C1E25">
      <w:pPr>
        <w:spacing w:before="9"/>
        <w:rPr>
          <w:rFonts w:ascii="Calibri" w:hAnsi="Calibri" w:cs="Calibri"/>
          <w:sz w:val="2"/>
          <w:szCs w:val="24"/>
        </w:rPr>
      </w:pPr>
    </w:p>
    <w:p w14:paraId="3A8DF42F" w14:textId="77777777" w:rsidR="007C1E25" w:rsidRDefault="00000000">
      <w:pPr>
        <w:spacing w:before="9"/>
        <w:rPr>
          <w:rFonts w:ascii="Calibri" w:hAnsi="Calibri" w:cs="Calibri"/>
          <w:sz w:val="2"/>
          <w:szCs w:val="24"/>
        </w:rPr>
      </w:pPr>
      <w:r>
        <w:rPr>
          <w:rFonts w:ascii="Calibri" w:hAnsi="Calibri" w:cs="Calibri"/>
          <w:noProof/>
          <w:sz w:val="2"/>
          <w:szCs w:val="24"/>
        </w:rPr>
        <mc:AlternateContent>
          <mc:Choice Requires="wps">
            <w:drawing>
              <wp:anchor distT="0" distB="0" distL="0" distR="0" simplePos="0" relativeHeight="9" behindDoc="0" locked="0" layoutInCell="1" allowOverlap="1" wp14:anchorId="2CA2B7BC" wp14:editId="796F626A">
                <wp:simplePos x="0" y="0"/>
                <wp:positionH relativeFrom="column">
                  <wp:posOffset>-85725</wp:posOffset>
                </wp:positionH>
                <wp:positionV relativeFrom="paragraph">
                  <wp:posOffset>16510</wp:posOffset>
                </wp:positionV>
                <wp:extent cx="6972935" cy="855345"/>
                <wp:effectExtent l="0" t="0" r="0" b="0"/>
                <wp:wrapNone/>
                <wp:docPr id="1" name="Image1"/>
                <wp:cNvGraphicFramePr/>
                <a:graphic xmlns:a="http://schemas.openxmlformats.org/drawingml/2006/main">
                  <a:graphicData uri="http://schemas.microsoft.com/office/word/2010/wordprocessingShape">
                    <wps:wsp>
                      <wps:cNvSpPr/>
                      <wps:spPr>
                        <a:xfrm>
                          <a:off x="0" y="0"/>
                          <a:ext cx="6972480" cy="8546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79A07CD" w14:textId="77777777" w:rsidR="007C1E25" w:rsidRDefault="00000000">
                            <w:pPr>
                              <w:pStyle w:val="FrameContents"/>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2022 In United States Of America</w:t>
                            </w:r>
                          </w:p>
                          <w:p w14:paraId="0B29FAC6" w14:textId="77777777" w:rsidR="007C1E25" w:rsidRDefault="007C1E25">
                            <w:pPr>
                              <w:pStyle w:val="FrameContents"/>
                              <w:rPr>
                                <w:rFonts w:ascii="Calibri" w:hAnsi="Calibri" w:cs="Calibri"/>
                                <w:sz w:val="24"/>
                                <w:szCs w:val="24"/>
                              </w:rPr>
                            </w:pPr>
                          </w:p>
                          <w:p w14:paraId="6486335A" w14:textId="77777777" w:rsidR="007C1E25" w:rsidRDefault="00000000">
                            <w:pPr>
                              <w:pStyle w:val="FrameContents"/>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No</w:t>
                            </w:r>
                          </w:p>
                        </w:txbxContent>
                      </wps:txbx>
                      <wps:bodyPr>
                        <a:noAutofit/>
                      </wps:bodyPr>
                    </wps:wsp>
                  </a:graphicData>
                </a:graphic>
              </wp:anchor>
            </w:drawing>
          </mc:Choice>
          <mc:Fallback>
            <w:pict>
              <v:rect w14:anchorId="2CA2B7BC" id="Image1" o:spid="_x0000_s1026" style="position:absolute;margin-left:-6.75pt;margin-top:1.3pt;width:549.05pt;height:67.3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" strokeweight=".02mm">
                <v:stroke joinstyle="round"/>
                <v:textbox>
                  <w:txbxContent>
                    <w:p w14:paraId="179A07CD" w14:textId="77777777" w:rsidR="007C1E25" w:rsidRDefault="00000000">
                      <w:pPr>
                        <w:pStyle w:val="FrameContents"/>
                        <w:rPr>
                          <w:rFonts w:ascii="Calibri" w:hAnsi="Calibri" w:cs="Calibri"/>
                          <w:sz w:val="24"/>
                          <w:szCs w:val="24"/>
                        </w:rPr>
                      </w:pPr>
                      <w:r>
                        <w:rPr>
                          <w:rFonts w:ascii="Calibri" w:hAnsi="Calibri" w:cs="Calibri"/>
                          <w:b/>
                          <w:sz w:val="24"/>
                          <w:szCs w:val="24"/>
                        </w:rPr>
                        <w:t>Note</w:t>
                      </w:r>
                      <w:r>
                        <w:rPr>
                          <w:rFonts w:ascii="Calibri" w:hAnsi="Calibri" w:cs="Calibri"/>
                          <w:sz w:val="24"/>
                          <w:szCs w:val="24"/>
                        </w:rPr>
                        <w:t>: Are you planning to purchase any House Property in Tax Year 2022 In United States Of America</w:t>
                      </w:r>
                    </w:p>
                    <w:p w14:paraId="0B29FAC6" w14:textId="77777777" w:rsidR="007C1E25" w:rsidRDefault="007C1E25">
                      <w:pPr>
                        <w:pStyle w:val="FrameContents"/>
                        <w:rPr>
                          <w:rFonts w:ascii="Calibri" w:hAnsi="Calibri" w:cs="Calibri"/>
                          <w:sz w:val="24"/>
                          <w:szCs w:val="24"/>
                        </w:rPr>
                      </w:pPr>
                    </w:p>
                    <w:p w14:paraId="6486335A" w14:textId="77777777" w:rsidR="007C1E25" w:rsidRDefault="00000000">
                      <w:pPr>
                        <w:pStyle w:val="FrameContents"/>
                      </w:pPr>
                      <w:r>
                        <w:rPr>
                          <w:rFonts w:ascii="Calibri" w:hAnsi="Calibri" w:cs="Calibri"/>
                          <w:sz w:val="24"/>
                          <w:szCs w:val="24"/>
                        </w:rPr>
                        <w:t>Please Mention Yes Or No</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Yes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No</w:t>
                      </w:r>
                    </w:p>
                  </w:txbxContent>
                </v:textbox>
              </v:rect>
            </w:pict>
          </mc:Fallback>
        </mc:AlternateContent>
      </w:r>
    </w:p>
    <w:p w14:paraId="72DD81CB" w14:textId="77777777" w:rsidR="007C1E25" w:rsidRDefault="007C1E25">
      <w:pPr>
        <w:spacing w:before="9"/>
        <w:rPr>
          <w:rFonts w:ascii="Calibri" w:hAnsi="Calibri" w:cs="Calibri"/>
          <w:sz w:val="2"/>
          <w:szCs w:val="24"/>
        </w:rPr>
      </w:pPr>
    </w:p>
    <w:p w14:paraId="36C936F7" w14:textId="77777777" w:rsidR="007C1E25" w:rsidRDefault="007C1E25">
      <w:pPr>
        <w:spacing w:before="9"/>
        <w:rPr>
          <w:rFonts w:ascii="Calibri" w:hAnsi="Calibri" w:cs="Calibri"/>
          <w:sz w:val="2"/>
          <w:szCs w:val="24"/>
        </w:rPr>
      </w:pPr>
    </w:p>
    <w:p w14:paraId="604E8310" w14:textId="77777777" w:rsidR="007C1E25" w:rsidRDefault="007C1E25">
      <w:pPr>
        <w:spacing w:before="9"/>
        <w:rPr>
          <w:rFonts w:ascii="Calibri" w:hAnsi="Calibri" w:cs="Calibri"/>
          <w:sz w:val="2"/>
          <w:szCs w:val="24"/>
        </w:rPr>
      </w:pPr>
    </w:p>
    <w:p w14:paraId="3F06D4C7" w14:textId="77777777" w:rsidR="007C1E25" w:rsidRDefault="007C1E25">
      <w:pPr>
        <w:spacing w:before="9"/>
        <w:rPr>
          <w:rFonts w:ascii="Calibri" w:hAnsi="Calibri" w:cs="Calibri"/>
          <w:sz w:val="2"/>
          <w:szCs w:val="24"/>
        </w:rPr>
      </w:pPr>
    </w:p>
    <w:p w14:paraId="041DB994" w14:textId="77777777" w:rsidR="007C1E25" w:rsidRDefault="007C1E25">
      <w:pPr>
        <w:spacing w:before="9"/>
        <w:rPr>
          <w:rFonts w:ascii="Calibri" w:hAnsi="Calibri" w:cs="Calibri"/>
          <w:sz w:val="2"/>
          <w:szCs w:val="24"/>
        </w:rPr>
      </w:pPr>
    </w:p>
    <w:p w14:paraId="036509BB" w14:textId="77777777" w:rsidR="007C1E25" w:rsidRDefault="007C1E25">
      <w:pPr>
        <w:spacing w:before="9"/>
        <w:rPr>
          <w:rFonts w:ascii="Calibri" w:hAnsi="Calibri" w:cs="Calibri"/>
          <w:sz w:val="2"/>
          <w:szCs w:val="24"/>
        </w:rPr>
      </w:pPr>
    </w:p>
    <w:p w14:paraId="56330FCB" w14:textId="77777777" w:rsidR="007C1E25" w:rsidRDefault="007C1E25">
      <w:pPr>
        <w:spacing w:before="9"/>
        <w:rPr>
          <w:rFonts w:ascii="Calibri" w:hAnsi="Calibri" w:cs="Calibri"/>
          <w:sz w:val="2"/>
          <w:szCs w:val="24"/>
        </w:rPr>
      </w:pPr>
    </w:p>
    <w:p w14:paraId="7FF1B5CF" w14:textId="77777777" w:rsidR="007C1E25" w:rsidRDefault="007C1E25">
      <w:pPr>
        <w:spacing w:before="9"/>
        <w:rPr>
          <w:rFonts w:ascii="Calibri" w:hAnsi="Calibri" w:cs="Calibri"/>
          <w:sz w:val="2"/>
          <w:szCs w:val="24"/>
        </w:rPr>
      </w:pPr>
    </w:p>
    <w:p w14:paraId="76D8C8F2" w14:textId="77777777" w:rsidR="007C1E25" w:rsidRDefault="007C1E25">
      <w:pPr>
        <w:spacing w:before="9"/>
        <w:rPr>
          <w:rFonts w:ascii="Calibri" w:hAnsi="Calibri" w:cs="Calibri"/>
          <w:sz w:val="2"/>
          <w:szCs w:val="24"/>
        </w:rPr>
      </w:pPr>
    </w:p>
    <w:p w14:paraId="75A1EAC4" w14:textId="77777777" w:rsidR="007C1E25" w:rsidRDefault="007C1E25">
      <w:pPr>
        <w:spacing w:before="9"/>
        <w:rPr>
          <w:rFonts w:ascii="Calibri" w:hAnsi="Calibri" w:cs="Calibri"/>
          <w:sz w:val="2"/>
          <w:szCs w:val="24"/>
        </w:rPr>
      </w:pPr>
    </w:p>
    <w:p w14:paraId="5FB84EF9" w14:textId="77777777" w:rsidR="007C1E25" w:rsidRDefault="007C1E25">
      <w:pPr>
        <w:spacing w:before="9"/>
        <w:rPr>
          <w:rFonts w:ascii="Calibri" w:hAnsi="Calibri" w:cs="Calibri"/>
          <w:sz w:val="2"/>
          <w:szCs w:val="24"/>
        </w:rPr>
      </w:pPr>
    </w:p>
    <w:p w14:paraId="3CBA8458" w14:textId="77777777" w:rsidR="007C1E25" w:rsidRDefault="007C1E25">
      <w:pPr>
        <w:spacing w:before="9"/>
        <w:rPr>
          <w:rFonts w:ascii="Calibri" w:hAnsi="Calibri" w:cs="Calibri"/>
          <w:sz w:val="2"/>
          <w:szCs w:val="24"/>
        </w:rPr>
      </w:pPr>
    </w:p>
    <w:p w14:paraId="5A73EE4C" w14:textId="77777777" w:rsidR="007C1E25" w:rsidRDefault="007C1E25">
      <w:pPr>
        <w:spacing w:before="9"/>
        <w:rPr>
          <w:rFonts w:ascii="Calibri" w:hAnsi="Calibri" w:cs="Calibri"/>
          <w:sz w:val="2"/>
          <w:szCs w:val="24"/>
        </w:rPr>
      </w:pPr>
    </w:p>
    <w:p w14:paraId="2C89BAA5" w14:textId="77777777" w:rsidR="007C1E25" w:rsidRDefault="007C1E25">
      <w:pPr>
        <w:spacing w:before="9"/>
        <w:rPr>
          <w:rFonts w:ascii="Calibri" w:hAnsi="Calibri" w:cs="Calibri"/>
          <w:sz w:val="2"/>
          <w:szCs w:val="24"/>
        </w:rPr>
      </w:pPr>
    </w:p>
    <w:p w14:paraId="3ACA0809" w14:textId="77777777" w:rsidR="007C1E25" w:rsidRDefault="007C1E25">
      <w:pPr>
        <w:spacing w:before="9"/>
        <w:rPr>
          <w:rFonts w:ascii="Calibri" w:hAnsi="Calibri" w:cs="Calibri"/>
          <w:sz w:val="2"/>
          <w:szCs w:val="24"/>
        </w:rPr>
      </w:pPr>
    </w:p>
    <w:p w14:paraId="73A30EAB" w14:textId="77777777" w:rsidR="007C1E25" w:rsidRDefault="007C1E25">
      <w:pPr>
        <w:spacing w:before="9"/>
        <w:rPr>
          <w:rFonts w:ascii="Calibri" w:hAnsi="Calibri" w:cs="Calibri"/>
          <w:sz w:val="2"/>
          <w:szCs w:val="24"/>
        </w:rPr>
      </w:pPr>
    </w:p>
    <w:p w14:paraId="5176A850" w14:textId="77777777" w:rsidR="007C1E25" w:rsidRDefault="007C1E25">
      <w:pPr>
        <w:spacing w:before="9"/>
        <w:rPr>
          <w:rFonts w:ascii="Calibri" w:hAnsi="Calibri" w:cs="Calibri"/>
          <w:sz w:val="2"/>
          <w:szCs w:val="24"/>
        </w:rPr>
      </w:pPr>
    </w:p>
    <w:p w14:paraId="5023D802" w14:textId="77777777" w:rsidR="007C1E25" w:rsidRDefault="007C1E25">
      <w:pPr>
        <w:spacing w:before="9"/>
        <w:rPr>
          <w:rFonts w:ascii="Calibri" w:hAnsi="Calibri" w:cs="Calibri"/>
          <w:sz w:val="2"/>
          <w:szCs w:val="24"/>
        </w:rPr>
      </w:pPr>
    </w:p>
    <w:p w14:paraId="0A22A17E" w14:textId="77777777" w:rsidR="007C1E25" w:rsidRDefault="007C1E25">
      <w:pPr>
        <w:spacing w:before="9"/>
        <w:rPr>
          <w:rFonts w:ascii="Calibri" w:hAnsi="Calibri" w:cs="Calibri"/>
          <w:sz w:val="2"/>
          <w:szCs w:val="24"/>
        </w:rPr>
      </w:pPr>
    </w:p>
    <w:p w14:paraId="6D9A0D4D" w14:textId="77777777" w:rsidR="007C1E25" w:rsidRDefault="007C1E25">
      <w:pPr>
        <w:spacing w:before="9"/>
        <w:rPr>
          <w:rFonts w:ascii="Calibri" w:hAnsi="Calibri" w:cs="Calibri"/>
          <w:sz w:val="2"/>
          <w:szCs w:val="24"/>
        </w:rPr>
      </w:pPr>
    </w:p>
    <w:p w14:paraId="49FD3B75" w14:textId="77777777" w:rsidR="007C1E25" w:rsidRDefault="007C1E25">
      <w:pPr>
        <w:spacing w:before="9"/>
        <w:rPr>
          <w:rFonts w:ascii="Calibri" w:hAnsi="Calibri" w:cs="Calibri"/>
          <w:sz w:val="2"/>
          <w:szCs w:val="24"/>
        </w:rPr>
      </w:pPr>
    </w:p>
    <w:p w14:paraId="12DED458" w14:textId="77777777" w:rsidR="007C1E25" w:rsidRDefault="00000000">
      <w:pPr>
        <w:spacing w:before="9"/>
        <w:rPr>
          <w:rFonts w:ascii="Calibri" w:hAnsi="Calibri" w:cs="Calibri"/>
          <w:sz w:val="2"/>
          <w:szCs w:val="24"/>
        </w:rPr>
      </w:pPr>
      <w:r>
        <w:rPr>
          <w:rFonts w:ascii="Calibri" w:hAnsi="Calibri" w:cs="Calibri"/>
          <w:noProof/>
          <w:sz w:val="2"/>
          <w:szCs w:val="24"/>
        </w:rPr>
        <mc:AlternateContent>
          <mc:Choice Requires="wps">
            <w:drawing>
              <wp:anchor distT="0" distB="0" distL="0" distR="0" simplePos="0" relativeHeight="10" behindDoc="0" locked="0" layoutInCell="1" allowOverlap="1" wp14:anchorId="411F6269" wp14:editId="6C0F312E">
                <wp:simplePos x="0" y="0"/>
                <wp:positionH relativeFrom="column">
                  <wp:posOffset>3105150</wp:posOffset>
                </wp:positionH>
                <wp:positionV relativeFrom="paragraph">
                  <wp:posOffset>4445</wp:posOffset>
                </wp:positionV>
                <wp:extent cx="810895" cy="191770"/>
                <wp:effectExtent l="0" t="0" r="0" b="0"/>
                <wp:wrapNone/>
                <wp:docPr id="3" name="Image2"/>
                <wp:cNvGraphicFramePr/>
                <a:graphic xmlns:a="http://schemas.openxmlformats.org/drawingml/2006/main">
                  <a:graphicData uri="http://schemas.microsoft.com/office/word/2010/wordprocessingShape">
                    <wps:wsp>
                      <wps:cNvSpPr/>
                      <wps:spPr>
                        <a:xfrm>
                          <a:off x="0" y="0"/>
                          <a:ext cx="810360" cy="191160"/>
                        </a:xfrm>
                        <a:prstGeom prst="roundRect">
                          <a:avLst>
                            <a:gd name="adj" fmla="val 16667"/>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2E15E58D" id="Image2" o:spid="_x0000_s1026" style="position:absolute;margin-left:244.5pt;margin-top:.35pt;width:63.85pt;height:15.1pt;z-index:10;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"/>
            </w:pict>
          </mc:Fallback>
        </mc:AlternateContent>
      </w:r>
      <w:r>
        <w:rPr>
          <w:rFonts w:ascii="Calibri" w:hAnsi="Calibri" w:cs="Calibri"/>
          <w:noProof/>
          <w:sz w:val="2"/>
          <w:szCs w:val="24"/>
        </w:rPr>
        <mc:AlternateContent>
          <mc:Choice Requires="wps">
            <w:drawing>
              <wp:anchor distT="0" distB="0" distL="0" distR="0" simplePos="0" relativeHeight="11" behindDoc="0" locked="0" layoutInCell="1" allowOverlap="1" wp14:anchorId="1DDEA627" wp14:editId="0198E423">
                <wp:simplePos x="0" y="0"/>
                <wp:positionH relativeFrom="column">
                  <wp:posOffset>4476750</wp:posOffset>
                </wp:positionH>
                <wp:positionV relativeFrom="paragraph">
                  <wp:posOffset>4445</wp:posOffset>
                </wp:positionV>
                <wp:extent cx="810895" cy="191770"/>
                <wp:effectExtent l="0" t="0" r="0" b="0"/>
                <wp:wrapNone/>
                <wp:docPr id="4" name="Image3"/>
                <wp:cNvGraphicFramePr/>
                <a:graphic xmlns:a="http://schemas.openxmlformats.org/drawingml/2006/main">
                  <a:graphicData uri="http://schemas.microsoft.com/office/word/2010/wordprocessingShape">
                    <wps:wsp>
                      <wps:cNvSpPr/>
                      <wps:spPr>
                        <a:xfrm>
                          <a:off x="0" y="0"/>
                          <a:ext cx="810360" cy="191160"/>
                        </a:xfrm>
                        <a:prstGeom prst="roundRect">
                          <a:avLst>
                            <a:gd name="adj" fmla="val 16667"/>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624B9B2A" id="Image3" o:spid="_x0000_s1026" style="position:absolute;margin-left:352.5pt;margin-top:.35pt;width:63.85pt;height:15.1pt;z-index:11;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"/>
            </w:pict>
          </mc:Fallback>
        </mc:AlternateContent>
      </w:r>
    </w:p>
    <w:p w14:paraId="0984E979" w14:textId="77777777" w:rsidR="007C1E25" w:rsidRDefault="007C1E25">
      <w:pPr>
        <w:spacing w:before="9"/>
        <w:rPr>
          <w:rFonts w:ascii="Calibri" w:hAnsi="Calibri" w:cs="Calibri"/>
          <w:sz w:val="2"/>
          <w:szCs w:val="24"/>
        </w:rPr>
      </w:pPr>
    </w:p>
    <w:p w14:paraId="4AFD6E98" w14:textId="77777777" w:rsidR="007C1E25" w:rsidRDefault="007C1E25">
      <w:pPr>
        <w:spacing w:before="9"/>
        <w:rPr>
          <w:rFonts w:ascii="Calibri" w:hAnsi="Calibri" w:cs="Calibri"/>
          <w:sz w:val="2"/>
          <w:szCs w:val="24"/>
        </w:rPr>
      </w:pPr>
    </w:p>
    <w:p w14:paraId="77889A6D" w14:textId="77777777" w:rsidR="007C1E25" w:rsidRDefault="007C1E25">
      <w:pPr>
        <w:spacing w:before="9"/>
        <w:rPr>
          <w:rFonts w:ascii="Calibri" w:hAnsi="Calibri" w:cs="Calibri"/>
          <w:sz w:val="2"/>
          <w:szCs w:val="24"/>
        </w:rPr>
      </w:pPr>
    </w:p>
    <w:p w14:paraId="4E99464D" w14:textId="77777777" w:rsidR="007C1E25" w:rsidRDefault="007C1E25">
      <w:pPr>
        <w:spacing w:before="9"/>
        <w:rPr>
          <w:rFonts w:ascii="Calibri" w:hAnsi="Calibri" w:cs="Calibri"/>
          <w:sz w:val="2"/>
          <w:szCs w:val="24"/>
        </w:rPr>
      </w:pPr>
    </w:p>
    <w:p w14:paraId="692AD7CE" w14:textId="77777777" w:rsidR="007C1E25" w:rsidRDefault="007C1E25">
      <w:pPr>
        <w:spacing w:before="9"/>
        <w:rPr>
          <w:rFonts w:ascii="Calibri" w:hAnsi="Calibri" w:cs="Calibri"/>
          <w:sz w:val="2"/>
          <w:szCs w:val="24"/>
        </w:rPr>
      </w:pPr>
    </w:p>
    <w:p w14:paraId="2BA5DFE4" w14:textId="77777777" w:rsidR="007C1E25" w:rsidRDefault="007C1E25">
      <w:pPr>
        <w:spacing w:before="9"/>
        <w:rPr>
          <w:rFonts w:ascii="Calibri" w:hAnsi="Calibri" w:cs="Calibri"/>
          <w:sz w:val="2"/>
          <w:szCs w:val="24"/>
        </w:rPr>
      </w:pPr>
    </w:p>
    <w:p w14:paraId="158AF071" w14:textId="77777777" w:rsidR="007C1E25" w:rsidRDefault="007C1E25">
      <w:pPr>
        <w:spacing w:before="9"/>
        <w:rPr>
          <w:rFonts w:ascii="Calibri" w:hAnsi="Calibri" w:cs="Calibri"/>
          <w:sz w:val="2"/>
          <w:szCs w:val="24"/>
        </w:rPr>
      </w:pPr>
    </w:p>
    <w:p w14:paraId="0E36E4E3" w14:textId="77777777" w:rsidR="007C1E25" w:rsidRDefault="007C1E25">
      <w:pPr>
        <w:spacing w:before="9"/>
        <w:rPr>
          <w:rFonts w:ascii="Calibri" w:hAnsi="Calibri" w:cs="Calibri"/>
          <w:sz w:val="2"/>
          <w:szCs w:val="24"/>
        </w:rPr>
      </w:pPr>
    </w:p>
    <w:p w14:paraId="6AF79707" w14:textId="77777777" w:rsidR="007C1E25" w:rsidRDefault="007C1E25">
      <w:pPr>
        <w:spacing w:before="9"/>
        <w:rPr>
          <w:rFonts w:ascii="Calibri" w:hAnsi="Calibri" w:cs="Calibri"/>
          <w:sz w:val="2"/>
          <w:szCs w:val="24"/>
        </w:rPr>
      </w:pPr>
    </w:p>
    <w:p w14:paraId="3769DB15" w14:textId="77777777" w:rsidR="007C1E25" w:rsidRDefault="007C1E25">
      <w:pPr>
        <w:spacing w:before="9"/>
        <w:rPr>
          <w:rFonts w:ascii="Calibri" w:hAnsi="Calibri" w:cs="Calibri"/>
          <w:sz w:val="2"/>
          <w:szCs w:val="24"/>
        </w:rPr>
      </w:pPr>
    </w:p>
    <w:p w14:paraId="73069210" w14:textId="77777777" w:rsidR="007C1E25" w:rsidRDefault="007C1E25">
      <w:pPr>
        <w:spacing w:before="9"/>
        <w:rPr>
          <w:rFonts w:ascii="Calibri" w:hAnsi="Calibri" w:cs="Calibri"/>
          <w:sz w:val="2"/>
          <w:szCs w:val="24"/>
        </w:rPr>
      </w:pPr>
    </w:p>
    <w:p w14:paraId="5E1E5D0E" w14:textId="77777777" w:rsidR="007C1E25" w:rsidRDefault="007C1E25">
      <w:pPr>
        <w:spacing w:before="9"/>
        <w:rPr>
          <w:rFonts w:ascii="Calibri" w:hAnsi="Calibri" w:cs="Calibri"/>
          <w:sz w:val="2"/>
          <w:szCs w:val="24"/>
        </w:rPr>
      </w:pPr>
    </w:p>
    <w:p w14:paraId="4DE4DBFE" w14:textId="77777777" w:rsidR="007C1E25" w:rsidRDefault="007C1E25">
      <w:pPr>
        <w:spacing w:before="9"/>
        <w:rPr>
          <w:rFonts w:ascii="Calibri" w:hAnsi="Calibri" w:cs="Calibri"/>
          <w:sz w:val="2"/>
          <w:szCs w:val="24"/>
        </w:rPr>
      </w:pPr>
    </w:p>
    <w:p w14:paraId="5FD88D6B" w14:textId="77777777" w:rsidR="007C1E25" w:rsidRDefault="007C1E25">
      <w:pPr>
        <w:spacing w:before="9"/>
        <w:rPr>
          <w:rFonts w:ascii="Calibri" w:hAnsi="Calibri" w:cs="Calibri"/>
          <w:sz w:val="2"/>
          <w:szCs w:val="24"/>
        </w:rPr>
      </w:pPr>
    </w:p>
    <w:p w14:paraId="11B61C2A" w14:textId="77777777" w:rsidR="007C1E25" w:rsidRDefault="007C1E25">
      <w:pPr>
        <w:spacing w:before="9"/>
        <w:rPr>
          <w:rFonts w:ascii="Calibri" w:hAnsi="Calibri" w:cs="Calibri"/>
          <w:sz w:val="2"/>
          <w:szCs w:val="24"/>
        </w:rPr>
      </w:pPr>
    </w:p>
    <w:p w14:paraId="12632604" w14:textId="77777777" w:rsidR="007C1E25" w:rsidRDefault="007C1E25">
      <w:pPr>
        <w:spacing w:before="9"/>
        <w:rPr>
          <w:rFonts w:ascii="Calibri" w:hAnsi="Calibri" w:cs="Calibri"/>
          <w:sz w:val="2"/>
          <w:szCs w:val="24"/>
        </w:rPr>
      </w:pPr>
    </w:p>
    <w:p w14:paraId="00B6281F" w14:textId="77777777" w:rsidR="007C1E25" w:rsidRDefault="007C1E25">
      <w:pPr>
        <w:spacing w:before="9"/>
        <w:rPr>
          <w:rFonts w:ascii="Calibri" w:hAnsi="Calibri" w:cs="Calibri"/>
          <w:sz w:val="2"/>
          <w:szCs w:val="24"/>
        </w:rPr>
      </w:pPr>
    </w:p>
    <w:p w14:paraId="672DD75F" w14:textId="77777777" w:rsidR="007C1E25" w:rsidRDefault="007C1E25">
      <w:pPr>
        <w:spacing w:before="9"/>
        <w:rPr>
          <w:rFonts w:ascii="Calibri" w:hAnsi="Calibri" w:cs="Calibri"/>
          <w:sz w:val="2"/>
          <w:szCs w:val="24"/>
        </w:rPr>
      </w:pPr>
    </w:p>
    <w:p w14:paraId="64AC347F" w14:textId="77777777" w:rsidR="007C1E25" w:rsidRDefault="007C1E25">
      <w:pPr>
        <w:spacing w:before="9"/>
        <w:rPr>
          <w:rFonts w:ascii="Calibri" w:hAnsi="Calibri" w:cs="Calibri"/>
          <w:sz w:val="2"/>
          <w:szCs w:val="24"/>
        </w:rPr>
      </w:pPr>
    </w:p>
    <w:p w14:paraId="3D66E166" w14:textId="77777777" w:rsidR="007C1E25" w:rsidRDefault="007C1E25">
      <w:pPr>
        <w:spacing w:before="9"/>
        <w:rPr>
          <w:rFonts w:ascii="Calibri" w:hAnsi="Calibri" w:cs="Calibri"/>
          <w:sz w:val="2"/>
          <w:szCs w:val="24"/>
        </w:rPr>
      </w:pPr>
    </w:p>
    <w:p w14:paraId="2EE1EA29" w14:textId="77777777" w:rsidR="007C1E25" w:rsidRDefault="007C1E25">
      <w:pPr>
        <w:spacing w:before="9"/>
        <w:rPr>
          <w:rFonts w:ascii="Calibri" w:hAnsi="Calibri" w:cs="Calibri"/>
          <w:sz w:val="2"/>
          <w:szCs w:val="24"/>
        </w:rPr>
      </w:pPr>
    </w:p>
    <w:p w14:paraId="2BE0F426" w14:textId="77777777" w:rsidR="007C1E25" w:rsidRDefault="007C1E25">
      <w:pPr>
        <w:spacing w:before="9"/>
        <w:rPr>
          <w:rFonts w:ascii="Calibri" w:hAnsi="Calibri" w:cs="Calibri"/>
          <w:sz w:val="2"/>
          <w:szCs w:val="24"/>
        </w:rPr>
      </w:pPr>
    </w:p>
    <w:p w14:paraId="700313B1" w14:textId="77777777" w:rsidR="007C1E25" w:rsidRDefault="007C1E25">
      <w:pPr>
        <w:spacing w:before="9"/>
        <w:rPr>
          <w:rFonts w:ascii="Calibri" w:hAnsi="Calibri" w:cs="Calibri"/>
          <w:sz w:val="2"/>
          <w:szCs w:val="24"/>
        </w:rPr>
      </w:pPr>
    </w:p>
    <w:p w14:paraId="41176EDA" w14:textId="77777777" w:rsidR="007C1E25" w:rsidRDefault="007C1E25">
      <w:pPr>
        <w:spacing w:before="9"/>
        <w:rPr>
          <w:rFonts w:ascii="Calibri" w:hAnsi="Calibri" w:cs="Calibri"/>
          <w:sz w:val="2"/>
          <w:szCs w:val="24"/>
        </w:rPr>
      </w:pPr>
    </w:p>
    <w:p w14:paraId="3B047D48" w14:textId="77777777" w:rsidR="007C1E25" w:rsidRDefault="007C1E25">
      <w:pPr>
        <w:spacing w:before="9"/>
        <w:rPr>
          <w:rFonts w:ascii="Calibri" w:hAnsi="Calibri" w:cs="Calibri"/>
          <w:sz w:val="2"/>
          <w:szCs w:val="24"/>
        </w:rPr>
      </w:pPr>
    </w:p>
    <w:p w14:paraId="36471610" w14:textId="77777777" w:rsidR="007C1E25" w:rsidRDefault="007C1E25">
      <w:pPr>
        <w:spacing w:before="9"/>
        <w:rPr>
          <w:rFonts w:ascii="Calibri" w:hAnsi="Calibri" w:cs="Calibri"/>
          <w:sz w:val="2"/>
          <w:szCs w:val="24"/>
        </w:rPr>
      </w:pPr>
    </w:p>
    <w:p w14:paraId="602634A9" w14:textId="77777777" w:rsidR="007C1E25" w:rsidRDefault="007C1E25">
      <w:pPr>
        <w:spacing w:before="9"/>
        <w:rPr>
          <w:rFonts w:ascii="Calibri" w:hAnsi="Calibri" w:cs="Calibri"/>
          <w:sz w:val="2"/>
          <w:szCs w:val="24"/>
        </w:rPr>
      </w:pPr>
    </w:p>
    <w:p w14:paraId="34BF10DC" w14:textId="77777777" w:rsidR="007C1E25" w:rsidRDefault="007C1E25">
      <w:pPr>
        <w:spacing w:before="9"/>
        <w:rPr>
          <w:rFonts w:ascii="Calibri" w:hAnsi="Calibri" w:cs="Calibri"/>
          <w:sz w:val="2"/>
          <w:szCs w:val="24"/>
        </w:rPr>
      </w:pPr>
    </w:p>
    <w:p w14:paraId="20F69D1E" w14:textId="77777777" w:rsidR="007C1E25" w:rsidRDefault="007C1E25">
      <w:pPr>
        <w:spacing w:before="9"/>
        <w:rPr>
          <w:rFonts w:ascii="Calibri" w:hAnsi="Calibri" w:cs="Calibri"/>
          <w:sz w:val="2"/>
          <w:szCs w:val="24"/>
        </w:rPr>
      </w:pPr>
    </w:p>
    <w:p w14:paraId="2FF64F88" w14:textId="77777777" w:rsidR="007C1E25" w:rsidRDefault="007C1E25">
      <w:pPr>
        <w:spacing w:before="9"/>
        <w:rPr>
          <w:rFonts w:ascii="Calibri" w:hAnsi="Calibri" w:cs="Calibri"/>
          <w:sz w:val="2"/>
          <w:szCs w:val="24"/>
        </w:rPr>
      </w:pPr>
    </w:p>
    <w:p w14:paraId="1755E0C3" w14:textId="77777777" w:rsidR="007C1E25" w:rsidRDefault="007C1E25">
      <w:pPr>
        <w:spacing w:before="9"/>
        <w:rPr>
          <w:rFonts w:ascii="Calibri" w:hAnsi="Calibri" w:cs="Calibri"/>
          <w:sz w:val="2"/>
          <w:szCs w:val="24"/>
        </w:rPr>
      </w:pPr>
    </w:p>
    <w:p w14:paraId="549C4FD6" w14:textId="77777777" w:rsidR="007C1E25" w:rsidRDefault="007C1E25">
      <w:pPr>
        <w:spacing w:before="9"/>
        <w:rPr>
          <w:rFonts w:ascii="Calibri" w:hAnsi="Calibri" w:cs="Calibri"/>
          <w:sz w:val="2"/>
          <w:szCs w:val="24"/>
        </w:rPr>
      </w:pPr>
    </w:p>
    <w:p w14:paraId="0BAFAB06" w14:textId="77777777" w:rsidR="007C1E25" w:rsidRDefault="007C1E25">
      <w:pPr>
        <w:spacing w:before="9"/>
        <w:rPr>
          <w:rFonts w:ascii="Calibri" w:hAnsi="Calibri" w:cs="Calibri"/>
          <w:sz w:val="2"/>
          <w:szCs w:val="24"/>
        </w:rPr>
      </w:pPr>
    </w:p>
    <w:p w14:paraId="6D40B655" w14:textId="77777777" w:rsidR="007C1E25" w:rsidRDefault="007C1E25">
      <w:pPr>
        <w:spacing w:before="9"/>
        <w:rPr>
          <w:rFonts w:ascii="Calibri" w:hAnsi="Calibri" w:cs="Calibri"/>
          <w:sz w:val="2"/>
          <w:szCs w:val="24"/>
        </w:rPr>
      </w:pPr>
    </w:p>
    <w:p w14:paraId="669FBAB6" w14:textId="77777777" w:rsidR="007C1E25" w:rsidRDefault="007C1E25">
      <w:pPr>
        <w:spacing w:before="9"/>
        <w:rPr>
          <w:rFonts w:ascii="Calibri" w:hAnsi="Calibri" w:cs="Calibri"/>
          <w:sz w:val="2"/>
          <w:szCs w:val="24"/>
        </w:rPr>
      </w:pPr>
    </w:p>
    <w:p w14:paraId="18CABE3F" w14:textId="77777777" w:rsidR="007C1E25" w:rsidRDefault="007C1E25">
      <w:pPr>
        <w:spacing w:before="9"/>
        <w:rPr>
          <w:rFonts w:ascii="Calibri" w:hAnsi="Calibri" w:cs="Calibri"/>
          <w:sz w:val="2"/>
          <w:szCs w:val="24"/>
        </w:rPr>
      </w:pPr>
    </w:p>
    <w:p w14:paraId="34F14078" w14:textId="77777777" w:rsidR="007C1E25" w:rsidRDefault="007C1E25">
      <w:pPr>
        <w:spacing w:before="9"/>
        <w:rPr>
          <w:rFonts w:ascii="Calibri" w:hAnsi="Calibri" w:cs="Calibri"/>
          <w:sz w:val="2"/>
          <w:szCs w:val="24"/>
        </w:rPr>
      </w:pPr>
    </w:p>
    <w:p w14:paraId="2642FD4F" w14:textId="77777777" w:rsidR="007C1E25" w:rsidRDefault="007C1E25">
      <w:pPr>
        <w:spacing w:before="9"/>
        <w:rPr>
          <w:rFonts w:ascii="Calibri" w:hAnsi="Calibri" w:cs="Calibri"/>
          <w:sz w:val="2"/>
          <w:szCs w:val="24"/>
        </w:rPr>
      </w:pPr>
    </w:p>
    <w:p w14:paraId="72FC7EA3" w14:textId="77777777" w:rsidR="007C1E25" w:rsidRDefault="007C1E25">
      <w:pPr>
        <w:spacing w:before="9"/>
        <w:rPr>
          <w:rFonts w:ascii="Calibri" w:hAnsi="Calibri" w:cs="Calibri"/>
          <w:sz w:val="2"/>
          <w:szCs w:val="24"/>
        </w:rPr>
      </w:pPr>
    </w:p>
    <w:p w14:paraId="5B93233B" w14:textId="77777777" w:rsidR="007C1E25" w:rsidRDefault="007C1E25">
      <w:pPr>
        <w:spacing w:before="9"/>
        <w:rPr>
          <w:rFonts w:ascii="Calibri" w:hAnsi="Calibri" w:cs="Calibri"/>
          <w:sz w:val="2"/>
          <w:szCs w:val="24"/>
        </w:rPr>
      </w:pPr>
    </w:p>
    <w:p w14:paraId="36BB7D8E" w14:textId="77777777" w:rsidR="007C1E25" w:rsidRDefault="007C1E25">
      <w:pPr>
        <w:spacing w:before="9"/>
        <w:rPr>
          <w:rFonts w:ascii="Calibri" w:hAnsi="Calibri" w:cs="Calibri"/>
          <w:sz w:val="2"/>
          <w:szCs w:val="24"/>
        </w:rPr>
      </w:pPr>
    </w:p>
    <w:p w14:paraId="51CC725F" w14:textId="77777777" w:rsidR="007C1E25" w:rsidRDefault="007C1E25">
      <w:pPr>
        <w:spacing w:before="9"/>
        <w:rPr>
          <w:rFonts w:ascii="Calibri" w:hAnsi="Calibri" w:cs="Calibri"/>
          <w:sz w:val="2"/>
          <w:szCs w:val="24"/>
        </w:rPr>
      </w:pPr>
    </w:p>
    <w:p w14:paraId="2B4C92C9" w14:textId="77777777" w:rsidR="007C1E25" w:rsidRDefault="007C1E25">
      <w:pPr>
        <w:spacing w:before="9"/>
        <w:rPr>
          <w:rFonts w:ascii="Calibri" w:hAnsi="Calibri" w:cs="Calibri"/>
          <w:sz w:val="2"/>
          <w:szCs w:val="24"/>
        </w:rPr>
      </w:pPr>
    </w:p>
    <w:tbl>
      <w:tblPr>
        <w:tblpPr w:leftFromText="180" w:rightFromText="180" w:vertAnchor="text" w:horzAnchor="margin" w:tblpY="95"/>
        <w:tblW w:w="10894" w:type="dxa"/>
        <w:tblLook w:val="04A0" w:firstRow="1" w:lastRow="0" w:firstColumn="1" w:lastColumn="0" w:noHBand="0" w:noVBand="1"/>
      </w:tblPr>
      <w:tblGrid>
        <w:gridCol w:w="737"/>
        <w:gridCol w:w="2887"/>
        <w:gridCol w:w="1624"/>
        <w:gridCol w:w="1443"/>
        <w:gridCol w:w="1689"/>
        <w:gridCol w:w="2514"/>
      </w:tblGrid>
      <w:tr w:rsidR="007C1E25" w14:paraId="4C7786A4" w14:textId="77777777">
        <w:trPr>
          <w:trHeight w:val="266"/>
        </w:trPr>
        <w:tc>
          <w:tcPr>
            <w:tcW w:w="10893" w:type="dxa"/>
            <w:gridSpan w:val="6"/>
            <w:tcBorders>
              <w:top w:val="single" w:sz="4" w:space="0" w:color="002060"/>
              <w:left w:val="single" w:sz="4" w:space="0" w:color="002060"/>
              <w:bottom w:val="single" w:sz="4" w:space="0" w:color="002060"/>
              <w:right w:val="single" w:sz="4" w:space="0" w:color="002060"/>
            </w:tcBorders>
            <w:shd w:val="clear" w:color="auto" w:fill="auto"/>
          </w:tcPr>
          <w:p w14:paraId="33A7EE8E" w14:textId="77777777" w:rsidR="007C1E25" w:rsidRDefault="00000000">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CHARITY CONTRIBUTIONS</w:t>
            </w:r>
          </w:p>
        </w:tc>
      </w:tr>
      <w:tr w:rsidR="007C1E25" w14:paraId="0542ED93" w14:textId="77777777">
        <w:trPr>
          <w:trHeight w:val="533"/>
        </w:trPr>
        <w:tc>
          <w:tcPr>
            <w:tcW w:w="736" w:type="dxa"/>
            <w:tcBorders>
              <w:top w:val="single" w:sz="4" w:space="0" w:color="002060"/>
              <w:left w:val="single" w:sz="4" w:space="0" w:color="002060"/>
              <w:bottom w:val="single" w:sz="4" w:space="0" w:color="002060"/>
              <w:right w:val="single" w:sz="4" w:space="0" w:color="002060"/>
            </w:tcBorders>
            <w:shd w:val="clear" w:color="auto" w:fill="auto"/>
          </w:tcPr>
          <w:p w14:paraId="20751F3E"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 No</w:t>
            </w:r>
          </w:p>
        </w:tc>
        <w:tc>
          <w:tcPr>
            <w:tcW w:w="2887" w:type="dxa"/>
            <w:tcBorders>
              <w:top w:val="single" w:sz="4" w:space="0" w:color="002060"/>
              <w:left w:val="single" w:sz="4" w:space="0" w:color="002060"/>
              <w:bottom w:val="single" w:sz="4" w:space="0" w:color="002060"/>
              <w:right w:val="single" w:sz="4" w:space="0" w:color="002060"/>
            </w:tcBorders>
            <w:shd w:val="clear" w:color="auto" w:fill="auto"/>
          </w:tcPr>
          <w:p w14:paraId="483C42F2"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Charitable Institution Name</w:t>
            </w:r>
          </w:p>
        </w:tc>
        <w:tc>
          <w:tcPr>
            <w:tcW w:w="1624" w:type="dxa"/>
            <w:tcBorders>
              <w:top w:val="single" w:sz="4" w:space="0" w:color="002060"/>
              <w:left w:val="single" w:sz="4" w:space="0" w:color="002060"/>
              <w:bottom w:val="single" w:sz="4" w:space="0" w:color="002060"/>
              <w:right w:val="single" w:sz="4" w:space="0" w:color="002060"/>
            </w:tcBorders>
            <w:shd w:val="clear" w:color="auto" w:fill="auto"/>
          </w:tcPr>
          <w:p w14:paraId="4AE12B4F"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14:paraId="3B475708"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Property Donated</w:t>
            </w:r>
          </w:p>
        </w:tc>
        <w:tc>
          <w:tcPr>
            <w:tcW w:w="1689" w:type="dxa"/>
            <w:tcBorders>
              <w:top w:val="single" w:sz="4" w:space="0" w:color="002060"/>
              <w:left w:val="single" w:sz="4" w:space="0" w:color="002060"/>
              <w:bottom w:val="single" w:sz="4" w:space="0" w:color="002060"/>
              <w:right w:val="single" w:sz="4" w:space="0" w:color="002060"/>
            </w:tcBorders>
            <w:shd w:val="clear" w:color="auto" w:fill="auto"/>
          </w:tcPr>
          <w:p w14:paraId="3AE2A5DF"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FMV of Property Donated </w:t>
            </w:r>
          </w:p>
        </w:tc>
        <w:tc>
          <w:tcPr>
            <w:tcW w:w="2514" w:type="dxa"/>
            <w:tcBorders>
              <w:top w:val="single" w:sz="4" w:space="0" w:color="002060"/>
              <w:left w:val="single" w:sz="4" w:space="0" w:color="002060"/>
              <w:bottom w:val="single" w:sz="4" w:space="0" w:color="002060"/>
              <w:right w:val="single" w:sz="4" w:space="0" w:color="002060"/>
            </w:tcBorders>
            <w:shd w:val="clear" w:color="auto" w:fill="auto"/>
          </w:tcPr>
          <w:p w14:paraId="24023F4B"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No. of trips driven and one way distance</w:t>
            </w:r>
          </w:p>
        </w:tc>
      </w:tr>
      <w:tr w:rsidR="007C1E25" w14:paraId="1DEFABFF" w14:textId="77777777">
        <w:trPr>
          <w:trHeight w:val="266"/>
        </w:trPr>
        <w:tc>
          <w:tcPr>
            <w:tcW w:w="736" w:type="dxa"/>
            <w:tcBorders>
              <w:top w:val="single" w:sz="4" w:space="0" w:color="002060"/>
              <w:left w:val="single" w:sz="4" w:space="0" w:color="002060"/>
              <w:bottom w:val="single" w:sz="4" w:space="0" w:color="002060"/>
              <w:right w:val="single" w:sz="4" w:space="0" w:color="002060"/>
            </w:tcBorders>
            <w:shd w:val="clear" w:color="auto" w:fill="auto"/>
          </w:tcPr>
          <w:p w14:paraId="73A0E542" w14:textId="77777777" w:rsidR="007C1E25" w:rsidRDefault="00000000">
            <w:pPr>
              <w:spacing w:before="9"/>
              <w:jc w:val="center"/>
              <w:rPr>
                <w:rFonts w:ascii="Calibri" w:hAnsi="Calibri" w:cs="Calibri"/>
                <w:color w:val="002060"/>
                <w:sz w:val="24"/>
                <w:szCs w:val="24"/>
              </w:rPr>
            </w:pPr>
            <w:r>
              <w:rPr>
                <w:rFonts w:ascii="Calibri" w:hAnsi="Calibri" w:cs="Calibri"/>
                <w:color w:val="002060"/>
                <w:sz w:val="24"/>
                <w:szCs w:val="24"/>
              </w:rPr>
              <w:t>1</w:t>
            </w:r>
          </w:p>
        </w:tc>
        <w:tc>
          <w:tcPr>
            <w:tcW w:w="2887" w:type="dxa"/>
            <w:tcBorders>
              <w:top w:val="single" w:sz="4" w:space="0" w:color="002060"/>
              <w:left w:val="single" w:sz="4" w:space="0" w:color="002060"/>
              <w:bottom w:val="single" w:sz="4" w:space="0" w:color="002060"/>
              <w:right w:val="single" w:sz="4" w:space="0" w:color="002060"/>
            </w:tcBorders>
            <w:shd w:val="clear" w:color="auto" w:fill="auto"/>
          </w:tcPr>
          <w:p w14:paraId="7E881267" w14:textId="77777777" w:rsidR="007C1E25" w:rsidRDefault="007C1E25">
            <w:pPr>
              <w:spacing w:before="9"/>
              <w:rPr>
                <w:rFonts w:ascii="Calibri" w:hAnsi="Calibri" w:cs="Calibri"/>
                <w:sz w:val="24"/>
                <w:szCs w:val="24"/>
              </w:rPr>
            </w:pPr>
          </w:p>
        </w:tc>
        <w:tc>
          <w:tcPr>
            <w:tcW w:w="1624" w:type="dxa"/>
            <w:tcBorders>
              <w:top w:val="single" w:sz="4" w:space="0" w:color="002060"/>
              <w:left w:val="single" w:sz="4" w:space="0" w:color="002060"/>
              <w:bottom w:val="single" w:sz="4" w:space="0" w:color="002060"/>
              <w:right w:val="single" w:sz="4" w:space="0" w:color="002060"/>
            </w:tcBorders>
            <w:shd w:val="clear" w:color="auto" w:fill="auto"/>
          </w:tcPr>
          <w:p w14:paraId="4536FC51" w14:textId="77777777" w:rsidR="007C1E25" w:rsidRDefault="007C1E25">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14:paraId="697A95DA" w14:textId="77777777" w:rsidR="007C1E25" w:rsidRDefault="007C1E25">
            <w:pPr>
              <w:spacing w:before="9"/>
              <w:rPr>
                <w:rFonts w:ascii="Calibri" w:hAnsi="Calibri" w:cs="Calibri"/>
                <w:sz w:val="24"/>
                <w:szCs w:val="24"/>
              </w:rPr>
            </w:pPr>
          </w:p>
        </w:tc>
        <w:tc>
          <w:tcPr>
            <w:tcW w:w="1689" w:type="dxa"/>
            <w:tcBorders>
              <w:top w:val="single" w:sz="4" w:space="0" w:color="002060"/>
              <w:left w:val="single" w:sz="4" w:space="0" w:color="002060"/>
              <w:bottom w:val="single" w:sz="4" w:space="0" w:color="002060"/>
              <w:right w:val="single" w:sz="4" w:space="0" w:color="002060"/>
            </w:tcBorders>
            <w:shd w:val="clear" w:color="auto" w:fill="auto"/>
          </w:tcPr>
          <w:p w14:paraId="1ED3B1A7" w14:textId="77777777" w:rsidR="007C1E25" w:rsidRDefault="007C1E25">
            <w:pPr>
              <w:spacing w:before="9"/>
              <w:rPr>
                <w:rFonts w:ascii="Calibri" w:hAnsi="Calibri" w:cs="Calibri"/>
                <w:sz w:val="24"/>
                <w:szCs w:val="24"/>
              </w:rPr>
            </w:pPr>
          </w:p>
        </w:tc>
        <w:tc>
          <w:tcPr>
            <w:tcW w:w="2514" w:type="dxa"/>
            <w:tcBorders>
              <w:top w:val="single" w:sz="4" w:space="0" w:color="002060"/>
              <w:left w:val="single" w:sz="4" w:space="0" w:color="002060"/>
              <w:bottom w:val="single" w:sz="4" w:space="0" w:color="002060"/>
              <w:right w:val="single" w:sz="4" w:space="0" w:color="002060"/>
            </w:tcBorders>
            <w:shd w:val="clear" w:color="auto" w:fill="auto"/>
          </w:tcPr>
          <w:p w14:paraId="3A5304E6" w14:textId="77777777" w:rsidR="007C1E25" w:rsidRDefault="007C1E25">
            <w:pPr>
              <w:spacing w:before="9"/>
              <w:rPr>
                <w:rFonts w:ascii="Calibri" w:hAnsi="Calibri" w:cs="Calibri"/>
                <w:sz w:val="24"/>
                <w:szCs w:val="24"/>
              </w:rPr>
            </w:pPr>
          </w:p>
        </w:tc>
      </w:tr>
      <w:tr w:rsidR="007C1E25" w14:paraId="46438CC2" w14:textId="77777777">
        <w:trPr>
          <w:trHeight w:val="266"/>
        </w:trPr>
        <w:tc>
          <w:tcPr>
            <w:tcW w:w="736" w:type="dxa"/>
            <w:tcBorders>
              <w:top w:val="single" w:sz="4" w:space="0" w:color="002060"/>
              <w:left w:val="single" w:sz="4" w:space="0" w:color="002060"/>
              <w:bottom w:val="single" w:sz="4" w:space="0" w:color="002060"/>
              <w:right w:val="single" w:sz="4" w:space="0" w:color="002060"/>
            </w:tcBorders>
            <w:shd w:val="clear" w:color="auto" w:fill="auto"/>
          </w:tcPr>
          <w:p w14:paraId="0EA61135" w14:textId="77777777" w:rsidR="007C1E25" w:rsidRDefault="00000000">
            <w:pPr>
              <w:spacing w:before="9"/>
              <w:jc w:val="center"/>
              <w:rPr>
                <w:rFonts w:ascii="Calibri" w:hAnsi="Calibri" w:cs="Calibri"/>
                <w:color w:val="002060"/>
                <w:sz w:val="24"/>
                <w:szCs w:val="24"/>
              </w:rPr>
            </w:pPr>
            <w:r>
              <w:rPr>
                <w:rFonts w:ascii="Calibri" w:hAnsi="Calibri" w:cs="Calibri"/>
                <w:color w:val="002060"/>
                <w:sz w:val="24"/>
                <w:szCs w:val="24"/>
              </w:rPr>
              <w:t>2</w:t>
            </w:r>
          </w:p>
        </w:tc>
        <w:tc>
          <w:tcPr>
            <w:tcW w:w="2887" w:type="dxa"/>
            <w:tcBorders>
              <w:top w:val="single" w:sz="4" w:space="0" w:color="002060"/>
              <w:left w:val="single" w:sz="4" w:space="0" w:color="002060"/>
              <w:bottom w:val="single" w:sz="4" w:space="0" w:color="002060"/>
              <w:right w:val="single" w:sz="4" w:space="0" w:color="002060"/>
            </w:tcBorders>
            <w:shd w:val="clear" w:color="auto" w:fill="auto"/>
          </w:tcPr>
          <w:p w14:paraId="13EEE13E" w14:textId="77777777" w:rsidR="007C1E25" w:rsidRDefault="007C1E25">
            <w:pPr>
              <w:spacing w:before="9"/>
              <w:rPr>
                <w:rFonts w:ascii="Calibri" w:hAnsi="Calibri" w:cs="Calibri"/>
                <w:sz w:val="24"/>
                <w:szCs w:val="24"/>
              </w:rPr>
            </w:pPr>
          </w:p>
        </w:tc>
        <w:tc>
          <w:tcPr>
            <w:tcW w:w="1624" w:type="dxa"/>
            <w:tcBorders>
              <w:top w:val="single" w:sz="4" w:space="0" w:color="002060"/>
              <w:left w:val="single" w:sz="4" w:space="0" w:color="002060"/>
              <w:bottom w:val="single" w:sz="4" w:space="0" w:color="002060"/>
              <w:right w:val="single" w:sz="4" w:space="0" w:color="002060"/>
            </w:tcBorders>
            <w:shd w:val="clear" w:color="auto" w:fill="auto"/>
          </w:tcPr>
          <w:p w14:paraId="4E43C9D6" w14:textId="77777777" w:rsidR="007C1E25" w:rsidRDefault="007C1E25">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14:paraId="19A2E711" w14:textId="77777777" w:rsidR="007C1E25" w:rsidRDefault="007C1E25">
            <w:pPr>
              <w:spacing w:before="9"/>
              <w:rPr>
                <w:rFonts w:ascii="Calibri" w:hAnsi="Calibri" w:cs="Calibri"/>
                <w:sz w:val="24"/>
                <w:szCs w:val="24"/>
              </w:rPr>
            </w:pPr>
          </w:p>
        </w:tc>
        <w:tc>
          <w:tcPr>
            <w:tcW w:w="1689" w:type="dxa"/>
            <w:tcBorders>
              <w:top w:val="single" w:sz="4" w:space="0" w:color="002060"/>
              <w:left w:val="single" w:sz="4" w:space="0" w:color="002060"/>
              <w:bottom w:val="single" w:sz="4" w:space="0" w:color="002060"/>
              <w:right w:val="single" w:sz="4" w:space="0" w:color="002060"/>
            </w:tcBorders>
            <w:shd w:val="clear" w:color="auto" w:fill="auto"/>
          </w:tcPr>
          <w:p w14:paraId="1987463A" w14:textId="77777777" w:rsidR="007C1E25" w:rsidRDefault="007C1E25">
            <w:pPr>
              <w:spacing w:before="9"/>
              <w:rPr>
                <w:rFonts w:ascii="Calibri" w:hAnsi="Calibri" w:cs="Calibri"/>
                <w:sz w:val="24"/>
                <w:szCs w:val="24"/>
              </w:rPr>
            </w:pPr>
          </w:p>
        </w:tc>
        <w:tc>
          <w:tcPr>
            <w:tcW w:w="2514" w:type="dxa"/>
            <w:tcBorders>
              <w:top w:val="single" w:sz="4" w:space="0" w:color="002060"/>
              <w:left w:val="single" w:sz="4" w:space="0" w:color="002060"/>
              <w:bottom w:val="single" w:sz="4" w:space="0" w:color="002060"/>
              <w:right w:val="single" w:sz="4" w:space="0" w:color="002060"/>
            </w:tcBorders>
            <w:shd w:val="clear" w:color="auto" w:fill="auto"/>
          </w:tcPr>
          <w:p w14:paraId="759DEABF" w14:textId="77777777" w:rsidR="007C1E25" w:rsidRDefault="007C1E25">
            <w:pPr>
              <w:spacing w:before="9"/>
              <w:rPr>
                <w:rFonts w:ascii="Calibri" w:hAnsi="Calibri" w:cs="Calibri"/>
                <w:sz w:val="24"/>
                <w:szCs w:val="24"/>
              </w:rPr>
            </w:pPr>
          </w:p>
        </w:tc>
      </w:tr>
      <w:tr w:rsidR="007C1E25" w14:paraId="6EE8FF52" w14:textId="77777777">
        <w:trPr>
          <w:trHeight w:val="266"/>
        </w:trPr>
        <w:tc>
          <w:tcPr>
            <w:tcW w:w="736" w:type="dxa"/>
            <w:tcBorders>
              <w:top w:val="single" w:sz="4" w:space="0" w:color="002060"/>
              <w:left w:val="single" w:sz="4" w:space="0" w:color="002060"/>
              <w:bottom w:val="single" w:sz="4" w:space="0" w:color="002060"/>
              <w:right w:val="single" w:sz="4" w:space="0" w:color="002060"/>
            </w:tcBorders>
            <w:shd w:val="clear" w:color="auto" w:fill="auto"/>
          </w:tcPr>
          <w:p w14:paraId="287BD38E" w14:textId="77777777" w:rsidR="007C1E25" w:rsidRDefault="00000000">
            <w:pPr>
              <w:spacing w:before="9"/>
              <w:jc w:val="center"/>
              <w:rPr>
                <w:rFonts w:ascii="Calibri" w:hAnsi="Calibri" w:cs="Calibri"/>
                <w:color w:val="002060"/>
                <w:sz w:val="24"/>
                <w:szCs w:val="24"/>
              </w:rPr>
            </w:pPr>
            <w:r>
              <w:rPr>
                <w:rFonts w:ascii="Calibri" w:hAnsi="Calibri" w:cs="Calibri"/>
                <w:color w:val="002060"/>
                <w:sz w:val="24"/>
                <w:szCs w:val="24"/>
              </w:rPr>
              <w:t>3</w:t>
            </w:r>
          </w:p>
        </w:tc>
        <w:tc>
          <w:tcPr>
            <w:tcW w:w="2887" w:type="dxa"/>
            <w:tcBorders>
              <w:top w:val="single" w:sz="4" w:space="0" w:color="002060"/>
              <w:left w:val="single" w:sz="4" w:space="0" w:color="002060"/>
              <w:bottom w:val="single" w:sz="4" w:space="0" w:color="002060"/>
              <w:right w:val="single" w:sz="4" w:space="0" w:color="002060"/>
            </w:tcBorders>
            <w:shd w:val="clear" w:color="auto" w:fill="auto"/>
          </w:tcPr>
          <w:p w14:paraId="316FC9B3" w14:textId="77777777" w:rsidR="007C1E25" w:rsidRDefault="00000000">
            <w:pPr>
              <w:spacing w:before="9"/>
              <w:rPr>
                <w:rFonts w:ascii="Calibri" w:hAnsi="Calibri" w:cs="Calibri"/>
                <w:sz w:val="24"/>
                <w:szCs w:val="24"/>
              </w:rPr>
            </w:pPr>
            <w:r>
              <w:rPr>
                <w:rFonts w:ascii="Calibri" w:hAnsi="Calibri" w:cs="Calibri"/>
                <w:sz w:val="24"/>
                <w:szCs w:val="24"/>
              </w:rPr>
              <w:softHyphen/>
            </w:r>
            <w:r>
              <w:rPr>
                <w:rFonts w:ascii="Calibri" w:hAnsi="Calibri" w:cs="Calibri"/>
                <w:sz w:val="24"/>
                <w:szCs w:val="24"/>
              </w:rPr>
              <w:softHyphen/>
            </w:r>
          </w:p>
        </w:tc>
        <w:tc>
          <w:tcPr>
            <w:tcW w:w="1624" w:type="dxa"/>
            <w:tcBorders>
              <w:top w:val="single" w:sz="4" w:space="0" w:color="002060"/>
              <w:left w:val="single" w:sz="4" w:space="0" w:color="002060"/>
              <w:bottom w:val="single" w:sz="4" w:space="0" w:color="002060"/>
              <w:right w:val="single" w:sz="4" w:space="0" w:color="002060"/>
            </w:tcBorders>
            <w:shd w:val="clear" w:color="auto" w:fill="auto"/>
          </w:tcPr>
          <w:p w14:paraId="2899AD13" w14:textId="77777777" w:rsidR="007C1E25" w:rsidRDefault="007C1E25">
            <w:pPr>
              <w:spacing w:before="9"/>
              <w:rPr>
                <w:rFonts w:ascii="Calibri" w:hAnsi="Calibri" w:cs="Calibri"/>
                <w:sz w:val="24"/>
                <w:szCs w:val="24"/>
              </w:rPr>
            </w:pPr>
          </w:p>
        </w:tc>
        <w:tc>
          <w:tcPr>
            <w:tcW w:w="1443" w:type="dxa"/>
            <w:tcBorders>
              <w:top w:val="single" w:sz="4" w:space="0" w:color="002060"/>
              <w:left w:val="single" w:sz="4" w:space="0" w:color="002060"/>
              <w:bottom w:val="single" w:sz="4" w:space="0" w:color="002060"/>
              <w:right w:val="single" w:sz="4" w:space="0" w:color="002060"/>
            </w:tcBorders>
            <w:shd w:val="clear" w:color="auto" w:fill="auto"/>
          </w:tcPr>
          <w:p w14:paraId="2A916B99" w14:textId="77777777" w:rsidR="007C1E25" w:rsidRDefault="007C1E25">
            <w:pPr>
              <w:spacing w:before="9"/>
              <w:rPr>
                <w:rFonts w:ascii="Calibri" w:hAnsi="Calibri" w:cs="Calibri"/>
                <w:sz w:val="24"/>
                <w:szCs w:val="24"/>
              </w:rPr>
            </w:pPr>
          </w:p>
        </w:tc>
        <w:tc>
          <w:tcPr>
            <w:tcW w:w="1689" w:type="dxa"/>
            <w:tcBorders>
              <w:top w:val="single" w:sz="4" w:space="0" w:color="002060"/>
              <w:left w:val="single" w:sz="4" w:space="0" w:color="002060"/>
              <w:bottom w:val="single" w:sz="4" w:space="0" w:color="002060"/>
              <w:right w:val="single" w:sz="4" w:space="0" w:color="002060"/>
            </w:tcBorders>
            <w:shd w:val="clear" w:color="auto" w:fill="auto"/>
          </w:tcPr>
          <w:p w14:paraId="27D9A12E" w14:textId="77777777" w:rsidR="007C1E25" w:rsidRDefault="007C1E25">
            <w:pPr>
              <w:spacing w:before="9"/>
              <w:rPr>
                <w:rFonts w:ascii="Calibri" w:hAnsi="Calibri" w:cs="Calibri"/>
                <w:sz w:val="24"/>
                <w:szCs w:val="24"/>
              </w:rPr>
            </w:pPr>
          </w:p>
        </w:tc>
        <w:tc>
          <w:tcPr>
            <w:tcW w:w="2514" w:type="dxa"/>
            <w:tcBorders>
              <w:top w:val="single" w:sz="4" w:space="0" w:color="002060"/>
              <w:left w:val="single" w:sz="4" w:space="0" w:color="002060"/>
              <w:bottom w:val="single" w:sz="4" w:space="0" w:color="002060"/>
              <w:right w:val="single" w:sz="4" w:space="0" w:color="002060"/>
            </w:tcBorders>
            <w:shd w:val="clear" w:color="auto" w:fill="auto"/>
          </w:tcPr>
          <w:p w14:paraId="630917F5" w14:textId="77777777" w:rsidR="007C1E25" w:rsidRDefault="007C1E25">
            <w:pPr>
              <w:spacing w:before="9"/>
              <w:rPr>
                <w:rFonts w:ascii="Calibri" w:hAnsi="Calibri" w:cs="Calibri"/>
                <w:sz w:val="24"/>
                <w:szCs w:val="24"/>
              </w:rPr>
            </w:pPr>
          </w:p>
        </w:tc>
      </w:tr>
      <w:tr w:rsidR="007C1E25" w14:paraId="5589CB5A" w14:textId="77777777">
        <w:trPr>
          <w:trHeight w:val="548"/>
        </w:trPr>
        <w:tc>
          <w:tcPr>
            <w:tcW w:w="10893" w:type="dxa"/>
            <w:gridSpan w:val="6"/>
            <w:tcBorders>
              <w:top w:val="single" w:sz="4" w:space="0" w:color="002060"/>
              <w:left w:val="single" w:sz="4" w:space="0" w:color="002060"/>
              <w:bottom w:val="single" w:sz="4" w:space="0" w:color="002060"/>
              <w:right w:val="single" w:sz="4" w:space="0" w:color="002060"/>
            </w:tcBorders>
            <w:shd w:val="clear" w:color="auto" w:fill="auto"/>
          </w:tcPr>
          <w:p w14:paraId="7B97ED83" w14:textId="77777777" w:rsidR="007C1E25" w:rsidRDefault="00000000">
            <w:pPr>
              <w:spacing w:before="9"/>
              <w:rPr>
                <w:rFonts w:ascii="Calibri" w:hAnsi="Calibri" w:cs="Calibri"/>
                <w:b/>
                <w:color w:val="FF0000"/>
                <w:sz w:val="24"/>
                <w:szCs w:val="24"/>
              </w:rPr>
            </w:pPr>
            <w:r>
              <w:rPr>
                <w:rFonts w:ascii="Calibri" w:hAnsi="Calibri" w:cs="Calibri"/>
                <w:b/>
                <w:color w:val="FF0000"/>
                <w:sz w:val="24"/>
                <w:szCs w:val="24"/>
              </w:rPr>
              <w:t>Note</w:t>
            </w:r>
            <w:r>
              <w:rPr>
                <w:rFonts w:ascii="Calibri" w:hAnsi="Calibri" w:cs="Calibri"/>
                <w:color w:val="FF0000"/>
                <w:sz w:val="24"/>
                <w:szCs w:val="24"/>
              </w:rPr>
              <w:t xml:space="preserve">: </w:t>
            </w:r>
            <w:r>
              <w:rPr>
                <w:rFonts w:ascii="Calibri" w:hAnsi="Calibri" w:cs="Calibri"/>
                <w:b/>
                <w:color w:val="FF0000"/>
                <w:sz w:val="24"/>
                <w:szCs w:val="24"/>
              </w:rPr>
              <w:t>1) Cash Contribution more than $ 250 receipts are Mandatory</w:t>
            </w:r>
          </w:p>
          <w:p w14:paraId="0E7FBD31" w14:textId="77777777" w:rsidR="007C1E25" w:rsidRDefault="00000000">
            <w:pPr>
              <w:spacing w:before="9"/>
              <w:rPr>
                <w:rFonts w:ascii="Calibri" w:hAnsi="Calibri" w:cs="Calibri"/>
                <w:sz w:val="24"/>
                <w:szCs w:val="24"/>
              </w:rPr>
            </w:pPr>
            <w:r>
              <w:rPr>
                <w:rFonts w:ascii="Calibri" w:hAnsi="Calibri" w:cs="Calibri"/>
                <w:b/>
                <w:color w:val="FF0000"/>
                <w:sz w:val="24"/>
                <w:szCs w:val="24"/>
              </w:rPr>
              <w:t xml:space="preserve">           2) Non - Cash Contribution more than $ 500 receipts are Mandatory</w:t>
            </w:r>
          </w:p>
        </w:tc>
      </w:tr>
    </w:tbl>
    <w:p w14:paraId="224B31A2" w14:textId="77777777" w:rsidR="007C1E25" w:rsidRDefault="007C1E25">
      <w:pPr>
        <w:spacing w:before="9"/>
        <w:rPr>
          <w:rFonts w:ascii="Calibri" w:hAnsi="Calibri" w:cs="Calibri"/>
          <w:sz w:val="2"/>
          <w:szCs w:val="24"/>
        </w:rPr>
      </w:pPr>
    </w:p>
    <w:p w14:paraId="39BBE9F2" w14:textId="77777777" w:rsidR="007C1E25" w:rsidRDefault="007C1E25">
      <w:pPr>
        <w:spacing w:before="9"/>
        <w:rPr>
          <w:rFonts w:ascii="Calibri" w:hAnsi="Calibri" w:cs="Calibri"/>
          <w:sz w:val="2"/>
          <w:szCs w:val="24"/>
        </w:rPr>
      </w:pPr>
    </w:p>
    <w:p w14:paraId="790AB770" w14:textId="77777777" w:rsidR="007C1E25" w:rsidRDefault="007C1E25">
      <w:pPr>
        <w:spacing w:before="9"/>
        <w:rPr>
          <w:rFonts w:ascii="Calibri" w:hAnsi="Calibri" w:cs="Calibri"/>
          <w:sz w:val="2"/>
          <w:szCs w:val="24"/>
        </w:rPr>
      </w:pPr>
    </w:p>
    <w:p w14:paraId="2B2C2B51" w14:textId="77777777" w:rsidR="007C1E25" w:rsidRDefault="007C1E25">
      <w:pPr>
        <w:spacing w:before="9"/>
        <w:rPr>
          <w:rFonts w:ascii="Calibri" w:hAnsi="Calibri" w:cs="Calibri"/>
          <w:sz w:val="2"/>
          <w:szCs w:val="24"/>
        </w:rPr>
      </w:pPr>
    </w:p>
    <w:p w14:paraId="58867DFE" w14:textId="77777777" w:rsidR="007C1E25" w:rsidRDefault="007C1E25">
      <w:pPr>
        <w:spacing w:before="9"/>
        <w:rPr>
          <w:rFonts w:ascii="Calibri" w:hAnsi="Calibri" w:cs="Calibri"/>
          <w:sz w:val="2"/>
          <w:szCs w:val="24"/>
        </w:rPr>
      </w:pPr>
    </w:p>
    <w:p w14:paraId="3A9C62A0" w14:textId="77777777" w:rsidR="007C1E25" w:rsidRDefault="007C1E25">
      <w:pPr>
        <w:spacing w:before="9"/>
        <w:rPr>
          <w:rFonts w:ascii="Calibri" w:hAnsi="Calibri" w:cs="Calibri"/>
          <w:sz w:val="2"/>
          <w:szCs w:val="24"/>
        </w:rPr>
      </w:pPr>
    </w:p>
    <w:p w14:paraId="1C805670" w14:textId="77777777" w:rsidR="007C1E25" w:rsidRDefault="007C1E25">
      <w:pPr>
        <w:spacing w:before="9"/>
        <w:rPr>
          <w:rFonts w:ascii="Calibri" w:hAnsi="Calibri" w:cs="Calibri"/>
          <w:sz w:val="2"/>
          <w:szCs w:val="24"/>
        </w:rPr>
      </w:pPr>
    </w:p>
    <w:p w14:paraId="0280D704" w14:textId="77777777" w:rsidR="007C1E25" w:rsidRDefault="007C1E25">
      <w:pPr>
        <w:spacing w:before="9"/>
        <w:rPr>
          <w:rFonts w:ascii="Calibri" w:hAnsi="Calibri" w:cs="Calibri"/>
          <w:sz w:val="2"/>
          <w:szCs w:val="24"/>
        </w:rPr>
      </w:pPr>
    </w:p>
    <w:p w14:paraId="23C55D24" w14:textId="77777777" w:rsidR="007C1E25" w:rsidRDefault="007C1E25">
      <w:pPr>
        <w:spacing w:before="9"/>
        <w:rPr>
          <w:rFonts w:ascii="Calibri" w:hAnsi="Calibri" w:cs="Calibri"/>
          <w:sz w:val="2"/>
          <w:szCs w:val="24"/>
        </w:rPr>
      </w:pPr>
    </w:p>
    <w:p w14:paraId="6592F9C2" w14:textId="77777777" w:rsidR="007C1E25" w:rsidRDefault="007C1E25">
      <w:pPr>
        <w:spacing w:before="9"/>
        <w:rPr>
          <w:rFonts w:ascii="Calibri" w:hAnsi="Calibri" w:cs="Calibri"/>
          <w:sz w:val="2"/>
          <w:szCs w:val="24"/>
        </w:rPr>
      </w:pPr>
    </w:p>
    <w:p w14:paraId="5284637D" w14:textId="77777777" w:rsidR="007C1E25" w:rsidRDefault="007C1E25">
      <w:pPr>
        <w:spacing w:before="9"/>
        <w:ind w:left="3600" w:firstLine="720"/>
        <w:outlineLvl w:val="0"/>
        <w:rPr>
          <w:rFonts w:ascii="Calibri" w:hAnsi="Calibri" w:cs="Calibri"/>
          <w:b/>
          <w:color w:val="4F6228"/>
          <w:sz w:val="24"/>
          <w:szCs w:val="24"/>
          <w:u w:val="single"/>
        </w:rPr>
      </w:pPr>
    </w:p>
    <w:p w14:paraId="3BE98E59" w14:textId="77777777" w:rsidR="007C1E25" w:rsidRDefault="00000000">
      <w:pPr>
        <w:spacing w:before="9"/>
        <w:ind w:left="3600" w:firstLine="720"/>
        <w:outlineLvl w:val="0"/>
        <w:rPr>
          <w:rFonts w:ascii="Calibri" w:hAnsi="Calibri" w:cs="Calibri"/>
          <w:b/>
          <w:color w:val="4F6228"/>
          <w:sz w:val="24"/>
          <w:szCs w:val="24"/>
          <w:u w:val="single"/>
        </w:rPr>
      </w:pPr>
      <w:r>
        <w:rPr>
          <w:rFonts w:ascii="Calibri" w:hAnsi="Calibri" w:cs="Calibri"/>
          <w:b/>
          <w:color w:val="4F6228"/>
          <w:sz w:val="24"/>
          <w:szCs w:val="24"/>
          <w:u w:val="single"/>
        </w:rPr>
        <w:t>HEALTH INSURANCE:</w:t>
      </w:r>
    </w:p>
    <w:p w14:paraId="0A06C14E" w14:textId="77777777" w:rsidR="007C1E25" w:rsidRDefault="007C1E25">
      <w:pPr>
        <w:spacing w:before="9"/>
        <w:ind w:left="3600" w:firstLine="720"/>
        <w:rPr>
          <w:rFonts w:ascii="Calibri" w:hAnsi="Calibri" w:cs="Calibri"/>
          <w:b/>
          <w:color w:val="4F6228"/>
          <w:sz w:val="24"/>
          <w:szCs w:val="24"/>
          <w:u w:val="single"/>
        </w:rPr>
      </w:pPr>
    </w:p>
    <w:tbl>
      <w:tblPr>
        <w:tblW w:w="11016" w:type="dxa"/>
        <w:tblLook w:val="04A0" w:firstRow="1" w:lastRow="0" w:firstColumn="1" w:lastColumn="0" w:noHBand="0" w:noVBand="1"/>
      </w:tblPr>
      <w:tblGrid>
        <w:gridCol w:w="9198"/>
        <w:gridCol w:w="1818"/>
      </w:tblGrid>
      <w:tr w:rsidR="007C1E25" w14:paraId="63051D47" w14:textId="77777777">
        <w:tc>
          <w:tcPr>
            <w:tcW w:w="9197" w:type="dxa"/>
            <w:tcBorders>
              <w:top w:val="single" w:sz="4" w:space="0" w:color="000000"/>
              <w:left w:val="single" w:sz="4" w:space="0" w:color="000000"/>
              <w:bottom w:val="single" w:sz="4" w:space="0" w:color="000000"/>
              <w:right w:val="single" w:sz="4" w:space="0" w:color="000000"/>
            </w:tcBorders>
            <w:shd w:val="clear" w:color="auto" w:fill="auto"/>
          </w:tcPr>
          <w:p w14:paraId="40328010" w14:textId="77777777" w:rsidR="007C1E25" w:rsidRDefault="00000000">
            <w:pPr>
              <w:spacing w:before="9"/>
              <w:rPr>
                <w:rFonts w:ascii="Calibri" w:hAnsi="Calibri" w:cs="Calibri"/>
                <w:b/>
                <w:color w:val="002060"/>
                <w:sz w:val="24"/>
                <w:szCs w:val="24"/>
              </w:rPr>
            </w:pPr>
            <w:r>
              <w:rPr>
                <w:rFonts w:ascii="Calibri" w:eastAsia="Arial" w:hAnsi="Calibri" w:cs="Calibri"/>
                <w:b/>
                <w:color w:val="002060"/>
                <w:spacing w:val="-3"/>
                <w:w w:val="79"/>
                <w:sz w:val="24"/>
                <w:szCs w:val="24"/>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6C67BE86" w14:textId="77777777" w:rsidR="007C1E25" w:rsidRDefault="007C1E25">
            <w:pPr>
              <w:spacing w:before="9"/>
              <w:rPr>
                <w:rFonts w:ascii="Calibri" w:hAnsi="Calibri" w:cs="Calibri"/>
                <w:b/>
                <w:color w:val="C00000"/>
                <w:sz w:val="24"/>
                <w:szCs w:val="24"/>
              </w:rPr>
            </w:pPr>
          </w:p>
        </w:tc>
      </w:tr>
      <w:tr w:rsidR="007C1E25" w14:paraId="5A5DC264" w14:textId="77777777">
        <w:tc>
          <w:tcPr>
            <w:tcW w:w="9197" w:type="dxa"/>
            <w:tcBorders>
              <w:top w:val="single" w:sz="4" w:space="0" w:color="000000"/>
              <w:left w:val="single" w:sz="4" w:space="0" w:color="000000"/>
              <w:bottom w:val="single" w:sz="4" w:space="0" w:color="000000"/>
              <w:right w:val="single" w:sz="4" w:space="0" w:color="000000"/>
            </w:tcBorders>
            <w:shd w:val="clear" w:color="auto" w:fill="auto"/>
          </w:tcPr>
          <w:p w14:paraId="56411DB5" w14:textId="77777777" w:rsidR="007C1E25" w:rsidRDefault="00000000">
            <w:pPr>
              <w:spacing w:before="9"/>
              <w:rPr>
                <w:rFonts w:ascii="Calibri" w:hAnsi="Calibri" w:cs="Calibri"/>
                <w:b/>
                <w:sz w:val="24"/>
                <w:szCs w:val="24"/>
              </w:rPr>
            </w:pPr>
            <w:r>
              <w:rPr>
                <w:rFonts w:ascii="Calibri" w:hAnsi="Calibri" w:cs="Calibri"/>
                <w:b/>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1B1D9EB2" w14:textId="77777777" w:rsidR="007C1E25" w:rsidRDefault="007C1E25">
            <w:pPr>
              <w:spacing w:before="9"/>
              <w:rPr>
                <w:rFonts w:ascii="Calibri" w:hAnsi="Calibri" w:cs="Calibri"/>
                <w:b/>
                <w:sz w:val="24"/>
                <w:szCs w:val="24"/>
              </w:rPr>
            </w:pPr>
          </w:p>
        </w:tc>
      </w:tr>
      <w:tr w:rsidR="007C1E25" w14:paraId="102DC304" w14:textId="77777777">
        <w:tc>
          <w:tcPr>
            <w:tcW w:w="9197" w:type="dxa"/>
            <w:tcBorders>
              <w:top w:val="single" w:sz="4" w:space="0" w:color="000000"/>
              <w:left w:val="single" w:sz="4" w:space="0" w:color="000000"/>
              <w:bottom w:val="single" w:sz="4" w:space="0" w:color="000000"/>
              <w:right w:val="single" w:sz="4" w:space="0" w:color="000000"/>
            </w:tcBorders>
            <w:shd w:val="clear" w:color="auto" w:fill="auto"/>
          </w:tcPr>
          <w:p w14:paraId="59F76B37" w14:textId="77777777" w:rsidR="007C1E25" w:rsidRDefault="007C1E25">
            <w:pPr>
              <w:spacing w:before="9"/>
              <w:rPr>
                <w:rFonts w:ascii="Calibri" w:hAnsi="Calibri" w:cs="Calibri"/>
                <w:b/>
                <w:sz w:val="2"/>
                <w:szCs w:val="24"/>
              </w:rPr>
            </w:pPr>
          </w:p>
          <w:p w14:paraId="03D9049C" w14:textId="77777777" w:rsidR="007C1E25" w:rsidRDefault="00000000">
            <w:pPr>
              <w:spacing w:before="9"/>
              <w:rPr>
                <w:rFonts w:ascii="Calibri" w:hAnsi="Calibri" w:cs="Calibri"/>
                <w:b/>
                <w:sz w:val="24"/>
                <w:szCs w:val="24"/>
              </w:rPr>
            </w:pPr>
            <w:r>
              <w:rPr>
                <w:rFonts w:ascii="Calibri" w:hAnsi="Calibri" w:cs="Calibri"/>
                <w:b/>
                <w:sz w:val="24"/>
                <w:szCs w:val="24"/>
              </w:rPr>
              <w:t xml:space="preserve">IF you/your spouse resident of MA state, Covered by Massachusetts Health Insurance. Please provide Form 1099-HC. </w:t>
            </w:r>
          </w:p>
          <w:p w14:paraId="3792902A" w14:textId="77777777" w:rsidR="007C1E25" w:rsidRDefault="007C1E25">
            <w:pPr>
              <w:spacing w:before="9"/>
              <w:rPr>
                <w:rFonts w:ascii="Calibri" w:hAnsi="Calibri" w:cs="Calibri"/>
                <w:b/>
                <w:sz w:val="8"/>
                <w:szCs w:val="24"/>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14:paraId="0CB17DA4" w14:textId="77777777" w:rsidR="007C1E25" w:rsidRDefault="007C1E25">
            <w:pPr>
              <w:spacing w:before="9"/>
              <w:rPr>
                <w:rFonts w:ascii="Calibri" w:hAnsi="Calibri" w:cs="Calibri"/>
                <w:b/>
                <w:sz w:val="24"/>
                <w:szCs w:val="24"/>
              </w:rPr>
            </w:pPr>
          </w:p>
        </w:tc>
      </w:tr>
    </w:tbl>
    <w:p w14:paraId="469F1A0A" w14:textId="77777777" w:rsidR="007C1E25" w:rsidRDefault="007C1E25">
      <w:pPr>
        <w:spacing w:before="9"/>
        <w:rPr>
          <w:rFonts w:ascii="Calibri" w:hAnsi="Calibri" w:cs="Calibri"/>
          <w:color w:val="4F6228"/>
          <w:sz w:val="2"/>
          <w:szCs w:val="24"/>
        </w:rPr>
      </w:pPr>
    </w:p>
    <w:p w14:paraId="60B6C434" w14:textId="77777777" w:rsidR="007C1E25" w:rsidRDefault="007C1E25">
      <w:pPr>
        <w:spacing w:before="9"/>
        <w:rPr>
          <w:rFonts w:ascii="Calibri" w:hAnsi="Calibri" w:cs="Calibri"/>
          <w:color w:val="4F6228"/>
          <w:sz w:val="2"/>
          <w:szCs w:val="24"/>
        </w:rPr>
      </w:pPr>
    </w:p>
    <w:p w14:paraId="5E91DF2C" w14:textId="77777777" w:rsidR="007C1E25" w:rsidRDefault="007C1E25">
      <w:pPr>
        <w:spacing w:before="9"/>
        <w:ind w:left="2160" w:firstLine="720"/>
        <w:outlineLvl w:val="0"/>
        <w:rPr>
          <w:rFonts w:ascii="Calibri" w:hAnsi="Calibri" w:cs="Calibri"/>
          <w:b/>
          <w:color w:val="4F6228"/>
          <w:sz w:val="24"/>
          <w:szCs w:val="24"/>
          <w:u w:val="single"/>
        </w:rPr>
      </w:pPr>
    </w:p>
    <w:p w14:paraId="1D2B847C" w14:textId="77777777" w:rsidR="007C1E25" w:rsidRDefault="00000000">
      <w:pPr>
        <w:spacing w:before="9"/>
        <w:ind w:left="2160" w:firstLine="720"/>
        <w:outlineLvl w:val="0"/>
        <w:rPr>
          <w:rFonts w:ascii="Calibri" w:hAnsi="Calibri" w:cs="Calibri"/>
          <w:b/>
          <w:color w:val="4F6228"/>
          <w:sz w:val="24"/>
          <w:szCs w:val="24"/>
          <w:u w:val="single"/>
        </w:rPr>
      </w:pPr>
      <w:r>
        <w:rPr>
          <w:rFonts w:ascii="Calibri" w:hAnsi="Calibri" w:cs="Calibri"/>
          <w:b/>
          <w:color w:val="4F6228"/>
          <w:sz w:val="24"/>
          <w:szCs w:val="24"/>
          <w:u w:val="single"/>
        </w:rPr>
        <w:t xml:space="preserve">INVESTMENTS – SALE &amp;PURCHASE OF STOCKS </w:t>
      </w:r>
    </w:p>
    <w:p w14:paraId="2986594C" w14:textId="77777777" w:rsidR="007C1E25" w:rsidRDefault="007C1E25">
      <w:pPr>
        <w:spacing w:before="9"/>
        <w:ind w:left="2160" w:firstLine="720"/>
        <w:outlineLvl w:val="0"/>
        <w:rPr>
          <w:rFonts w:ascii="Calibri" w:hAnsi="Calibri" w:cs="Calibri"/>
          <w:b/>
          <w:color w:val="4F6228"/>
          <w:sz w:val="24"/>
          <w:szCs w:val="24"/>
          <w:u w:val="single"/>
        </w:rPr>
      </w:pPr>
    </w:p>
    <w:p w14:paraId="221C80B1" w14:textId="77777777" w:rsidR="007C1E25" w:rsidRDefault="00000000">
      <w:pPr>
        <w:spacing w:before="9"/>
        <w:rPr>
          <w:rFonts w:ascii="Calibri" w:hAnsi="Calibri" w:cs="Calibri"/>
          <w:b/>
          <w:color w:val="4F81BD"/>
          <w:sz w:val="24"/>
          <w:szCs w:val="24"/>
        </w:rPr>
      </w:pPr>
      <w:r>
        <w:rPr>
          <w:rFonts w:ascii="Calibri" w:hAnsi="Calibri" w:cs="Calibri"/>
          <w:b/>
          <w:color w:val="4F81BD"/>
          <w:sz w:val="24"/>
          <w:szCs w:val="24"/>
        </w:rPr>
        <w:t>For stocks you will receive 1099-B form from vendors like Robinhood, Etrade, Apex Clearing etc., if the stocks were given by your employer you will receive a supplemental document and you need to submit it also.</w:t>
      </w:r>
    </w:p>
    <w:p w14:paraId="3A81D61A" w14:textId="77777777" w:rsidR="007C1E25" w:rsidRDefault="00000000">
      <w:pPr>
        <w:spacing w:before="9"/>
        <w:rPr>
          <w:rFonts w:ascii="Calibri" w:hAnsi="Calibri" w:cs="Calibri"/>
          <w:sz w:val="24"/>
          <w:szCs w:val="24"/>
        </w:rPr>
      </w:pPr>
      <w:r>
        <w:rPr>
          <w:rFonts w:ascii="Calibri" w:hAnsi="Calibri" w:cs="Calibri"/>
          <w:sz w:val="24"/>
          <w:szCs w:val="24"/>
        </w:rPr>
        <w:t xml:space="preserve"> </w:t>
      </w:r>
    </w:p>
    <w:tbl>
      <w:tblPr>
        <w:tblW w:w="11017" w:type="dxa"/>
        <w:tblLook w:val="04A0" w:firstRow="1" w:lastRow="0" w:firstColumn="1" w:lastColumn="0" w:noHBand="0" w:noVBand="1"/>
      </w:tblPr>
      <w:tblGrid>
        <w:gridCol w:w="1107"/>
        <w:gridCol w:w="1333"/>
        <w:gridCol w:w="955"/>
        <w:gridCol w:w="979"/>
        <w:gridCol w:w="1251"/>
        <w:gridCol w:w="985"/>
        <w:gridCol w:w="1332"/>
        <w:gridCol w:w="955"/>
        <w:gridCol w:w="980"/>
        <w:gridCol w:w="1140"/>
      </w:tblGrid>
      <w:tr w:rsidR="007C1E25" w14:paraId="3A186819" w14:textId="77777777">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21FF6815" w14:textId="77777777" w:rsidR="007C1E25" w:rsidRDefault="00000000">
            <w:pPr>
              <w:spacing w:before="9"/>
              <w:rPr>
                <w:rFonts w:ascii="Calibri" w:hAnsi="Calibri" w:cs="Calibri"/>
                <w:sz w:val="24"/>
                <w:szCs w:val="24"/>
              </w:rPr>
            </w:pPr>
            <w:r>
              <w:rPr>
                <w:rFonts w:ascii="Calibri" w:hAnsi="Calibri" w:cs="Calibri"/>
                <w:sz w:val="24"/>
                <w:szCs w:val="24"/>
              </w:rPr>
              <w:t>Purchase Date</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5E48AFCA" w14:textId="77777777" w:rsidR="007C1E25" w:rsidRDefault="00000000">
            <w:pPr>
              <w:spacing w:before="9"/>
              <w:rPr>
                <w:rFonts w:ascii="Calibri" w:hAnsi="Calibri" w:cs="Calibri"/>
                <w:sz w:val="24"/>
                <w:szCs w:val="24"/>
              </w:rPr>
            </w:pPr>
            <w:r>
              <w:rPr>
                <w:rFonts w:ascii="Calibri" w:hAnsi="Calibri" w:cs="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258CC122" w14:textId="77777777" w:rsidR="007C1E25" w:rsidRDefault="00000000">
            <w:pPr>
              <w:spacing w:before="9"/>
              <w:rPr>
                <w:rFonts w:ascii="Calibri" w:hAnsi="Calibri" w:cs="Calibri"/>
                <w:sz w:val="24"/>
                <w:szCs w:val="24"/>
              </w:rPr>
            </w:pPr>
            <w:r>
              <w:rPr>
                <w:rFonts w:ascii="Calibri" w:hAnsi="Calibri" w:cs="Calibri"/>
                <w:sz w:val="24"/>
                <w:szCs w:val="24"/>
              </w:rPr>
              <w:t>Qty</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3DA0CA5" w14:textId="77777777" w:rsidR="007C1E25" w:rsidRDefault="00000000">
            <w:pPr>
              <w:spacing w:before="9"/>
              <w:rPr>
                <w:rFonts w:ascii="Calibri" w:hAnsi="Calibri" w:cs="Calibri"/>
                <w:sz w:val="24"/>
                <w:szCs w:val="24"/>
              </w:rPr>
            </w:pPr>
            <w:r>
              <w:rPr>
                <w:rFonts w:ascii="Calibri" w:hAnsi="Calibri" w:cs="Calibri"/>
                <w:sz w:val="24"/>
                <w:szCs w:val="24"/>
              </w:rPr>
              <w:t>Rate per Unit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7F23E0DE" w14:textId="77777777" w:rsidR="007C1E25" w:rsidRDefault="00000000">
            <w:pPr>
              <w:spacing w:before="9"/>
              <w:rPr>
                <w:rFonts w:ascii="Calibri" w:hAnsi="Calibri" w:cs="Calibri"/>
                <w:sz w:val="24"/>
                <w:szCs w:val="24"/>
              </w:rPr>
            </w:pPr>
            <w:r>
              <w:rPr>
                <w:rFonts w:ascii="Calibri" w:hAnsi="Calibri" w:cs="Calibri"/>
                <w:sz w:val="24"/>
                <w:szCs w:val="24"/>
              </w:rPr>
              <w:t>Total =Qty*Rate</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E769711" w14:textId="77777777" w:rsidR="007C1E25" w:rsidRDefault="00000000">
            <w:pPr>
              <w:spacing w:before="9"/>
              <w:rPr>
                <w:rFonts w:ascii="Calibri" w:hAnsi="Calibri" w:cs="Calibri"/>
                <w:sz w:val="24"/>
                <w:szCs w:val="24"/>
              </w:rPr>
            </w:pPr>
            <w:r>
              <w:rPr>
                <w:rFonts w:ascii="Calibri" w:hAnsi="Calibri" w:cs="Calibri"/>
                <w:sz w:val="24"/>
                <w:szCs w:val="24"/>
              </w:rPr>
              <w:t>Sale Date</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468E28BD" w14:textId="77777777" w:rsidR="007C1E25" w:rsidRDefault="00000000">
            <w:pPr>
              <w:spacing w:before="9"/>
              <w:rPr>
                <w:rFonts w:ascii="Calibri" w:hAnsi="Calibri" w:cs="Calibri"/>
                <w:sz w:val="24"/>
                <w:szCs w:val="24"/>
              </w:rPr>
            </w:pPr>
            <w:r>
              <w:rPr>
                <w:rFonts w:ascii="Calibri" w:hAnsi="Calibri" w:cs="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56BDB207" w14:textId="77777777" w:rsidR="007C1E25" w:rsidRDefault="00000000">
            <w:pPr>
              <w:spacing w:before="9"/>
              <w:rPr>
                <w:rFonts w:ascii="Calibri" w:hAnsi="Calibri" w:cs="Calibri"/>
                <w:sz w:val="24"/>
                <w:szCs w:val="24"/>
              </w:rPr>
            </w:pPr>
            <w:r>
              <w:rPr>
                <w:rFonts w:ascii="Calibri" w:hAnsi="Calibri" w:cs="Calibri"/>
                <w:sz w:val="24"/>
                <w:szCs w:val="24"/>
              </w:rPr>
              <w:t>Qty</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6638871" w14:textId="77777777" w:rsidR="007C1E25" w:rsidRDefault="00000000">
            <w:pPr>
              <w:spacing w:before="9"/>
              <w:rPr>
                <w:rFonts w:ascii="Calibri" w:hAnsi="Calibri" w:cs="Calibri"/>
                <w:sz w:val="24"/>
                <w:szCs w:val="24"/>
              </w:rPr>
            </w:pPr>
            <w:r>
              <w:rPr>
                <w:rFonts w:ascii="Calibri" w:hAnsi="Calibri" w:cs="Calibri"/>
                <w:sz w:val="24"/>
                <w:szCs w:val="24"/>
              </w:rPr>
              <w:t>Rate per Unit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3761EFB" w14:textId="77777777" w:rsidR="007C1E25" w:rsidRDefault="00000000">
            <w:pPr>
              <w:spacing w:before="9"/>
              <w:rPr>
                <w:rFonts w:ascii="Calibri" w:hAnsi="Calibri" w:cs="Calibri"/>
                <w:sz w:val="24"/>
                <w:szCs w:val="24"/>
              </w:rPr>
            </w:pPr>
            <w:r>
              <w:rPr>
                <w:rFonts w:ascii="Calibri" w:hAnsi="Calibri" w:cs="Calibri"/>
                <w:sz w:val="24"/>
                <w:szCs w:val="24"/>
              </w:rPr>
              <w:t>Total=</w:t>
            </w:r>
          </w:p>
          <w:p w14:paraId="158F6B69" w14:textId="77777777" w:rsidR="007C1E25" w:rsidRDefault="00000000">
            <w:pPr>
              <w:spacing w:before="9"/>
              <w:rPr>
                <w:rFonts w:ascii="Calibri" w:hAnsi="Calibri" w:cs="Calibri"/>
                <w:sz w:val="24"/>
                <w:szCs w:val="24"/>
              </w:rPr>
            </w:pPr>
            <w:r>
              <w:rPr>
                <w:rFonts w:ascii="Calibri" w:hAnsi="Calibri" w:cs="Calibri"/>
                <w:sz w:val="24"/>
                <w:szCs w:val="24"/>
              </w:rPr>
              <w:t>Qty*Rate</w:t>
            </w:r>
          </w:p>
        </w:tc>
      </w:tr>
      <w:tr w:rsidR="007C1E25" w14:paraId="0F60C472" w14:textId="77777777">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555E4F76" w14:textId="77777777" w:rsidR="007C1E25" w:rsidRDefault="007C1E25">
            <w:pPr>
              <w:spacing w:before="9"/>
              <w:rPr>
                <w:rFonts w:ascii="Calibri" w:hAnsi="Calibri" w:cs="Calibri"/>
                <w:sz w:val="24"/>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1E1B4D8B" w14:textId="77777777" w:rsidR="007C1E25" w:rsidRDefault="007C1E25">
            <w:pPr>
              <w:spacing w:before="9"/>
              <w:rPr>
                <w:rFonts w:ascii="Calibri" w:hAnsi="Calibri" w:cs="Calibri"/>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187A81A6" w14:textId="77777777" w:rsidR="007C1E25" w:rsidRDefault="007C1E25">
            <w:pPr>
              <w:spacing w:before="9"/>
              <w:rPr>
                <w:rFonts w:ascii="Calibri" w:hAnsi="Calibri" w:cs="Calibri"/>
                <w:sz w:val="24"/>
                <w:szCs w:val="24"/>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2ECC80F7" w14:textId="77777777" w:rsidR="007C1E25" w:rsidRDefault="007C1E25">
            <w:pPr>
              <w:spacing w:before="9"/>
              <w:rPr>
                <w:rFonts w:ascii="Calibri" w:hAnsi="Calibri" w:cs="Calibri"/>
                <w:sz w:val="24"/>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767C5E64" w14:textId="77777777" w:rsidR="007C1E25" w:rsidRDefault="007C1E25">
            <w:pPr>
              <w:spacing w:before="9"/>
              <w:rPr>
                <w:rFonts w:ascii="Calibri" w:hAnsi="Calibri" w:cs="Calibri"/>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C3E1A4A" w14:textId="77777777" w:rsidR="007C1E25" w:rsidRDefault="007C1E25">
            <w:pPr>
              <w:spacing w:before="9"/>
              <w:rPr>
                <w:rFonts w:ascii="Calibri" w:hAnsi="Calibri" w:cs="Calibri"/>
                <w:sz w:val="24"/>
                <w:szCs w:val="24"/>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15835B62" w14:textId="77777777" w:rsidR="007C1E25" w:rsidRDefault="007C1E25">
            <w:pPr>
              <w:spacing w:before="9"/>
              <w:rPr>
                <w:rFonts w:ascii="Calibri" w:hAnsi="Calibri" w:cs="Calibri"/>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6B55718D" w14:textId="77777777" w:rsidR="007C1E25" w:rsidRDefault="007C1E25">
            <w:pPr>
              <w:spacing w:before="9"/>
              <w:rPr>
                <w:rFonts w:ascii="Calibri" w:hAnsi="Calibri" w:cs="Calibri"/>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7F21BD8" w14:textId="77777777" w:rsidR="007C1E25" w:rsidRDefault="007C1E25">
            <w:pPr>
              <w:spacing w:before="9"/>
              <w:rPr>
                <w:rFonts w:ascii="Calibri" w:hAnsi="Calibri" w:cs="Calibri"/>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E22FD6B" w14:textId="77777777" w:rsidR="007C1E25" w:rsidRDefault="007C1E25">
            <w:pPr>
              <w:spacing w:before="9"/>
              <w:rPr>
                <w:rFonts w:ascii="Calibri" w:hAnsi="Calibri" w:cs="Calibri"/>
                <w:sz w:val="24"/>
                <w:szCs w:val="24"/>
              </w:rPr>
            </w:pPr>
          </w:p>
        </w:tc>
      </w:tr>
      <w:tr w:rsidR="007C1E25" w14:paraId="18A3F178" w14:textId="77777777">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E5D0356" w14:textId="77777777" w:rsidR="007C1E25" w:rsidRDefault="007C1E25">
            <w:pPr>
              <w:spacing w:before="9"/>
              <w:rPr>
                <w:rFonts w:ascii="Calibri" w:hAnsi="Calibri" w:cs="Calibri"/>
                <w:sz w:val="24"/>
                <w:szCs w:val="24"/>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14:paraId="2155BD61" w14:textId="77777777" w:rsidR="007C1E25" w:rsidRDefault="007C1E25">
            <w:pPr>
              <w:spacing w:before="9"/>
              <w:rPr>
                <w:rFonts w:ascii="Calibri" w:hAnsi="Calibri" w:cs="Calibri"/>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714F027C" w14:textId="77777777" w:rsidR="007C1E25" w:rsidRDefault="007C1E25">
            <w:pPr>
              <w:spacing w:before="9"/>
              <w:rPr>
                <w:rFonts w:ascii="Calibri" w:hAnsi="Calibri" w:cs="Calibri"/>
                <w:sz w:val="24"/>
                <w:szCs w:val="24"/>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7F1F3D7D" w14:textId="77777777" w:rsidR="007C1E25" w:rsidRDefault="007C1E25">
            <w:pPr>
              <w:spacing w:before="9"/>
              <w:rPr>
                <w:rFonts w:ascii="Calibri" w:hAnsi="Calibri" w:cs="Calibri"/>
                <w:sz w:val="24"/>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14:paraId="6C86DAB8" w14:textId="77777777" w:rsidR="007C1E25" w:rsidRDefault="007C1E25">
            <w:pPr>
              <w:spacing w:before="9"/>
              <w:rPr>
                <w:rFonts w:ascii="Calibri" w:hAnsi="Calibri" w:cs="Calibri"/>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C81BDDB" w14:textId="77777777" w:rsidR="007C1E25" w:rsidRDefault="007C1E25">
            <w:pPr>
              <w:spacing w:before="9"/>
              <w:rPr>
                <w:rFonts w:ascii="Calibri" w:hAnsi="Calibri" w:cs="Calibri"/>
                <w:sz w:val="24"/>
                <w:szCs w:val="24"/>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685D3B85" w14:textId="77777777" w:rsidR="007C1E25" w:rsidRDefault="007C1E25">
            <w:pPr>
              <w:spacing w:before="9"/>
              <w:rPr>
                <w:rFonts w:ascii="Calibri" w:hAnsi="Calibri" w:cs="Calibri"/>
                <w:sz w:val="24"/>
                <w:szCs w:val="24"/>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5BC149A9" w14:textId="77777777" w:rsidR="007C1E25" w:rsidRDefault="007C1E25">
            <w:pPr>
              <w:spacing w:before="9"/>
              <w:rPr>
                <w:rFonts w:ascii="Calibri" w:hAnsi="Calibri" w:cs="Calibri"/>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2133CB43" w14:textId="77777777" w:rsidR="007C1E25" w:rsidRDefault="007C1E25">
            <w:pPr>
              <w:spacing w:before="9"/>
              <w:rPr>
                <w:rFonts w:ascii="Calibri" w:hAnsi="Calibri" w:cs="Calibri"/>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B098E46" w14:textId="77777777" w:rsidR="007C1E25" w:rsidRDefault="007C1E25">
            <w:pPr>
              <w:spacing w:before="9"/>
              <w:rPr>
                <w:rFonts w:ascii="Calibri" w:hAnsi="Calibri" w:cs="Calibri"/>
                <w:sz w:val="24"/>
                <w:szCs w:val="24"/>
              </w:rPr>
            </w:pPr>
          </w:p>
        </w:tc>
      </w:tr>
    </w:tbl>
    <w:p w14:paraId="64733A7E" w14:textId="77777777" w:rsidR="007C1E25" w:rsidRDefault="00000000">
      <w:pPr>
        <w:spacing w:before="9"/>
        <w:rPr>
          <w:rFonts w:ascii="Calibri" w:hAnsi="Calibri" w:cs="Calibri"/>
          <w:sz w:val="24"/>
          <w:szCs w:val="24"/>
        </w:rPr>
      </w:pPr>
      <w:r>
        <w:rPr>
          <w:rFonts w:ascii="Calibri" w:hAnsi="Calibri" w:cs="Calibri"/>
          <w:sz w:val="24"/>
          <w:szCs w:val="24"/>
        </w:rPr>
        <w:t xml:space="preserve">Note: If you have more than 10 transactions, Please send us the sale and purchase details in an Excel sheet with the columns listed above. </w:t>
      </w:r>
    </w:p>
    <w:p w14:paraId="3397F2EE" w14:textId="77777777" w:rsidR="007C1E25" w:rsidRDefault="007C1E25">
      <w:pPr>
        <w:spacing w:before="9"/>
        <w:rPr>
          <w:rFonts w:ascii="Calibri" w:hAnsi="Calibri" w:cs="Calibri"/>
          <w:sz w:val="24"/>
          <w:szCs w:val="24"/>
        </w:rPr>
      </w:pPr>
    </w:p>
    <w:tbl>
      <w:tblPr>
        <w:tblpPr w:leftFromText="180" w:rightFromText="180" w:vertAnchor="text" w:horzAnchor="margin" w:tblpXSpec="center" w:tblpY="144"/>
        <w:tblW w:w="10736" w:type="dxa"/>
        <w:jc w:val="center"/>
        <w:tblLook w:val="04A0" w:firstRow="1" w:lastRow="0" w:firstColumn="1" w:lastColumn="0" w:noHBand="0" w:noVBand="1"/>
      </w:tblPr>
      <w:tblGrid>
        <w:gridCol w:w="6878"/>
        <w:gridCol w:w="1977"/>
        <w:gridCol w:w="1881"/>
      </w:tblGrid>
      <w:tr w:rsidR="007C1E25" w14:paraId="68EEE3B1" w14:textId="77777777">
        <w:trPr>
          <w:trHeight w:val="263"/>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Pr>
          <w:p w14:paraId="674F514D" w14:textId="77777777" w:rsidR="007C1E25" w:rsidRDefault="00000000">
            <w:pPr>
              <w:spacing w:before="9"/>
              <w:jc w:val="center"/>
              <w:rPr>
                <w:rFonts w:ascii="Calibri" w:hAnsi="Calibri" w:cs="Calibri"/>
                <w:b/>
                <w:color w:val="4F6228"/>
                <w:sz w:val="24"/>
                <w:szCs w:val="24"/>
                <w:u w:val="single"/>
              </w:rPr>
            </w:pPr>
            <w:r>
              <w:rPr>
                <w:rFonts w:ascii="Calibri" w:hAnsi="Calibri" w:cs="Calibri"/>
                <w:b/>
                <w:color w:val="4F6228"/>
                <w:sz w:val="24"/>
                <w:szCs w:val="24"/>
                <w:u w:val="single"/>
              </w:rPr>
              <w:t>Other Deductions – Adjustments to Income</w:t>
            </w:r>
          </w:p>
        </w:tc>
      </w:tr>
      <w:tr w:rsidR="007C1E25" w14:paraId="69A4797F" w14:textId="77777777">
        <w:trPr>
          <w:trHeight w:val="263"/>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2FA1ECA5" w14:textId="77777777" w:rsidR="007C1E25" w:rsidRDefault="00000000">
            <w:pPr>
              <w:spacing w:before="9"/>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72004CA1"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Taxpayer </w:t>
            </w: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1088C2C3" w14:textId="77777777" w:rsidR="007C1E25" w:rsidRDefault="00000000">
            <w:pPr>
              <w:spacing w:before="9"/>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Spouse </w:t>
            </w:r>
          </w:p>
        </w:tc>
      </w:tr>
      <w:tr w:rsidR="007C1E25" w14:paraId="302DCC4A" w14:textId="77777777">
        <w:trPr>
          <w:trHeight w:val="263"/>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65D5E1FD"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594B937B" w14:textId="77777777" w:rsidR="007C1E25" w:rsidRDefault="007C1E2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4365B717" w14:textId="77777777" w:rsidR="007C1E25" w:rsidRDefault="007C1E25">
            <w:pPr>
              <w:spacing w:before="9"/>
              <w:rPr>
                <w:rFonts w:ascii="Calibri" w:hAnsi="Calibri" w:cs="Calibri"/>
                <w:sz w:val="24"/>
                <w:szCs w:val="24"/>
              </w:rPr>
            </w:pPr>
          </w:p>
        </w:tc>
      </w:tr>
      <w:tr w:rsidR="007C1E25" w14:paraId="52D2419C" w14:textId="77777777">
        <w:trPr>
          <w:trHeight w:val="392"/>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6803120A"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58D7FDB2" w14:textId="77777777" w:rsidR="007C1E25" w:rsidRDefault="00000000">
            <w:pPr>
              <w:spacing w:before="9"/>
              <w:rPr>
                <w:rFonts w:ascii="Calibri" w:hAnsi="Calibri" w:cs="Calibri"/>
                <w:sz w:val="24"/>
                <w:szCs w:val="24"/>
              </w:rPr>
            </w:pPr>
            <w:r>
              <w:rPr>
                <w:rFonts w:ascii="Calibri" w:hAnsi="Calibri" w:cs="Calibri"/>
                <w:sz w:val="24"/>
                <w:szCs w:val="24"/>
              </w:rPr>
              <w:t>6375.00</w:t>
            </w: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712C7D5D" w14:textId="77777777" w:rsidR="007C1E25" w:rsidRDefault="007C1E25">
            <w:pPr>
              <w:spacing w:before="9"/>
              <w:rPr>
                <w:rFonts w:ascii="Calibri" w:hAnsi="Calibri" w:cs="Calibri"/>
                <w:sz w:val="24"/>
                <w:szCs w:val="24"/>
              </w:rPr>
            </w:pPr>
          </w:p>
        </w:tc>
      </w:tr>
      <w:tr w:rsidR="007C1E25" w14:paraId="25429554" w14:textId="77777777">
        <w:trPr>
          <w:trHeight w:val="263"/>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672BDC01"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18A40681" w14:textId="77777777" w:rsidR="007C1E25" w:rsidRDefault="007C1E2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679A4B2B" w14:textId="77777777" w:rsidR="007C1E25" w:rsidRDefault="007C1E25">
            <w:pPr>
              <w:spacing w:before="9"/>
              <w:rPr>
                <w:rFonts w:ascii="Calibri" w:hAnsi="Calibri" w:cs="Calibri"/>
                <w:sz w:val="24"/>
                <w:szCs w:val="24"/>
              </w:rPr>
            </w:pPr>
          </w:p>
        </w:tc>
      </w:tr>
      <w:tr w:rsidR="007C1E25" w14:paraId="2C36CF8A" w14:textId="77777777">
        <w:trPr>
          <w:trHeight w:val="250"/>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06676FCA" w14:textId="77777777" w:rsidR="007C1E25" w:rsidRDefault="00000000">
            <w:pPr>
              <w:tabs>
                <w:tab w:val="left" w:pos="3882"/>
              </w:tabs>
              <w:spacing w:before="9"/>
            </w:pPr>
            <w:r>
              <w:rPr>
                <w:rFonts w:ascii="Calibri" w:eastAsia="Arial" w:hAnsi="Calibri" w:cs="Calibri"/>
                <w:b/>
                <w:color w:val="002060"/>
                <w:spacing w:val="-3"/>
                <w:w w:val="79"/>
                <w:sz w:val="24"/>
                <w:szCs w:val="24"/>
              </w:rPr>
              <w:t>Contribution towards Traditional IRA for 2022</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49385BAB" w14:textId="77777777" w:rsidR="007C1E25" w:rsidRDefault="007C1E2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12218D4F" w14:textId="77777777" w:rsidR="007C1E25" w:rsidRDefault="007C1E25">
            <w:pPr>
              <w:spacing w:before="9"/>
              <w:rPr>
                <w:rFonts w:ascii="Calibri" w:hAnsi="Calibri" w:cs="Calibri"/>
                <w:sz w:val="24"/>
                <w:szCs w:val="24"/>
              </w:rPr>
            </w:pPr>
          </w:p>
        </w:tc>
      </w:tr>
      <w:tr w:rsidR="007C1E25" w14:paraId="3B5B9152" w14:textId="77777777">
        <w:trPr>
          <w:trHeight w:val="263"/>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4DC4B1AE"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Student loan interest deduction – </w:t>
            </w:r>
            <w:r>
              <w:rPr>
                <w:rFonts w:ascii="Calibri" w:eastAsia="Arial" w:hAnsi="Calibri" w:cs="Calibri"/>
                <w:b/>
                <w:color w:val="C00000"/>
                <w:spacing w:val="-3"/>
                <w:w w:val="79"/>
                <w:sz w:val="24"/>
                <w:szCs w:val="24"/>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0DE1442B" w14:textId="77777777" w:rsidR="007C1E25" w:rsidRDefault="007C1E2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1600E4F0" w14:textId="77777777" w:rsidR="007C1E25" w:rsidRDefault="007C1E25">
            <w:pPr>
              <w:spacing w:before="9"/>
              <w:rPr>
                <w:rFonts w:ascii="Calibri" w:hAnsi="Calibri" w:cs="Calibri"/>
                <w:sz w:val="24"/>
                <w:szCs w:val="24"/>
              </w:rPr>
            </w:pPr>
          </w:p>
        </w:tc>
      </w:tr>
      <w:tr w:rsidR="007C1E25" w14:paraId="72AE985D" w14:textId="77777777">
        <w:trPr>
          <w:trHeight w:val="275"/>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42E2D13A"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lastRenderedPageBreak/>
              <w:t xml:space="preserve">Tuition &amp; Fees </w:t>
            </w:r>
            <w:r>
              <w:rPr>
                <w:rFonts w:ascii="Calibri" w:eastAsia="Arial" w:hAnsi="Calibri" w:cs="Calibri"/>
                <w:b/>
                <w:color w:val="C00000"/>
                <w:spacing w:val="-3"/>
                <w:w w:val="79"/>
                <w:sz w:val="24"/>
                <w:szCs w:val="24"/>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12818121" w14:textId="77777777" w:rsidR="007C1E25" w:rsidRDefault="007C1E2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0D43876A" w14:textId="77777777" w:rsidR="007C1E25" w:rsidRDefault="007C1E25">
            <w:pPr>
              <w:spacing w:before="9"/>
              <w:rPr>
                <w:rFonts w:ascii="Calibri" w:hAnsi="Calibri" w:cs="Calibri"/>
                <w:sz w:val="24"/>
                <w:szCs w:val="24"/>
              </w:rPr>
            </w:pPr>
          </w:p>
        </w:tc>
      </w:tr>
      <w:tr w:rsidR="007C1E25" w14:paraId="3530CAE4" w14:textId="77777777">
        <w:trPr>
          <w:trHeight w:val="275"/>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2F182418"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4C2D6D62" w14:textId="77777777" w:rsidR="007C1E25" w:rsidRDefault="007C1E2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05CA1914" w14:textId="77777777" w:rsidR="007C1E25" w:rsidRDefault="007C1E25">
            <w:pPr>
              <w:spacing w:before="9"/>
              <w:rPr>
                <w:rFonts w:ascii="Calibri" w:hAnsi="Calibri" w:cs="Calibri"/>
                <w:sz w:val="24"/>
                <w:szCs w:val="24"/>
              </w:rPr>
            </w:pPr>
          </w:p>
        </w:tc>
      </w:tr>
      <w:tr w:rsidR="007C1E25" w14:paraId="6AA82876" w14:textId="77777777">
        <w:trPr>
          <w:trHeight w:val="275"/>
          <w:jc w:val="center"/>
        </w:trPr>
        <w:tc>
          <w:tcPr>
            <w:tcW w:w="6878" w:type="dxa"/>
            <w:tcBorders>
              <w:top w:val="single" w:sz="4" w:space="0" w:color="002060"/>
              <w:left w:val="single" w:sz="4" w:space="0" w:color="002060"/>
              <w:bottom w:val="single" w:sz="4" w:space="0" w:color="002060"/>
              <w:right w:val="single" w:sz="4" w:space="0" w:color="002060"/>
            </w:tcBorders>
            <w:shd w:val="clear" w:color="auto" w:fill="auto"/>
          </w:tcPr>
          <w:p w14:paraId="2BE45044"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Alimony paid</w:t>
            </w:r>
          </w:p>
        </w:tc>
        <w:tc>
          <w:tcPr>
            <w:tcW w:w="1977" w:type="dxa"/>
            <w:tcBorders>
              <w:top w:val="single" w:sz="4" w:space="0" w:color="002060"/>
              <w:left w:val="single" w:sz="4" w:space="0" w:color="002060"/>
              <w:bottom w:val="single" w:sz="4" w:space="0" w:color="002060"/>
              <w:right w:val="single" w:sz="4" w:space="0" w:color="002060"/>
            </w:tcBorders>
            <w:shd w:val="clear" w:color="auto" w:fill="auto"/>
          </w:tcPr>
          <w:p w14:paraId="70E80675" w14:textId="77777777" w:rsidR="007C1E25" w:rsidRDefault="007C1E25">
            <w:pPr>
              <w:spacing w:before="9"/>
              <w:rPr>
                <w:rFonts w:ascii="Calibri" w:hAnsi="Calibri" w:cs="Calibri"/>
                <w:sz w:val="24"/>
                <w:szCs w:val="24"/>
              </w:rPr>
            </w:pPr>
          </w:p>
        </w:tc>
        <w:tc>
          <w:tcPr>
            <w:tcW w:w="1881" w:type="dxa"/>
            <w:tcBorders>
              <w:top w:val="single" w:sz="4" w:space="0" w:color="002060"/>
              <w:left w:val="single" w:sz="4" w:space="0" w:color="002060"/>
              <w:bottom w:val="single" w:sz="4" w:space="0" w:color="002060"/>
              <w:right w:val="single" w:sz="4" w:space="0" w:color="002060"/>
            </w:tcBorders>
            <w:shd w:val="clear" w:color="auto" w:fill="auto"/>
          </w:tcPr>
          <w:p w14:paraId="104CBAD5" w14:textId="77777777" w:rsidR="007C1E25" w:rsidRDefault="007C1E25">
            <w:pPr>
              <w:spacing w:before="9"/>
              <w:rPr>
                <w:rFonts w:ascii="Calibri" w:hAnsi="Calibri" w:cs="Calibri"/>
                <w:sz w:val="24"/>
                <w:szCs w:val="24"/>
              </w:rPr>
            </w:pPr>
          </w:p>
        </w:tc>
      </w:tr>
    </w:tbl>
    <w:p w14:paraId="502521B7" w14:textId="77777777" w:rsidR="007C1E25" w:rsidRDefault="007C1E25">
      <w:pPr>
        <w:spacing w:before="9"/>
        <w:jc w:val="center"/>
        <w:outlineLvl w:val="0"/>
        <w:rPr>
          <w:rFonts w:ascii="Calibri" w:eastAsia="Arial" w:hAnsi="Calibri" w:cs="Calibri"/>
          <w:b/>
          <w:color w:val="4F6228"/>
          <w:w w:val="82"/>
          <w:sz w:val="24"/>
          <w:szCs w:val="24"/>
        </w:rPr>
      </w:pPr>
    </w:p>
    <w:p w14:paraId="3B8B4412" w14:textId="77777777" w:rsidR="007C1E25" w:rsidRDefault="00000000">
      <w:pPr>
        <w:spacing w:before="9"/>
        <w:jc w:val="center"/>
        <w:outlineLvl w:val="0"/>
        <w:rPr>
          <w:rFonts w:ascii="Calibri" w:eastAsia="Arial" w:hAnsi="Calibri" w:cs="Calibri"/>
          <w:b/>
          <w:color w:val="4F6228"/>
          <w:w w:val="82"/>
          <w:sz w:val="24"/>
          <w:szCs w:val="24"/>
        </w:rPr>
      </w:pPr>
      <w:r>
        <w:rPr>
          <w:rFonts w:ascii="Calibri" w:eastAsia="Arial" w:hAnsi="Calibri" w:cs="Calibri"/>
          <w:b/>
          <w:color w:val="4F6228"/>
          <w:w w:val="82"/>
          <w:sz w:val="24"/>
          <w:szCs w:val="24"/>
        </w:rPr>
        <w:t>FOR FBAR/FATCA</w:t>
      </w:r>
    </w:p>
    <w:p w14:paraId="68BF312A" w14:textId="77777777" w:rsidR="007C1E25" w:rsidRDefault="007C1E25">
      <w:pPr>
        <w:spacing w:before="9"/>
        <w:jc w:val="center"/>
        <w:outlineLvl w:val="0"/>
        <w:rPr>
          <w:rFonts w:ascii="Calibri" w:eastAsia="Arial" w:hAnsi="Calibri" w:cs="Calibri"/>
          <w:b/>
          <w:color w:val="4F6228"/>
          <w:w w:val="82"/>
          <w:sz w:val="24"/>
          <w:szCs w:val="24"/>
        </w:rPr>
      </w:pPr>
    </w:p>
    <w:tbl>
      <w:tblPr>
        <w:tblW w:w="11016" w:type="dxa"/>
        <w:tblLook w:val="04A0" w:firstRow="1" w:lastRow="0" w:firstColumn="1" w:lastColumn="0" w:noHBand="0" w:noVBand="1"/>
      </w:tblPr>
      <w:tblGrid>
        <w:gridCol w:w="7194"/>
        <w:gridCol w:w="2124"/>
        <w:gridCol w:w="1698"/>
      </w:tblGrid>
      <w:tr w:rsidR="007C1E25" w14:paraId="2A741CFC" w14:textId="77777777">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09CE152B" w14:textId="77777777" w:rsidR="007C1E25" w:rsidRDefault="007C1E25">
            <w:pPr>
              <w:spacing w:before="9"/>
              <w:rPr>
                <w:rFonts w:ascii="Calibri" w:eastAsia="Arial" w:hAnsi="Calibri" w:cs="Calibri"/>
                <w:b/>
                <w:w w:val="82"/>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20EBE3B" w14:textId="77777777" w:rsidR="007C1E25" w:rsidRDefault="00000000">
            <w:pPr>
              <w:spacing w:before="9"/>
              <w:rPr>
                <w:rFonts w:ascii="Calibri" w:eastAsia="Arial" w:hAnsi="Calibri" w:cs="Calibri"/>
                <w:b/>
                <w:w w:val="82"/>
                <w:sz w:val="24"/>
                <w:szCs w:val="24"/>
              </w:rPr>
            </w:pPr>
            <w:r>
              <w:rPr>
                <w:rFonts w:ascii="Calibri" w:eastAsia="Arial" w:hAnsi="Calibri" w:cs="Calibri"/>
                <w:b/>
                <w:w w:val="82"/>
                <w:sz w:val="24"/>
                <w:szCs w:val="24"/>
              </w:rPr>
              <w:t>Tax Payer(No)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AA4AC55" w14:textId="77777777" w:rsidR="007C1E25" w:rsidRDefault="00000000">
            <w:pPr>
              <w:spacing w:before="9"/>
              <w:rPr>
                <w:rFonts w:ascii="Calibri" w:eastAsia="Arial" w:hAnsi="Calibri" w:cs="Calibri"/>
                <w:b/>
                <w:w w:val="82"/>
                <w:sz w:val="24"/>
                <w:szCs w:val="24"/>
              </w:rPr>
            </w:pPr>
            <w:r>
              <w:rPr>
                <w:rFonts w:ascii="Calibri" w:eastAsia="Arial" w:hAnsi="Calibri" w:cs="Calibri"/>
                <w:b/>
                <w:w w:val="82"/>
                <w:sz w:val="24"/>
                <w:szCs w:val="24"/>
              </w:rPr>
              <w:t>Spouse (No)</w:t>
            </w:r>
          </w:p>
        </w:tc>
      </w:tr>
      <w:tr w:rsidR="007C1E25" w14:paraId="7BB2E08A" w14:textId="77777777">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4388BCCC" w14:textId="77777777" w:rsidR="007C1E25" w:rsidRDefault="00000000">
            <w:pPr>
              <w:spacing w:before="9"/>
              <w:rPr>
                <w:rFonts w:ascii="Calibri" w:eastAsia="Arial" w:hAnsi="Calibri" w:cs="Calibri"/>
                <w:b/>
                <w:w w:val="82"/>
                <w:sz w:val="24"/>
                <w:szCs w:val="24"/>
              </w:rPr>
            </w:pPr>
            <w:r>
              <w:rPr>
                <w:rFonts w:ascii="Calibri" w:eastAsia="Arial" w:hAnsi="Calibri" w:cs="Calibri"/>
                <w:b/>
                <w:w w:val="82"/>
                <w:sz w:val="24"/>
                <w:szCs w:val="24"/>
              </w:rPr>
              <w:t>Did you have more than $10,000 in your Foreign Accounts at any time during the    Tax Year 2021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FBFC25C" w14:textId="77777777" w:rsidR="007C1E25" w:rsidRDefault="00000000">
            <w:pPr>
              <w:spacing w:before="9"/>
              <w:rPr>
                <w:rFonts w:ascii="Calibri" w:eastAsia="Arial" w:hAnsi="Calibri" w:cs="Calibri"/>
                <w:b/>
                <w:w w:val="82"/>
                <w:sz w:val="24"/>
                <w:szCs w:val="24"/>
              </w:rPr>
            </w:pPr>
            <w:r>
              <w:rPr>
                <w:rFonts w:ascii="Calibri" w:eastAsia="Arial" w:hAnsi="Calibri" w:cs="Calibri"/>
                <w:b/>
                <w:w w:val="82"/>
                <w:sz w:val="24"/>
                <w:szCs w:val="24"/>
              </w:rPr>
              <w:t>no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A9044F9" w14:textId="77777777" w:rsidR="007C1E25" w:rsidRDefault="007C1E25">
            <w:pPr>
              <w:spacing w:before="9"/>
              <w:rPr>
                <w:rFonts w:ascii="Calibri" w:eastAsia="Arial" w:hAnsi="Calibri" w:cs="Calibri"/>
                <w:b/>
                <w:w w:val="82"/>
                <w:sz w:val="24"/>
                <w:szCs w:val="24"/>
              </w:rPr>
            </w:pPr>
          </w:p>
        </w:tc>
      </w:tr>
      <w:tr w:rsidR="007C1E25" w14:paraId="1CD7688F" w14:textId="77777777">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185D1767" w14:textId="77777777" w:rsidR="007C1E25" w:rsidRDefault="00000000">
            <w:pPr>
              <w:spacing w:before="9"/>
              <w:rPr>
                <w:rFonts w:ascii="Calibri" w:eastAsia="Arial" w:hAnsi="Calibri" w:cs="Calibri"/>
                <w:b/>
                <w:w w:val="82"/>
                <w:sz w:val="24"/>
                <w:szCs w:val="24"/>
              </w:rPr>
            </w:pPr>
            <w:r>
              <w:rPr>
                <w:rFonts w:ascii="Calibri" w:eastAsia="Arial" w:hAnsi="Calibri" w:cs="Calibri"/>
                <w:b/>
                <w:w w:val="82"/>
                <w:sz w:val="24"/>
                <w:szCs w:val="24"/>
              </w:rPr>
              <w:t xml:space="preserve">Did you have more than $50,000 in your Foreign Accounts at any time during the </w:t>
            </w:r>
          </w:p>
          <w:p w14:paraId="46579B44" w14:textId="77777777" w:rsidR="007C1E25" w:rsidRDefault="00000000">
            <w:pPr>
              <w:spacing w:before="9"/>
              <w:rPr>
                <w:rFonts w:ascii="Calibri" w:eastAsia="Arial" w:hAnsi="Calibri" w:cs="Calibri"/>
                <w:b/>
                <w:w w:val="82"/>
                <w:sz w:val="24"/>
                <w:szCs w:val="24"/>
              </w:rPr>
            </w:pPr>
            <w:r>
              <w:rPr>
                <w:rFonts w:ascii="Calibri" w:eastAsia="Arial" w:hAnsi="Calibri" w:cs="Calibri"/>
                <w:b/>
                <w:w w:val="82"/>
                <w:sz w:val="24"/>
                <w:szCs w:val="24"/>
              </w:rPr>
              <w:t>Tax Year 2021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29EC592B" w14:textId="77777777" w:rsidR="007C1E25" w:rsidRDefault="007C1E25">
            <w:pPr>
              <w:spacing w:before="9"/>
              <w:rPr>
                <w:rFonts w:ascii="Calibri" w:eastAsia="Arial" w:hAnsi="Calibri" w:cs="Calibri"/>
                <w:b/>
                <w:w w:val="82"/>
                <w:sz w:val="24"/>
                <w:szCs w:val="24"/>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B259BD0" w14:textId="77777777" w:rsidR="007C1E25" w:rsidRDefault="007C1E25">
            <w:pPr>
              <w:spacing w:before="9"/>
              <w:rPr>
                <w:rFonts w:ascii="Calibri" w:eastAsia="Arial" w:hAnsi="Calibri" w:cs="Calibri"/>
                <w:b/>
                <w:w w:val="82"/>
                <w:sz w:val="24"/>
                <w:szCs w:val="24"/>
              </w:rPr>
            </w:pPr>
          </w:p>
        </w:tc>
      </w:tr>
    </w:tbl>
    <w:p w14:paraId="0ED3024E" w14:textId="77777777" w:rsidR="007C1E25" w:rsidRDefault="007C1E25">
      <w:pPr>
        <w:spacing w:before="9"/>
        <w:jc w:val="both"/>
        <w:rPr>
          <w:rFonts w:ascii="Calibri" w:eastAsia="Arial" w:hAnsi="Calibri" w:cs="Calibri"/>
          <w:w w:val="82"/>
          <w:sz w:val="10"/>
          <w:szCs w:val="24"/>
        </w:rPr>
      </w:pPr>
    </w:p>
    <w:p w14:paraId="500C2155" w14:textId="77777777" w:rsidR="007C1E25" w:rsidRDefault="00000000">
      <w:pPr>
        <w:spacing w:before="9"/>
        <w:jc w:val="both"/>
        <w:rPr>
          <w:rFonts w:ascii="Calibri" w:eastAsia="Arial" w:hAnsi="Calibri" w:cs="Calibri"/>
          <w:w w:val="82"/>
          <w:sz w:val="24"/>
          <w:szCs w:val="24"/>
        </w:rPr>
      </w:pPr>
      <w:r>
        <w:rPr>
          <w:rFonts w:ascii="Calibri" w:eastAsia="Arial" w:hAnsi="Calibri" w:cs="Calibri"/>
          <w:w w:val="82"/>
          <w:sz w:val="24"/>
          <w:szCs w:val="24"/>
        </w:rPr>
        <w:t>Note: You may have to report FBAR (Foreign Bank Account Report) before April 15, 2022 if the aggregate of your Bank Accounts/Securities Accounts/Other Financial Accounts exceeded $10,000 at any time during the tax year 2021. You may have to file FATCA (Foreign Account tax Compliance Act) before April 15, 2022 with your tax return if the aggregate of your Bank Accounts/Securities/Other financial Accounts exceeded $50,000 at any time during the tax year 2021.</w:t>
      </w:r>
    </w:p>
    <w:p w14:paraId="7C67A027" w14:textId="77777777" w:rsidR="007C1E25" w:rsidRDefault="007C1E25">
      <w:pPr>
        <w:spacing w:before="9"/>
        <w:outlineLvl w:val="0"/>
        <w:rPr>
          <w:rFonts w:ascii="Calibri" w:eastAsia="Arial" w:hAnsi="Calibri" w:cs="Calibri"/>
          <w:b/>
          <w:color w:val="4F6228"/>
          <w:w w:val="82"/>
          <w:sz w:val="24"/>
          <w:szCs w:val="24"/>
        </w:rPr>
      </w:pPr>
    </w:p>
    <w:p w14:paraId="2E77F60D" w14:textId="77777777" w:rsidR="007C1E25" w:rsidRDefault="00000000">
      <w:pPr>
        <w:spacing w:before="9"/>
        <w:ind w:left="1440"/>
        <w:outlineLvl w:val="0"/>
        <w:rPr>
          <w:rFonts w:ascii="Calibri" w:hAnsi="Calibri" w:cs="Calibri"/>
          <w:color w:val="4F6228"/>
          <w:sz w:val="24"/>
          <w:szCs w:val="24"/>
        </w:rPr>
      </w:pPr>
      <w:r>
        <w:rPr>
          <w:rFonts w:ascii="Calibri" w:eastAsia="Arial" w:hAnsi="Calibri" w:cs="Calibri"/>
          <w:b/>
          <w:color w:val="4F6228"/>
          <w:w w:val="82"/>
          <w:sz w:val="24"/>
          <w:szCs w:val="24"/>
        </w:rPr>
        <w:t>UPLOAD /EMAIL THE FOLLOWING DOCUMENTS ALONG WITH THE THIS TAX ORGANISER</w:t>
      </w:r>
    </w:p>
    <w:tbl>
      <w:tblPr>
        <w:tblW w:w="9280" w:type="dxa"/>
        <w:tblInd w:w="918" w:type="dxa"/>
        <w:tblLook w:val="04A0" w:firstRow="1" w:lastRow="0" w:firstColumn="1" w:lastColumn="0" w:noHBand="0" w:noVBand="1"/>
      </w:tblPr>
      <w:tblGrid>
        <w:gridCol w:w="6194"/>
        <w:gridCol w:w="3086"/>
      </w:tblGrid>
      <w:tr w:rsidR="007C1E25" w14:paraId="2B1A38D2"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4B270A31" w14:textId="77777777" w:rsidR="007C1E25" w:rsidRDefault="007C1E25">
            <w:pPr>
              <w:spacing w:before="19"/>
              <w:ind w:left="82"/>
              <w:rPr>
                <w:rFonts w:ascii="Calibri" w:eastAsia="Arial" w:hAnsi="Calibri" w:cs="Calibri"/>
                <w:spacing w:val="-3"/>
                <w:w w:val="82"/>
                <w:sz w:val="24"/>
                <w:szCs w:val="24"/>
              </w:rPr>
            </w:pPr>
          </w:p>
          <w:p w14:paraId="33BEDFDB" w14:textId="77777777" w:rsidR="007C1E25" w:rsidRDefault="00000000">
            <w:pPr>
              <w:spacing w:before="19"/>
              <w:ind w:left="82"/>
              <w:jc w:val="center"/>
              <w:rPr>
                <w:rFonts w:ascii="Calibri" w:eastAsia="Arial" w:hAnsi="Calibri" w:cs="Calibri"/>
                <w:spacing w:val="-3"/>
                <w:w w:val="82"/>
                <w:sz w:val="24"/>
                <w:szCs w:val="24"/>
              </w:rPr>
            </w:pPr>
            <w:r>
              <w:rPr>
                <w:rFonts w:ascii="Calibri" w:eastAsia="Arial" w:hAnsi="Calibri" w:cs="Calibri"/>
                <w:spacing w:val="-3"/>
                <w:w w:val="82"/>
                <w:sz w:val="24"/>
                <w:szCs w:val="24"/>
              </w:rPr>
              <w:t>Duly Filled TY-2021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3C9E972C" w14:textId="77777777" w:rsidR="007C1E25" w:rsidRDefault="007C1E25">
            <w:pPr>
              <w:spacing w:before="19"/>
              <w:ind w:left="82"/>
              <w:rPr>
                <w:rFonts w:ascii="Calibri" w:eastAsia="Arial" w:hAnsi="Calibri" w:cs="Calibri"/>
                <w:color w:val="000000"/>
                <w:sz w:val="24"/>
                <w:szCs w:val="24"/>
              </w:rPr>
            </w:pPr>
          </w:p>
        </w:tc>
      </w:tr>
      <w:tr w:rsidR="007C1E25" w14:paraId="7F06ED94" w14:textId="77777777">
        <w:trPr>
          <w:trHeight w:val="303"/>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28028EDB" w14:textId="77777777" w:rsidR="007C1E25" w:rsidRDefault="00000000">
            <w:pPr>
              <w:spacing w:before="19"/>
              <w:ind w:left="82"/>
              <w:rPr>
                <w:rFonts w:ascii="Calibri" w:eastAsia="Arial" w:hAnsi="Calibri" w:cs="Calibri"/>
                <w:b/>
                <w:color w:val="0070C0"/>
                <w:spacing w:val="-3"/>
                <w:w w:val="82"/>
                <w:sz w:val="24"/>
                <w:szCs w:val="24"/>
              </w:rPr>
            </w:pPr>
            <w:r>
              <w:rPr>
                <w:rFonts w:ascii="Calibri" w:eastAsia="Arial" w:hAnsi="Calibri" w:cs="Calibri"/>
                <w:b/>
                <w:color w:val="FF0000"/>
                <w:spacing w:val="-3"/>
                <w:w w:val="82"/>
                <w:sz w:val="24"/>
                <w:szCs w:val="24"/>
              </w:rPr>
              <w:t>W</w:t>
            </w:r>
            <w:r>
              <w:rPr>
                <w:rFonts w:ascii="Calibri" w:eastAsia="Arial" w:hAnsi="Calibri" w:cs="Calibri"/>
                <w:b/>
                <w:color w:val="FF0000"/>
                <w:w w:val="82"/>
                <w:sz w:val="24"/>
                <w:szCs w:val="24"/>
              </w:rPr>
              <w:t>-2’s</w:t>
            </w:r>
            <w:r>
              <w:rPr>
                <w:rFonts w:ascii="Calibri" w:eastAsia="Arial" w:hAnsi="Calibri" w:cs="Calibri"/>
                <w:color w:val="0070C0"/>
                <w:spacing w:val="-1"/>
                <w:w w:val="82"/>
                <w:sz w:val="24"/>
                <w:szCs w:val="24"/>
              </w:rPr>
              <w:t>:</w:t>
            </w:r>
            <w:r>
              <w:rPr>
                <w:rFonts w:ascii="Calibri" w:eastAsia="Arial" w:hAnsi="Calibri" w:cs="Calibri"/>
                <w:color w:val="002060"/>
                <w:spacing w:val="-4"/>
                <w:w w:val="82"/>
                <w:sz w:val="24"/>
                <w:szCs w:val="24"/>
              </w:rPr>
              <w:t>W</w:t>
            </w:r>
            <w:r>
              <w:rPr>
                <w:rFonts w:ascii="Calibri" w:eastAsia="Arial" w:hAnsi="Calibri" w:cs="Calibri"/>
                <w:color w:val="002060"/>
                <w:w w:val="82"/>
                <w:sz w:val="24"/>
                <w:szCs w:val="24"/>
              </w:rPr>
              <w:t>ages/salaries from All</w:t>
            </w:r>
            <w:r>
              <w:rPr>
                <w:rFonts w:ascii="Calibri" w:eastAsia="Arial" w:hAnsi="Calibri" w:cs="Calibri"/>
                <w:color w:val="002060"/>
                <w:spacing w:val="-4"/>
                <w:w w:val="82"/>
                <w:sz w:val="24"/>
                <w:szCs w:val="24"/>
              </w:rPr>
              <w:t xml:space="preserve"> </w:t>
            </w:r>
            <w:r>
              <w:rPr>
                <w:rFonts w:ascii="Calibri" w:eastAsia="Arial" w:hAnsi="Calibri" w:cs="Calibri"/>
                <w:color w:val="002060"/>
                <w:w w:val="82"/>
                <w:sz w:val="24"/>
                <w:szCs w:val="24"/>
              </w:rPr>
              <w:t>employers – Upload 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052F34BD" w14:textId="77777777" w:rsidR="007C1E25" w:rsidRDefault="007C1E25">
            <w:pPr>
              <w:spacing w:before="23"/>
              <w:ind w:left="82"/>
              <w:rPr>
                <w:rFonts w:ascii="Calibri" w:eastAsia="Arial" w:hAnsi="Calibri" w:cs="Calibri"/>
                <w:color w:val="000000"/>
                <w:sz w:val="24"/>
                <w:szCs w:val="24"/>
              </w:rPr>
            </w:pPr>
          </w:p>
        </w:tc>
      </w:tr>
      <w:tr w:rsidR="007C1E25" w14:paraId="6ECA8F9C" w14:textId="77777777">
        <w:trPr>
          <w:trHeight w:val="304"/>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47D54C70" w14:textId="77777777" w:rsidR="007C1E25" w:rsidRDefault="00000000">
            <w:pPr>
              <w:spacing w:before="2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1099-INT &amp;1099-DIV</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5CE24053" w14:textId="77777777" w:rsidR="007C1E25" w:rsidRDefault="007C1E25">
            <w:pPr>
              <w:spacing w:before="28"/>
              <w:ind w:left="82"/>
              <w:rPr>
                <w:rFonts w:ascii="Calibri" w:eastAsia="Arial" w:hAnsi="Calibri" w:cs="Calibri"/>
                <w:color w:val="000000"/>
                <w:sz w:val="24"/>
                <w:szCs w:val="24"/>
              </w:rPr>
            </w:pPr>
          </w:p>
        </w:tc>
      </w:tr>
      <w:tr w:rsidR="007C1E25" w14:paraId="57A8BCB7" w14:textId="77777777">
        <w:trPr>
          <w:trHeight w:val="304"/>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6BF43D3E" w14:textId="77777777" w:rsidR="007C1E25" w:rsidRDefault="00000000">
            <w:pPr>
              <w:spacing w:before="23"/>
              <w:ind w:left="82"/>
              <w:rPr>
                <w:rFonts w:ascii="Calibri" w:eastAsia="Arial" w:hAnsi="Calibri" w:cs="Calibri"/>
                <w:b/>
                <w:color w:val="FF0000"/>
                <w:w w:val="82"/>
                <w:sz w:val="24"/>
                <w:szCs w:val="24"/>
              </w:rPr>
            </w:pPr>
            <w:r>
              <w:rPr>
                <w:rFonts w:ascii="Calibri" w:eastAsia="Arial" w:hAnsi="Calibri" w:cs="Calibri"/>
                <w:b/>
                <w:color w:val="FF0000"/>
                <w:w w:val="82"/>
                <w:sz w:val="24"/>
                <w:szCs w:val="24"/>
              </w:rPr>
              <w:t xml:space="preserve">1099-MISC </w:t>
            </w:r>
            <w:r>
              <w:rPr>
                <w:rFonts w:ascii="Calibri" w:eastAsia="Arial" w:hAnsi="Calibri" w:cs="Calibri"/>
                <w:color w:val="002060"/>
                <w:w w:val="82"/>
                <w:sz w:val="24"/>
                <w:szCs w:val="24"/>
              </w:rPr>
              <w:t>: Miscellaneous Document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13DE712E" w14:textId="77777777" w:rsidR="007C1E25" w:rsidRDefault="007C1E25">
            <w:pPr>
              <w:spacing w:before="28"/>
              <w:ind w:left="82"/>
              <w:rPr>
                <w:rFonts w:ascii="Calibri" w:eastAsia="Arial" w:hAnsi="Calibri" w:cs="Calibri"/>
                <w:color w:val="000000"/>
                <w:sz w:val="24"/>
                <w:szCs w:val="24"/>
              </w:rPr>
            </w:pPr>
          </w:p>
        </w:tc>
      </w:tr>
      <w:tr w:rsidR="007C1E25" w14:paraId="3FB05548" w14:textId="77777777">
        <w:trPr>
          <w:trHeight w:val="304"/>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7F5C8B7F" w14:textId="77777777" w:rsidR="007C1E25" w:rsidRDefault="00000000">
            <w:pPr>
              <w:spacing w:before="23"/>
              <w:ind w:left="82"/>
              <w:rPr>
                <w:rFonts w:ascii="Calibri" w:eastAsia="Arial" w:hAnsi="Calibri" w:cs="Calibri"/>
                <w:b/>
                <w:color w:val="FF0000"/>
                <w:w w:val="82"/>
                <w:sz w:val="24"/>
                <w:szCs w:val="24"/>
              </w:rPr>
            </w:pPr>
            <w:r>
              <w:rPr>
                <w:rFonts w:ascii="Calibri" w:eastAsia="Arial" w:hAnsi="Calibri" w:cs="Calibri"/>
                <w:b/>
                <w:color w:val="FF0000"/>
                <w:spacing w:val="-8"/>
                <w:w w:val="82"/>
                <w:sz w:val="24"/>
                <w:szCs w:val="24"/>
              </w:rPr>
              <w:t>Y</w:t>
            </w:r>
            <w:r>
              <w:rPr>
                <w:rFonts w:ascii="Calibri" w:eastAsia="Arial" w:hAnsi="Calibri" w:cs="Calibri"/>
                <w:b/>
                <w:color w:val="FF0000"/>
                <w:w w:val="82"/>
                <w:sz w:val="24"/>
                <w:szCs w:val="24"/>
              </w:rPr>
              <w:t>ear-End</w:t>
            </w:r>
            <w:r>
              <w:rPr>
                <w:rFonts w:ascii="Calibri" w:eastAsia="Arial" w:hAnsi="Calibri" w:cs="Calibri"/>
                <w:color w:val="0070C0"/>
                <w:spacing w:val="-2"/>
                <w:w w:val="82"/>
                <w:sz w:val="24"/>
                <w:szCs w:val="24"/>
              </w:rPr>
              <w:t xml:space="preserve">: </w:t>
            </w:r>
            <w:r>
              <w:rPr>
                <w:rFonts w:ascii="Calibri" w:eastAsia="Arial" w:hAnsi="Calibri" w:cs="Calibri"/>
                <w:color w:val="002060"/>
                <w:w w:val="82"/>
                <w:sz w:val="24"/>
                <w:szCs w:val="24"/>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1C60913B" w14:textId="77777777" w:rsidR="007C1E25" w:rsidRDefault="007C1E25">
            <w:pPr>
              <w:spacing w:before="28"/>
              <w:ind w:left="82"/>
              <w:rPr>
                <w:rFonts w:ascii="Calibri" w:eastAsia="Arial" w:hAnsi="Calibri" w:cs="Calibri"/>
                <w:color w:val="000000"/>
                <w:sz w:val="24"/>
                <w:szCs w:val="24"/>
              </w:rPr>
            </w:pPr>
          </w:p>
        </w:tc>
      </w:tr>
      <w:tr w:rsidR="007C1E25" w14:paraId="4E322AB6" w14:textId="77777777">
        <w:trPr>
          <w:trHeight w:val="304"/>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6AC4849E" w14:textId="77777777" w:rsidR="007C1E25" w:rsidRDefault="00000000">
            <w:pPr>
              <w:spacing w:before="23"/>
              <w:ind w:left="82"/>
              <w:rPr>
                <w:rFonts w:ascii="Calibri" w:eastAsia="Arial" w:hAnsi="Calibri" w:cs="Calibri"/>
                <w:b/>
                <w:color w:val="FF0000"/>
                <w:w w:val="82"/>
                <w:sz w:val="24"/>
                <w:szCs w:val="24"/>
              </w:rPr>
            </w:pPr>
            <w:r>
              <w:rPr>
                <w:rFonts w:ascii="Calibri" w:eastAsia="Arial" w:hAnsi="Calibri" w:cs="Calibri"/>
                <w:b/>
                <w:color w:val="FF0000"/>
                <w:w w:val="82"/>
                <w:sz w:val="24"/>
                <w:szCs w:val="24"/>
              </w:rPr>
              <w:t xml:space="preserve">1099-NEC </w:t>
            </w:r>
            <w:r>
              <w:rPr>
                <w:rFonts w:ascii="Calibri" w:eastAsia="Arial" w:hAnsi="Calibri" w:cs="Calibri"/>
                <w:color w:val="002060"/>
                <w:w w:val="82"/>
                <w:sz w:val="24"/>
                <w:szCs w:val="24"/>
              </w:rPr>
              <w:t>: Non-Employment Document</w:t>
            </w:r>
            <w:r>
              <w:rPr>
                <w:rFonts w:ascii="Calibri" w:eastAsia="Arial" w:hAnsi="Calibri" w:cs="Calibri"/>
                <w:b/>
                <w:color w:val="FF0000"/>
                <w:w w:val="82"/>
                <w:sz w:val="24"/>
                <w:szCs w:val="24"/>
              </w:rPr>
              <w:t xml:space="preserve"> </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10209CF5" w14:textId="77777777" w:rsidR="007C1E25" w:rsidRDefault="007C1E25">
            <w:pPr>
              <w:spacing w:before="28"/>
              <w:ind w:left="82"/>
              <w:rPr>
                <w:rFonts w:ascii="Calibri" w:eastAsia="Arial" w:hAnsi="Calibri" w:cs="Calibri"/>
                <w:color w:val="000000"/>
                <w:sz w:val="24"/>
                <w:szCs w:val="24"/>
              </w:rPr>
            </w:pPr>
          </w:p>
        </w:tc>
      </w:tr>
      <w:tr w:rsidR="007C1E25" w14:paraId="44955AD3"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759D5B6F" w14:textId="77777777" w:rsidR="007C1E25" w:rsidRDefault="00000000">
            <w:pPr>
              <w:spacing w:before="28"/>
              <w:ind w:left="82"/>
              <w:rPr>
                <w:rFonts w:ascii="Calibri" w:eastAsia="Arial" w:hAnsi="Calibri" w:cs="Calibri"/>
                <w:b/>
                <w:color w:val="0070C0"/>
                <w:w w:val="82"/>
                <w:sz w:val="24"/>
                <w:szCs w:val="24"/>
              </w:rPr>
            </w:pPr>
            <w:r>
              <w:rPr>
                <w:rFonts w:ascii="Calibri" w:eastAsia="Arial" w:hAnsi="Calibri" w:cs="Calibri"/>
                <w:b/>
                <w:color w:val="FF0000"/>
                <w:w w:val="82"/>
                <w:sz w:val="24"/>
                <w:szCs w:val="24"/>
              </w:rPr>
              <w:t xml:space="preserve">1099-B </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30C9B0EE" w14:textId="77777777" w:rsidR="007C1E25" w:rsidRDefault="007C1E25">
            <w:pPr>
              <w:spacing w:before="33"/>
              <w:ind w:left="82"/>
              <w:rPr>
                <w:rFonts w:ascii="Calibri" w:eastAsia="Arial" w:hAnsi="Calibri" w:cs="Calibri"/>
                <w:color w:val="000000"/>
                <w:sz w:val="24"/>
                <w:szCs w:val="24"/>
              </w:rPr>
            </w:pPr>
          </w:p>
        </w:tc>
      </w:tr>
      <w:tr w:rsidR="007C1E25" w14:paraId="0611242B"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30CA2B9E" w14:textId="77777777" w:rsidR="007C1E25" w:rsidRDefault="00000000">
            <w:pPr>
              <w:spacing w:before="28"/>
              <w:ind w:left="82"/>
              <w:rPr>
                <w:rFonts w:ascii="Calibri" w:eastAsia="Arial" w:hAnsi="Calibri" w:cs="Calibri"/>
                <w:b/>
                <w:color w:val="FF0000"/>
                <w:w w:val="82"/>
                <w:sz w:val="24"/>
                <w:szCs w:val="24"/>
              </w:rPr>
            </w:pPr>
            <w:r>
              <w:rPr>
                <w:rFonts w:ascii="Calibri" w:eastAsia="Arial" w:hAnsi="Calibri" w:cs="Calibri"/>
                <w:b/>
                <w:color w:val="FF0000"/>
                <w:w w:val="82"/>
                <w:sz w:val="24"/>
                <w:szCs w:val="24"/>
              </w:rPr>
              <w:t>1099-C</w:t>
            </w:r>
            <w:r>
              <w:rPr>
                <w:rFonts w:ascii="Calibri" w:eastAsia="Arial" w:hAnsi="Calibri" w:cs="Calibri"/>
                <w:color w:val="002060"/>
                <w:w w:val="82"/>
                <w:sz w:val="24"/>
                <w:szCs w:val="24"/>
              </w:rPr>
              <w:t>: Cancellation of Debt. Document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56F81381" w14:textId="77777777" w:rsidR="007C1E25" w:rsidRDefault="007C1E25">
            <w:pPr>
              <w:spacing w:before="33"/>
              <w:ind w:left="82"/>
              <w:rPr>
                <w:rFonts w:ascii="Calibri" w:eastAsia="Arial" w:hAnsi="Calibri" w:cs="Calibri"/>
                <w:color w:val="000000"/>
                <w:sz w:val="24"/>
                <w:szCs w:val="24"/>
              </w:rPr>
            </w:pPr>
          </w:p>
        </w:tc>
      </w:tr>
      <w:tr w:rsidR="007C1E25" w14:paraId="1D5BBF41" w14:textId="77777777">
        <w:trPr>
          <w:trHeight w:val="303"/>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5AA5331A" w14:textId="77777777" w:rsidR="007C1E25" w:rsidRDefault="00000000">
            <w:pPr>
              <w:spacing w:before="33"/>
              <w:ind w:left="82"/>
              <w:rPr>
                <w:rFonts w:ascii="Calibri" w:eastAsia="Arial" w:hAnsi="Calibri" w:cs="Calibri"/>
                <w:b/>
                <w:color w:val="0070C0"/>
                <w:spacing w:val="-8"/>
                <w:w w:val="82"/>
                <w:sz w:val="24"/>
                <w:szCs w:val="24"/>
              </w:rPr>
            </w:pPr>
            <w:r>
              <w:rPr>
                <w:rFonts w:ascii="Calibri" w:eastAsia="Arial" w:hAnsi="Calibri" w:cs="Calibri"/>
                <w:b/>
                <w:color w:val="FF0000"/>
                <w:w w:val="82"/>
                <w:sz w:val="24"/>
                <w:szCs w:val="24"/>
              </w:rPr>
              <w:t>1099-OID</w:t>
            </w:r>
            <w:r>
              <w:rPr>
                <w:rFonts w:ascii="Calibri" w:eastAsia="Arial" w:hAnsi="Calibri" w:cs="Calibri"/>
                <w:b/>
                <w:color w:val="0070C0"/>
                <w:spacing w:val="-8"/>
                <w:w w:val="82"/>
                <w:sz w:val="24"/>
                <w:szCs w:val="24"/>
              </w:rPr>
              <w:t xml:space="preserve"> </w:t>
            </w:r>
            <w:r>
              <w:rPr>
                <w:rFonts w:ascii="Calibri" w:eastAsia="Arial" w:hAnsi="Calibri" w:cs="Calibri"/>
                <w:color w:val="002060"/>
                <w:w w:val="82"/>
                <w:sz w:val="24"/>
                <w:szCs w:val="24"/>
              </w:rPr>
              <w:t xml:space="preserve">: </w:t>
            </w:r>
            <w:r>
              <w:rPr>
                <w:rFonts w:ascii="Calibri" w:eastAsia="Arial" w:hAnsi="Calibri" w:cs="Calibri"/>
                <w:iCs/>
                <w:color w:val="002060"/>
                <w:w w:val="82"/>
                <w:sz w:val="24"/>
                <w:szCs w:val="24"/>
              </w:rPr>
              <w:t>Original Issue Discount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0EA6501A" w14:textId="77777777" w:rsidR="007C1E25" w:rsidRDefault="007C1E25">
            <w:pPr>
              <w:spacing w:before="38"/>
              <w:ind w:left="82"/>
              <w:rPr>
                <w:rFonts w:ascii="Calibri" w:eastAsia="Arial" w:hAnsi="Calibri" w:cs="Calibri"/>
                <w:color w:val="000000"/>
                <w:sz w:val="24"/>
                <w:szCs w:val="24"/>
              </w:rPr>
            </w:pPr>
          </w:p>
        </w:tc>
      </w:tr>
      <w:tr w:rsidR="007C1E25" w14:paraId="264944A3" w14:textId="77777777">
        <w:trPr>
          <w:trHeight w:val="359"/>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63C4D0DE" w14:textId="77777777" w:rsidR="007C1E25" w:rsidRDefault="00000000">
            <w:pPr>
              <w:shd w:val="clear" w:color="auto" w:fill="FFFFFF"/>
              <w:spacing w:beforeAutospacing="1" w:after="150"/>
              <w:rPr>
                <w:rFonts w:ascii="Calibri" w:hAnsi="Calibri" w:cs="Calibri"/>
                <w:color w:val="272727"/>
                <w:sz w:val="24"/>
                <w:szCs w:val="24"/>
              </w:rPr>
            </w:pPr>
            <w:r>
              <w:rPr>
                <w:rFonts w:ascii="Calibri" w:eastAsia="Arial" w:hAnsi="Calibri" w:cs="Calibri"/>
                <w:b/>
                <w:color w:val="FF0000"/>
                <w:w w:val="82"/>
                <w:sz w:val="24"/>
                <w:szCs w:val="24"/>
              </w:rPr>
              <w:t xml:space="preserve">  1099-PATR</w:t>
            </w:r>
            <w:r>
              <w:rPr>
                <w:rFonts w:ascii="Calibri" w:hAnsi="Calibri" w:cs="Calibri"/>
                <w:color w:val="272727"/>
                <w:sz w:val="24"/>
                <w:szCs w:val="24"/>
              </w:rPr>
              <w:t xml:space="preserve"> : </w:t>
            </w:r>
            <w:r>
              <w:rPr>
                <w:rFonts w:ascii="Calibri" w:eastAsia="Arial" w:hAnsi="Calibri" w:cs="Calibri"/>
                <w:color w:val="002060"/>
                <w:w w:val="82"/>
                <w:sz w:val="24"/>
                <w:szCs w:val="24"/>
              </w:rPr>
              <w:t>Taxable Distributions Received From Cooperatives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108DAD97" w14:textId="77777777" w:rsidR="007C1E25" w:rsidRDefault="007C1E25">
            <w:pPr>
              <w:spacing w:before="38"/>
              <w:ind w:left="82"/>
              <w:rPr>
                <w:rFonts w:ascii="Calibri" w:eastAsia="Arial" w:hAnsi="Calibri" w:cs="Calibri"/>
                <w:color w:val="000000"/>
                <w:sz w:val="24"/>
                <w:szCs w:val="24"/>
              </w:rPr>
            </w:pPr>
          </w:p>
        </w:tc>
      </w:tr>
      <w:tr w:rsidR="007C1E25" w14:paraId="1BC9F553" w14:textId="77777777">
        <w:trPr>
          <w:trHeight w:val="134"/>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63DADF54" w14:textId="77777777" w:rsidR="007C1E25" w:rsidRDefault="00000000">
            <w:pPr>
              <w:spacing w:before="43"/>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1099-R</w:t>
            </w:r>
            <w:r>
              <w:rPr>
                <w:rFonts w:ascii="Calibri" w:eastAsia="Arial" w:hAnsi="Calibri" w:cs="Calibri"/>
                <w:color w:val="002060"/>
                <w:w w:val="82"/>
                <w:sz w:val="24"/>
                <w:szCs w:val="24"/>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5EB6899B" w14:textId="77777777" w:rsidR="007C1E25" w:rsidRDefault="007C1E25">
            <w:pPr>
              <w:spacing w:before="43"/>
              <w:ind w:left="82"/>
              <w:rPr>
                <w:rFonts w:ascii="Calibri" w:eastAsia="Arial" w:hAnsi="Calibri" w:cs="Calibri"/>
                <w:color w:val="000000"/>
                <w:sz w:val="24"/>
                <w:szCs w:val="24"/>
              </w:rPr>
            </w:pPr>
          </w:p>
        </w:tc>
      </w:tr>
      <w:tr w:rsidR="007C1E25" w14:paraId="2D2BF595" w14:textId="77777777">
        <w:trPr>
          <w:trHeight w:val="303"/>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2DD527DA" w14:textId="77777777" w:rsidR="007C1E25" w:rsidRDefault="00000000">
            <w:pPr>
              <w:spacing w:before="48"/>
              <w:ind w:left="82"/>
              <w:rPr>
                <w:rFonts w:ascii="Calibri" w:eastAsia="Arial" w:hAnsi="Calibri" w:cs="Calibri"/>
                <w:b/>
                <w:color w:val="0070C0"/>
                <w:w w:val="82"/>
                <w:sz w:val="24"/>
                <w:szCs w:val="24"/>
              </w:rPr>
            </w:pPr>
            <w:r>
              <w:rPr>
                <w:rFonts w:ascii="Calibri" w:eastAsia="Arial" w:hAnsi="Calibri" w:cs="Calibri"/>
                <w:b/>
                <w:color w:val="FF0000"/>
                <w:w w:val="82"/>
                <w:sz w:val="24"/>
                <w:szCs w:val="24"/>
              </w:rPr>
              <w:t>1099-G</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Unemployment Compensation/State &amp; Local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566A099" w14:textId="77777777" w:rsidR="007C1E25" w:rsidRDefault="007C1E25">
            <w:pPr>
              <w:spacing w:before="48"/>
              <w:ind w:left="82"/>
              <w:rPr>
                <w:rFonts w:ascii="Calibri" w:eastAsia="Arial" w:hAnsi="Calibri" w:cs="Calibri"/>
                <w:color w:val="000000"/>
                <w:sz w:val="24"/>
                <w:szCs w:val="24"/>
              </w:rPr>
            </w:pPr>
          </w:p>
        </w:tc>
      </w:tr>
      <w:tr w:rsidR="007C1E25" w14:paraId="42305708" w14:textId="77777777">
        <w:trPr>
          <w:trHeight w:val="303"/>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0A793378" w14:textId="77777777" w:rsidR="007C1E25" w:rsidRDefault="00000000">
            <w:pPr>
              <w:spacing w:before="48"/>
              <w:ind w:left="82"/>
              <w:rPr>
                <w:rFonts w:ascii="Calibri" w:eastAsia="Arial" w:hAnsi="Calibri" w:cs="Calibri"/>
                <w:b/>
                <w:color w:val="FF0000"/>
                <w:w w:val="82"/>
                <w:sz w:val="24"/>
                <w:szCs w:val="24"/>
              </w:rPr>
            </w:pPr>
            <w:r>
              <w:rPr>
                <w:rFonts w:ascii="Calibri" w:eastAsia="Arial" w:hAnsi="Calibri" w:cs="Calibri"/>
                <w:b/>
                <w:color w:val="FF0000"/>
                <w:w w:val="82"/>
                <w:sz w:val="24"/>
                <w:szCs w:val="24"/>
              </w:rPr>
              <w:t xml:space="preserve">1099-K </w:t>
            </w:r>
            <w:r>
              <w:rPr>
                <w:rFonts w:ascii="Calibri" w:eastAsia="Arial" w:hAnsi="Calibri" w:cs="Calibri"/>
                <w:color w:val="002060"/>
                <w:w w:val="82"/>
                <w:sz w:val="24"/>
                <w:szCs w:val="24"/>
              </w:rPr>
              <w:t xml:space="preserve">: </w:t>
            </w:r>
            <w:r>
              <w:rPr>
                <w:rFonts w:ascii="Calibri" w:eastAsia="Arial" w:hAnsi="Calibri" w:cs="Calibri"/>
                <w:iCs/>
                <w:color w:val="002060"/>
                <w:w w:val="82"/>
                <w:sz w:val="24"/>
                <w:szCs w:val="24"/>
              </w:rPr>
              <w:t>Merchant Card and Third Party Network Payments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6B82A01" w14:textId="77777777" w:rsidR="007C1E25" w:rsidRDefault="007C1E25">
            <w:pPr>
              <w:spacing w:before="48"/>
              <w:ind w:left="82"/>
              <w:rPr>
                <w:rFonts w:ascii="Calibri" w:eastAsia="Arial" w:hAnsi="Calibri" w:cs="Calibri"/>
                <w:color w:val="000000"/>
                <w:sz w:val="24"/>
                <w:szCs w:val="24"/>
              </w:rPr>
            </w:pPr>
          </w:p>
        </w:tc>
      </w:tr>
      <w:tr w:rsidR="007C1E25" w14:paraId="6A923EFC" w14:textId="77777777">
        <w:trPr>
          <w:trHeight w:val="303"/>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5387B29C" w14:textId="77777777" w:rsidR="007C1E25" w:rsidRDefault="00000000">
            <w:pPr>
              <w:spacing w:before="48"/>
              <w:ind w:left="82"/>
              <w:rPr>
                <w:rFonts w:ascii="Calibri" w:eastAsia="Arial" w:hAnsi="Calibri" w:cs="Calibri"/>
                <w:b/>
                <w:color w:val="FF0000"/>
                <w:w w:val="82"/>
                <w:sz w:val="24"/>
                <w:szCs w:val="24"/>
              </w:rPr>
            </w:pPr>
            <w:r>
              <w:rPr>
                <w:rFonts w:ascii="Calibri" w:eastAsia="Arial" w:hAnsi="Calibri" w:cs="Calibri"/>
                <w:b/>
                <w:color w:val="FF0000"/>
                <w:w w:val="82"/>
                <w:sz w:val="24"/>
                <w:szCs w:val="24"/>
              </w:rPr>
              <w:t xml:space="preserve">1099-Q : </w:t>
            </w:r>
            <w:r>
              <w:rPr>
                <w:rFonts w:ascii="Calibri" w:eastAsia="Arial" w:hAnsi="Calibri" w:cs="Calibri"/>
                <w:iCs/>
                <w:color w:val="002060"/>
                <w:w w:val="82"/>
                <w:sz w:val="24"/>
                <w:szCs w:val="24"/>
              </w:rPr>
              <w:t>Payments from qualified education programs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17DBE94F" w14:textId="77777777" w:rsidR="007C1E25" w:rsidRDefault="007C1E25">
            <w:pPr>
              <w:spacing w:before="48"/>
              <w:ind w:left="82"/>
              <w:rPr>
                <w:rFonts w:ascii="Calibri" w:eastAsia="Arial" w:hAnsi="Calibri" w:cs="Calibri"/>
                <w:color w:val="000000"/>
                <w:sz w:val="24"/>
                <w:szCs w:val="24"/>
              </w:rPr>
            </w:pPr>
          </w:p>
        </w:tc>
      </w:tr>
      <w:tr w:rsidR="007C1E25" w14:paraId="55E06A43" w14:textId="77777777">
        <w:trPr>
          <w:trHeight w:val="303"/>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078727BC" w14:textId="77777777" w:rsidR="007C1E25" w:rsidRDefault="00000000">
            <w:pPr>
              <w:spacing w:before="48"/>
              <w:ind w:left="82"/>
              <w:rPr>
                <w:rFonts w:ascii="Calibri" w:eastAsia="Arial" w:hAnsi="Calibri" w:cs="Calibri"/>
                <w:b/>
                <w:color w:val="FF0000"/>
                <w:w w:val="82"/>
                <w:sz w:val="24"/>
                <w:szCs w:val="24"/>
              </w:rPr>
            </w:pPr>
            <w:r>
              <w:rPr>
                <w:rFonts w:ascii="Calibri" w:eastAsia="Arial" w:hAnsi="Calibri" w:cs="Calibri"/>
                <w:b/>
                <w:color w:val="FF0000"/>
                <w:w w:val="82"/>
                <w:sz w:val="24"/>
                <w:szCs w:val="24"/>
              </w:rPr>
              <w:t xml:space="preserve">1099-SA : </w:t>
            </w:r>
            <w:r>
              <w:rPr>
                <w:rFonts w:ascii="Calibri" w:eastAsia="Arial" w:hAnsi="Calibri" w:cs="Calibri"/>
                <w:iCs/>
                <w:color w:val="002060"/>
                <w:w w:val="82"/>
                <w:sz w:val="24"/>
                <w:szCs w:val="24"/>
              </w:rPr>
              <w:t>Distributions from a HSA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70C1722" w14:textId="77777777" w:rsidR="007C1E25" w:rsidRDefault="007C1E25">
            <w:pPr>
              <w:spacing w:before="48"/>
              <w:ind w:left="82"/>
              <w:rPr>
                <w:rFonts w:ascii="Calibri" w:eastAsia="Arial" w:hAnsi="Calibri" w:cs="Calibri"/>
                <w:color w:val="000000"/>
                <w:sz w:val="24"/>
                <w:szCs w:val="24"/>
              </w:rPr>
            </w:pPr>
          </w:p>
        </w:tc>
      </w:tr>
      <w:tr w:rsidR="007C1E25" w14:paraId="2AE9943B"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1D59704C" w14:textId="77777777" w:rsidR="007C1E25" w:rsidRDefault="00000000">
            <w:pPr>
              <w:spacing w:before="52"/>
              <w:ind w:left="82"/>
              <w:rPr>
                <w:rFonts w:ascii="Calibri" w:eastAsia="Arial" w:hAnsi="Calibri" w:cs="Calibri"/>
                <w:b/>
                <w:color w:val="0070C0"/>
                <w:w w:val="82"/>
                <w:sz w:val="24"/>
                <w:szCs w:val="24"/>
              </w:rPr>
            </w:pPr>
            <w:r>
              <w:rPr>
                <w:rFonts w:ascii="Calibri" w:eastAsia="Arial" w:hAnsi="Calibri" w:cs="Calibri"/>
                <w:b/>
                <w:color w:val="FF0000"/>
                <w:w w:val="82"/>
                <w:sz w:val="24"/>
                <w:szCs w:val="24"/>
              </w:rPr>
              <w:t>K-1</w:t>
            </w:r>
            <w:r>
              <w:rPr>
                <w:rFonts w:ascii="Calibri" w:eastAsia="Arial" w:hAnsi="Calibri" w:cs="Calibri"/>
                <w:color w:val="0070C0"/>
                <w:spacing w:val="-4"/>
                <w:w w:val="82"/>
                <w:sz w:val="24"/>
                <w:szCs w:val="24"/>
              </w:rPr>
              <w:t>:</w:t>
            </w:r>
            <w:r>
              <w:rPr>
                <w:rFonts w:ascii="Calibri" w:eastAsia="Arial" w:hAnsi="Calibri" w:cs="Calibri"/>
                <w:color w:val="002060"/>
                <w:w w:val="82"/>
                <w:sz w:val="24"/>
                <w:szCs w:val="24"/>
              </w:rPr>
              <w:t>Partnerships,</w:t>
            </w:r>
            <w:r>
              <w:rPr>
                <w:rFonts w:ascii="Calibri" w:eastAsia="Arial" w:hAnsi="Calibri" w:cs="Calibri"/>
                <w:color w:val="002060"/>
                <w:spacing w:val="-4"/>
                <w:w w:val="82"/>
                <w:sz w:val="24"/>
                <w:szCs w:val="24"/>
              </w:rPr>
              <w:t>T</w:t>
            </w:r>
            <w:r>
              <w:rPr>
                <w:rFonts w:ascii="Calibri" w:eastAsia="Arial" w:hAnsi="Calibri" w:cs="Calibri"/>
                <w:color w:val="002060"/>
                <w:w w:val="82"/>
                <w:sz w:val="24"/>
                <w:szCs w:val="24"/>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0B35D2ED" w14:textId="77777777" w:rsidR="007C1E25" w:rsidRDefault="007C1E25">
            <w:pPr>
              <w:spacing w:before="52"/>
              <w:ind w:left="82"/>
              <w:rPr>
                <w:rFonts w:ascii="Calibri" w:eastAsia="Arial" w:hAnsi="Calibri" w:cs="Calibri"/>
                <w:color w:val="000000"/>
                <w:sz w:val="24"/>
                <w:szCs w:val="24"/>
              </w:rPr>
            </w:pPr>
          </w:p>
        </w:tc>
      </w:tr>
      <w:tr w:rsidR="007C1E25" w14:paraId="7F5A9DF5"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5DE875DF" w14:textId="77777777" w:rsidR="007C1E25" w:rsidRDefault="00000000">
            <w:pPr>
              <w:spacing w:before="57"/>
              <w:ind w:left="82"/>
              <w:rPr>
                <w:rFonts w:ascii="Calibri" w:eastAsia="Arial" w:hAnsi="Calibri" w:cs="Calibri"/>
                <w:b/>
                <w:color w:val="0070C0"/>
                <w:w w:val="82"/>
                <w:sz w:val="24"/>
                <w:szCs w:val="24"/>
              </w:rPr>
            </w:pPr>
            <w:r>
              <w:rPr>
                <w:rFonts w:ascii="Calibri" w:eastAsia="Arial" w:hAnsi="Calibri" w:cs="Calibri"/>
                <w:b/>
                <w:color w:val="FF0000"/>
                <w:w w:val="82"/>
                <w:sz w:val="24"/>
                <w:szCs w:val="24"/>
              </w:rPr>
              <w:t xml:space="preserve">Last Paystubs </w:t>
            </w:r>
            <w:r>
              <w:rPr>
                <w:rFonts w:ascii="Calibri" w:eastAsia="Arial" w:hAnsi="Calibri" w:cs="Calibri"/>
                <w:color w:val="002060"/>
                <w:w w:val="82"/>
                <w:sz w:val="24"/>
                <w:szCs w:val="24"/>
              </w:rPr>
              <w:t>of the year from AL</w:t>
            </w:r>
            <w:r>
              <w:rPr>
                <w:rFonts w:ascii="Calibri" w:eastAsia="Arial" w:hAnsi="Calibri" w:cs="Calibri"/>
                <w:color w:val="002060"/>
                <w:spacing w:val="-4"/>
                <w:w w:val="82"/>
                <w:sz w:val="24"/>
                <w:szCs w:val="24"/>
              </w:rPr>
              <w:t xml:space="preserve">L </w:t>
            </w:r>
            <w:r>
              <w:rPr>
                <w:rFonts w:ascii="Calibri" w:eastAsia="Arial" w:hAnsi="Calibri" w:cs="Calibri"/>
                <w:color w:val="002060"/>
                <w:w w:val="82"/>
                <w:sz w:val="24"/>
                <w:szCs w:val="24"/>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39FECF11" w14:textId="77777777" w:rsidR="007C1E25" w:rsidRDefault="007C1E25">
            <w:pPr>
              <w:spacing w:before="57"/>
              <w:ind w:left="82"/>
              <w:rPr>
                <w:rFonts w:ascii="Calibri" w:eastAsia="Arial" w:hAnsi="Calibri" w:cs="Calibri"/>
                <w:color w:val="000000"/>
                <w:sz w:val="24"/>
                <w:szCs w:val="24"/>
              </w:rPr>
            </w:pPr>
          </w:p>
        </w:tc>
      </w:tr>
      <w:tr w:rsidR="007C1E25" w14:paraId="42760610"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526AB797" w14:textId="77777777" w:rsidR="007C1E25" w:rsidRDefault="00000000">
            <w:pPr>
              <w:spacing w:before="19"/>
              <w:ind w:left="82"/>
              <w:rPr>
                <w:rFonts w:ascii="Calibri" w:eastAsia="Arial" w:hAnsi="Calibri" w:cs="Calibri"/>
                <w:color w:val="00B0F0"/>
                <w:sz w:val="24"/>
                <w:szCs w:val="24"/>
              </w:rPr>
            </w:pPr>
            <w:r>
              <w:rPr>
                <w:rFonts w:ascii="Calibri" w:eastAsia="Arial" w:hAnsi="Calibri" w:cs="Calibri"/>
                <w:b/>
                <w:color w:val="FF0000"/>
                <w:w w:val="82"/>
                <w:sz w:val="24"/>
                <w:szCs w:val="24"/>
              </w:rPr>
              <w:t>1099-SSA/ 1099-RRB</w:t>
            </w:r>
            <w:r>
              <w:rPr>
                <w:rFonts w:ascii="Calibri" w:eastAsia="Arial" w:hAnsi="Calibri" w:cs="Calibri"/>
                <w:color w:val="0070C0"/>
                <w:w w:val="82"/>
                <w:sz w:val="24"/>
                <w:szCs w:val="24"/>
              </w:rPr>
              <w:t xml:space="preserve">: </w:t>
            </w:r>
            <w:r>
              <w:rPr>
                <w:rFonts w:ascii="Calibri" w:eastAsia="Arial" w:hAnsi="Calibri" w:cs="Calibri"/>
                <w:color w:val="002060"/>
                <w:w w:val="82"/>
                <w:sz w:val="24"/>
                <w:szCs w:val="24"/>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311F1CC" w14:textId="77777777" w:rsidR="007C1E25" w:rsidRDefault="007C1E25">
            <w:pPr>
              <w:spacing w:before="57"/>
              <w:ind w:left="82"/>
              <w:rPr>
                <w:rFonts w:ascii="Calibri" w:eastAsia="Arial" w:hAnsi="Calibri" w:cs="Calibri"/>
                <w:color w:val="000000"/>
                <w:sz w:val="24"/>
                <w:szCs w:val="24"/>
              </w:rPr>
            </w:pPr>
          </w:p>
        </w:tc>
      </w:tr>
      <w:tr w:rsidR="007C1E25" w14:paraId="226CC3D5"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44D35D51" w14:textId="77777777" w:rsidR="007C1E25" w:rsidRDefault="00000000">
            <w:pPr>
              <w:spacing w:before="23"/>
              <w:ind w:left="82"/>
              <w:rPr>
                <w:rFonts w:ascii="Calibri" w:eastAsia="Arial" w:hAnsi="Calibri" w:cs="Calibri"/>
                <w:color w:val="4F81BD"/>
                <w:sz w:val="24"/>
                <w:szCs w:val="24"/>
              </w:rPr>
            </w:pPr>
            <w:r>
              <w:rPr>
                <w:rFonts w:ascii="Calibri" w:eastAsia="Arial" w:hAnsi="Calibri" w:cs="Calibri"/>
                <w:b/>
                <w:color w:val="002060"/>
                <w:w w:val="82"/>
                <w:sz w:val="24"/>
                <w:szCs w:val="24"/>
              </w:rPr>
              <w:t xml:space="preserve">Scholarships, Fellowships and Grants </w:t>
            </w:r>
            <w:r>
              <w:rPr>
                <w:rFonts w:ascii="Calibri" w:eastAsia="Arial" w:hAnsi="Calibri" w:cs="Calibri"/>
                <w:b/>
                <w:color w:val="FF0000"/>
                <w:w w:val="82"/>
                <w:sz w:val="24"/>
                <w:szCs w:val="24"/>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7BAFCD88" w14:textId="77777777" w:rsidR="007C1E25" w:rsidRDefault="007C1E25">
            <w:pPr>
              <w:spacing w:before="57"/>
              <w:ind w:left="82"/>
              <w:rPr>
                <w:rFonts w:ascii="Calibri" w:eastAsia="Arial" w:hAnsi="Calibri" w:cs="Calibri"/>
                <w:color w:val="000000"/>
                <w:sz w:val="24"/>
                <w:szCs w:val="24"/>
              </w:rPr>
            </w:pPr>
          </w:p>
        </w:tc>
      </w:tr>
      <w:tr w:rsidR="007C1E25" w14:paraId="0F528CE6"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41A18BBC" w14:textId="77777777" w:rsidR="007C1E25" w:rsidRDefault="00000000">
            <w:pPr>
              <w:spacing w:before="28"/>
              <w:rPr>
                <w:rFonts w:ascii="Calibri" w:eastAsia="Arial" w:hAnsi="Calibri" w:cs="Calibri"/>
                <w:color w:val="4F81BD"/>
                <w:sz w:val="24"/>
                <w:szCs w:val="24"/>
              </w:rPr>
            </w:pPr>
            <w:r>
              <w:rPr>
                <w:rFonts w:ascii="Calibri" w:eastAsia="Arial" w:hAnsi="Calibri" w:cs="Calibri"/>
                <w:b/>
                <w:color w:val="002060"/>
                <w:w w:val="82"/>
                <w:sz w:val="24"/>
                <w:szCs w:val="24"/>
              </w:rPr>
              <w:t xml:space="preserve">Foreign Tax certificate </w:t>
            </w:r>
            <w:r>
              <w:rPr>
                <w:rFonts w:ascii="Calibri" w:eastAsia="Arial" w:hAnsi="Calibri" w:cs="Calibri"/>
                <w:b/>
                <w:color w:val="FF0000"/>
                <w:w w:val="82"/>
                <w:sz w:val="24"/>
                <w:szCs w:val="24"/>
              </w:rPr>
              <w:t xml:space="preserve">( if you made any income from foreign country </w:t>
            </w:r>
            <w:r>
              <w:rPr>
                <w:rFonts w:ascii="Calibri" w:eastAsia="Arial" w:hAnsi="Calibri" w:cs="Calibri"/>
                <w:b/>
                <w:color w:val="FF0000"/>
                <w:w w:val="82"/>
                <w:sz w:val="24"/>
                <w:szCs w:val="24"/>
              </w:rPr>
              <w:lastRenderedPageBreak/>
              <w:t>during 2021)</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D7A7E77" w14:textId="77777777" w:rsidR="007C1E25" w:rsidRDefault="007C1E25">
            <w:pPr>
              <w:spacing w:before="57"/>
              <w:ind w:left="82"/>
              <w:rPr>
                <w:rFonts w:ascii="Calibri" w:eastAsia="Arial" w:hAnsi="Calibri" w:cs="Calibri"/>
                <w:color w:val="000000"/>
                <w:sz w:val="24"/>
                <w:szCs w:val="24"/>
              </w:rPr>
            </w:pPr>
          </w:p>
        </w:tc>
      </w:tr>
      <w:tr w:rsidR="007C1E25" w14:paraId="6B279F52"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6CF41C28" w14:textId="77777777" w:rsidR="007C1E25" w:rsidRDefault="00000000">
            <w:pPr>
              <w:spacing w:before="33"/>
              <w:ind w:left="82"/>
              <w:rPr>
                <w:rFonts w:ascii="Calibri" w:eastAsia="Arial" w:hAnsi="Calibri" w:cs="Calibri"/>
                <w:color w:val="002060"/>
                <w:sz w:val="24"/>
                <w:szCs w:val="24"/>
              </w:rPr>
            </w:pPr>
            <w:r>
              <w:rPr>
                <w:rFonts w:ascii="Calibri" w:eastAsia="Arial" w:hAnsi="Calibri" w:cs="Calibri"/>
                <w:b/>
                <w:color w:val="002060"/>
                <w:spacing w:val="-8"/>
                <w:w w:val="82"/>
                <w:sz w:val="24"/>
                <w:szCs w:val="24"/>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BE92B1B" w14:textId="77777777" w:rsidR="007C1E25" w:rsidRDefault="007C1E25">
            <w:pPr>
              <w:spacing w:before="57"/>
              <w:ind w:left="82"/>
              <w:rPr>
                <w:rFonts w:ascii="Calibri" w:eastAsia="Arial" w:hAnsi="Calibri" w:cs="Calibri"/>
                <w:color w:val="000000"/>
                <w:sz w:val="24"/>
                <w:szCs w:val="24"/>
              </w:rPr>
            </w:pPr>
          </w:p>
        </w:tc>
      </w:tr>
      <w:tr w:rsidR="007C1E25" w14:paraId="22F49DAE"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6A17F802" w14:textId="77777777" w:rsidR="007C1E25" w:rsidRDefault="00000000">
            <w:pPr>
              <w:spacing w:before="38"/>
              <w:ind w:left="82"/>
              <w:rPr>
                <w:rFonts w:ascii="Calibri" w:eastAsia="Arial" w:hAnsi="Calibri" w:cs="Calibri"/>
                <w:b/>
                <w:color w:val="002060"/>
                <w:w w:val="82"/>
                <w:sz w:val="24"/>
                <w:szCs w:val="24"/>
              </w:rPr>
            </w:pPr>
            <w:r>
              <w:rPr>
                <w:rFonts w:ascii="Calibri" w:eastAsia="Arial" w:hAnsi="Calibri" w:cs="Calibri"/>
                <w:b/>
                <w:color w:val="002060"/>
                <w:w w:val="82"/>
                <w:sz w:val="24"/>
                <w:szCs w:val="24"/>
              </w:rPr>
              <w:t xml:space="preserve">Gambling Winnings </w:t>
            </w:r>
          </w:p>
          <w:p w14:paraId="3492623C" w14:textId="77777777" w:rsidR="007C1E25" w:rsidRDefault="00000000">
            <w:pPr>
              <w:spacing w:before="38"/>
              <w:ind w:left="82"/>
              <w:rPr>
                <w:rFonts w:ascii="Calibri" w:eastAsia="Arial" w:hAnsi="Calibri" w:cs="Calibri"/>
                <w:color w:val="FF0000"/>
                <w:sz w:val="24"/>
                <w:szCs w:val="24"/>
              </w:rPr>
            </w:pPr>
            <w:r>
              <w:rPr>
                <w:rFonts w:ascii="Calibri" w:eastAsia="Arial" w:hAnsi="Calibri" w:cs="Calibri"/>
                <w:b/>
                <w:color w:val="FF0000"/>
                <w:w w:val="82"/>
                <w:sz w:val="24"/>
                <w:szCs w:val="24"/>
              </w:rPr>
              <w:t xml:space="preserve">Form W-2G </w:t>
            </w:r>
            <w:r>
              <w:rPr>
                <w:rFonts w:ascii="Calibri" w:eastAsia="Arial" w:hAnsi="Calibri" w:cs="Calibri"/>
                <w:b/>
                <w:color w:val="002060"/>
                <w:w w:val="82"/>
                <w:sz w:val="24"/>
                <w:szCs w:val="24"/>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ECF54C9" w14:textId="77777777" w:rsidR="007C1E25" w:rsidRDefault="007C1E25">
            <w:pPr>
              <w:spacing w:before="57"/>
              <w:ind w:left="82"/>
              <w:rPr>
                <w:rFonts w:ascii="Calibri" w:eastAsia="Arial" w:hAnsi="Calibri" w:cs="Calibri"/>
                <w:color w:val="000000"/>
                <w:sz w:val="24"/>
                <w:szCs w:val="24"/>
              </w:rPr>
            </w:pPr>
          </w:p>
        </w:tc>
      </w:tr>
      <w:tr w:rsidR="007C1E25" w14:paraId="52AB2E99"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1D51DD07" w14:textId="77777777" w:rsidR="007C1E25" w:rsidRDefault="00000000">
            <w:pPr>
              <w:spacing w:before="43"/>
              <w:ind w:left="82"/>
              <w:rPr>
                <w:rFonts w:ascii="Calibri" w:eastAsia="Arial" w:hAnsi="Calibri" w:cs="Calibri"/>
                <w:color w:val="002060"/>
                <w:sz w:val="24"/>
                <w:szCs w:val="24"/>
              </w:rPr>
            </w:pPr>
            <w:r>
              <w:rPr>
                <w:rFonts w:ascii="Calibri" w:eastAsia="Arial" w:hAnsi="Calibri" w:cs="Calibri"/>
                <w:b/>
                <w:color w:val="002060"/>
                <w:w w:val="82"/>
                <w:sz w:val="24"/>
                <w:szCs w:val="24"/>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8990D96" w14:textId="77777777" w:rsidR="007C1E25" w:rsidRDefault="007C1E25">
            <w:pPr>
              <w:spacing w:before="57"/>
              <w:ind w:left="82"/>
              <w:rPr>
                <w:rFonts w:ascii="Calibri" w:eastAsia="Arial" w:hAnsi="Calibri" w:cs="Calibri"/>
                <w:color w:val="000000"/>
                <w:sz w:val="24"/>
                <w:szCs w:val="24"/>
              </w:rPr>
            </w:pPr>
          </w:p>
        </w:tc>
      </w:tr>
      <w:tr w:rsidR="007C1E25" w14:paraId="4759004A"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0C278E22" w14:textId="77777777" w:rsidR="007C1E25" w:rsidRDefault="00000000">
            <w:pPr>
              <w:spacing w:before="48"/>
              <w:ind w:left="82"/>
              <w:rPr>
                <w:rFonts w:ascii="Calibri" w:eastAsia="Arial" w:hAnsi="Calibri" w:cs="Calibri"/>
                <w:color w:val="002060"/>
                <w:sz w:val="24"/>
                <w:szCs w:val="24"/>
              </w:rPr>
            </w:pPr>
            <w:r>
              <w:rPr>
                <w:rFonts w:ascii="Calibri" w:eastAsia="Arial" w:hAnsi="Calibri" w:cs="Calibri"/>
                <w:b/>
                <w:color w:val="002060"/>
                <w:w w:val="82"/>
                <w:sz w:val="24"/>
                <w:szCs w:val="24"/>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4846D11" w14:textId="77777777" w:rsidR="007C1E25" w:rsidRDefault="007C1E25">
            <w:pPr>
              <w:spacing w:before="57"/>
              <w:ind w:left="82"/>
              <w:rPr>
                <w:rFonts w:ascii="Calibri" w:eastAsia="Arial" w:hAnsi="Calibri" w:cs="Calibri"/>
                <w:color w:val="000000"/>
                <w:sz w:val="24"/>
                <w:szCs w:val="24"/>
              </w:rPr>
            </w:pPr>
          </w:p>
        </w:tc>
      </w:tr>
      <w:tr w:rsidR="007C1E25" w14:paraId="5A82AA20"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3C6CEBED" w14:textId="77777777" w:rsidR="007C1E25" w:rsidRDefault="00000000">
            <w:pPr>
              <w:spacing w:before="52"/>
              <w:ind w:left="82"/>
              <w:rPr>
                <w:rFonts w:ascii="Calibri" w:eastAsia="Arial" w:hAnsi="Calibri" w:cs="Calibri"/>
                <w:color w:val="002060"/>
                <w:sz w:val="24"/>
                <w:szCs w:val="24"/>
              </w:rPr>
            </w:pPr>
            <w:r>
              <w:rPr>
                <w:rFonts w:ascii="Calibri" w:eastAsia="Arial" w:hAnsi="Calibri" w:cs="Calibri"/>
                <w:b/>
                <w:color w:val="002060"/>
                <w:spacing w:val="-3"/>
                <w:w w:val="82"/>
                <w:sz w:val="24"/>
                <w:szCs w:val="24"/>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39A3C328" w14:textId="77777777" w:rsidR="007C1E25" w:rsidRDefault="007C1E25">
            <w:pPr>
              <w:spacing w:before="57"/>
              <w:ind w:left="82"/>
              <w:rPr>
                <w:rFonts w:ascii="Calibri" w:eastAsia="Arial" w:hAnsi="Calibri" w:cs="Calibri"/>
                <w:color w:val="000000"/>
                <w:sz w:val="24"/>
                <w:szCs w:val="24"/>
              </w:rPr>
            </w:pPr>
          </w:p>
        </w:tc>
      </w:tr>
      <w:tr w:rsidR="007C1E25" w14:paraId="4C2BF243"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61C56A3C" w14:textId="77777777" w:rsidR="007C1E25" w:rsidRDefault="00000000">
            <w:pPr>
              <w:spacing w:before="52"/>
              <w:ind w:left="82"/>
              <w:rPr>
                <w:rFonts w:ascii="Calibri" w:eastAsia="Arial" w:hAnsi="Calibri" w:cs="Calibri"/>
                <w:color w:val="002060"/>
                <w:sz w:val="24"/>
                <w:szCs w:val="24"/>
              </w:rPr>
            </w:pPr>
            <w:r>
              <w:rPr>
                <w:rFonts w:ascii="Calibri" w:eastAsia="Arial" w:hAnsi="Calibri" w:cs="Calibri"/>
                <w:b/>
                <w:color w:val="002060"/>
                <w:spacing w:val="-3"/>
                <w:w w:val="82"/>
                <w:sz w:val="24"/>
                <w:szCs w:val="24"/>
              </w:rPr>
              <w:t xml:space="preserve"> Home Mortgage Statement (India) (From </w:t>
            </w:r>
            <w:r>
              <w:rPr>
                <w:rFonts w:ascii="Calibri" w:eastAsia="Arial" w:hAnsi="Calibri" w:cs="Calibri"/>
                <w:b/>
                <w:color w:val="002060"/>
                <w:w w:val="82"/>
                <w:sz w:val="24"/>
                <w:szCs w:val="24"/>
              </w:rPr>
              <w:t>01</w:t>
            </w:r>
            <w:r>
              <w:rPr>
                <w:rFonts w:ascii="Calibri" w:eastAsia="Arial" w:hAnsi="Calibri" w:cs="Calibri"/>
                <w:b/>
                <w:color w:val="002060"/>
                <w:w w:val="82"/>
                <w:sz w:val="24"/>
                <w:szCs w:val="24"/>
                <w:vertAlign w:val="superscript"/>
              </w:rPr>
              <w:t>st</w:t>
            </w:r>
            <w:r>
              <w:rPr>
                <w:rFonts w:ascii="Calibri" w:eastAsia="Arial" w:hAnsi="Calibri" w:cs="Calibri"/>
                <w:b/>
                <w:color w:val="002060"/>
                <w:w w:val="82"/>
                <w:sz w:val="24"/>
                <w:szCs w:val="24"/>
              </w:rPr>
              <w:t xml:space="preserve"> Jan To 31</w:t>
            </w:r>
            <w:r>
              <w:rPr>
                <w:rFonts w:ascii="Calibri" w:eastAsia="Arial" w:hAnsi="Calibri" w:cs="Calibri"/>
                <w:b/>
                <w:color w:val="002060"/>
                <w:w w:val="82"/>
                <w:sz w:val="24"/>
                <w:szCs w:val="24"/>
                <w:vertAlign w:val="superscript"/>
              </w:rPr>
              <w:t>st</w:t>
            </w:r>
            <w:r>
              <w:rPr>
                <w:rFonts w:ascii="Calibri" w:eastAsia="Arial" w:hAnsi="Calibri" w:cs="Calibri"/>
                <w:b/>
                <w:color w:val="002060"/>
                <w:w w:val="82"/>
                <w:sz w:val="24"/>
                <w:szCs w:val="24"/>
              </w:rPr>
              <w:t xml:space="preserve"> Dec</w:t>
            </w:r>
            <w:r>
              <w:rPr>
                <w:rFonts w:ascii="Calibri" w:eastAsia="Arial" w:hAnsi="Calibri" w:cs="Calibri"/>
                <w:b/>
                <w:color w:val="002060"/>
                <w:spacing w:val="-3"/>
                <w:w w:val="82"/>
                <w:sz w:val="24"/>
                <w:szCs w:val="24"/>
              </w:rPr>
              <w: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6D896D1D" w14:textId="77777777" w:rsidR="007C1E25" w:rsidRDefault="007C1E25">
            <w:pPr>
              <w:spacing w:before="57"/>
              <w:ind w:left="82"/>
              <w:rPr>
                <w:rFonts w:ascii="Calibri" w:eastAsia="Arial" w:hAnsi="Calibri" w:cs="Calibri"/>
                <w:color w:val="000000"/>
                <w:sz w:val="24"/>
                <w:szCs w:val="24"/>
              </w:rPr>
            </w:pPr>
          </w:p>
        </w:tc>
      </w:tr>
      <w:tr w:rsidR="007C1E25" w14:paraId="364EA17E"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4CF9D093" w14:textId="77777777" w:rsidR="007C1E25" w:rsidRDefault="00000000">
            <w:pPr>
              <w:spacing w:before="57"/>
              <w:ind w:left="82"/>
              <w:rPr>
                <w:rFonts w:ascii="Calibri" w:eastAsia="Arial" w:hAnsi="Calibri" w:cs="Calibri"/>
                <w:b/>
                <w:color w:val="002060"/>
                <w:w w:val="82"/>
                <w:sz w:val="24"/>
                <w:szCs w:val="24"/>
              </w:rPr>
            </w:pPr>
            <w:r>
              <w:rPr>
                <w:rFonts w:ascii="Calibri" w:eastAsia="Arial" w:hAnsi="Calibri" w:cs="Calibri"/>
                <w:b/>
                <w:color w:val="002060"/>
                <w:w w:val="82"/>
                <w:sz w:val="24"/>
                <w:szCs w:val="24"/>
              </w:rPr>
              <w:t>Education Loan Interest Certificate (India) (From 01</w:t>
            </w:r>
            <w:r>
              <w:rPr>
                <w:rFonts w:ascii="Calibri" w:eastAsia="Arial" w:hAnsi="Calibri" w:cs="Calibri"/>
                <w:b/>
                <w:color w:val="002060"/>
                <w:w w:val="82"/>
                <w:sz w:val="24"/>
                <w:szCs w:val="24"/>
                <w:vertAlign w:val="superscript"/>
              </w:rPr>
              <w:t>st</w:t>
            </w:r>
            <w:r>
              <w:rPr>
                <w:rFonts w:ascii="Calibri" w:eastAsia="Arial" w:hAnsi="Calibri" w:cs="Calibri"/>
                <w:b/>
                <w:color w:val="002060"/>
                <w:w w:val="82"/>
                <w:sz w:val="24"/>
                <w:szCs w:val="24"/>
              </w:rPr>
              <w:t xml:space="preserve"> Jan To 31</w:t>
            </w:r>
            <w:r>
              <w:rPr>
                <w:rFonts w:ascii="Calibri" w:eastAsia="Arial" w:hAnsi="Calibri" w:cs="Calibri"/>
                <w:b/>
                <w:color w:val="002060"/>
                <w:w w:val="82"/>
                <w:sz w:val="24"/>
                <w:szCs w:val="24"/>
                <w:vertAlign w:val="superscript"/>
              </w:rPr>
              <w:t>st</w:t>
            </w:r>
            <w:r>
              <w:rPr>
                <w:rFonts w:ascii="Calibri" w:eastAsia="Arial" w:hAnsi="Calibri" w:cs="Calibri"/>
                <w:b/>
                <w:color w:val="002060"/>
                <w:w w:val="82"/>
                <w:sz w:val="24"/>
                <w:szCs w:val="24"/>
              </w:rPr>
              <w:t xml:space="preserve">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26C3883F" w14:textId="77777777" w:rsidR="007C1E25" w:rsidRDefault="007C1E25">
            <w:pPr>
              <w:spacing w:before="57"/>
              <w:ind w:left="82"/>
              <w:rPr>
                <w:rFonts w:ascii="Calibri" w:eastAsia="Arial" w:hAnsi="Calibri" w:cs="Calibri"/>
                <w:color w:val="000000"/>
                <w:sz w:val="24"/>
                <w:szCs w:val="24"/>
              </w:rPr>
            </w:pPr>
          </w:p>
        </w:tc>
      </w:tr>
      <w:tr w:rsidR="007C1E25" w14:paraId="7215FA98"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019638FE" w14:textId="77777777" w:rsidR="007C1E25" w:rsidRDefault="00000000">
            <w:pPr>
              <w:spacing w:before="57"/>
              <w:ind w:left="82"/>
              <w:rPr>
                <w:rFonts w:ascii="Calibri" w:eastAsia="Arial" w:hAnsi="Calibri" w:cs="Calibri"/>
                <w:b/>
                <w:color w:val="002060"/>
                <w:w w:val="82"/>
                <w:sz w:val="24"/>
                <w:szCs w:val="24"/>
              </w:rPr>
            </w:pPr>
            <w:r>
              <w:rPr>
                <w:rFonts w:ascii="Calibri" w:eastAsia="Arial" w:hAnsi="Calibri" w:cs="Calibri"/>
                <w:b/>
                <w:color w:val="002060"/>
                <w:w w:val="82"/>
                <w:sz w:val="24"/>
                <w:szCs w:val="24"/>
              </w:rPr>
              <w:t>Form-1099HC-(Details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7B15100F" w14:textId="77777777" w:rsidR="007C1E25" w:rsidRDefault="007C1E25">
            <w:pPr>
              <w:spacing w:before="57"/>
              <w:ind w:left="82"/>
              <w:rPr>
                <w:rFonts w:ascii="Calibri" w:eastAsia="Arial" w:hAnsi="Calibri" w:cs="Calibri"/>
                <w:color w:val="000000"/>
                <w:sz w:val="24"/>
                <w:szCs w:val="24"/>
              </w:rPr>
            </w:pPr>
          </w:p>
        </w:tc>
      </w:tr>
      <w:tr w:rsidR="007C1E25" w14:paraId="3F158BEB" w14:textId="77777777">
        <w:trPr>
          <w:trHeight w:val="318"/>
        </w:trPr>
        <w:tc>
          <w:tcPr>
            <w:tcW w:w="6193" w:type="dxa"/>
            <w:tcBorders>
              <w:top w:val="single" w:sz="4" w:space="0" w:color="002060"/>
              <w:left w:val="single" w:sz="4" w:space="0" w:color="002060"/>
              <w:bottom w:val="single" w:sz="4" w:space="0" w:color="002060"/>
              <w:right w:val="single" w:sz="4" w:space="0" w:color="002060"/>
            </w:tcBorders>
            <w:shd w:val="clear" w:color="auto" w:fill="auto"/>
          </w:tcPr>
          <w:p w14:paraId="503B9B38" w14:textId="77777777" w:rsidR="007C1E25" w:rsidRDefault="00000000">
            <w:pPr>
              <w:spacing w:before="57"/>
              <w:ind w:left="82"/>
              <w:rPr>
                <w:rFonts w:ascii="Calibri" w:eastAsia="Arial" w:hAnsi="Calibri" w:cs="Calibri"/>
                <w:b/>
                <w:color w:val="002060"/>
                <w:w w:val="82"/>
                <w:sz w:val="24"/>
                <w:szCs w:val="24"/>
              </w:rPr>
            </w:pPr>
            <w:r>
              <w:rPr>
                <w:rFonts w:ascii="Calibri" w:eastAsia="Arial" w:hAnsi="Calibri" w:cs="Calibri"/>
                <w:b/>
                <w:color w:val="002060"/>
                <w:w w:val="82"/>
                <w:sz w:val="24"/>
                <w:szCs w:val="24"/>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Pr>
          <w:p w14:paraId="19BE92E1" w14:textId="77777777" w:rsidR="007C1E25" w:rsidRDefault="007C1E25">
            <w:pPr>
              <w:spacing w:before="57"/>
              <w:ind w:left="82"/>
              <w:rPr>
                <w:rFonts w:ascii="Calibri" w:eastAsia="Arial" w:hAnsi="Calibri" w:cs="Calibri"/>
                <w:color w:val="000000"/>
                <w:sz w:val="24"/>
                <w:szCs w:val="24"/>
              </w:rPr>
            </w:pPr>
          </w:p>
        </w:tc>
      </w:tr>
    </w:tbl>
    <w:p w14:paraId="38A58978" w14:textId="77777777" w:rsidR="007C1E25" w:rsidRDefault="007C1E25">
      <w:pPr>
        <w:rPr>
          <w:vanish/>
        </w:rPr>
      </w:pPr>
    </w:p>
    <w:tbl>
      <w:tblPr>
        <w:tblpPr w:leftFromText="180" w:rightFromText="180" w:vertAnchor="text" w:horzAnchor="margin" w:tblpY="183"/>
        <w:tblW w:w="10592" w:type="dxa"/>
        <w:tblLook w:val="04A0" w:firstRow="1" w:lastRow="0" w:firstColumn="1" w:lastColumn="0" w:noHBand="0" w:noVBand="1"/>
      </w:tblPr>
      <w:tblGrid>
        <w:gridCol w:w="737"/>
        <w:gridCol w:w="2615"/>
        <w:gridCol w:w="4531"/>
        <w:gridCol w:w="2709"/>
      </w:tblGrid>
      <w:tr w:rsidR="007C1E25" w14:paraId="6CD36B1C" w14:textId="77777777">
        <w:trPr>
          <w:trHeight w:val="269"/>
        </w:trPr>
        <w:tc>
          <w:tcPr>
            <w:tcW w:w="10591" w:type="dxa"/>
            <w:gridSpan w:val="4"/>
            <w:tcBorders>
              <w:top w:val="single" w:sz="4" w:space="0" w:color="00B050"/>
              <w:left w:val="single" w:sz="4" w:space="0" w:color="00B050"/>
              <w:bottom w:val="single" w:sz="4" w:space="0" w:color="00B050"/>
              <w:right w:val="single" w:sz="4" w:space="0" w:color="00B050"/>
            </w:tcBorders>
            <w:shd w:val="clear" w:color="auto" w:fill="auto"/>
          </w:tcPr>
          <w:p w14:paraId="419784EE" w14:textId="77777777" w:rsidR="007C1E25" w:rsidRDefault="00000000">
            <w:pPr>
              <w:spacing w:before="9"/>
              <w:jc w:val="center"/>
              <w:rPr>
                <w:rFonts w:ascii="Calibri" w:eastAsia="Arial" w:hAnsi="Calibri" w:cs="Calibri"/>
                <w:b/>
                <w:color w:val="4F6228"/>
                <w:spacing w:val="-3"/>
                <w:w w:val="79"/>
                <w:sz w:val="24"/>
                <w:szCs w:val="24"/>
              </w:rPr>
            </w:pPr>
            <w:r>
              <w:rPr>
                <w:rFonts w:ascii="Calibri" w:eastAsia="Arial" w:hAnsi="Calibri" w:cs="Calibri"/>
                <w:b/>
                <w:color w:val="4F6228"/>
                <w:spacing w:val="-3"/>
                <w:w w:val="79"/>
                <w:sz w:val="24"/>
                <w:szCs w:val="24"/>
              </w:rPr>
              <w:t>Refer a friend(s) to get Referral Bonus@ $ 10 for Each paid client to us.**</w:t>
            </w:r>
          </w:p>
        </w:tc>
      </w:tr>
      <w:tr w:rsidR="007C1E25" w14:paraId="7B1B8129" w14:textId="77777777">
        <w:trPr>
          <w:trHeight w:val="269"/>
        </w:trPr>
        <w:tc>
          <w:tcPr>
            <w:tcW w:w="736" w:type="dxa"/>
            <w:tcBorders>
              <w:top w:val="single" w:sz="4" w:space="0" w:color="00B050"/>
              <w:left w:val="single" w:sz="4" w:space="0" w:color="00B050"/>
              <w:bottom w:val="single" w:sz="4" w:space="0" w:color="00B050"/>
              <w:right w:val="single" w:sz="4" w:space="0" w:color="00B050"/>
            </w:tcBorders>
            <w:shd w:val="clear" w:color="auto" w:fill="auto"/>
          </w:tcPr>
          <w:p w14:paraId="05C10A69"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S. No</w:t>
            </w:r>
          </w:p>
        </w:tc>
        <w:tc>
          <w:tcPr>
            <w:tcW w:w="2615" w:type="dxa"/>
            <w:tcBorders>
              <w:top w:val="single" w:sz="4" w:space="0" w:color="00B050"/>
              <w:left w:val="single" w:sz="4" w:space="0" w:color="00B050"/>
              <w:bottom w:val="single" w:sz="4" w:space="0" w:color="00B050"/>
              <w:right w:val="single" w:sz="4" w:space="0" w:color="00B050"/>
            </w:tcBorders>
            <w:shd w:val="clear" w:color="auto" w:fill="auto"/>
          </w:tcPr>
          <w:p w14:paraId="59B90DB9"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Friend(s) Name</w:t>
            </w:r>
          </w:p>
        </w:tc>
        <w:tc>
          <w:tcPr>
            <w:tcW w:w="4531" w:type="dxa"/>
            <w:tcBorders>
              <w:top w:val="single" w:sz="4" w:space="0" w:color="00B050"/>
              <w:left w:val="single" w:sz="4" w:space="0" w:color="00B050"/>
              <w:bottom w:val="single" w:sz="4" w:space="0" w:color="00B050"/>
              <w:right w:val="single" w:sz="4" w:space="0" w:color="00B050"/>
            </w:tcBorders>
            <w:shd w:val="clear" w:color="auto" w:fill="auto"/>
          </w:tcPr>
          <w:p w14:paraId="2B505929"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Friends E-mail ID</w:t>
            </w:r>
          </w:p>
        </w:tc>
        <w:tc>
          <w:tcPr>
            <w:tcW w:w="2709" w:type="dxa"/>
            <w:tcBorders>
              <w:top w:val="single" w:sz="4" w:space="0" w:color="00B050"/>
              <w:left w:val="single" w:sz="4" w:space="0" w:color="00B050"/>
              <w:bottom w:val="single" w:sz="4" w:space="0" w:color="00B050"/>
              <w:right w:val="single" w:sz="4" w:space="0" w:color="00B050"/>
            </w:tcBorders>
            <w:shd w:val="clear" w:color="auto" w:fill="auto"/>
          </w:tcPr>
          <w:p w14:paraId="44794366"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Contact Number</w:t>
            </w:r>
          </w:p>
        </w:tc>
      </w:tr>
      <w:tr w:rsidR="007C1E25" w14:paraId="740763E0" w14:textId="77777777">
        <w:trPr>
          <w:trHeight w:val="269"/>
        </w:trPr>
        <w:tc>
          <w:tcPr>
            <w:tcW w:w="736" w:type="dxa"/>
            <w:tcBorders>
              <w:top w:val="single" w:sz="4" w:space="0" w:color="00B050"/>
              <w:left w:val="single" w:sz="4" w:space="0" w:color="00B050"/>
              <w:bottom w:val="single" w:sz="4" w:space="0" w:color="00B050"/>
              <w:right w:val="single" w:sz="4" w:space="0" w:color="00B050"/>
            </w:tcBorders>
            <w:shd w:val="clear" w:color="auto" w:fill="auto"/>
          </w:tcPr>
          <w:p w14:paraId="6936EB51"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1</w:t>
            </w:r>
          </w:p>
        </w:tc>
        <w:tc>
          <w:tcPr>
            <w:tcW w:w="2615" w:type="dxa"/>
            <w:tcBorders>
              <w:top w:val="single" w:sz="4" w:space="0" w:color="00B050"/>
              <w:left w:val="single" w:sz="4" w:space="0" w:color="00B050"/>
              <w:bottom w:val="single" w:sz="4" w:space="0" w:color="00B050"/>
              <w:right w:val="single" w:sz="4" w:space="0" w:color="00B050"/>
            </w:tcBorders>
            <w:shd w:val="clear" w:color="auto" w:fill="auto"/>
          </w:tcPr>
          <w:p w14:paraId="7AEE7224" w14:textId="77777777" w:rsidR="007C1E25" w:rsidRDefault="007C1E25">
            <w:pPr>
              <w:spacing w:before="9"/>
              <w:rPr>
                <w:rFonts w:ascii="Calibri" w:hAnsi="Calibri" w:cs="Calibri"/>
                <w:sz w:val="24"/>
                <w:szCs w:val="24"/>
              </w:rPr>
            </w:pPr>
          </w:p>
        </w:tc>
        <w:tc>
          <w:tcPr>
            <w:tcW w:w="4531" w:type="dxa"/>
            <w:tcBorders>
              <w:top w:val="single" w:sz="4" w:space="0" w:color="00B050"/>
              <w:left w:val="single" w:sz="4" w:space="0" w:color="00B050"/>
              <w:bottom w:val="single" w:sz="4" w:space="0" w:color="00B050"/>
              <w:right w:val="single" w:sz="4" w:space="0" w:color="00B050"/>
            </w:tcBorders>
            <w:shd w:val="clear" w:color="auto" w:fill="auto"/>
          </w:tcPr>
          <w:p w14:paraId="289DC89D" w14:textId="77777777" w:rsidR="007C1E25" w:rsidRDefault="007C1E25">
            <w:pPr>
              <w:spacing w:before="9"/>
              <w:rPr>
                <w:rFonts w:ascii="Calibri" w:hAnsi="Calibri" w:cs="Calibri"/>
                <w:sz w:val="24"/>
                <w:szCs w:val="24"/>
              </w:rPr>
            </w:pPr>
          </w:p>
        </w:tc>
        <w:tc>
          <w:tcPr>
            <w:tcW w:w="2709" w:type="dxa"/>
            <w:tcBorders>
              <w:top w:val="single" w:sz="4" w:space="0" w:color="00B050"/>
              <w:left w:val="single" w:sz="4" w:space="0" w:color="00B050"/>
              <w:bottom w:val="single" w:sz="4" w:space="0" w:color="00B050"/>
              <w:right w:val="single" w:sz="4" w:space="0" w:color="00B050"/>
            </w:tcBorders>
            <w:shd w:val="clear" w:color="auto" w:fill="auto"/>
          </w:tcPr>
          <w:p w14:paraId="4825FA7D" w14:textId="77777777" w:rsidR="007C1E25" w:rsidRDefault="007C1E25">
            <w:pPr>
              <w:spacing w:before="9"/>
              <w:rPr>
                <w:rFonts w:ascii="Calibri" w:hAnsi="Calibri" w:cs="Calibri"/>
                <w:sz w:val="24"/>
                <w:szCs w:val="24"/>
              </w:rPr>
            </w:pPr>
          </w:p>
        </w:tc>
      </w:tr>
      <w:tr w:rsidR="007C1E25" w14:paraId="6EDC18AA" w14:textId="77777777">
        <w:trPr>
          <w:trHeight w:val="269"/>
        </w:trPr>
        <w:tc>
          <w:tcPr>
            <w:tcW w:w="736" w:type="dxa"/>
            <w:tcBorders>
              <w:top w:val="single" w:sz="4" w:space="0" w:color="00B050"/>
              <w:left w:val="single" w:sz="4" w:space="0" w:color="00B050"/>
              <w:bottom w:val="single" w:sz="4" w:space="0" w:color="00B050"/>
              <w:right w:val="single" w:sz="4" w:space="0" w:color="00B050"/>
            </w:tcBorders>
            <w:shd w:val="clear" w:color="auto" w:fill="auto"/>
          </w:tcPr>
          <w:p w14:paraId="5A8F79BD"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w:t>
            </w:r>
          </w:p>
        </w:tc>
        <w:tc>
          <w:tcPr>
            <w:tcW w:w="2615" w:type="dxa"/>
            <w:tcBorders>
              <w:top w:val="single" w:sz="4" w:space="0" w:color="00B050"/>
              <w:left w:val="single" w:sz="4" w:space="0" w:color="00B050"/>
              <w:bottom w:val="single" w:sz="4" w:space="0" w:color="00B050"/>
              <w:right w:val="single" w:sz="4" w:space="0" w:color="00B050"/>
            </w:tcBorders>
            <w:shd w:val="clear" w:color="auto" w:fill="auto"/>
          </w:tcPr>
          <w:p w14:paraId="4D3E411E" w14:textId="77777777" w:rsidR="007C1E25" w:rsidRDefault="007C1E25">
            <w:pPr>
              <w:spacing w:before="9"/>
              <w:rPr>
                <w:rFonts w:ascii="Calibri" w:hAnsi="Calibri" w:cs="Calibri"/>
                <w:sz w:val="24"/>
                <w:szCs w:val="24"/>
              </w:rPr>
            </w:pPr>
          </w:p>
        </w:tc>
        <w:tc>
          <w:tcPr>
            <w:tcW w:w="4531" w:type="dxa"/>
            <w:tcBorders>
              <w:top w:val="single" w:sz="4" w:space="0" w:color="00B050"/>
              <w:left w:val="single" w:sz="4" w:space="0" w:color="00B050"/>
              <w:bottom w:val="single" w:sz="4" w:space="0" w:color="00B050"/>
              <w:right w:val="single" w:sz="4" w:space="0" w:color="00B050"/>
            </w:tcBorders>
            <w:shd w:val="clear" w:color="auto" w:fill="auto"/>
          </w:tcPr>
          <w:p w14:paraId="68550698" w14:textId="77777777" w:rsidR="007C1E25" w:rsidRDefault="007C1E25">
            <w:pPr>
              <w:spacing w:before="9"/>
              <w:rPr>
                <w:rFonts w:ascii="Calibri" w:hAnsi="Calibri" w:cs="Calibri"/>
                <w:sz w:val="24"/>
                <w:szCs w:val="24"/>
              </w:rPr>
            </w:pPr>
          </w:p>
        </w:tc>
        <w:tc>
          <w:tcPr>
            <w:tcW w:w="2709" w:type="dxa"/>
            <w:tcBorders>
              <w:top w:val="single" w:sz="4" w:space="0" w:color="00B050"/>
              <w:left w:val="single" w:sz="4" w:space="0" w:color="00B050"/>
              <w:bottom w:val="single" w:sz="4" w:space="0" w:color="00B050"/>
              <w:right w:val="single" w:sz="4" w:space="0" w:color="00B050"/>
            </w:tcBorders>
            <w:shd w:val="clear" w:color="auto" w:fill="auto"/>
          </w:tcPr>
          <w:p w14:paraId="20EAE83C" w14:textId="77777777" w:rsidR="007C1E25" w:rsidRDefault="007C1E25">
            <w:pPr>
              <w:spacing w:before="9"/>
              <w:rPr>
                <w:rFonts w:ascii="Calibri" w:hAnsi="Calibri" w:cs="Calibri"/>
                <w:sz w:val="24"/>
                <w:szCs w:val="24"/>
              </w:rPr>
            </w:pPr>
          </w:p>
        </w:tc>
      </w:tr>
      <w:tr w:rsidR="007C1E25" w14:paraId="4050F4E3" w14:textId="77777777">
        <w:trPr>
          <w:trHeight w:val="269"/>
        </w:trPr>
        <w:tc>
          <w:tcPr>
            <w:tcW w:w="736" w:type="dxa"/>
            <w:tcBorders>
              <w:top w:val="single" w:sz="4" w:space="0" w:color="00B050"/>
              <w:left w:val="single" w:sz="4" w:space="0" w:color="00B050"/>
              <w:bottom w:val="single" w:sz="4" w:space="0" w:color="00B050"/>
              <w:right w:val="single" w:sz="4" w:space="0" w:color="00B050"/>
            </w:tcBorders>
            <w:shd w:val="clear" w:color="auto" w:fill="auto"/>
          </w:tcPr>
          <w:p w14:paraId="0CAB2DEB"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3</w:t>
            </w:r>
          </w:p>
        </w:tc>
        <w:tc>
          <w:tcPr>
            <w:tcW w:w="2615" w:type="dxa"/>
            <w:tcBorders>
              <w:top w:val="single" w:sz="4" w:space="0" w:color="00B050"/>
              <w:left w:val="single" w:sz="4" w:space="0" w:color="00B050"/>
              <w:bottom w:val="single" w:sz="4" w:space="0" w:color="00B050"/>
              <w:right w:val="single" w:sz="4" w:space="0" w:color="00B050"/>
            </w:tcBorders>
            <w:shd w:val="clear" w:color="auto" w:fill="auto"/>
          </w:tcPr>
          <w:p w14:paraId="1E0D431A" w14:textId="77777777" w:rsidR="007C1E25" w:rsidRDefault="007C1E25">
            <w:pPr>
              <w:spacing w:before="9"/>
              <w:rPr>
                <w:rFonts w:ascii="Calibri" w:hAnsi="Calibri" w:cs="Calibri"/>
                <w:sz w:val="24"/>
                <w:szCs w:val="24"/>
              </w:rPr>
            </w:pPr>
          </w:p>
        </w:tc>
        <w:tc>
          <w:tcPr>
            <w:tcW w:w="4531" w:type="dxa"/>
            <w:tcBorders>
              <w:top w:val="single" w:sz="4" w:space="0" w:color="00B050"/>
              <w:left w:val="single" w:sz="4" w:space="0" w:color="00B050"/>
              <w:bottom w:val="single" w:sz="4" w:space="0" w:color="00B050"/>
              <w:right w:val="single" w:sz="4" w:space="0" w:color="00B050"/>
            </w:tcBorders>
            <w:shd w:val="clear" w:color="auto" w:fill="auto"/>
          </w:tcPr>
          <w:p w14:paraId="7DD3EECB" w14:textId="77777777" w:rsidR="007C1E25" w:rsidRDefault="007C1E25">
            <w:pPr>
              <w:spacing w:before="9"/>
              <w:rPr>
                <w:rFonts w:ascii="Calibri" w:hAnsi="Calibri" w:cs="Calibri"/>
                <w:sz w:val="24"/>
                <w:szCs w:val="24"/>
              </w:rPr>
            </w:pPr>
          </w:p>
        </w:tc>
        <w:tc>
          <w:tcPr>
            <w:tcW w:w="2709" w:type="dxa"/>
            <w:tcBorders>
              <w:top w:val="single" w:sz="4" w:space="0" w:color="00B050"/>
              <w:left w:val="single" w:sz="4" w:space="0" w:color="00B050"/>
              <w:bottom w:val="single" w:sz="4" w:space="0" w:color="00B050"/>
              <w:right w:val="single" w:sz="4" w:space="0" w:color="00B050"/>
            </w:tcBorders>
            <w:shd w:val="clear" w:color="auto" w:fill="auto"/>
          </w:tcPr>
          <w:p w14:paraId="467CE459" w14:textId="77777777" w:rsidR="007C1E25" w:rsidRDefault="007C1E25">
            <w:pPr>
              <w:spacing w:before="9"/>
              <w:rPr>
                <w:rFonts w:ascii="Calibri" w:hAnsi="Calibri" w:cs="Calibri"/>
                <w:sz w:val="24"/>
                <w:szCs w:val="24"/>
              </w:rPr>
            </w:pPr>
          </w:p>
        </w:tc>
      </w:tr>
      <w:tr w:rsidR="007C1E25" w14:paraId="261E3AB8" w14:textId="77777777">
        <w:trPr>
          <w:trHeight w:val="269"/>
        </w:trPr>
        <w:tc>
          <w:tcPr>
            <w:tcW w:w="736" w:type="dxa"/>
            <w:tcBorders>
              <w:top w:val="single" w:sz="4" w:space="0" w:color="00B050"/>
              <w:left w:val="single" w:sz="4" w:space="0" w:color="00B050"/>
              <w:bottom w:val="single" w:sz="4" w:space="0" w:color="00B050"/>
              <w:right w:val="single" w:sz="4" w:space="0" w:color="00B050"/>
            </w:tcBorders>
            <w:shd w:val="clear" w:color="auto" w:fill="auto"/>
          </w:tcPr>
          <w:p w14:paraId="7CCF7809"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4</w:t>
            </w:r>
          </w:p>
        </w:tc>
        <w:tc>
          <w:tcPr>
            <w:tcW w:w="2615" w:type="dxa"/>
            <w:tcBorders>
              <w:top w:val="single" w:sz="4" w:space="0" w:color="00B050"/>
              <w:left w:val="single" w:sz="4" w:space="0" w:color="00B050"/>
              <w:bottom w:val="single" w:sz="4" w:space="0" w:color="00B050"/>
              <w:right w:val="single" w:sz="4" w:space="0" w:color="00B050"/>
            </w:tcBorders>
            <w:shd w:val="clear" w:color="auto" w:fill="auto"/>
          </w:tcPr>
          <w:p w14:paraId="3E3CEDBA" w14:textId="77777777" w:rsidR="007C1E25" w:rsidRDefault="007C1E25">
            <w:pPr>
              <w:spacing w:before="9"/>
              <w:rPr>
                <w:rFonts w:ascii="Calibri" w:hAnsi="Calibri" w:cs="Calibri"/>
                <w:sz w:val="24"/>
                <w:szCs w:val="24"/>
              </w:rPr>
            </w:pPr>
          </w:p>
        </w:tc>
        <w:tc>
          <w:tcPr>
            <w:tcW w:w="4531" w:type="dxa"/>
            <w:tcBorders>
              <w:top w:val="single" w:sz="4" w:space="0" w:color="00B050"/>
              <w:left w:val="single" w:sz="4" w:space="0" w:color="00B050"/>
              <w:bottom w:val="single" w:sz="4" w:space="0" w:color="00B050"/>
              <w:right w:val="single" w:sz="4" w:space="0" w:color="00B050"/>
            </w:tcBorders>
            <w:shd w:val="clear" w:color="auto" w:fill="auto"/>
          </w:tcPr>
          <w:p w14:paraId="4278C72C" w14:textId="77777777" w:rsidR="007C1E25" w:rsidRDefault="007C1E25">
            <w:pPr>
              <w:spacing w:before="9"/>
              <w:rPr>
                <w:rFonts w:ascii="Calibri" w:hAnsi="Calibri" w:cs="Calibri"/>
                <w:sz w:val="24"/>
                <w:szCs w:val="24"/>
              </w:rPr>
            </w:pPr>
          </w:p>
        </w:tc>
        <w:tc>
          <w:tcPr>
            <w:tcW w:w="2709" w:type="dxa"/>
            <w:tcBorders>
              <w:top w:val="single" w:sz="4" w:space="0" w:color="00B050"/>
              <w:left w:val="single" w:sz="4" w:space="0" w:color="00B050"/>
              <w:bottom w:val="single" w:sz="4" w:space="0" w:color="00B050"/>
              <w:right w:val="single" w:sz="4" w:space="0" w:color="00B050"/>
            </w:tcBorders>
            <w:shd w:val="clear" w:color="auto" w:fill="auto"/>
          </w:tcPr>
          <w:p w14:paraId="2E7DAB37" w14:textId="77777777" w:rsidR="007C1E25" w:rsidRDefault="007C1E25">
            <w:pPr>
              <w:spacing w:before="9"/>
              <w:rPr>
                <w:rFonts w:ascii="Calibri" w:hAnsi="Calibri" w:cs="Calibri"/>
                <w:sz w:val="24"/>
                <w:szCs w:val="24"/>
              </w:rPr>
            </w:pPr>
          </w:p>
        </w:tc>
      </w:tr>
      <w:tr w:rsidR="007C1E25" w14:paraId="0F61CE51" w14:textId="77777777">
        <w:trPr>
          <w:trHeight w:val="269"/>
        </w:trPr>
        <w:tc>
          <w:tcPr>
            <w:tcW w:w="736" w:type="dxa"/>
            <w:tcBorders>
              <w:top w:val="single" w:sz="4" w:space="0" w:color="00B050"/>
              <w:left w:val="single" w:sz="4" w:space="0" w:color="00B050"/>
              <w:bottom w:val="single" w:sz="4" w:space="0" w:color="00B050"/>
              <w:right w:val="single" w:sz="4" w:space="0" w:color="00B050"/>
            </w:tcBorders>
            <w:shd w:val="clear" w:color="auto" w:fill="auto"/>
          </w:tcPr>
          <w:p w14:paraId="70BF613C"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5</w:t>
            </w:r>
          </w:p>
        </w:tc>
        <w:tc>
          <w:tcPr>
            <w:tcW w:w="2615" w:type="dxa"/>
            <w:tcBorders>
              <w:top w:val="single" w:sz="4" w:space="0" w:color="00B050"/>
              <w:left w:val="single" w:sz="4" w:space="0" w:color="00B050"/>
              <w:bottom w:val="single" w:sz="4" w:space="0" w:color="00B050"/>
              <w:right w:val="single" w:sz="4" w:space="0" w:color="00B050"/>
            </w:tcBorders>
            <w:shd w:val="clear" w:color="auto" w:fill="auto"/>
          </w:tcPr>
          <w:p w14:paraId="79022411" w14:textId="77777777" w:rsidR="007C1E25" w:rsidRDefault="007C1E25">
            <w:pPr>
              <w:spacing w:before="9"/>
              <w:rPr>
                <w:rFonts w:ascii="Calibri" w:hAnsi="Calibri" w:cs="Calibri"/>
                <w:sz w:val="24"/>
                <w:szCs w:val="24"/>
              </w:rPr>
            </w:pPr>
          </w:p>
        </w:tc>
        <w:tc>
          <w:tcPr>
            <w:tcW w:w="4531" w:type="dxa"/>
            <w:tcBorders>
              <w:top w:val="single" w:sz="4" w:space="0" w:color="00B050"/>
              <w:left w:val="single" w:sz="4" w:space="0" w:color="00B050"/>
              <w:bottom w:val="single" w:sz="4" w:space="0" w:color="00B050"/>
              <w:right w:val="single" w:sz="4" w:space="0" w:color="00B050"/>
            </w:tcBorders>
            <w:shd w:val="clear" w:color="auto" w:fill="auto"/>
          </w:tcPr>
          <w:p w14:paraId="622EA852" w14:textId="77777777" w:rsidR="007C1E25" w:rsidRDefault="007C1E25">
            <w:pPr>
              <w:spacing w:before="9"/>
              <w:rPr>
                <w:rFonts w:ascii="Calibri" w:hAnsi="Calibri" w:cs="Calibri"/>
                <w:sz w:val="24"/>
                <w:szCs w:val="24"/>
              </w:rPr>
            </w:pPr>
          </w:p>
        </w:tc>
        <w:tc>
          <w:tcPr>
            <w:tcW w:w="2709" w:type="dxa"/>
            <w:tcBorders>
              <w:top w:val="single" w:sz="4" w:space="0" w:color="00B050"/>
              <w:left w:val="single" w:sz="4" w:space="0" w:color="00B050"/>
              <w:bottom w:val="single" w:sz="4" w:space="0" w:color="00B050"/>
              <w:right w:val="single" w:sz="4" w:space="0" w:color="00B050"/>
            </w:tcBorders>
            <w:shd w:val="clear" w:color="auto" w:fill="auto"/>
          </w:tcPr>
          <w:p w14:paraId="32FC2D47" w14:textId="77777777" w:rsidR="007C1E25" w:rsidRDefault="007C1E25">
            <w:pPr>
              <w:spacing w:before="9"/>
              <w:rPr>
                <w:rFonts w:ascii="Calibri" w:hAnsi="Calibri" w:cs="Calibri"/>
                <w:sz w:val="24"/>
                <w:szCs w:val="24"/>
              </w:rPr>
            </w:pPr>
          </w:p>
        </w:tc>
      </w:tr>
      <w:tr w:rsidR="007C1E25" w14:paraId="14539E5F" w14:textId="77777777">
        <w:trPr>
          <w:trHeight w:val="269"/>
        </w:trPr>
        <w:tc>
          <w:tcPr>
            <w:tcW w:w="736" w:type="dxa"/>
            <w:tcBorders>
              <w:top w:val="single" w:sz="4" w:space="0" w:color="00B050"/>
              <w:left w:val="single" w:sz="4" w:space="0" w:color="00B050"/>
              <w:bottom w:val="single" w:sz="4" w:space="0" w:color="00B050"/>
              <w:right w:val="single" w:sz="4" w:space="0" w:color="00B050"/>
            </w:tcBorders>
            <w:shd w:val="clear" w:color="auto" w:fill="auto"/>
          </w:tcPr>
          <w:p w14:paraId="3634C4E1" w14:textId="77777777" w:rsidR="007C1E25" w:rsidRDefault="00000000">
            <w:pPr>
              <w:spacing w:before="9"/>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6</w:t>
            </w:r>
          </w:p>
        </w:tc>
        <w:tc>
          <w:tcPr>
            <w:tcW w:w="2615" w:type="dxa"/>
            <w:tcBorders>
              <w:top w:val="single" w:sz="4" w:space="0" w:color="00B050"/>
              <w:left w:val="single" w:sz="4" w:space="0" w:color="00B050"/>
              <w:bottom w:val="single" w:sz="4" w:space="0" w:color="00B050"/>
              <w:right w:val="single" w:sz="4" w:space="0" w:color="00B050"/>
            </w:tcBorders>
            <w:shd w:val="clear" w:color="auto" w:fill="auto"/>
          </w:tcPr>
          <w:p w14:paraId="2171C235" w14:textId="77777777" w:rsidR="007C1E25" w:rsidRDefault="007C1E25">
            <w:pPr>
              <w:spacing w:before="9"/>
              <w:rPr>
                <w:rFonts w:ascii="Calibri" w:hAnsi="Calibri" w:cs="Calibri"/>
                <w:sz w:val="24"/>
                <w:szCs w:val="24"/>
              </w:rPr>
            </w:pPr>
          </w:p>
        </w:tc>
        <w:tc>
          <w:tcPr>
            <w:tcW w:w="4531" w:type="dxa"/>
            <w:tcBorders>
              <w:top w:val="single" w:sz="4" w:space="0" w:color="00B050"/>
              <w:left w:val="single" w:sz="4" w:space="0" w:color="00B050"/>
              <w:bottom w:val="single" w:sz="4" w:space="0" w:color="00B050"/>
              <w:right w:val="single" w:sz="4" w:space="0" w:color="00B050"/>
            </w:tcBorders>
            <w:shd w:val="clear" w:color="auto" w:fill="auto"/>
          </w:tcPr>
          <w:p w14:paraId="24343642" w14:textId="77777777" w:rsidR="007C1E25" w:rsidRDefault="007C1E25">
            <w:pPr>
              <w:spacing w:before="9"/>
              <w:rPr>
                <w:rFonts w:ascii="Calibri" w:hAnsi="Calibri" w:cs="Calibri"/>
                <w:sz w:val="24"/>
                <w:szCs w:val="24"/>
              </w:rPr>
            </w:pPr>
          </w:p>
        </w:tc>
        <w:tc>
          <w:tcPr>
            <w:tcW w:w="2709" w:type="dxa"/>
            <w:tcBorders>
              <w:top w:val="single" w:sz="4" w:space="0" w:color="00B050"/>
              <w:left w:val="single" w:sz="4" w:space="0" w:color="00B050"/>
              <w:bottom w:val="single" w:sz="4" w:space="0" w:color="00B050"/>
              <w:right w:val="single" w:sz="4" w:space="0" w:color="00B050"/>
            </w:tcBorders>
            <w:shd w:val="clear" w:color="auto" w:fill="auto"/>
          </w:tcPr>
          <w:p w14:paraId="02125500" w14:textId="77777777" w:rsidR="007C1E25" w:rsidRDefault="007C1E25">
            <w:pPr>
              <w:spacing w:before="9"/>
              <w:rPr>
                <w:rFonts w:ascii="Calibri" w:hAnsi="Calibri" w:cs="Calibri"/>
                <w:sz w:val="24"/>
                <w:szCs w:val="24"/>
              </w:rPr>
            </w:pPr>
          </w:p>
        </w:tc>
      </w:tr>
    </w:tbl>
    <w:p w14:paraId="66EF4CEC" w14:textId="77777777" w:rsidR="007C1E25" w:rsidRDefault="007C1E25">
      <w:pPr>
        <w:rPr>
          <w:vanish/>
        </w:rPr>
      </w:pPr>
    </w:p>
    <w:p w14:paraId="0566E33D" w14:textId="77777777" w:rsidR="007C1E25" w:rsidRDefault="007C1E25">
      <w:pPr>
        <w:rPr>
          <w:rFonts w:ascii="Calibri" w:hAnsi="Calibri" w:cs="Calibri"/>
          <w:vanish/>
          <w:sz w:val="24"/>
          <w:szCs w:val="24"/>
        </w:rPr>
      </w:pPr>
    </w:p>
    <w:p w14:paraId="5728450B" w14:textId="77777777" w:rsidR="007C1E25" w:rsidRDefault="007C1E25">
      <w:pPr>
        <w:ind w:right="1307"/>
        <w:rPr>
          <w:rFonts w:ascii="Calibri" w:eastAsia="Arial" w:hAnsi="Calibri" w:cs="Calibri"/>
          <w:color w:val="FF0000"/>
          <w:w w:val="82"/>
          <w:sz w:val="24"/>
          <w:szCs w:val="24"/>
        </w:rPr>
      </w:pPr>
    </w:p>
    <w:p w14:paraId="3EEDA571" w14:textId="77777777" w:rsidR="007C1E25" w:rsidRDefault="00000000">
      <w:pPr>
        <w:ind w:right="-56"/>
        <w:jc w:val="center"/>
        <w:outlineLvl w:val="0"/>
        <w:rPr>
          <w:rFonts w:ascii="Calibri" w:eastAsia="Arial" w:hAnsi="Calibri" w:cs="Calibri"/>
          <w:b/>
          <w:color w:val="FF0000"/>
          <w:spacing w:val="-3"/>
          <w:w w:val="79"/>
          <w:sz w:val="24"/>
          <w:szCs w:val="24"/>
          <w:u w:val="single"/>
        </w:rPr>
      </w:pPr>
      <w:r>
        <w:rPr>
          <w:rFonts w:ascii="Calibri" w:eastAsia="Arial" w:hAnsi="Calibri" w:cs="Calibri"/>
          <w:b/>
          <w:color w:val="FF0000"/>
          <w:spacing w:val="-3"/>
          <w:w w:val="79"/>
          <w:sz w:val="24"/>
          <w:szCs w:val="24"/>
          <w:u w:val="single"/>
        </w:rPr>
        <w:t>Feel Free to reach us at (212)-920-4151, (305)-359-3078</w:t>
      </w:r>
    </w:p>
    <w:p w14:paraId="3DF0AFDA"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t>
      </w:r>
      <w:r>
        <w:rPr>
          <w:rFonts w:ascii="Calibri" w:eastAsia="Arial" w:hAnsi="Calibri" w:cs="Calibri"/>
          <w:b/>
          <w:color w:val="002060"/>
          <w:spacing w:val="-3"/>
          <w:w w:val="79"/>
          <w:sz w:val="24"/>
          <w:szCs w:val="24"/>
          <w:u w:val="single"/>
        </w:rPr>
        <w:t>Monday to Saturday 9:00 AM to 8:00 PM EST</w:t>
      </w:r>
      <w:r>
        <w:rPr>
          <w:rFonts w:ascii="Calibri" w:eastAsia="Arial" w:hAnsi="Calibri" w:cs="Calibri"/>
          <w:b/>
          <w:color w:val="002060"/>
          <w:spacing w:val="-3"/>
          <w:w w:val="79"/>
          <w:sz w:val="24"/>
          <w:szCs w:val="24"/>
        </w:rPr>
        <w:t>)</w:t>
      </w:r>
    </w:p>
    <w:p w14:paraId="559702D4" w14:textId="77777777" w:rsidR="007C1E25" w:rsidRDefault="007C1E25">
      <w:pPr>
        <w:ind w:right="-56"/>
        <w:jc w:val="center"/>
        <w:rPr>
          <w:rFonts w:ascii="Calibri" w:eastAsia="Arial" w:hAnsi="Calibri" w:cs="Calibri"/>
          <w:b/>
          <w:color w:val="002060"/>
          <w:spacing w:val="-3"/>
          <w:w w:val="79"/>
          <w:sz w:val="8"/>
          <w:szCs w:val="24"/>
        </w:rPr>
      </w:pPr>
    </w:p>
    <w:tbl>
      <w:tblPr>
        <w:tblW w:w="9359" w:type="dxa"/>
        <w:tblInd w:w="918" w:type="dxa"/>
        <w:tblLook w:val="04A0" w:firstRow="1" w:lastRow="0" w:firstColumn="1" w:lastColumn="0" w:noHBand="0" w:noVBand="1"/>
      </w:tblPr>
      <w:tblGrid>
        <w:gridCol w:w="5400"/>
        <w:gridCol w:w="3959"/>
      </w:tblGrid>
      <w:tr w:rsidR="007C1E25" w14:paraId="4A1501E2" w14:textId="77777777">
        <w:trPr>
          <w:trHeight w:val="243"/>
        </w:trPr>
        <w:tc>
          <w:tcPr>
            <w:tcW w:w="9358" w:type="dxa"/>
            <w:gridSpan w:val="2"/>
            <w:tcBorders>
              <w:top w:val="single" w:sz="4" w:space="0" w:color="002060"/>
              <w:left w:val="single" w:sz="4" w:space="0" w:color="002060"/>
              <w:bottom w:val="single" w:sz="4" w:space="0" w:color="002060"/>
              <w:right w:val="single" w:sz="4" w:space="0" w:color="002060"/>
            </w:tcBorders>
            <w:shd w:val="clear" w:color="auto" w:fill="auto"/>
          </w:tcPr>
          <w:p w14:paraId="1D54678B"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bCs/>
                <w:color w:val="002060"/>
                <w:spacing w:val="-3"/>
                <w:w w:val="79"/>
                <w:sz w:val="24"/>
                <w:szCs w:val="24"/>
                <w:u w:val="single"/>
              </w:rPr>
              <w:t>Tax Preparation Fee for TY2021</w:t>
            </w:r>
          </w:p>
        </w:tc>
      </w:tr>
      <w:tr w:rsidR="007C1E25" w14:paraId="552C779E" w14:textId="77777777">
        <w:trPr>
          <w:trHeight w:val="243"/>
        </w:trPr>
        <w:tc>
          <w:tcPr>
            <w:tcW w:w="9358" w:type="dxa"/>
            <w:gridSpan w:val="2"/>
            <w:tcBorders>
              <w:top w:val="single" w:sz="4" w:space="0" w:color="002060"/>
              <w:left w:val="single" w:sz="4" w:space="0" w:color="002060"/>
              <w:bottom w:val="single" w:sz="4" w:space="0" w:color="002060"/>
              <w:right w:val="single" w:sz="4" w:space="0" w:color="002060"/>
            </w:tcBorders>
            <w:shd w:val="clear" w:color="auto" w:fill="auto"/>
          </w:tcPr>
          <w:p w14:paraId="22F61265"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bCs/>
                <w:color w:val="C00000"/>
                <w:spacing w:val="-3"/>
                <w:w w:val="79"/>
                <w:sz w:val="24"/>
                <w:szCs w:val="24"/>
                <w:u w:val="single"/>
              </w:rPr>
              <w:t>Filing Status</w:t>
            </w:r>
            <w:r>
              <w:rPr>
                <w:rFonts w:ascii="Calibri" w:eastAsia="Arial" w:hAnsi="Calibri" w:cs="Calibri"/>
                <w:b/>
                <w:bCs/>
                <w:color w:val="002060"/>
                <w:spacing w:val="-3"/>
                <w:w w:val="79"/>
                <w:sz w:val="24"/>
                <w:szCs w:val="24"/>
              </w:rPr>
              <w:t xml:space="preserve">: </w:t>
            </w:r>
            <w:r>
              <w:rPr>
                <w:rFonts w:ascii="Calibri" w:eastAsia="Arial" w:hAnsi="Calibri" w:cs="Calibri"/>
                <w:b/>
                <w:color w:val="4F6228"/>
                <w:spacing w:val="-3"/>
                <w:w w:val="79"/>
                <w:sz w:val="24"/>
                <w:szCs w:val="24"/>
              </w:rPr>
              <w:t>Single |MFJ |MFS |HOH | QWDC</w:t>
            </w:r>
          </w:p>
        </w:tc>
      </w:tr>
      <w:tr w:rsidR="007C1E25" w14:paraId="7AEBC3E7" w14:textId="77777777">
        <w:trPr>
          <w:trHeight w:val="243"/>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25F5DAD1"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Particulars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63D84569"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Fee($)</w:t>
            </w:r>
          </w:p>
        </w:tc>
      </w:tr>
      <w:tr w:rsidR="007C1E25" w14:paraId="42014CCA" w14:textId="77777777">
        <w:trPr>
          <w:trHeight w:val="196"/>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41C7714D"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1B525E88"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  19.99</w:t>
            </w:r>
          </w:p>
        </w:tc>
      </w:tr>
      <w:tr w:rsidR="007C1E25" w14:paraId="4AB8D27A" w14:textId="77777777">
        <w:trPr>
          <w:trHeight w:val="260"/>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46EBC2DD"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5D9F7E30"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  39.99</w:t>
            </w:r>
          </w:p>
        </w:tc>
      </w:tr>
      <w:tr w:rsidR="007C1E25" w14:paraId="3592CD3B" w14:textId="77777777">
        <w:trPr>
          <w:trHeight w:val="196"/>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2F6F6066"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Non Resident Tax Return (Form 1040NR)</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5ED1E6DE"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  59.99</w:t>
            </w:r>
          </w:p>
        </w:tc>
      </w:tr>
      <w:tr w:rsidR="007C1E25" w14:paraId="21182AA7" w14:textId="77777777">
        <w:trPr>
          <w:trHeight w:val="196"/>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5BD83091"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ITIN Case (Paper filing)-Certification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0FCC063E"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$ 119.99</w:t>
            </w:r>
          </w:p>
        </w:tc>
      </w:tr>
      <w:tr w:rsidR="007C1E25" w14:paraId="66A873F3" w14:textId="77777777">
        <w:trPr>
          <w:trHeight w:val="196"/>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37291000"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ITIN case - Non Resident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3D57A6D8"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$ 99.99</w:t>
            </w:r>
          </w:p>
        </w:tc>
      </w:tr>
      <w:tr w:rsidR="007C1E25" w14:paraId="3F79D177" w14:textId="77777777">
        <w:trPr>
          <w:trHeight w:val="196"/>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6775160E"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ITIN (With assistance) – W7, Guidance</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11DBFCB1"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$49.99</w:t>
            </w:r>
          </w:p>
        </w:tc>
      </w:tr>
      <w:tr w:rsidR="007C1E25" w14:paraId="0F97701F" w14:textId="77777777">
        <w:trPr>
          <w:trHeight w:val="196"/>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3F65A0CA"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Schedule A</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38D64810"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$99.99</w:t>
            </w:r>
          </w:p>
        </w:tc>
      </w:tr>
      <w:tr w:rsidR="007C1E25" w14:paraId="247120C7" w14:textId="77777777">
        <w:trPr>
          <w:trHeight w:val="243"/>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3FB514BA"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Federal – Schedule C, E,1099 Misc &amp; 1099 NEC</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20E8F7A4"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xml:space="preserve">  $ 119.99</w:t>
            </w:r>
          </w:p>
        </w:tc>
      </w:tr>
      <w:tr w:rsidR="007C1E25" w14:paraId="77BFA901" w14:textId="77777777">
        <w:trPr>
          <w:trHeight w:val="261"/>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23032FBC"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4C4B170A"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$29.99</w:t>
            </w:r>
          </w:p>
        </w:tc>
      </w:tr>
      <w:tr w:rsidR="007C1E25" w14:paraId="650C3ACF" w14:textId="77777777">
        <w:trPr>
          <w:trHeight w:val="243"/>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0EC38B6B"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7EC84BAD"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$19.99</w:t>
            </w:r>
          </w:p>
        </w:tc>
      </w:tr>
      <w:tr w:rsidR="007C1E25" w14:paraId="4644F7CD" w14:textId="77777777">
        <w:trPr>
          <w:trHeight w:val="243"/>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213906EB"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23CB388B"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$ 29.99 each city</w:t>
            </w:r>
          </w:p>
        </w:tc>
      </w:tr>
      <w:tr w:rsidR="007C1E25" w14:paraId="6386C3F1" w14:textId="77777777">
        <w:trPr>
          <w:trHeight w:val="261"/>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5EE33C00"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Stock Transaction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4E81C59C"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$ 9.99 Per Page</w:t>
            </w:r>
          </w:p>
        </w:tc>
      </w:tr>
      <w:tr w:rsidR="007C1E25" w14:paraId="2AAAE8AE" w14:textId="77777777">
        <w:trPr>
          <w:trHeight w:val="261"/>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4417DF53"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62DF46C5"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$29.99</w:t>
            </w:r>
          </w:p>
        </w:tc>
      </w:tr>
      <w:tr w:rsidR="007C1E25" w14:paraId="79368883" w14:textId="77777777">
        <w:trPr>
          <w:trHeight w:val="261"/>
        </w:trPr>
        <w:tc>
          <w:tcPr>
            <w:tcW w:w="5399" w:type="dxa"/>
            <w:tcBorders>
              <w:top w:val="single" w:sz="4" w:space="0" w:color="002060"/>
              <w:left w:val="single" w:sz="4" w:space="0" w:color="002060"/>
              <w:bottom w:val="single" w:sz="4" w:space="0" w:color="002060"/>
              <w:right w:val="single" w:sz="4" w:space="0" w:color="002060"/>
            </w:tcBorders>
            <w:shd w:val="clear" w:color="auto" w:fill="auto"/>
          </w:tcPr>
          <w:p w14:paraId="79AD3160" w14:textId="77777777" w:rsidR="007C1E25" w:rsidRDefault="00000000">
            <w:pPr>
              <w:ind w:right="-56"/>
              <w:rPr>
                <w:rFonts w:ascii="Calibri" w:eastAsia="Arial" w:hAnsi="Calibri" w:cs="Calibri"/>
                <w:b/>
                <w:bCs/>
                <w:color w:val="002060"/>
                <w:spacing w:val="-3"/>
                <w:w w:val="79"/>
                <w:sz w:val="24"/>
                <w:szCs w:val="24"/>
              </w:rPr>
            </w:pPr>
            <w:r>
              <w:rPr>
                <w:rFonts w:ascii="Calibri" w:eastAsia="Arial" w:hAnsi="Calibri" w:cs="Calibri"/>
                <w:b/>
                <w:bCs/>
                <w:color w:val="002060"/>
                <w:spacing w:val="-3"/>
                <w:w w:val="79"/>
                <w:sz w:val="24"/>
                <w:szCs w:val="24"/>
              </w:rPr>
              <w:t>Tax Representation (</w:t>
            </w:r>
            <w:r>
              <w:rPr>
                <w:rFonts w:ascii="Calibri" w:eastAsia="Arial" w:hAnsi="Calibri" w:cs="Calibri"/>
                <w:b/>
                <w:color w:val="002060"/>
                <w:spacing w:val="-3"/>
                <w:w w:val="79"/>
                <w:sz w:val="24"/>
                <w:szCs w:val="24"/>
              </w:rPr>
              <w:t>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Pr>
          <w:p w14:paraId="044C2BBC" w14:textId="77777777" w:rsidR="007C1E25" w:rsidRDefault="00000000">
            <w:pPr>
              <w:ind w:right="-56"/>
              <w:jc w:val="center"/>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*Free*</w:t>
            </w:r>
          </w:p>
        </w:tc>
      </w:tr>
    </w:tbl>
    <w:p w14:paraId="3C1FF2CA" w14:textId="77777777" w:rsidR="007C1E25" w:rsidRDefault="007C1E25">
      <w:pPr>
        <w:ind w:left="2880" w:right="-56" w:firstLine="720"/>
        <w:rPr>
          <w:rFonts w:ascii="Calibri" w:eastAsia="Arial" w:hAnsi="Calibri" w:cs="Calibri"/>
          <w:b/>
          <w:spacing w:val="-3"/>
          <w:w w:val="79"/>
          <w:sz w:val="24"/>
          <w:szCs w:val="24"/>
          <w:u w:val="single"/>
        </w:rPr>
      </w:pPr>
    </w:p>
    <w:p w14:paraId="30B20A1F" w14:textId="77777777" w:rsidR="007C1E25" w:rsidRDefault="00000000">
      <w:pPr>
        <w:numPr>
          <w:ilvl w:val="0"/>
          <w:numId w:val="1"/>
        </w:numPr>
        <w:ind w:right="-56"/>
        <w:rPr>
          <w:rFonts w:ascii="Calibri" w:eastAsia="Arial" w:hAnsi="Calibri" w:cs="Calibri"/>
          <w:b/>
          <w:color w:val="FF0000"/>
          <w:spacing w:val="-3"/>
          <w:w w:val="79"/>
          <w:sz w:val="24"/>
          <w:szCs w:val="24"/>
        </w:rPr>
      </w:pPr>
      <w:r>
        <w:rPr>
          <w:rFonts w:ascii="Calibri" w:eastAsia="Arial" w:hAnsi="Calibri" w:cs="Calibri"/>
          <w:b/>
          <w:color w:val="FF0000"/>
          <w:spacing w:val="-3"/>
          <w:w w:val="79"/>
          <w:sz w:val="24"/>
          <w:szCs w:val="24"/>
        </w:rPr>
        <w:t>In case of any audit taxpayer need to furnish the documents as per IRS guidelines to substantiate the claim made on the tax return.</w:t>
      </w:r>
    </w:p>
    <w:p w14:paraId="393B1FD4" w14:textId="77777777" w:rsidR="007C1E25" w:rsidRDefault="00000000">
      <w:pPr>
        <w:numPr>
          <w:ilvl w:val="0"/>
          <w:numId w:val="1"/>
        </w:numPr>
        <w:ind w:right="-56"/>
        <w:rPr>
          <w:rFonts w:ascii="Calibri" w:eastAsia="Arial" w:hAnsi="Calibri" w:cs="Calibri"/>
          <w:b/>
          <w:color w:val="FF0000"/>
          <w:spacing w:val="-3"/>
          <w:w w:val="79"/>
          <w:sz w:val="24"/>
          <w:szCs w:val="24"/>
        </w:rPr>
      </w:pPr>
      <w:r>
        <w:rPr>
          <w:rFonts w:ascii="Calibri" w:eastAsia="Arial" w:hAnsi="Calibri" w:cs="Calibri"/>
          <w:b/>
          <w:color w:val="FF0000"/>
          <w:spacing w:val="-3"/>
          <w:w w:val="79"/>
          <w:sz w:val="24"/>
          <w:szCs w:val="24"/>
        </w:rPr>
        <w:t>Claim only those expenses that you have incurred while working at client location and which is necessary expenditure to work at client locations, not lavish by nature but should be supported by proper documentary evidence.</w:t>
      </w:r>
    </w:p>
    <w:p w14:paraId="2C40D651" w14:textId="77777777" w:rsidR="007C1E25" w:rsidRDefault="007C1E25">
      <w:pPr>
        <w:ind w:right="-56"/>
        <w:rPr>
          <w:rFonts w:ascii="Calibri" w:eastAsia="Arial" w:hAnsi="Calibri" w:cs="Calibri"/>
          <w:b/>
          <w:color w:val="002060"/>
          <w:spacing w:val="-3"/>
          <w:w w:val="79"/>
          <w:sz w:val="24"/>
          <w:szCs w:val="24"/>
        </w:rPr>
      </w:pPr>
    </w:p>
    <w:p w14:paraId="4E6AB425" w14:textId="77777777" w:rsidR="007C1E25" w:rsidRDefault="00000000">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Thank you for completing this form and Please upload or email your w2 and other income related statements to prepare your taxes accurately.</w:t>
      </w:r>
    </w:p>
    <w:p w14:paraId="6E8DDDA9" w14:textId="77777777" w:rsidR="007C1E25" w:rsidRDefault="007C1E25">
      <w:pPr>
        <w:ind w:right="-56"/>
        <w:rPr>
          <w:rFonts w:ascii="Calibri" w:eastAsia="Arial" w:hAnsi="Calibri" w:cs="Calibri"/>
          <w:b/>
          <w:color w:val="002060"/>
          <w:spacing w:val="-3"/>
          <w:w w:val="79"/>
          <w:sz w:val="24"/>
          <w:szCs w:val="24"/>
        </w:rPr>
      </w:pPr>
    </w:p>
    <w:p w14:paraId="537D7DA7" w14:textId="77777777" w:rsidR="007C1E25" w:rsidRDefault="00000000">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Looking for your Business &amp; Support!</w:t>
      </w:r>
    </w:p>
    <w:p w14:paraId="104A40D2" w14:textId="77777777" w:rsidR="007C1E25" w:rsidRDefault="007C1E25">
      <w:pPr>
        <w:ind w:right="-56"/>
        <w:rPr>
          <w:rFonts w:ascii="Calibri" w:eastAsia="Arial" w:hAnsi="Calibri" w:cs="Calibri"/>
          <w:b/>
          <w:color w:val="002060"/>
          <w:spacing w:val="-3"/>
          <w:w w:val="79"/>
          <w:sz w:val="24"/>
          <w:szCs w:val="24"/>
        </w:rPr>
      </w:pPr>
    </w:p>
    <w:p w14:paraId="0BA560E7" w14:textId="77777777" w:rsidR="007C1E25" w:rsidRDefault="00000000">
      <w:pPr>
        <w:ind w:right="-56"/>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Warm Regards,</w:t>
      </w:r>
    </w:p>
    <w:p w14:paraId="628342A0" w14:textId="77777777" w:rsidR="007C1E25" w:rsidRDefault="00000000">
      <w:pPr>
        <w:tabs>
          <w:tab w:val="center" w:pos="5428"/>
        </w:tabs>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Global Taxes LLC. (Global Taxes team)</w:t>
      </w:r>
      <w:r>
        <w:rPr>
          <w:rFonts w:ascii="Calibri" w:eastAsia="Arial" w:hAnsi="Calibri" w:cs="Calibri"/>
          <w:b/>
          <w:color w:val="002060"/>
          <w:spacing w:val="-3"/>
          <w:w w:val="79"/>
          <w:sz w:val="24"/>
          <w:szCs w:val="24"/>
        </w:rPr>
        <w:tab/>
      </w:r>
    </w:p>
    <w:p w14:paraId="609FE39E" w14:textId="77777777" w:rsidR="007C1E25" w:rsidRDefault="007C1E25">
      <w:pPr>
        <w:ind w:right="-56"/>
        <w:rPr>
          <w:rFonts w:ascii="Calibri" w:eastAsia="Arial" w:hAnsi="Calibri" w:cs="Calibri"/>
          <w:b/>
          <w:color w:val="002060"/>
          <w:spacing w:val="-3"/>
          <w:w w:val="79"/>
          <w:sz w:val="2"/>
          <w:szCs w:val="24"/>
        </w:rPr>
      </w:pPr>
    </w:p>
    <w:p w14:paraId="70EC0906" w14:textId="77777777" w:rsidR="007C1E25" w:rsidRDefault="00000000">
      <w:pPr>
        <w:ind w:right="-56"/>
        <w:outlineLvl w:val="0"/>
        <w:rPr>
          <w:rFonts w:ascii="Calibri" w:eastAsia="Arial" w:hAnsi="Calibri" w:cs="Calibri"/>
          <w:b/>
          <w:color w:val="002060"/>
          <w:spacing w:val="-3"/>
          <w:w w:val="79"/>
          <w:sz w:val="24"/>
          <w:szCs w:val="24"/>
        </w:rPr>
      </w:pPr>
      <w:r>
        <w:rPr>
          <w:rFonts w:ascii="Calibri" w:eastAsia="Arial" w:hAnsi="Calibri" w:cs="Calibri"/>
          <w:b/>
          <w:color w:val="002060"/>
          <w:spacing w:val="-3"/>
          <w:w w:val="79"/>
          <w:sz w:val="24"/>
          <w:szCs w:val="24"/>
        </w:rPr>
        <w:t>Phone : (470)-480-1881</w:t>
      </w:r>
      <w:r>
        <w:rPr>
          <w:rFonts w:ascii="Calibri" w:eastAsia="Arial" w:hAnsi="Calibri" w:cs="Calibri"/>
          <w:b/>
          <w:color w:val="002060"/>
          <w:spacing w:val="-3"/>
          <w:w w:val="79"/>
          <w:sz w:val="24"/>
          <w:szCs w:val="24"/>
        </w:rPr>
        <w:tab/>
      </w:r>
    </w:p>
    <w:p w14:paraId="2A232936" w14:textId="77777777" w:rsidR="007C1E25" w:rsidRDefault="00000000">
      <w:pPr>
        <w:ind w:right="-56"/>
        <w:outlineLvl w:val="0"/>
      </w:pPr>
      <w:r>
        <w:rPr>
          <w:rFonts w:ascii="Calibri" w:eastAsia="Arial" w:hAnsi="Calibri" w:cs="Calibri"/>
          <w:b/>
          <w:color w:val="002060"/>
          <w:spacing w:val="-3"/>
          <w:w w:val="79"/>
          <w:sz w:val="24"/>
          <w:szCs w:val="24"/>
        </w:rPr>
        <w:t>Email   : info@gtaxfile.com</w:t>
      </w:r>
      <w:r>
        <w:t xml:space="preserve"> </w:t>
      </w:r>
    </w:p>
    <w:p w14:paraId="21F0C42D" w14:textId="77777777" w:rsidR="007C1E25" w:rsidRDefault="007C1E25">
      <w:pPr>
        <w:ind w:right="-56"/>
        <w:outlineLvl w:val="0"/>
      </w:pPr>
    </w:p>
    <w:sectPr w:rsidR="007C1E25">
      <w:headerReference w:type="default" r:id="rId9"/>
      <w:footerReference w:type="default" r:id="rId10"/>
      <w:pgSz w:w="12240" w:h="15840"/>
      <w:pgMar w:top="810" w:right="720" w:bottom="1350" w:left="720" w:header="144" w:footer="195" w:gutter="0"/>
      <w:pgBorders>
        <w:top w:val="single" w:sz="4" w:space="0" w:color="002060"/>
        <w:left w:val="single" w:sz="4" w:space="11" w:color="002060"/>
        <w:bottom w:val="single" w:sz="4" w:space="0" w:color="002060"/>
        <w:right w:val="single" w:sz="4" w:space="11" w:color="002060"/>
      </w:pgBorders>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5FEB" w14:textId="77777777" w:rsidR="00435A5B" w:rsidRDefault="00435A5B">
      <w:r>
        <w:separator/>
      </w:r>
    </w:p>
  </w:endnote>
  <w:endnote w:type="continuationSeparator" w:id="0">
    <w:p w14:paraId="17C4EEA4" w14:textId="77777777" w:rsidR="00435A5B" w:rsidRDefault="0043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A544" w14:textId="77777777" w:rsidR="007C1E25" w:rsidRDefault="007C1E25">
    <w:pPr>
      <w:spacing w:line="120" w:lineRule="exact"/>
      <w:ind w:right="288"/>
      <w:rPr>
        <w:b/>
        <w:color w:val="FF0000"/>
        <w:sz w:val="16"/>
        <w:szCs w:val="16"/>
      </w:rPr>
    </w:pPr>
  </w:p>
  <w:p w14:paraId="3EB904D5" w14:textId="77777777" w:rsidR="007C1E25" w:rsidRDefault="007C1E25">
    <w:pPr>
      <w:spacing w:line="120" w:lineRule="exact"/>
      <w:ind w:right="288"/>
      <w:rPr>
        <w:b/>
        <w:color w:val="FF0000"/>
        <w:sz w:val="16"/>
        <w:szCs w:val="16"/>
      </w:rPr>
    </w:pPr>
  </w:p>
  <w:p w14:paraId="5AFB4521" w14:textId="77777777" w:rsidR="007C1E25" w:rsidRDefault="00000000">
    <w:pPr>
      <w:spacing w:line="120" w:lineRule="exact"/>
      <w:ind w:right="288"/>
      <w:rPr>
        <w:b/>
        <w:color w:val="FF0000"/>
        <w:sz w:val="16"/>
        <w:szCs w:val="16"/>
      </w:rPr>
    </w:pPr>
    <w:r>
      <w:rPr>
        <w:b/>
        <w:color w:val="FF0000"/>
        <w:sz w:val="16"/>
        <w:szCs w:val="16"/>
      </w:rPr>
      <w:t>-----------------------------------------------------------------------------------------------------------------------------------------------------------------------------------------------------</w:t>
    </w:r>
  </w:p>
  <w:p w14:paraId="7497F673" w14:textId="77777777" w:rsidR="007C1E25" w:rsidRDefault="007C1E25">
    <w:pPr>
      <w:ind w:right="288"/>
      <w:jc w:val="center"/>
      <w:rPr>
        <w:rFonts w:ascii="Cambria" w:hAnsi="Cambria"/>
      </w:rPr>
    </w:pPr>
  </w:p>
  <w:p w14:paraId="04D69676" w14:textId="77777777" w:rsidR="007C1E25" w:rsidRDefault="007C1E25">
    <w:pPr>
      <w:ind w:right="288"/>
      <w:jc w:val="center"/>
      <w:rPr>
        <w:rFonts w:ascii="Cambria" w:hAnsi="Cambria"/>
      </w:rPr>
    </w:pPr>
  </w:p>
  <w:p w14:paraId="3756E9EF" w14:textId="77777777" w:rsidR="007C1E25" w:rsidRDefault="00000000">
    <w:pPr>
      <w:ind w:right="288"/>
      <w:jc w:val="center"/>
    </w:pPr>
    <w:r>
      <w:rPr>
        <w:noProof/>
      </w:rPr>
      <mc:AlternateContent>
        <mc:Choice Requires="wps">
          <w:drawing>
            <wp:anchor distT="0" distB="0" distL="0" distR="0" simplePos="0" relativeHeight="251656704" behindDoc="1" locked="0" layoutInCell="1" allowOverlap="1" wp14:anchorId="6D689CD2" wp14:editId="615511D5">
              <wp:simplePos x="0" y="0"/>
              <wp:positionH relativeFrom="page">
                <wp:posOffset>3842385</wp:posOffset>
              </wp:positionH>
              <wp:positionV relativeFrom="page">
                <wp:posOffset>9872980</wp:posOffset>
              </wp:positionV>
              <wp:extent cx="92075" cy="114935"/>
              <wp:effectExtent l="0" t="0" r="0" b="0"/>
              <wp:wrapNone/>
              <wp:docPr id="7" name="Image4"/>
              <wp:cNvGraphicFramePr/>
              <a:graphic xmlns:a="http://schemas.openxmlformats.org/drawingml/2006/main">
                <a:graphicData uri="http://schemas.microsoft.com/office/word/2010/wordprocessingShape">
                  <wps:wsp>
                    <wps:cNvSpPr/>
                    <wps:spPr>
                      <a:xfrm>
                        <a:off x="0" y="0"/>
                        <a:ext cx="91440" cy="114480"/>
                      </a:xfrm>
                      <a:prstGeom prst="rect">
                        <a:avLst/>
                      </a:prstGeom>
                      <a:noFill/>
                      <a:ln>
                        <a:noFill/>
                      </a:ln>
                    </wps:spPr>
                    <wps:style>
                      <a:lnRef idx="0">
                        <a:scrgbClr r="0" g="0" b="0"/>
                      </a:lnRef>
                      <a:fillRef idx="0">
                        <a:scrgbClr r="0" g="0" b="0"/>
                      </a:fillRef>
                      <a:effectRef idx="0">
                        <a:scrgbClr r="0" g="0" b="0"/>
                      </a:effectRef>
                      <a:fontRef idx="minor"/>
                    </wps:style>
                    <wps:txbx>
                      <w:txbxContent>
                        <w:p w14:paraId="11DD97E8" w14:textId="77777777" w:rsidR="007C1E25" w:rsidRDefault="00000000">
                          <w:pPr>
                            <w:pStyle w:val="FrameContents"/>
                            <w:spacing w:before="3"/>
                            <w:ind w:left="40"/>
                          </w:pPr>
                          <w:r>
                            <w:fldChar w:fldCharType="begin"/>
                          </w:r>
                          <w:r>
                            <w:instrText>PAGE</w:instrText>
                          </w:r>
                          <w:r>
                            <w:fldChar w:fldCharType="separate"/>
                          </w:r>
                          <w:r>
                            <w:t>7</w:t>
                          </w:r>
                          <w:r>
                            <w:fldChar w:fldCharType="end"/>
                          </w:r>
                        </w:p>
                      </w:txbxContent>
                    </wps:txbx>
                    <wps:bodyPr lIns="0" tIns="0" rIns="0" bIns="0">
                      <a:noAutofit/>
                    </wps:bodyPr>
                  </wps:wsp>
                </a:graphicData>
              </a:graphic>
            </wp:anchor>
          </w:drawing>
        </mc:Choice>
        <mc:Fallback>
          <w:pict>
            <v:rect w14:anchorId="6D689CD2" id="Image4" o:spid="_x0000_s1027" style="position:absolute;left:0;text-align:left;margin-left:302.55pt;margin-top:777.4pt;width:7.25pt;height:9.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" filled="f" stroked="f">
              <v:textbox inset="0,0,0,0">
                <w:txbxContent>
                  <w:p w14:paraId="11DD97E8" w14:textId="77777777" w:rsidR="007C1E25" w:rsidRDefault="00000000">
                    <w:pPr>
                      <w:pStyle w:val="FrameContents"/>
                      <w:spacing w:before="3"/>
                      <w:ind w:left="40"/>
                    </w:pPr>
                    <w:r>
                      <w:fldChar w:fldCharType="begin"/>
                    </w:r>
                    <w:r>
                      <w:instrText>PAGE</w:instrText>
                    </w:r>
                    <w:r>
                      <w:fldChar w:fldCharType="separate"/>
                    </w:r>
                    <w:r>
                      <w:t>7</w:t>
                    </w:r>
                    <w:r>
                      <w:fldChar w:fldCharType="end"/>
                    </w:r>
                  </w:p>
                </w:txbxContent>
              </v:textbox>
              <w10:wrap anchorx="page" anchory="page"/>
            </v:rect>
          </w:pict>
        </mc:Fallback>
      </mc:AlternateContent>
    </w:r>
    <w:r>
      <w:rPr>
        <w:szCs w:val="16"/>
      </w:rPr>
      <w:t xml:space="preserve">Write to us at: </w:t>
    </w:r>
    <w:hyperlink r:id="rId1">
      <w:r>
        <w:rPr>
          <w:rStyle w:val="InternetLink"/>
          <w:szCs w:val="16"/>
        </w:rPr>
        <w:t>contact@gtaxfile.com</w:t>
      </w:r>
    </w:hyperlink>
    <w:r>
      <w:rPr>
        <w:szCs w:val="16"/>
      </w:rPr>
      <w:t>or call us at (212)-920-4151, (305)-359-3078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BFA4" w14:textId="77777777" w:rsidR="00435A5B" w:rsidRDefault="00435A5B">
      <w:r>
        <w:separator/>
      </w:r>
    </w:p>
  </w:footnote>
  <w:footnote w:type="continuationSeparator" w:id="0">
    <w:p w14:paraId="13E08140" w14:textId="77777777" w:rsidR="00435A5B" w:rsidRDefault="0043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D504" w14:textId="77777777" w:rsidR="007C1E25" w:rsidRDefault="007C1E25">
    <w:pPr>
      <w:pStyle w:val="Header"/>
    </w:pPr>
  </w:p>
  <w:p w14:paraId="7DCBB56B" w14:textId="77777777" w:rsidR="007C1E25" w:rsidRDefault="007C1E25">
    <w:pPr>
      <w:pStyle w:val="Header"/>
    </w:pPr>
  </w:p>
  <w:p w14:paraId="0AFBC834" w14:textId="149E3BE2" w:rsidR="007C1E25" w:rsidRDefault="00CE34DB">
    <w:pPr>
      <w:pStyle w:val="Header"/>
    </w:pPr>
    <w:r>
      <w:rPr>
        <w:noProof/>
      </w:rPr>
      <mc:AlternateContent>
        <mc:Choice Requires="wps">
          <w:drawing>
            <wp:anchor distT="0" distB="0" distL="114300" distR="114300" simplePos="0" relativeHeight="251657728" behindDoc="0" locked="0" layoutInCell="1" allowOverlap="1" wp14:anchorId="78D47745" wp14:editId="7A6BCCD7">
              <wp:simplePos x="0" y="0"/>
              <wp:positionH relativeFrom="column">
                <wp:posOffset>0</wp:posOffset>
              </wp:positionH>
              <wp:positionV relativeFrom="paragraph">
                <wp:posOffset>0</wp:posOffset>
              </wp:positionV>
              <wp:extent cx="635000" cy="635000"/>
              <wp:effectExtent l="9525" t="9525" r="12700" b="12700"/>
              <wp:wrapNone/>
              <wp:docPr id="224136926"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04A05" id="shapetype_13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r w:rsidR="00000000">
      <w:pict w14:anchorId="09F08DC7">
        <v:shape id="PowerPlusWaterMarkObject743297377" o:spid="_x0000_s1025" style="position:absolute;margin-left:0;margin-top:0;width:656.95pt;height:76.65pt;rotation:315;z-index:251658752;visibility:visible;mso-position-horizontal:center;mso-position-horizontal-relative:text;mso-position-vertical:center;mso-position-vertical-relative:margin" coordsize="21600,21600" o:spt="100" adj="10800,,0" path="m@9,l@10,em@11,21600l@12,21600e" fillcolor="#fbd4b4" stroked="f" strokecolor="#3465a4">
          <v:fill opacity=".5" color2="#042b4b" o:detectmouseclick="t"/>
          <v:stroke joinstyle="round"/>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alibr&quot;;font-size:1pt" fitshape="t" trim="t" string="GLOBAL TAXES LLC"/>
          <v:handles>
            <v:h position="@0,center"/>
          </v:handles>
          <w10:wrap anchory="margin"/>
        </v:shape>
      </w:pict>
    </w:r>
    <w:r w:rsidR="00000000">
      <w:rPr>
        <w:noProof/>
      </w:rPr>
      <w:drawing>
        <wp:inline distT="0" distB="0" distL="0" distR="0" wp14:anchorId="6C7BBA92" wp14:editId="61B1647B">
          <wp:extent cx="2021840" cy="51816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a:stretch>
                    <a:fillRect/>
                  </a:stretch>
                </pic:blipFill>
                <pic:spPr bwMode="auto">
                  <a:xfrm>
                    <a:off x="0" y="0"/>
                    <a:ext cx="2021840" cy="518160"/>
                  </a:xfrm>
                  <a:prstGeom prst="rect">
                    <a:avLst/>
                  </a:prstGeom>
                </pic:spPr>
              </pic:pic>
            </a:graphicData>
          </a:graphic>
        </wp:inline>
      </w:drawing>
    </w:r>
    <w:r w:rsidR="0000000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D1C62"/>
    <w:multiLevelType w:val="multilevel"/>
    <w:tmpl w:val="31CA68C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B5D6A23"/>
    <w:multiLevelType w:val="multilevel"/>
    <w:tmpl w:val="1D4AF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85408228">
    <w:abstractNumId w:val="0"/>
  </w:num>
  <w:num w:numId="2" w16cid:durableId="1785608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25"/>
    <w:rsid w:val="00435A5B"/>
    <w:rsid w:val="007C1E25"/>
    <w:rsid w:val="00CE34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4317"/>
  <w15:docId w15:val="{8E6F2EF7-9BF4-4C60-8C11-82886BFA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left" w:pos="720"/>
      </w:tabs>
      <w:spacing w:before="240" w:after="60"/>
      <w:ind w:left="720" w:hanging="720"/>
      <w:outlineLvl w:val="0"/>
    </w:pPr>
    <w:rPr>
      <w:rFonts w:ascii="Cambria" w:hAnsi="Cambria"/>
      <w:b/>
      <w:bCs/>
      <w:kern w:val="2"/>
      <w:sz w:val="32"/>
      <w:szCs w:val="32"/>
      <w:lang w:val="x-none" w:eastAsia="x-none"/>
    </w:rPr>
  </w:style>
  <w:style w:type="paragraph" w:styleId="Heading2">
    <w:name w:val="heading 2"/>
    <w:basedOn w:val="Normal"/>
    <w:next w:val="Normal"/>
    <w:link w:val="Heading2Char"/>
    <w:uiPriority w:val="9"/>
    <w:qFormat/>
    <w:rsid w:val="001B3490"/>
    <w:pPr>
      <w:keepNext/>
      <w:tabs>
        <w:tab w:val="left" w:pos="1440"/>
      </w:tabs>
      <w:spacing w:before="240" w:after="60"/>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tabs>
        <w:tab w:val="left"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tabs>
        <w:tab w:val="left"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tabs>
        <w:tab w:val="left"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tabs>
        <w:tab w:val="left"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qFormat/>
    <w:rsid w:val="001B3490"/>
    <w:pPr>
      <w:tabs>
        <w:tab w:val="left" w:pos="5040"/>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tabs>
        <w:tab w:val="left" w:pos="5760"/>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tabs>
        <w:tab w:val="left" w:pos="6480"/>
      </w:tabs>
      <w:spacing w:before="240" w:after="60"/>
      <w:ind w:left="6480" w:hanging="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1B3490"/>
    <w:rPr>
      <w:rFonts w:ascii="Cambria" w:eastAsia="Times New Roman" w:hAnsi="Cambria" w:cs="Times New Roman"/>
      <w:b/>
      <w:bCs/>
      <w:kern w:val="2"/>
      <w:sz w:val="32"/>
      <w:szCs w:val="32"/>
    </w:rPr>
  </w:style>
  <w:style w:type="character" w:customStyle="1" w:styleId="Heading2Char">
    <w:name w:val="Heading 2 Char"/>
    <w:link w:val="Heading2"/>
    <w:uiPriority w:val="9"/>
    <w:semiHidden/>
    <w:qFormat/>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qFormat/>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qFormat/>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qFormat/>
    <w:rsid w:val="001B3490"/>
    <w:rPr>
      <w:rFonts w:ascii="Calibri" w:eastAsia="Times New Roman" w:hAnsi="Calibri" w:cs="Times New Roman"/>
      <w:b/>
      <w:bCs/>
      <w:i/>
      <w:iCs/>
      <w:sz w:val="26"/>
      <w:szCs w:val="26"/>
    </w:rPr>
  </w:style>
  <w:style w:type="character" w:customStyle="1" w:styleId="Heading6Char">
    <w:name w:val="Heading 6 Char"/>
    <w:link w:val="Heading6"/>
    <w:qFormat/>
    <w:rsid w:val="001B3490"/>
    <w:rPr>
      <w:b/>
      <w:bCs/>
      <w:sz w:val="22"/>
      <w:szCs w:val="22"/>
    </w:rPr>
  </w:style>
  <w:style w:type="character" w:customStyle="1" w:styleId="Heading7Char">
    <w:name w:val="Heading 7 Char"/>
    <w:link w:val="Heading7"/>
    <w:uiPriority w:val="9"/>
    <w:semiHidden/>
    <w:qFormat/>
    <w:rsid w:val="001B3490"/>
    <w:rPr>
      <w:rFonts w:ascii="Calibri" w:eastAsia="Times New Roman" w:hAnsi="Calibri" w:cs="Times New Roman"/>
      <w:sz w:val="24"/>
      <w:szCs w:val="24"/>
    </w:rPr>
  </w:style>
  <w:style w:type="character" w:customStyle="1" w:styleId="Heading8Char">
    <w:name w:val="Heading 8 Char"/>
    <w:link w:val="Heading8"/>
    <w:uiPriority w:val="9"/>
    <w:semiHidden/>
    <w:qFormat/>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qFormat/>
    <w:rsid w:val="001B3490"/>
    <w:rPr>
      <w:rFonts w:ascii="Cambria" w:eastAsia="Times New Roman" w:hAnsi="Cambria" w:cs="Times New Roman"/>
      <w:sz w:val="22"/>
      <w:szCs w:val="22"/>
    </w:rPr>
  </w:style>
  <w:style w:type="character" w:customStyle="1" w:styleId="InternetLink">
    <w:name w:val="Internet Link"/>
    <w:uiPriority w:val="99"/>
    <w:unhideWhenUsed/>
    <w:rsid w:val="00357C45"/>
    <w:rPr>
      <w:color w:val="0000FF"/>
      <w:u w:val="single"/>
    </w:rPr>
  </w:style>
  <w:style w:type="character" w:customStyle="1" w:styleId="BalloonTextChar">
    <w:name w:val="Balloon Text Char"/>
    <w:link w:val="BalloonText"/>
    <w:uiPriority w:val="99"/>
    <w:semiHidden/>
    <w:qFormat/>
    <w:rsid w:val="00EC3BE3"/>
    <w:rPr>
      <w:rFonts w:ascii="Tahoma" w:hAnsi="Tahoma" w:cs="Tahoma"/>
      <w:sz w:val="16"/>
      <w:szCs w:val="16"/>
    </w:rPr>
  </w:style>
  <w:style w:type="character" w:customStyle="1" w:styleId="HeaderChar">
    <w:name w:val="Header Char"/>
    <w:basedOn w:val="DefaultParagraphFont"/>
    <w:link w:val="Header"/>
    <w:uiPriority w:val="99"/>
    <w:qFormat/>
    <w:rsid w:val="00B34E04"/>
  </w:style>
  <w:style w:type="character" w:customStyle="1" w:styleId="FooterChar">
    <w:name w:val="Footer Char"/>
    <w:basedOn w:val="DefaultParagraphFont"/>
    <w:link w:val="Footer"/>
    <w:uiPriority w:val="99"/>
    <w:qFormat/>
    <w:rsid w:val="00B34E04"/>
  </w:style>
  <w:style w:type="character" w:styleId="FollowedHyperlink">
    <w:name w:val="FollowedHyperlink"/>
    <w:uiPriority w:val="99"/>
    <w:semiHidden/>
    <w:unhideWhenUsed/>
    <w:qFormat/>
    <w:rsid w:val="00C22C37"/>
    <w:rPr>
      <w:color w:val="800080"/>
      <w:u w:val="single"/>
    </w:rPr>
  </w:style>
  <w:style w:type="character" w:customStyle="1" w:styleId="DocumentMapChar">
    <w:name w:val="Document Map Char"/>
    <w:link w:val="DocumentMap"/>
    <w:uiPriority w:val="99"/>
    <w:semiHidden/>
    <w:qFormat/>
    <w:rsid w:val="00C82D37"/>
    <w:rPr>
      <w:rFonts w:ascii="Tahoma" w:hAnsi="Tahoma" w:cs="Tahoma"/>
      <w:sz w:val="16"/>
      <w:szCs w:val="16"/>
    </w:rPr>
  </w:style>
  <w:style w:type="character" w:styleId="Emphasis">
    <w:name w:val="Emphasis"/>
    <w:basedOn w:val="DefaultParagraphFont"/>
    <w:uiPriority w:val="20"/>
    <w:qFormat/>
    <w:rsid w:val="004B5D2A"/>
    <w:rPr>
      <w:i/>
      <w:iCs/>
    </w:rPr>
  </w:style>
  <w:style w:type="character" w:customStyle="1" w:styleId="ListLabel1">
    <w:name w:val="ListLabel 1"/>
    <w:qFormat/>
    <w:rPr>
      <w:b/>
      <w:color w:val="00B050"/>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FF0000"/>
      <w:sz w:val="36"/>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w w:val="82"/>
    </w:rPr>
  </w:style>
  <w:style w:type="character" w:customStyle="1" w:styleId="ListLabel22">
    <w:name w:val="ListLabel 22"/>
    <w:qFormat/>
    <w:rPr>
      <w:w w:val="82"/>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rFonts w:ascii="Calibri" w:eastAsia="Arial" w:hAnsi="Calibri" w:cs="Calibri"/>
      <w:spacing w:val="-3"/>
      <w:w w:val="79"/>
      <w:sz w:val="24"/>
      <w:szCs w:val="24"/>
    </w:rPr>
  </w:style>
  <w:style w:type="character" w:customStyle="1" w:styleId="ListLabel33">
    <w:name w:val="ListLabel 33"/>
    <w:qFormat/>
    <w:rPr>
      <w:szCs w:val="16"/>
    </w:rPr>
  </w:style>
  <w:style w:type="character" w:customStyle="1" w:styleId="ListLabel34">
    <w:name w:val="ListLabel 34"/>
    <w:qFormat/>
    <w:rPr>
      <w:rFonts w:ascii="Calibri" w:hAnsi="Calibri" w:cs="Symbol"/>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Calibri" w:eastAsia="Arial" w:hAnsi="Calibri" w:cs="Calibri"/>
      <w:spacing w:val="-3"/>
      <w:w w:val="79"/>
      <w:sz w:val="24"/>
      <w:szCs w:val="24"/>
    </w:rPr>
  </w:style>
  <w:style w:type="character" w:customStyle="1" w:styleId="ListLabel44">
    <w:name w:val="ListLabel 44"/>
    <w:qFormat/>
    <w:rPr>
      <w:szCs w:val="16"/>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C3BE3"/>
    <w:rPr>
      <w:rFonts w:ascii="Tahoma" w:hAnsi="Tahoma"/>
      <w:sz w:val="16"/>
      <w:szCs w:val="16"/>
      <w:lang w:val="x-none" w:eastAsia="x-none"/>
    </w:rPr>
  </w:style>
  <w:style w:type="paragraph" w:styleId="Header">
    <w:name w:val="header"/>
    <w:basedOn w:val="Normal"/>
    <w:link w:val="HeaderChar"/>
    <w:uiPriority w:val="99"/>
    <w:unhideWhenUsed/>
    <w:rsid w:val="00B34E04"/>
    <w:pPr>
      <w:tabs>
        <w:tab w:val="center" w:pos="4680"/>
        <w:tab w:val="right" w:pos="9360"/>
      </w:tabs>
    </w:pPr>
  </w:style>
  <w:style w:type="paragraph" w:styleId="Footer">
    <w:name w:val="footer"/>
    <w:basedOn w:val="Normal"/>
    <w:link w:val="FooterChar"/>
    <w:uiPriority w:val="99"/>
    <w:unhideWhenUsed/>
    <w:rsid w:val="00B34E04"/>
    <w:pPr>
      <w:tabs>
        <w:tab w:val="center" w:pos="4680"/>
        <w:tab w:val="right" w:pos="9360"/>
      </w:tabs>
    </w:pPr>
  </w:style>
  <w:style w:type="paragraph" w:customStyle="1" w:styleId="NoSpacing1">
    <w:name w:val="No Spacing1"/>
    <w:uiPriority w:val="1"/>
    <w:qFormat/>
    <w:rsid w:val="007658AE"/>
  </w:style>
  <w:style w:type="paragraph" w:styleId="DocumentMap">
    <w:name w:val="Document Map"/>
    <w:basedOn w:val="Normal"/>
    <w:link w:val="DocumentMapChar"/>
    <w:uiPriority w:val="99"/>
    <w:semiHidden/>
    <w:unhideWhenUsed/>
    <w:qFormat/>
    <w:rsid w:val="00C82D37"/>
    <w:rPr>
      <w:rFonts w:ascii="Tahoma" w:hAnsi="Tahoma"/>
      <w:sz w:val="16"/>
      <w:szCs w:val="16"/>
      <w:lang w:val="x-none" w:eastAsia="x-none"/>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357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B51C1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gtaxf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644A-B803-4C29-94BC-381D04F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sanketh yelugandula</dc:creator>
  <dc:description/>
  <cp:lastModifiedBy>sanketh yelugandula</cp:lastModifiedBy>
  <cp:revision>2</cp:revision>
  <cp:lastPrinted>2017-11-30T17:51:00Z</cp:lastPrinted>
  <dcterms:created xsi:type="dcterms:W3CDTF">2024-02-06T22:24:00Z</dcterms:created>
  <dcterms:modified xsi:type="dcterms:W3CDTF">2024-02-06T22:24:00Z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