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7455A1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:rsidR="009439A7" w:rsidRPr="00C03D07" w:rsidRDefault="00077E4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077E4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77E4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77E4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77E4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77E4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77E4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77E4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7455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TY2023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04"/>
        <w:gridCol w:w="1930"/>
        <w:gridCol w:w="2492"/>
        <w:gridCol w:w="1507"/>
        <w:gridCol w:w="1260"/>
        <w:gridCol w:w="1323"/>
      </w:tblGrid>
      <w:tr w:rsidR="00F91B58" w:rsidTr="007455A1">
        <w:tc>
          <w:tcPr>
            <w:tcW w:w="2795" w:type="dxa"/>
          </w:tcPr>
          <w:p w:rsidR="00ED0124" w:rsidRPr="00C1676B" w:rsidRDefault="00077E4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022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77E47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25" w:type="dxa"/>
          </w:tcPr>
          <w:p w:rsidR="00ED0124" w:rsidRPr="00C1676B" w:rsidRDefault="00077E4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02" w:type="dxa"/>
          </w:tcPr>
          <w:p w:rsidR="00ED0124" w:rsidRPr="00C1676B" w:rsidRDefault="00077E4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33" w:type="dxa"/>
          </w:tcPr>
          <w:p w:rsidR="00ED0124" w:rsidRPr="00C1676B" w:rsidRDefault="00077E4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77E47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39" w:type="dxa"/>
          </w:tcPr>
          <w:p w:rsidR="00ED0124" w:rsidRPr="00C1676B" w:rsidRDefault="00077E4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077E4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91B58" w:rsidTr="007455A1">
        <w:tc>
          <w:tcPr>
            <w:tcW w:w="2795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022" w:type="dxa"/>
          </w:tcPr>
          <w:p w:rsidR="00ED0124" w:rsidRPr="00C03D07" w:rsidRDefault="007455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AMIT</w:t>
            </w:r>
          </w:p>
        </w:tc>
        <w:tc>
          <w:tcPr>
            <w:tcW w:w="1525" w:type="dxa"/>
          </w:tcPr>
          <w:p w:rsidR="00ED0124" w:rsidRPr="00C03D07" w:rsidRDefault="007455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GARIMA</w:t>
            </w:r>
          </w:p>
        </w:tc>
        <w:tc>
          <w:tcPr>
            <w:tcW w:w="1702" w:type="dxa"/>
          </w:tcPr>
          <w:p w:rsidR="00ED0124" w:rsidRPr="00C03D07" w:rsidRDefault="007455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VEDANSHI</w:t>
            </w:r>
          </w:p>
        </w:tc>
        <w:tc>
          <w:tcPr>
            <w:tcW w:w="143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1B58" w:rsidTr="007455A1">
        <w:tc>
          <w:tcPr>
            <w:tcW w:w="2795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022" w:type="dxa"/>
          </w:tcPr>
          <w:p w:rsidR="00ED0124" w:rsidRPr="00C03D07" w:rsidRDefault="007455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52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1B58" w:rsidTr="007455A1">
        <w:tc>
          <w:tcPr>
            <w:tcW w:w="2795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022" w:type="dxa"/>
          </w:tcPr>
          <w:p w:rsidR="00ED0124" w:rsidRPr="00C03D07" w:rsidRDefault="007455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PACHAURI</w:t>
            </w:r>
          </w:p>
        </w:tc>
        <w:tc>
          <w:tcPr>
            <w:tcW w:w="1525" w:type="dxa"/>
          </w:tcPr>
          <w:p w:rsidR="00ED0124" w:rsidRPr="00C03D07" w:rsidRDefault="007455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PACHAURI</w:t>
            </w:r>
          </w:p>
        </w:tc>
        <w:tc>
          <w:tcPr>
            <w:tcW w:w="1702" w:type="dxa"/>
          </w:tcPr>
          <w:p w:rsidR="00ED0124" w:rsidRPr="00C03D07" w:rsidRDefault="007455A1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PACHAURI</w:t>
            </w:r>
          </w:p>
        </w:tc>
        <w:tc>
          <w:tcPr>
            <w:tcW w:w="143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1B58" w:rsidTr="007455A1">
        <w:tc>
          <w:tcPr>
            <w:tcW w:w="2795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022" w:type="dxa"/>
          </w:tcPr>
          <w:p w:rsidR="00ED0124" w:rsidRPr="00C03D07" w:rsidRDefault="007455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774-41-0448</w:t>
            </w:r>
          </w:p>
        </w:tc>
        <w:tc>
          <w:tcPr>
            <w:tcW w:w="1525" w:type="dxa"/>
          </w:tcPr>
          <w:p w:rsidR="00ED0124" w:rsidRPr="00C03D07" w:rsidRDefault="00B941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941D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701-59-4596</w:t>
            </w:r>
          </w:p>
        </w:tc>
        <w:tc>
          <w:tcPr>
            <w:tcW w:w="1702" w:type="dxa"/>
          </w:tcPr>
          <w:p w:rsidR="00ED0124" w:rsidRPr="00C03D07" w:rsidRDefault="007455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973-94-0750</w:t>
            </w:r>
          </w:p>
        </w:tc>
        <w:tc>
          <w:tcPr>
            <w:tcW w:w="143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1B58" w:rsidTr="007455A1">
        <w:tc>
          <w:tcPr>
            <w:tcW w:w="2795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022" w:type="dxa"/>
          </w:tcPr>
          <w:p w:rsidR="00ED0124" w:rsidRPr="00C03D07" w:rsidRDefault="007455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02/01/81</w:t>
            </w:r>
          </w:p>
        </w:tc>
        <w:tc>
          <w:tcPr>
            <w:tcW w:w="1525" w:type="dxa"/>
          </w:tcPr>
          <w:p w:rsidR="00ED0124" w:rsidRPr="00C03D07" w:rsidRDefault="007455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06/02/80</w:t>
            </w:r>
          </w:p>
        </w:tc>
        <w:tc>
          <w:tcPr>
            <w:tcW w:w="1702" w:type="dxa"/>
          </w:tcPr>
          <w:p w:rsidR="00ED0124" w:rsidRPr="00C03D07" w:rsidRDefault="007455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08/20/12</w:t>
            </w:r>
          </w:p>
        </w:tc>
        <w:tc>
          <w:tcPr>
            <w:tcW w:w="143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1B58" w:rsidTr="007455A1">
        <w:tc>
          <w:tcPr>
            <w:tcW w:w="2795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022" w:type="dxa"/>
          </w:tcPr>
          <w:p w:rsidR="008A2139" w:rsidRPr="00C03D07" w:rsidRDefault="007455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25" w:type="dxa"/>
          </w:tcPr>
          <w:p w:rsidR="008A2139" w:rsidRPr="00C03D07" w:rsidRDefault="007455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02" w:type="dxa"/>
          </w:tcPr>
          <w:p w:rsidR="008A2139" w:rsidRPr="00C03D07" w:rsidRDefault="007455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DAUGHTER</w:t>
            </w:r>
          </w:p>
        </w:tc>
        <w:tc>
          <w:tcPr>
            <w:tcW w:w="1433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1B58" w:rsidTr="007455A1">
        <w:tc>
          <w:tcPr>
            <w:tcW w:w="2795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022" w:type="dxa"/>
          </w:tcPr>
          <w:p w:rsidR="007B4551" w:rsidRPr="00C03D07" w:rsidRDefault="007455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SENIOR SOFTWARE ENGINEER</w:t>
            </w:r>
          </w:p>
        </w:tc>
        <w:tc>
          <w:tcPr>
            <w:tcW w:w="1525" w:type="dxa"/>
          </w:tcPr>
          <w:p w:rsidR="007B4551" w:rsidRPr="00C03D07" w:rsidRDefault="007455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HOUSEWIFE</w:t>
            </w:r>
          </w:p>
        </w:tc>
        <w:tc>
          <w:tcPr>
            <w:tcW w:w="1702" w:type="dxa"/>
          </w:tcPr>
          <w:p w:rsidR="007B4551" w:rsidRPr="00C03D07" w:rsidRDefault="007455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STUDENT</w:t>
            </w:r>
          </w:p>
        </w:tc>
        <w:tc>
          <w:tcPr>
            <w:tcW w:w="1433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1B58" w:rsidTr="007455A1">
        <w:trPr>
          <w:trHeight w:val="1007"/>
        </w:trPr>
        <w:tc>
          <w:tcPr>
            <w:tcW w:w="279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022" w:type="dxa"/>
          </w:tcPr>
          <w:p w:rsidR="007455A1" w:rsidRDefault="007455A1" w:rsidP="007455A1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720, OXFORD CIRCLE CHARLESTON, WEST VIRGINIA, U.S.</w:t>
            </w:r>
          </w:p>
          <w:p w:rsidR="00226740" w:rsidRPr="00C03D07" w:rsidRDefault="007455A1" w:rsidP="007455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ZIP CODE - 25314</w:t>
            </w:r>
          </w:p>
        </w:tc>
        <w:tc>
          <w:tcPr>
            <w:tcW w:w="1525" w:type="dxa"/>
          </w:tcPr>
          <w:p w:rsidR="007455A1" w:rsidRDefault="007455A1" w:rsidP="007455A1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720, OXFORD CIRCLE CHARLESTON, WEST VIRGINIA, U.S.</w:t>
            </w:r>
          </w:p>
          <w:p w:rsidR="007B4551" w:rsidRPr="00C03D07" w:rsidRDefault="007455A1" w:rsidP="007455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ZIP CODE - 25314</w:t>
            </w:r>
          </w:p>
        </w:tc>
        <w:tc>
          <w:tcPr>
            <w:tcW w:w="1702" w:type="dxa"/>
          </w:tcPr>
          <w:p w:rsidR="007455A1" w:rsidRDefault="007455A1" w:rsidP="007455A1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720, OXFORD CIRCLE CHARLESTON, WEST VIRGINIA, U.S.</w:t>
            </w:r>
          </w:p>
          <w:p w:rsidR="007B4551" w:rsidRPr="00C03D07" w:rsidRDefault="007455A1" w:rsidP="007455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ZIP CODE - 25314</w:t>
            </w:r>
          </w:p>
        </w:tc>
        <w:tc>
          <w:tcPr>
            <w:tcW w:w="143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1B58" w:rsidTr="007455A1">
        <w:tc>
          <w:tcPr>
            <w:tcW w:w="2795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022" w:type="dxa"/>
          </w:tcPr>
          <w:p w:rsidR="007B4551" w:rsidRPr="00C03D07" w:rsidRDefault="007455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(304)-382-2939</w:t>
            </w:r>
          </w:p>
        </w:tc>
        <w:tc>
          <w:tcPr>
            <w:tcW w:w="1525" w:type="dxa"/>
          </w:tcPr>
          <w:p w:rsidR="007B4551" w:rsidRPr="00C03D07" w:rsidRDefault="00F91B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(304)-552-2555</w:t>
            </w:r>
          </w:p>
        </w:tc>
        <w:tc>
          <w:tcPr>
            <w:tcW w:w="170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1B58" w:rsidTr="007455A1">
        <w:tc>
          <w:tcPr>
            <w:tcW w:w="2795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02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1B58" w:rsidTr="007455A1">
        <w:tc>
          <w:tcPr>
            <w:tcW w:w="2795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02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1B58" w:rsidTr="007455A1">
        <w:tc>
          <w:tcPr>
            <w:tcW w:w="2795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022" w:type="dxa"/>
          </w:tcPr>
          <w:p w:rsidR="007B4551" w:rsidRPr="00C03D07" w:rsidRDefault="00F91B58" w:rsidP="00F91B5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p.amit81</w:t>
            </w:r>
            <w:r w:rsidR="007455A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@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gmail.com</w:t>
            </w:r>
          </w:p>
        </w:tc>
        <w:tc>
          <w:tcPr>
            <w:tcW w:w="1525" w:type="dxa"/>
          </w:tcPr>
          <w:p w:rsidR="007B4551" w:rsidRPr="00C03D07" w:rsidRDefault="00F91B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garimapachauri82@gmail.com</w:t>
            </w:r>
          </w:p>
        </w:tc>
        <w:tc>
          <w:tcPr>
            <w:tcW w:w="170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1B58" w:rsidTr="007455A1">
        <w:tc>
          <w:tcPr>
            <w:tcW w:w="2795" w:type="dxa"/>
          </w:tcPr>
          <w:p w:rsidR="007455A1" w:rsidRPr="00C03D07" w:rsidRDefault="007455A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022" w:type="dxa"/>
          </w:tcPr>
          <w:p w:rsidR="007455A1" w:rsidRDefault="007455A1" w:rsidP="003549B2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11/04/17</w:t>
            </w:r>
          </w:p>
        </w:tc>
        <w:tc>
          <w:tcPr>
            <w:tcW w:w="1525" w:type="dxa"/>
          </w:tcPr>
          <w:p w:rsidR="007455A1" w:rsidRDefault="007455A1" w:rsidP="003549B2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05/19/19</w:t>
            </w:r>
          </w:p>
        </w:tc>
        <w:tc>
          <w:tcPr>
            <w:tcW w:w="1702" w:type="dxa"/>
          </w:tcPr>
          <w:p w:rsidR="007455A1" w:rsidRDefault="007455A1" w:rsidP="003549B2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05/19/19</w:t>
            </w:r>
          </w:p>
        </w:tc>
        <w:tc>
          <w:tcPr>
            <w:tcW w:w="1433" w:type="dxa"/>
          </w:tcPr>
          <w:p w:rsidR="007455A1" w:rsidRPr="00C03D07" w:rsidRDefault="007455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:rsidR="007455A1" w:rsidRPr="00C03D07" w:rsidRDefault="007455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1B58" w:rsidTr="007455A1">
        <w:tc>
          <w:tcPr>
            <w:tcW w:w="2795" w:type="dxa"/>
          </w:tcPr>
          <w:p w:rsidR="007455A1" w:rsidRPr="00C03D07" w:rsidRDefault="007455A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2022" w:type="dxa"/>
          </w:tcPr>
          <w:p w:rsidR="007455A1" w:rsidRPr="00C03D07" w:rsidRDefault="007455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525" w:type="dxa"/>
          </w:tcPr>
          <w:p w:rsidR="007455A1" w:rsidRPr="00C03D07" w:rsidRDefault="007455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02" w:type="dxa"/>
          </w:tcPr>
          <w:p w:rsidR="007455A1" w:rsidRPr="00C03D07" w:rsidRDefault="007455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33" w:type="dxa"/>
          </w:tcPr>
          <w:p w:rsidR="007455A1" w:rsidRPr="00C03D07" w:rsidRDefault="007455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:rsidR="007455A1" w:rsidRPr="00C03D07" w:rsidRDefault="007455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1B58" w:rsidTr="007455A1">
        <w:tc>
          <w:tcPr>
            <w:tcW w:w="2795" w:type="dxa"/>
          </w:tcPr>
          <w:p w:rsidR="007455A1" w:rsidRPr="00C03D07" w:rsidRDefault="007455A1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022" w:type="dxa"/>
          </w:tcPr>
          <w:p w:rsidR="007455A1" w:rsidRPr="00C03D07" w:rsidRDefault="007455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25" w:type="dxa"/>
          </w:tcPr>
          <w:p w:rsidR="007455A1" w:rsidRPr="00C03D07" w:rsidRDefault="007455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02" w:type="dxa"/>
          </w:tcPr>
          <w:p w:rsidR="007455A1" w:rsidRPr="00C03D07" w:rsidRDefault="007455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33" w:type="dxa"/>
          </w:tcPr>
          <w:p w:rsidR="007455A1" w:rsidRPr="00C03D07" w:rsidRDefault="007455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:rsidR="007455A1" w:rsidRPr="00C03D07" w:rsidRDefault="007455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1B58" w:rsidTr="007455A1">
        <w:tc>
          <w:tcPr>
            <w:tcW w:w="2795" w:type="dxa"/>
          </w:tcPr>
          <w:p w:rsidR="007455A1" w:rsidRPr="00C03D07" w:rsidRDefault="007455A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7455A1" w:rsidRPr="00C03D07" w:rsidRDefault="007455A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2022" w:type="dxa"/>
          </w:tcPr>
          <w:p w:rsidR="007455A1" w:rsidRDefault="007455A1" w:rsidP="003549B2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25" w:type="dxa"/>
          </w:tcPr>
          <w:p w:rsidR="007455A1" w:rsidRDefault="007455A1" w:rsidP="003549B2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Married</w:t>
            </w:r>
          </w:p>
        </w:tc>
        <w:tc>
          <w:tcPr>
            <w:tcW w:w="1702" w:type="dxa"/>
          </w:tcPr>
          <w:p w:rsidR="007455A1" w:rsidRDefault="007455A1" w:rsidP="003549B2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Single</w:t>
            </w:r>
          </w:p>
        </w:tc>
        <w:tc>
          <w:tcPr>
            <w:tcW w:w="1433" w:type="dxa"/>
          </w:tcPr>
          <w:p w:rsidR="007455A1" w:rsidRPr="00C03D07" w:rsidRDefault="007455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:rsidR="007455A1" w:rsidRPr="00C03D07" w:rsidRDefault="007455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1B58" w:rsidTr="007455A1">
        <w:tc>
          <w:tcPr>
            <w:tcW w:w="2795" w:type="dxa"/>
          </w:tcPr>
          <w:p w:rsidR="007455A1" w:rsidRPr="00C03D07" w:rsidRDefault="007455A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2022" w:type="dxa"/>
          </w:tcPr>
          <w:p w:rsidR="007455A1" w:rsidRDefault="007455A1" w:rsidP="003549B2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02/16/10</w:t>
            </w:r>
          </w:p>
        </w:tc>
        <w:tc>
          <w:tcPr>
            <w:tcW w:w="1525" w:type="dxa"/>
          </w:tcPr>
          <w:p w:rsidR="007455A1" w:rsidRDefault="007455A1" w:rsidP="003549B2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02/16/10</w:t>
            </w:r>
          </w:p>
        </w:tc>
        <w:tc>
          <w:tcPr>
            <w:tcW w:w="1702" w:type="dxa"/>
          </w:tcPr>
          <w:p w:rsidR="007455A1" w:rsidRPr="00C03D07" w:rsidRDefault="007455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7455A1" w:rsidRPr="00C03D07" w:rsidRDefault="007455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:rsidR="007455A1" w:rsidRPr="00C03D07" w:rsidRDefault="007455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1B58" w:rsidTr="007455A1">
        <w:tc>
          <w:tcPr>
            <w:tcW w:w="2795" w:type="dxa"/>
          </w:tcPr>
          <w:p w:rsidR="007455A1" w:rsidRPr="00C03D07" w:rsidRDefault="007455A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022" w:type="dxa"/>
          </w:tcPr>
          <w:p w:rsidR="007455A1" w:rsidRDefault="007455A1" w:rsidP="003549B2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MARRIED</w:t>
            </w:r>
          </w:p>
        </w:tc>
        <w:tc>
          <w:tcPr>
            <w:tcW w:w="1525" w:type="dxa"/>
          </w:tcPr>
          <w:p w:rsidR="007455A1" w:rsidRDefault="007455A1" w:rsidP="003549B2">
            <w:pPr>
              <w:snapToGrid w:val="0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sz w:val="24"/>
                <w:szCs w:val="24"/>
              </w:rPr>
              <w:t>MARRIED</w:t>
            </w:r>
          </w:p>
        </w:tc>
        <w:tc>
          <w:tcPr>
            <w:tcW w:w="1702" w:type="dxa"/>
          </w:tcPr>
          <w:p w:rsidR="007455A1" w:rsidRPr="00C03D07" w:rsidRDefault="007455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33" w:type="dxa"/>
          </w:tcPr>
          <w:p w:rsidR="007455A1" w:rsidRPr="00C03D07" w:rsidRDefault="007455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:rsidR="007455A1" w:rsidRPr="00C03D07" w:rsidRDefault="007455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1B58" w:rsidTr="007455A1">
        <w:tc>
          <w:tcPr>
            <w:tcW w:w="2795" w:type="dxa"/>
          </w:tcPr>
          <w:p w:rsidR="007455A1" w:rsidRPr="00C03D07" w:rsidRDefault="007455A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2022" w:type="dxa"/>
          </w:tcPr>
          <w:p w:rsidR="007455A1" w:rsidRPr="00C03D07" w:rsidRDefault="007455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25" w:type="dxa"/>
          </w:tcPr>
          <w:p w:rsidR="007455A1" w:rsidRPr="00C03D07" w:rsidRDefault="007455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02" w:type="dxa"/>
          </w:tcPr>
          <w:p w:rsidR="007455A1" w:rsidRPr="00C03D07" w:rsidRDefault="007455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33" w:type="dxa"/>
          </w:tcPr>
          <w:p w:rsidR="007455A1" w:rsidRPr="00C03D07" w:rsidRDefault="007455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:rsidR="007455A1" w:rsidRPr="00C03D07" w:rsidRDefault="007455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1B58" w:rsidTr="007455A1">
        <w:tc>
          <w:tcPr>
            <w:tcW w:w="2795" w:type="dxa"/>
          </w:tcPr>
          <w:p w:rsidR="007455A1" w:rsidRPr="00C03D07" w:rsidRDefault="007455A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022" w:type="dxa"/>
          </w:tcPr>
          <w:p w:rsidR="007455A1" w:rsidRPr="00C03D07" w:rsidRDefault="007455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25" w:type="dxa"/>
          </w:tcPr>
          <w:p w:rsidR="007455A1" w:rsidRPr="00C03D07" w:rsidRDefault="007455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02" w:type="dxa"/>
          </w:tcPr>
          <w:p w:rsidR="007455A1" w:rsidRPr="00C03D07" w:rsidRDefault="007455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33" w:type="dxa"/>
          </w:tcPr>
          <w:p w:rsidR="007455A1" w:rsidRPr="00C03D07" w:rsidRDefault="007455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:rsidR="007455A1" w:rsidRPr="00C03D07" w:rsidRDefault="007455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1B58" w:rsidTr="007455A1">
        <w:tc>
          <w:tcPr>
            <w:tcW w:w="2795" w:type="dxa"/>
          </w:tcPr>
          <w:p w:rsidR="007455A1" w:rsidRPr="00C03D07" w:rsidRDefault="007455A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022" w:type="dxa"/>
          </w:tcPr>
          <w:p w:rsidR="007455A1" w:rsidRPr="00C03D07" w:rsidRDefault="007455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5" w:type="dxa"/>
          </w:tcPr>
          <w:p w:rsidR="007455A1" w:rsidRPr="00C03D07" w:rsidRDefault="007455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2" w:type="dxa"/>
          </w:tcPr>
          <w:p w:rsidR="007455A1" w:rsidRPr="00C03D07" w:rsidRDefault="007455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7455A1" w:rsidRPr="00C03D07" w:rsidRDefault="007455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:rsidR="007455A1" w:rsidRPr="00C03D07" w:rsidRDefault="007455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EA052F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EA052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A052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A052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EA052F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EA052F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A1556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HUNTINGTON BANK</w:t>
            </w:r>
          </w:p>
        </w:tc>
      </w:tr>
      <w:tr w:rsidR="00EA052F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A1556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'051903761'</w:t>
            </w:r>
          </w:p>
        </w:tc>
      </w:tr>
      <w:tr w:rsidR="00EA052F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A1556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'02220285153'</w:t>
            </w:r>
          </w:p>
        </w:tc>
      </w:tr>
      <w:tr w:rsidR="00EA052F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A1556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EA052F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A1556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AMIT K PACHAURI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A052F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A052F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A052F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1556A" w:rsidTr="001D05D6">
        <w:trPr>
          <w:trHeight w:val="622"/>
        </w:trPr>
        <w:tc>
          <w:tcPr>
            <w:tcW w:w="918" w:type="dxa"/>
          </w:tcPr>
          <w:p w:rsidR="00A1556A" w:rsidRPr="00C03D07" w:rsidRDefault="00A1556A" w:rsidP="00A1556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:rsidR="00A1556A" w:rsidRPr="00A1556A" w:rsidRDefault="00A1556A" w:rsidP="00A1556A">
            <w:pPr>
              <w:spacing w:before="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556A">
              <w:rPr>
                <w:rFonts w:ascii="Calibri" w:hAnsi="Calibri" w:cs="Calibri"/>
                <w:color w:val="000000"/>
                <w:sz w:val="22"/>
                <w:szCs w:val="22"/>
              </w:rPr>
              <w:t>WEST VIRGINIA</w:t>
            </w:r>
          </w:p>
        </w:tc>
        <w:tc>
          <w:tcPr>
            <w:tcW w:w="1440" w:type="dxa"/>
          </w:tcPr>
          <w:p w:rsidR="00A1556A" w:rsidRPr="00C03D07" w:rsidRDefault="00A1556A" w:rsidP="00A1556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01/01/23</w:t>
            </w:r>
          </w:p>
        </w:tc>
        <w:tc>
          <w:tcPr>
            <w:tcW w:w="1710" w:type="dxa"/>
          </w:tcPr>
          <w:p w:rsidR="00A1556A" w:rsidRPr="00C03D07" w:rsidRDefault="00A1556A" w:rsidP="00A1556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12/31/23</w:t>
            </w:r>
          </w:p>
        </w:tc>
        <w:tc>
          <w:tcPr>
            <w:tcW w:w="900" w:type="dxa"/>
          </w:tcPr>
          <w:p w:rsidR="00A1556A" w:rsidRPr="00C03D07" w:rsidRDefault="00A1556A" w:rsidP="00A1556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:rsidR="00A1556A" w:rsidRPr="00A1556A" w:rsidRDefault="00A1556A" w:rsidP="00A1556A">
            <w:pPr>
              <w:spacing w:before="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556A">
              <w:rPr>
                <w:rFonts w:ascii="Calibri" w:hAnsi="Calibri" w:cs="Calibri"/>
                <w:color w:val="000000"/>
                <w:sz w:val="22"/>
                <w:szCs w:val="22"/>
              </w:rPr>
              <w:t>WEST VIRGINIA</w:t>
            </w:r>
          </w:p>
        </w:tc>
        <w:tc>
          <w:tcPr>
            <w:tcW w:w="1530" w:type="dxa"/>
          </w:tcPr>
          <w:p w:rsidR="00A1556A" w:rsidRPr="00C03D07" w:rsidRDefault="00A1556A" w:rsidP="00A1556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01/01/23</w:t>
            </w:r>
          </w:p>
        </w:tc>
        <w:tc>
          <w:tcPr>
            <w:tcW w:w="1980" w:type="dxa"/>
          </w:tcPr>
          <w:p w:rsidR="00A1556A" w:rsidRPr="00C03D07" w:rsidRDefault="00A1556A" w:rsidP="00A1556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12/31/23</w:t>
            </w:r>
          </w:p>
        </w:tc>
      </w:tr>
      <w:tr w:rsidR="00A1556A" w:rsidTr="001D05D6">
        <w:trPr>
          <w:trHeight w:val="592"/>
        </w:trPr>
        <w:tc>
          <w:tcPr>
            <w:tcW w:w="918" w:type="dxa"/>
          </w:tcPr>
          <w:p w:rsidR="00A1556A" w:rsidRPr="00C03D07" w:rsidRDefault="00A1556A" w:rsidP="00A1556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:rsidR="00A1556A" w:rsidRPr="00A1556A" w:rsidRDefault="00A1556A" w:rsidP="00A1556A">
            <w:pPr>
              <w:spacing w:before="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556A">
              <w:rPr>
                <w:rFonts w:ascii="Calibri" w:hAnsi="Calibri" w:cs="Calibri"/>
                <w:color w:val="000000"/>
                <w:sz w:val="22"/>
                <w:szCs w:val="22"/>
              </w:rPr>
              <w:t>WEST VIRGINIA</w:t>
            </w:r>
          </w:p>
        </w:tc>
        <w:tc>
          <w:tcPr>
            <w:tcW w:w="1440" w:type="dxa"/>
          </w:tcPr>
          <w:p w:rsidR="00A1556A" w:rsidRPr="00C03D07" w:rsidRDefault="00A1556A" w:rsidP="00A1556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:rsidR="00A1556A" w:rsidRPr="00C03D07" w:rsidRDefault="00A1556A" w:rsidP="00A1556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:rsidR="00A1556A" w:rsidRPr="00C03D07" w:rsidRDefault="00A1556A" w:rsidP="00A1556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170" w:type="dxa"/>
          </w:tcPr>
          <w:p w:rsidR="00A1556A" w:rsidRPr="00A1556A" w:rsidRDefault="00A1556A" w:rsidP="00A1556A">
            <w:pPr>
              <w:spacing w:before="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556A">
              <w:rPr>
                <w:rFonts w:ascii="Calibri" w:hAnsi="Calibri" w:cs="Calibri"/>
                <w:color w:val="000000"/>
                <w:sz w:val="22"/>
                <w:szCs w:val="22"/>
              </w:rPr>
              <w:t>WEST VIRGINIA</w:t>
            </w:r>
          </w:p>
        </w:tc>
        <w:tc>
          <w:tcPr>
            <w:tcW w:w="1530" w:type="dxa"/>
          </w:tcPr>
          <w:p w:rsidR="00A1556A" w:rsidRPr="00C03D07" w:rsidRDefault="00A1556A" w:rsidP="00A1556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980" w:type="dxa"/>
          </w:tcPr>
          <w:p w:rsidR="00A1556A" w:rsidRPr="00C03D07" w:rsidRDefault="00A1556A" w:rsidP="00A1556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</w:tr>
      <w:tr w:rsidR="00A1556A" w:rsidTr="001D05D6">
        <w:trPr>
          <w:trHeight w:val="592"/>
        </w:trPr>
        <w:tc>
          <w:tcPr>
            <w:tcW w:w="918" w:type="dxa"/>
          </w:tcPr>
          <w:p w:rsidR="00A1556A" w:rsidRPr="00C03D07" w:rsidRDefault="00A1556A" w:rsidP="00A1556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:rsidR="00A1556A" w:rsidRPr="00A1556A" w:rsidRDefault="00A1556A" w:rsidP="00A1556A">
            <w:pPr>
              <w:spacing w:before="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556A">
              <w:rPr>
                <w:rFonts w:ascii="Calibri" w:hAnsi="Calibri" w:cs="Calibri"/>
                <w:color w:val="000000"/>
                <w:sz w:val="22"/>
                <w:szCs w:val="22"/>
              </w:rPr>
              <w:t>WEST VIRGINIA</w:t>
            </w:r>
          </w:p>
        </w:tc>
        <w:tc>
          <w:tcPr>
            <w:tcW w:w="1440" w:type="dxa"/>
          </w:tcPr>
          <w:p w:rsidR="00A1556A" w:rsidRPr="00C03D07" w:rsidRDefault="00A1556A" w:rsidP="00A1556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:rsidR="00A1556A" w:rsidRPr="00C03D07" w:rsidRDefault="00A1556A" w:rsidP="00A1556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:rsidR="00A1556A" w:rsidRPr="00C03D07" w:rsidRDefault="00A1556A" w:rsidP="00A1556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A1556A" w:rsidRPr="00A1556A" w:rsidRDefault="00A1556A" w:rsidP="00A1556A">
            <w:pPr>
              <w:spacing w:before="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556A">
              <w:rPr>
                <w:rFonts w:ascii="Calibri" w:hAnsi="Calibri" w:cs="Calibri"/>
                <w:color w:val="000000"/>
                <w:sz w:val="22"/>
                <w:szCs w:val="22"/>
              </w:rPr>
              <w:t>WEST VIRGINIA</w:t>
            </w:r>
          </w:p>
        </w:tc>
        <w:tc>
          <w:tcPr>
            <w:tcW w:w="1530" w:type="dxa"/>
          </w:tcPr>
          <w:p w:rsidR="00A1556A" w:rsidRPr="00C03D07" w:rsidRDefault="00A1556A" w:rsidP="00A1556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980" w:type="dxa"/>
          </w:tcPr>
          <w:p w:rsidR="00A1556A" w:rsidRPr="00C03D07" w:rsidRDefault="00A1556A" w:rsidP="00A1556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</w:tr>
      <w:tr w:rsidR="006336B2" w:rsidTr="001D05D6">
        <w:trPr>
          <w:trHeight w:val="592"/>
        </w:trPr>
        <w:tc>
          <w:tcPr>
            <w:tcW w:w="918" w:type="dxa"/>
          </w:tcPr>
          <w:p w:rsidR="006336B2" w:rsidRPr="00C03D07" w:rsidRDefault="006336B2" w:rsidP="006336B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6336B2" w:rsidRPr="00A1556A" w:rsidRDefault="006336B2" w:rsidP="006336B2">
            <w:pPr>
              <w:spacing w:before="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556A">
              <w:rPr>
                <w:rFonts w:ascii="Calibri" w:hAnsi="Calibri" w:cs="Calibri"/>
                <w:color w:val="000000"/>
                <w:sz w:val="22"/>
                <w:szCs w:val="22"/>
              </w:rPr>
              <w:t>WEST VIRGINIA</w:t>
            </w:r>
          </w:p>
        </w:tc>
        <w:tc>
          <w:tcPr>
            <w:tcW w:w="1440" w:type="dxa"/>
          </w:tcPr>
          <w:p w:rsidR="006336B2" w:rsidRPr="00C03D07" w:rsidRDefault="006336B2" w:rsidP="006336B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6336B2" w:rsidRPr="00C03D07" w:rsidRDefault="006336B2" w:rsidP="006336B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6336B2" w:rsidRPr="00C03D07" w:rsidRDefault="006336B2" w:rsidP="006336B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6336B2" w:rsidRPr="00A1556A" w:rsidRDefault="006336B2" w:rsidP="006336B2">
            <w:pPr>
              <w:spacing w:before="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556A">
              <w:rPr>
                <w:rFonts w:ascii="Calibri" w:hAnsi="Calibri" w:cs="Calibri"/>
                <w:color w:val="000000"/>
                <w:sz w:val="22"/>
                <w:szCs w:val="22"/>
              </w:rPr>
              <w:t>WEST VIRGINIA</w:t>
            </w:r>
          </w:p>
        </w:tc>
        <w:tc>
          <w:tcPr>
            <w:tcW w:w="1530" w:type="dxa"/>
          </w:tcPr>
          <w:p w:rsidR="006336B2" w:rsidRPr="00C03D07" w:rsidRDefault="006336B2" w:rsidP="006336B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6336B2" w:rsidRPr="00C03D07" w:rsidRDefault="006336B2" w:rsidP="006336B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077E47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EA052F" w:rsidTr="00B433FE">
        <w:trPr>
          <w:trHeight w:val="683"/>
        </w:trPr>
        <w:tc>
          <w:tcPr>
            <w:tcW w:w="1638" w:type="dxa"/>
          </w:tcPr>
          <w:p w:rsidR="007C5320" w:rsidRPr="00C03D07" w:rsidRDefault="00077E4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077E4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077E4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077E4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077E4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077E4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EA052F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052F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077E47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EA052F" w:rsidTr="00B433FE">
        <w:trPr>
          <w:trHeight w:val="773"/>
        </w:trPr>
        <w:tc>
          <w:tcPr>
            <w:tcW w:w="2448" w:type="dxa"/>
          </w:tcPr>
          <w:p w:rsidR="007C5320" w:rsidRPr="00C03D07" w:rsidRDefault="00077E4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077E4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077E4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077E4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EA052F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077E47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EA052F" w:rsidTr="004B23E9">
        <w:trPr>
          <w:trHeight w:val="825"/>
        </w:trPr>
        <w:tc>
          <w:tcPr>
            <w:tcW w:w="2538" w:type="dxa"/>
          </w:tcPr>
          <w:p w:rsidR="00B95496" w:rsidRPr="00C03D07" w:rsidRDefault="00077E47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077E4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077E4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077E4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077E4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EA052F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052F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052F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077E4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077E4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052F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EA052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C8092E" w:rsidRPr="004A10AC" w:rsidRDefault="00077E47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077E4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EA052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EA052F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077E4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EA052F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077E4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077E4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077E4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077E4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077E4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EA052F" w:rsidTr="0030732B">
        <w:trPr>
          <w:trHeight w:val="266"/>
        </w:trPr>
        <w:tc>
          <w:tcPr>
            <w:tcW w:w="738" w:type="dxa"/>
          </w:tcPr>
          <w:p w:rsidR="008F53D7" w:rsidRPr="00C03D07" w:rsidRDefault="00077E4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052F" w:rsidTr="0030732B">
        <w:trPr>
          <w:trHeight w:val="266"/>
        </w:trPr>
        <w:tc>
          <w:tcPr>
            <w:tcW w:w="738" w:type="dxa"/>
          </w:tcPr>
          <w:p w:rsidR="008F53D7" w:rsidRPr="00C03D07" w:rsidRDefault="00077E4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052F" w:rsidTr="0030732B">
        <w:trPr>
          <w:trHeight w:val="266"/>
        </w:trPr>
        <w:tc>
          <w:tcPr>
            <w:tcW w:w="738" w:type="dxa"/>
          </w:tcPr>
          <w:p w:rsidR="008F53D7" w:rsidRPr="00C03D07" w:rsidRDefault="00077E4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077E4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052F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077E4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77E47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EA052F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077E47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EA052F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077E4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077E4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077E4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824D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077E4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077E4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077E4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EA052F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077E47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AE769B" w:rsidRDefault="00A824D1" w:rsidP="00B433FE">
            <w:pPr>
              <w:spacing w:before="9"/>
              <w:rPr>
                <w:rFonts w:ascii="Calibri" w:hAnsi="Calibri" w:cs="Calibri"/>
              </w:rPr>
            </w:pPr>
            <w:r w:rsidRPr="00AE769B">
              <w:rPr>
                <w:rFonts w:ascii="Calibri" w:hAnsi="Calibri" w:cs="Calibri"/>
              </w:rPr>
              <w:t>Corolla</w:t>
            </w:r>
          </w:p>
        </w:tc>
        <w:tc>
          <w:tcPr>
            <w:tcW w:w="1186" w:type="dxa"/>
            <w:shd w:val="clear" w:color="auto" w:fill="auto"/>
          </w:tcPr>
          <w:p w:rsidR="007C5320" w:rsidRPr="00AE769B" w:rsidRDefault="00A824D1" w:rsidP="00A824D1">
            <w:pPr>
              <w:spacing w:before="9"/>
              <w:rPr>
                <w:rFonts w:ascii="Calibri" w:hAnsi="Calibri" w:cs="Calibri"/>
              </w:rPr>
            </w:pPr>
            <w:r w:rsidRPr="00AE769B">
              <w:rPr>
                <w:rFonts w:ascii="Calibri" w:hAnsi="Calibri" w:cs="Calibri"/>
              </w:rPr>
              <w:t>Toyota 2014</w:t>
            </w:r>
          </w:p>
        </w:tc>
        <w:tc>
          <w:tcPr>
            <w:tcW w:w="1971" w:type="dxa"/>
            <w:shd w:val="clear" w:color="auto" w:fill="auto"/>
          </w:tcPr>
          <w:p w:rsidR="007C5320" w:rsidRPr="00AE769B" w:rsidRDefault="00A824D1" w:rsidP="00B433FE">
            <w:pPr>
              <w:spacing w:before="9"/>
              <w:rPr>
                <w:rFonts w:ascii="Calibri" w:hAnsi="Calibri" w:cs="Calibri"/>
              </w:rPr>
            </w:pPr>
            <w:r w:rsidRPr="00AE769B">
              <w:rPr>
                <w:rFonts w:ascii="Calibri" w:hAnsi="Calibri" w:cs="Calibri"/>
              </w:rPr>
              <w:t>2500</w:t>
            </w:r>
          </w:p>
        </w:tc>
        <w:tc>
          <w:tcPr>
            <w:tcW w:w="2070" w:type="dxa"/>
            <w:shd w:val="clear" w:color="auto" w:fill="auto"/>
          </w:tcPr>
          <w:p w:rsidR="007C5320" w:rsidRPr="00AE769B" w:rsidRDefault="00A824D1" w:rsidP="00B433FE">
            <w:pPr>
              <w:spacing w:before="9"/>
              <w:rPr>
                <w:rFonts w:ascii="Calibri" w:hAnsi="Calibri" w:cs="Calibri"/>
              </w:rPr>
            </w:pPr>
            <w:r w:rsidRPr="00AE769B">
              <w:rPr>
                <w:rFonts w:ascii="Calibri" w:hAnsi="Calibri" w:cs="Calibri"/>
              </w:rPr>
              <w:t>3 miles</w:t>
            </w:r>
          </w:p>
        </w:tc>
        <w:tc>
          <w:tcPr>
            <w:tcW w:w="1530" w:type="dxa"/>
            <w:shd w:val="clear" w:color="auto" w:fill="auto"/>
          </w:tcPr>
          <w:p w:rsidR="007C5320" w:rsidRPr="00AE769B" w:rsidRDefault="00A824D1" w:rsidP="00B433FE">
            <w:pPr>
              <w:spacing w:before="9"/>
              <w:rPr>
                <w:rFonts w:ascii="Calibri" w:hAnsi="Calibri" w:cs="Calibri"/>
              </w:rPr>
            </w:pPr>
            <w:r w:rsidRPr="00AE769B">
              <w:rPr>
                <w:rFonts w:ascii="Calibri" w:hAnsi="Calibri" w:cs="Calibri"/>
              </w:rPr>
              <w:t>No</w:t>
            </w:r>
          </w:p>
        </w:tc>
        <w:tc>
          <w:tcPr>
            <w:tcW w:w="1610" w:type="dxa"/>
            <w:shd w:val="clear" w:color="auto" w:fill="auto"/>
          </w:tcPr>
          <w:p w:rsidR="007C5320" w:rsidRPr="00AE769B" w:rsidRDefault="00A824D1" w:rsidP="00B433FE">
            <w:pPr>
              <w:spacing w:before="9"/>
              <w:rPr>
                <w:rFonts w:ascii="Calibri" w:hAnsi="Calibri" w:cs="Calibri"/>
              </w:rPr>
            </w:pPr>
            <w:r w:rsidRPr="00AE769B">
              <w:rPr>
                <w:rFonts w:ascii="Calibri" w:hAnsi="Calibri" w:cs="Calibri"/>
              </w:rPr>
              <w:t>01/04/2020</w:t>
            </w:r>
          </w:p>
        </w:tc>
      </w:tr>
      <w:tr w:rsidR="00EA052F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077E47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052F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077E47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077E47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EA052F" w:rsidTr="00B433FE">
        <w:trPr>
          <w:trHeight w:val="527"/>
        </w:trPr>
        <w:tc>
          <w:tcPr>
            <w:tcW w:w="3135" w:type="dxa"/>
          </w:tcPr>
          <w:p w:rsidR="007C5320" w:rsidRPr="00C03D07" w:rsidRDefault="00077E4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077E4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077E4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077E4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EA052F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A052F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A052F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A052F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77E47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EA052F" w:rsidTr="00B433FE">
        <w:tc>
          <w:tcPr>
            <w:tcW w:w="9198" w:type="dxa"/>
          </w:tcPr>
          <w:p w:rsidR="007C5320" w:rsidRPr="00C03D07" w:rsidRDefault="00077E47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E66956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EA052F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A052F" w:rsidTr="00B433FE">
        <w:tc>
          <w:tcPr>
            <w:tcW w:w="9198" w:type="dxa"/>
          </w:tcPr>
          <w:p w:rsidR="007C5320" w:rsidRPr="00C03D07" w:rsidRDefault="00077E4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E6695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Not Applicable</w:t>
            </w:r>
          </w:p>
        </w:tc>
      </w:tr>
      <w:tr w:rsidR="00EA052F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077E4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E6695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Not Applicable</w:t>
            </w: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77E47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EA052F" w:rsidTr="007C5320">
        <w:tc>
          <w:tcPr>
            <w:tcW w:w="1106" w:type="dxa"/>
            <w:shd w:val="clear" w:color="auto" w:fill="auto"/>
          </w:tcPr>
          <w:p w:rsidR="007C5320" w:rsidRPr="004B23E9" w:rsidRDefault="00077E4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077E4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077E4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077E4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077E4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077E4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077E4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077E4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077E4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077E4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:rsidR="007C5320" w:rsidRPr="004B23E9" w:rsidRDefault="00077E4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Qty*Rate</w:t>
            </w:r>
          </w:p>
        </w:tc>
      </w:tr>
      <w:tr w:rsidR="00EA052F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052F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077E47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77E47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EA052F" w:rsidTr="00B433FE">
        <w:tc>
          <w:tcPr>
            <w:tcW w:w="3456" w:type="dxa"/>
            <w:shd w:val="clear" w:color="auto" w:fill="auto"/>
          </w:tcPr>
          <w:p w:rsidR="007C5320" w:rsidRPr="004B23E9" w:rsidRDefault="00077E4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077E4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077E4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077E4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077E4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EA052F" w:rsidTr="00B433FE">
        <w:tc>
          <w:tcPr>
            <w:tcW w:w="3456" w:type="dxa"/>
            <w:shd w:val="clear" w:color="auto" w:fill="auto"/>
          </w:tcPr>
          <w:p w:rsidR="007C5320" w:rsidRPr="004B23E9" w:rsidRDefault="00077E47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A052F" w:rsidTr="00B433FE">
        <w:tc>
          <w:tcPr>
            <w:tcW w:w="3456" w:type="dxa"/>
            <w:shd w:val="clear" w:color="auto" w:fill="auto"/>
          </w:tcPr>
          <w:p w:rsidR="007C5320" w:rsidRPr="004B23E9" w:rsidRDefault="00077E47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EA052F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077E47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EA052F" w:rsidTr="00B433FE">
        <w:trPr>
          <w:trHeight w:val="263"/>
        </w:trPr>
        <w:tc>
          <w:tcPr>
            <w:tcW w:w="6880" w:type="dxa"/>
          </w:tcPr>
          <w:p w:rsidR="007C5320" w:rsidRPr="00C03D07" w:rsidRDefault="00077E47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077E4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077E47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EA052F" w:rsidTr="00B433FE">
        <w:trPr>
          <w:trHeight w:val="263"/>
        </w:trPr>
        <w:tc>
          <w:tcPr>
            <w:tcW w:w="6880" w:type="dxa"/>
          </w:tcPr>
          <w:p w:rsidR="007C5320" w:rsidRPr="00C03D07" w:rsidRDefault="00077E4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052F" w:rsidTr="00B433FE">
        <w:trPr>
          <w:trHeight w:val="301"/>
        </w:trPr>
        <w:tc>
          <w:tcPr>
            <w:tcW w:w="6880" w:type="dxa"/>
          </w:tcPr>
          <w:p w:rsidR="007C5320" w:rsidRPr="00C03D07" w:rsidRDefault="00077E4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052F" w:rsidTr="00B433FE">
        <w:trPr>
          <w:trHeight w:val="263"/>
        </w:trPr>
        <w:tc>
          <w:tcPr>
            <w:tcW w:w="6880" w:type="dxa"/>
          </w:tcPr>
          <w:p w:rsidR="007C5320" w:rsidRPr="00C03D07" w:rsidRDefault="00077E4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052F" w:rsidTr="00B433FE">
        <w:trPr>
          <w:trHeight w:val="250"/>
        </w:trPr>
        <w:tc>
          <w:tcPr>
            <w:tcW w:w="6880" w:type="dxa"/>
          </w:tcPr>
          <w:p w:rsidR="007C5320" w:rsidRPr="00C03D07" w:rsidRDefault="00077E4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052F" w:rsidTr="00B433FE">
        <w:trPr>
          <w:trHeight w:val="263"/>
        </w:trPr>
        <w:tc>
          <w:tcPr>
            <w:tcW w:w="6880" w:type="dxa"/>
          </w:tcPr>
          <w:p w:rsidR="007C5320" w:rsidRPr="00C03D07" w:rsidRDefault="00077E4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052F" w:rsidTr="00B433FE">
        <w:trPr>
          <w:trHeight w:val="275"/>
        </w:trPr>
        <w:tc>
          <w:tcPr>
            <w:tcW w:w="6880" w:type="dxa"/>
          </w:tcPr>
          <w:p w:rsidR="007C5320" w:rsidRPr="00C03D07" w:rsidRDefault="00077E4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052F" w:rsidTr="00B433FE">
        <w:trPr>
          <w:trHeight w:val="275"/>
        </w:trPr>
        <w:tc>
          <w:tcPr>
            <w:tcW w:w="6880" w:type="dxa"/>
          </w:tcPr>
          <w:p w:rsidR="007C5320" w:rsidRPr="00C03D07" w:rsidRDefault="00077E4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077E47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EA052F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077E4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077E4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EA052F" w:rsidTr="00B433FE">
        <w:tc>
          <w:tcPr>
            <w:tcW w:w="7196" w:type="dxa"/>
            <w:shd w:val="clear" w:color="auto" w:fill="auto"/>
          </w:tcPr>
          <w:p w:rsidR="00594FF4" w:rsidRPr="005A2CD3" w:rsidRDefault="00077E4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E66956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E6695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E6695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EA052F" w:rsidTr="00B433FE">
        <w:tc>
          <w:tcPr>
            <w:tcW w:w="7196" w:type="dxa"/>
            <w:shd w:val="clear" w:color="auto" w:fill="auto"/>
          </w:tcPr>
          <w:p w:rsidR="00594FF4" w:rsidRPr="005A2CD3" w:rsidRDefault="00077E4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077E4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E66956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E6695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E6695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077E47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077E47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</w:t>
      </w: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 xml:space="preserve">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EA052F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077E47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E66956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EA052F" w:rsidTr="00B433FE">
        <w:trPr>
          <w:trHeight w:val="303"/>
        </w:trPr>
        <w:tc>
          <w:tcPr>
            <w:tcW w:w="6194" w:type="dxa"/>
          </w:tcPr>
          <w:p w:rsidR="00594FF4" w:rsidRPr="00C03D07" w:rsidRDefault="00077E47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E66956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EA052F" w:rsidTr="00B433FE">
        <w:trPr>
          <w:trHeight w:val="304"/>
        </w:trPr>
        <w:tc>
          <w:tcPr>
            <w:tcW w:w="6194" w:type="dxa"/>
          </w:tcPr>
          <w:p w:rsidR="00594FF4" w:rsidRPr="00C03D07" w:rsidRDefault="00077E47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052F" w:rsidTr="00B433FE">
        <w:trPr>
          <w:trHeight w:val="318"/>
        </w:trPr>
        <w:tc>
          <w:tcPr>
            <w:tcW w:w="6194" w:type="dxa"/>
          </w:tcPr>
          <w:p w:rsidR="00594FF4" w:rsidRPr="00C03D07" w:rsidRDefault="00077E47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052F" w:rsidTr="00B433FE">
        <w:trPr>
          <w:trHeight w:val="303"/>
        </w:trPr>
        <w:tc>
          <w:tcPr>
            <w:tcW w:w="6194" w:type="dxa"/>
          </w:tcPr>
          <w:p w:rsidR="00594FF4" w:rsidRPr="00C03D07" w:rsidRDefault="00077E47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052F" w:rsidTr="00B433FE">
        <w:trPr>
          <w:trHeight w:val="318"/>
        </w:trPr>
        <w:tc>
          <w:tcPr>
            <w:tcW w:w="6194" w:type="dxa"/>
          </w:tcPr>
          <w:p w:rsidR="00594FF4" w:rsidRPr="00C03D07" w:rsidRDefault="00077E47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052F" w:rsidTr="00B433FE">
        <w:trPr>
          <w:trHeight w:val="303"/>
        </w:trPr>
        <w:tc>
          <w:tcPr>
            <w:tcW w:w="6194" w:type="dxa"/>
          </w:tcPr>
          <w:p w:rsidR="00594FF4" w:rsidRPr="00C03D07" w:rsidRDefault="00077E47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052F" w:rsidTr="00B433FE">
        <w:trPr>
          <w:trHeight w:val="318"/>
        </w:trPr>
        <w:tc>
          <w:tcPr>
            <w:tcW w:w="6194" w:type="dxa"/>
          </w:tcPr>
          <w:p w:rsidR="00594FF4" w:rsidRPr="00C03D07" w:rsidRDefault="00077E47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052F" w:rsidTr="00B433FE">
        <w:trPr>
          <w:trHeight w:val="318"/>
        </w:trPr>
        <w:tc>
          <w:tcPr>
            <w:tcW w:w="6194" w:type="dxa"/>
          </w:tcPr>
          <w:p w:rsidR="00594FF4" w:rsidRPr="00C03D07" w:rsidRDefault="00077E4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E66956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EA052F" w:rsidTr="00B433FE">
        <w:trPr>
          <w:trHeight w:val="318"/>
        </w:trPr>
        <w:tc>
          <w:tcPr>
            <w:tcW w:w="6194" w:type="dxa"/>
          </w:tcPr>
          <w:p w:rsidR="00594FF4" w:rsidRPr="00C03D07" w:rsidRDefault="00077E47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052F" w:rsidTr="00B433FE">
        <w:trPr>
          <w:trHeight w:val="318"/>
        </w:trPr>
        <w:tc>
          <w:tcPr>
            <w:tcW w:w="6194" w:type="dxa"/>
          </w:tcPr>
          <w:p w:rsidR="00594FF4" w:rsidRPr="00C03D07" w:rsidRDefault="00077E47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052F" w:rsidTr="00B433FE">
        <w:trPr>
          <w:trHeight w:val="318"/>
        </w:trPr>
        <w:tc>
          <w:tcPr>
            <w:tcW w:w="6194" w:type="dxa"/>
          </w:tcPr>
          <w:p w:rsidR="00594FF4" w:rsidRPr="00C03D07" w:rsidRDefault="00077E47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052F" w:rsidTr="00B433FE">
        <w:trPr>
          <w:trHeight w:val="318"/>
        </w:trPr>
        <w:tc>
          <w:tcPr>
            <w:tcW w:w="6194" w:type="dxa"/>
          </w:tcPr>
          <w:p w:rsidR="00594FF4" w:rsidRPr="00C03D07" w:rsidRDefault="00077E47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E66956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EA052F" w:rsidTr="00B433FE">
        <w:trPr>
          <w:trHeight w:val="318"/>
        </w:trPr>
        <w:tc>
          <w:tcPr>
            <w:tcW w:w="6194" w:type="dxa"/>
          </w:tcPr>
          <w:p w:rsidR="00594FF4" w:rsidRPr="00C03D07" w:rsidRDefault="00077E47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077E47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052F" w:rsidTr="00B433FE">
        <w:trPr>
          <w:trHeight w:val="318"/>
        </w:trPr>
        <w:tc>
          <w:tcPr>
            <w:tcW w:w="6194" w:type="dxa"/>
          </w:tcPr>
          <w:p w:rsidR="00594FF4" w:rsidRPr="00C03D07" w:rsidRDefault="00077E47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052F" w:rsidTr="00B433FE">
        <w:trPr>
          <w:trHeight w:val="318"/>
        </w:trPr>
        <w:tc>
          <w:tcPr>
            <w:tcW w:w="6194" w:type="dxa"/>
          </w:tcPr>
          <w:p w:rsidR="00594FF4" w:rsidRPr="00C03D07" w:rsidRDefault="00077E47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052F" w:rsidTr="00B433FE">
        <w:trPr>
          <w:trHeight w:val="318"/>
        </w:trPr>
        <w:tc>
          <w:tcPr>
            <w:tcW w:w="6194" w:type="dxa"/>
          </w:tcPr>
          <w:p w:rsidR="00594FF4" w:rsidRPr="00C03D07" w:rsidRDefault="00077E47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052F" w:rsidTr="00B433FE">
        <w:trPr>
          <w:trHeight w:val="318"/>
        </w:trPr>
        <w:tc>
          <w:tcPr>
            <w:tcW w:w="6194" w:type="dxa"/>
          </w:tcPr>
          <w:p w:rsidR="00594FF4" w:rsidRPr="00C03D07" w:rsidRDefault="00077E47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052F" w:rsidTr="00B433FE">
        <w:trPr>
          <w:trHeight w:val="318"/>
        </w:trPr>
        <w:tc>
          <w:tcPr>
            <w:tcW w:w="6194" w:type="dxa"/>
          </w:tcPr>
          <w:p w:rsidR="00594FF4" w:rsidRPr="00C03D07" w:rsidRDefault="00077E4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052F" w:rsidTr="00B433FE">
        <w:trPr>
          <w:trHeight w:val="318"/>
        </w:trPr>
        <w:tc>
          <w:tcPr>
            <w:tcW w:w="6194" w:type="dxa"/>
          </w:tcPr>
          <w:p w:rsidR="00594FF4" w:rsidRPr="00C03D07" w:rsidRDefault="00077E4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052F" w:rsidTr="00B433FE">
        <w:trPr>
          <w:trHeight w:val="318"/>
        </w:trPr>
        <w:tc>
          <w:tcPr>
            <w:tcW w:w="6194" w:type="dxa"/>
          </w:tcPr>
          <w:p w:rsidR="00594FF4" w:rsidRPr="00C03D07" w:rsidRDefault="00077E4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EA052F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077E47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EA052F" w:rsidTr="00B433FE">
        <w:trPr>
          <w:trHeight w:val="269"/>
        </w:trPr>
        <w:tc>
          <w:tcPr>
            <w:tcW w:w="738" w:type="dxa"/>
          </w:tcPr>
          <w:p w:rsidR="00594FF4" w:rsidRPr="00C03D07" w:rsidRDefault="00077E4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594FF4" w:rsidRPr="00C03D07" w:rsidRDefault="00077E4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077E4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077E4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EA052F" w:rsidTr="00B433FE">
        <w:trPr>
          <w:trHeight w:val="269"/>
        </w:trPr>
        <w:tc>
          <w:tcPr>
            <w:tcW w:w="738" w:type="dxa"/>
          </w:tcPr>
          <w:p w:rsidR="00594FF4" w:rsidRPr="00C03D07" w:rsidRDefault="00077E4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052F" w:rsidTr="00B433FE">
        <w:trPr>
          <w:trHeight w:val="269"/>
        </w:trPr>
        <w:tc>
          <w:tcPr>
            <w:tcW w:w="738" w:type="dxa"/>
          </w:tcPr>
          <w:p w:rsidR="00594FF4" w:rsidRPr="00C03D07" w:rsidRDefault="00077E4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052F" w:rsidTr="00B433FE">
        <w:trPr>
          <w:trHeight w:val="269"/>
        </w:trPr>
        <w:tc>
          <w:tcPr>
            <w:tcW w:w="738" w:type="dxa"/>
          </w:tcPr>
          <w:p w:rsidR="00594FF4" w:rsidRPr="00C03D07" w:rsidRDefault="00077E4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052F" w:rsidTr="00B433FE">
        <w:trPr>
          <w:trHeight w:val="269"/>
        </w:trPr>
        <w:tc>
          <w:tcPr>
            <w:tcW w:w="738" w:type="dxa"/>
          </w:tcPr>
          <w:p w:rsidR="00594FF4" w:rsidRPr="00C03D07" w:rsidRDefault="00077E4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052F" w:rsidTr="00B433FE">
        <w:trPr>
          <w:trHeight w:val="269"/>
        </w:trPr>
        <w:tc>
          <w:tcPr>
            <w:tcW w:w="738" w:type="dxa"/>
          </w:tcPr>
          <w:p w:rsidR="00594FF4" w:rsidRPr="00C03D07" w:rsidRDefault="00077E4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052F" w:rsidTr="00B433FE">
        <w:trPr>
          <w:trHeight w:val="269"/>
        </w:trPr>
        <w:tc>
          <w:tcPr>
            <w:tcW w:w="738" w:type="dxa"/>
          </w:tcPr>
          <w:p w:rsidR="00594FF4" w:rsidRPr="00C03D07" w:rsidRDefault="00077E4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E47" w:rsidRDefault="00077E47" w:rsidP="00EA052F">
      <w:r>
        <w:separator/>
      </w:r>
    </w:p>
  </w:endnote>
  <w:endnote w:type="continuationSeparator" w:id="0">
    <w:p w:rsidR="00077E47" w:rsidRDefault="00077E47" w:rsidP="00EA0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077E4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EA052F" w:rsidP="00B23708">
    <w:pPr>
      <w:ind w:right="288"/>
      <w:jc w:val="center"/>
      <w:rPr>
        <w:sz w:val="22"/>
      </w:rPr>
    </w:pPr>
    <w:r w:rsidRPr="00EA052F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C8092E" w:rsidRDefault="00EA052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077E47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2F42A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77E47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77E47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E47" w:rsidRDefault="00077E47" w:rsidP="00EA052F">
      <w:r>
        <w:separator/>
      </w:r>
    </w:p>
  </w:footnote>
  <w:footnote w:type="continuationSeparator" w:id="0">
    <w:p w:rsidR="00077E47" w:rsidRDefault="00077E47" w:rsidP="00EA05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EA052F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05pt;height:40.7pt;visibility:visible">
          <v:imagedata r:id="rId1" o:title="gradientee"/>
        </v:shape>
      </w:pict>
    </w:r>
    <w:r w:rsidR="00077E47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48.2pt;height:31.3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A7D65296">
      <w:start w:val="1"/>
      <w:numFmt w:val="decimal"/>
      <w:lvlText w:val="%1."/>
      <w:lvlJc w:val="left"/>
      <w:pPr>
        <w:ind w:left="1440" w:hanging="360"/>
      </w:pPr>
    </w:lvl>
    <w:lvl w:ilvl="1" w:tplc="C862FA46" w:tentative="1">
      <w:start w:val="1"/>
      <w:numFmt w:val="lowerLetter"/>
      <w:lvlText w:val="%2."/>
      <w:lvlJc w:val="left"/>
      <w:pPr>
        <w:ind w:left="2160" w:hanging="360"/>
      </w:pPr>
    </w:lvl>
    <w:lvl w:ilvl="2" w:tplc="E070E7CA" w:tentative="1">
      <w:start w:val="1"/>
      <w:numFmt w:val="lowerRoman"/>
      <w:lvlText w:val="%3."/>
      <w:lvlJc w:val="right"/>
      <w:pPr>
        <w:ind w:left="2880" w:hanging="180"/>
      </w:pPr>
    </w:lvl>
    <w:lvl w:ilvl="3" w:tplc="CE0650A6" w:tentative="1">
      <w:start w:val="1"/>
      <w:numFmt w:val="decimal"/>
      <w:lvlText w:val="%4."/>
      <w:lvlJc w:val="left"/>
      <w:pPr>
        <w:ind w:left="3600" w:hanging="360"/>
      </w:pPr>
    </w:lvl>
    <w:lvl w:ilvl="4" w:tplc="43208C12" w:tentative="1">
      <w:start w:val="1"/>
      <w:numFmt w:val="lowerLetter"/>
      <w:lvlText w:val="%5."/>
      <w:lvlJc w:val="left"/>
      <w:pPr>
        <w:ind w:left="4320" w:hanging="360"/>
      </w:pPr>
    </w:lvl>
    <w:lvl w:ilvl="5" w:tplc="2A36CFE8" w:tentative="1">
      <w:start w:val="1"/>
      <w:numFmt w:val="lowerRoman"/>
      <w:lvlText w:val="%6."/>
      <w:lvlJc w:val="right"/>
      <w:pPr>
        <w:ind w:left="5040" w:hanging="180"/>
      </w:pPr>
    </w:lvl>
    <w:lvl w:ilvl="6" w:tplc="70CCB704" w:tentative="1">
      <w:start w:val="1"/>
      <w:numFmt w:val="decimal"/>
      <w:lvlText w:val="%7."/>
      <w:lvlJc w:val="left"/>
      <w:pPr>
        <w:ind w:left="5760" w:hanging="360"/>
      </w:pPr>
    </w:lvl>
    <w:lvl w:ilvl="7" w:tplc="CDD63E22" w:tentative="1">
      <w:start w:val="1"/>
      <w:numFmt w:val="lowerLetter"/>
      <w:lvlText w:val="%8."/>
      <w:lvlJc w:val="left"/>
      <w:pPr>
        <w:ind w:left="6480" w:hanging="360"/>
      </w:pPr>
    </w:lvl>
    <w:lvl w:ilvl="8" w:tplc="248C938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EB8603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34F2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4422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BC7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12FF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92E9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A83B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3CF6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58E0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1890C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53EE250" w:tentative="1">
      <w:start w:val="1"/>
      <w:numFmt w:val="lowerLetter"/>
      <w:lvlText w:val="%2."/>
      <w:lvlJc w:val="left"/>
      <w:pPr>
        <w:ind w:left="1440" w:hanging="360"/>
      </w:pPr>
    </w:lvl>
    <w:lvl w:ilvl="2" w:tplc="C9B0D8CE" w:tentative="1">
      <w:start w:val="1"/>
      <w:numFmt w:val="lowerRoman"/>
      <w:lvlText w:val="%3."/>
      <w:lvlJc w:val="right"/>
      <w:pPr>
        <w:ind w:left="2160" w:hanging="180"/>
      </w:pPr>
    </w:lvl>
    <w:lvl w:ilvl="3" w:tplc="D680A802" w:tentative="1">
      <w:start w:val="1"/>
      <w:numFmt w:val="decimal"/>
      <w:lvlText w:val="%4."/>
      <w:lvlJc w:val="left"/>
      <w:pPr>
        <w:ind w:left="2880" w:hanging="360"/>
      </w:pPr>
    </w:lvl>
    <w:lvl w:ilvl="4" w:tplc="C58C1DBA" w:tentative="1">
      <w:start w:val="1"/>
      <w:numFmt w:val="lowerLetter"/>
      <w:lvlText w:val="%5."/>
      <w:lvlJc w:val="left"/>
      <w:pPr>
        <w:ind w:left="3600" w:hanging="360"/>
      </w:pPr>
    </w:lvl>
    <w:lvl w:ilvl="5" w:tplc="C28C1594" w:tentative="1">
      <w:start w:val="1"/>
      <w:numFmt w:val="lowerRoman"/>
      <w:lvlText w:val="%6."/>
      <w:lvlJc w:val="right"/>
      <w:pPr>
        <w:ind w:left="4320" w:hanging="180"/>
      </w:pPr>
    </w:lvl>
    <w:lvl w:ilvl="6" w:tplc="3A1A5E0C" w:tentative="1">
      <w:start w:val="1"/>
      <w:numFmt w:val="decimal"/>
      <w:lvlText w:val="%7."/>
      <w:lvlJc w:val="left"/>
      <w:pPr>
        <w:ind w:left="5040" w:hanging="360"/>
      </w:pPr>
    </w:lvl>
    <w:lvl w:ilvl="7" w:tplc="55B222FE" w:tentative="1">
      <w:start w:val="1"/>
      <w:numFmt w:val="lowerLetter"/>
      <w:lvlText w:val="%8."/>
      <w:lvlJc w:val="left"/>
      <w:pPr>
        <w:ind w:left="5760" w:hanging="360"/>
      </w:pPr>
    </w:lvl>
    <w:lvl w:ilvl="8" w:tplc="D6AAE9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65665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066F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1290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23A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E4FA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1424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78F5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4E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7A26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B2F62AE0">
      <w:start w:val="1"/>
      <w:numFmt w:val="decimal"/>
      <w:lvlText w:val="%1."/>
      <w:lvlJc w:val="left"/>
      <w:pPr>
        <w:ind w:left="1440" w:hanging="360"/>
      </w:pPr>
    </w:lvl>
    <w:lvl w:ilvl="1" w:tplc="1CFEC5A2" w:tentative="1">
      <w:start w:val="1"/>
      <w:numFmt w:val="lowerLetter"/>
      <w:lvlText w:val="%2."/>
      <w:lvlJc w:val="left"/>
      <w:pPr>
        <w:ind w:left="2160" w:hanging="360"/>
      </w:pPr>
    </w:lvl>
    <w:lvl w:ilvl="2" w:tplc="870C7D34" w:tentative="1">
      <w:start w:val="1"/>
      <w:numFmt w:val="lowerRoman"/>
      <w:lvlText w:val="%3."/>
      <w:lvlJc w:val="right"/>
      <w:pPr>
        <w:ind w:left="2880" w:hanging="180"/>
      </w:pPr>
    </w:lvl>
    <w:lvl w:ilvl="3" w:tplc="CD76E178" w:tentative="1">
      <w:start w:val="1"/>
      <w:numFmt w:val="decimal"/>
      <w:lvlText w:val="%4."/>
      <w:lvlJc w:val="left"/>
      <w:pPr>
        <w:ind w:left="3600" w:hanging="360"/>
      </w:pPr>
    </w:lvl>
    <w:lvl w:ilvl="4" w:tplc="477A7C3E" w:tentative="1">
      <w:start w:val="1"/>
      <w:numFmt w:val="lowerLetter"/>
      <w:lvlText w:val="%5."/>
      <w:lvlJc w:val="left"/>
      <w:pPr>
        <w:ind w:left="4320" w:hanging="360"/>
      </w:pPr>
    </w:lvl>
    <w:lvl w:ilvl="5" w:tplc="D0780D6C" w:tentative="1">
      <w:start w:val="1"/>
      <w:numFmt w:val="lowerRoman"/>
      <w:lvlText w:val="%6."/>
      <w:lvlJc w:val="right"/>
      <w:pPr>
        <w:ind w:left="5040" w:hanging="180"/>
      </w:pPr>
    </w:lvl>
    <w:lvl w:ilvl="6" w:tplc="44003270" w:tentative="1">
      <w:start w:val="1"/>
      <w:numFmt w:val="decimal"/>
      <w:lvlText w:val="%7."/>
      <w:lvlJc w:val="left"/>
      <w:pPr>
        <w:ind w:left="5760" w:hanging="360"/>
      </w:pPr>
    </w:lvl>
    <w:lvl w:ilvl="7" w:tplc="6902022A" w:tentative="1">
      <w:start w:val="1"/>
      <w:numFmt w:val="lowerLetter"/>
      <w:lvlText w:val="%8."/>
      <w:lvlJc w:val="left"/>
      <w:pPr>
        <w:ind w:left="6480" w:hanging="360"/>
      </w:pPr>
    </w:lvl>
    <w:lvl w:ilvl="8" w:tplc="6392498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FBB26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A634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42DD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5AD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F215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DE8F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8F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E6A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D4E3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6C00B4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8D9642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7EDB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1E1E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A0B7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F070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F41E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862A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128B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EBEEA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5AB0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AA1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3E13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90D4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106A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6A4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7676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3E4A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16DE85D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F802658" w:tentative="1">
      <w:start w:val="1"/>
      <w:numFmt w:val="lowerLetter"/>
      <w:lvlText w:val="%2."/>
      <w:lvlJc w:val="left"/>
      <w:pPr>
        <w:ind w:left="1440" w:hanging="360"/>
      </w:pPr>
    </w:lvl>
    <w:lvl w:ilvl="2" w:tplc="67D26766" w:tentative="1">
      <w:start w:val="1"/>
      <w:numFmt w:val="lowerRoman"/>
      <w:lvlText w:val="%3."/>
      <w:lvlJc w:val="right"/>
      <w:pPr>
        <w:ind w:left="2160" w:hanging="180"/>
      </w:pPr>
    </w:lvl>
    <w:lvl w:ilvl="3" w:tplc="2C842E5C" w:tentative="1">
      <w:start w:val="1"/>
      <w:numFmt w:val="decimal"/>
      <w:lvlText w:val="%4."/>
      <w:lvlJc w:val="left"/>
      <w:pPr>
        <w:ind w:left="2880" w:hanging="360"/>
      </w:pPr>
    </w:lvl>
    <w:lvl w:ilvl="4" w:tplc="E22A0A36" w:tentative="1">
      <w:start w:val="1"/>
      <w:numFmt w:val="lowerLetter"/>
      <w:lvlText w:val="%5."/>
      <w:lvlJc w:val="left"/>
      <w:pPr>
        <w:ind w:left="3600" w:hanging="360"/>
      </w:pPr>
    </w:lvl>
    <w:lvl w:ilvl="5" w:tplc="055A8BCA" w:tentative="1">
      <w:start w:val="1"/>
      <w:numFmt w:val="lowerRoman"/>
      <w:lvlText w:val="%6."/>
      <w:lvlJc w:val="right"/>
      <w:pPr>
        <w:ind w:left="4320" w:hanging="180"/>
      </w:pPr>
    </w:lvl>
    <w:lvl w:ilvl="6" w:tplc="52DC22B8" w:tentative="1">
      <w:start w:val="1"/>
      <w:numFmt w:val="decimal"/>
      <w:lvlText w:val="%7."/>
      <w:lvlJc w:val="left"/>
      <w:pPr>
        <w:ind w:left="5040" w:hanging="360"/>
      </w:pPr>
    </w:lvl>
    <w:lvl w:ilvl="7" w:tplc="7234CC12" w:tentative="1">
      <w:start w:val="1"/>
      <w:numFmt w:val="lowerLetter"/>
      <w:lvlText w:val="%8."/>
      <w:lvlJc w:val="left"/>
      <w:pPr>
        <w:ind w:left="5760" w:hanging="360"/>
      </w:pPr>
    </w:lvl>
    <w:lvl w:ilvl="8" w:tplc="446E9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B5062E0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F4E99AA" w:tentative="1">
      <w:start w:val="1"/>
      <w:numFmt w:val="lowerLetter"/>
      <w:lvlText w:val="%2."/>
      <w:lvlJc w:val="left"/>
      <w:pPr>
        <w:ind w:left="1440" w:hanging="360"/>
      </w:pPr>
    </w:lvl>
    <w:lvl w:ilvl="2" w:tplc="B4B64EA0" w:tentative="1">
      <w:start w:val="1"/>
      <w:numFmt w:val="lowerRoman"/>
      <w:lvlText w:val="%3."/>
      <w:lvlJc w:val="right"/>
      <w:pPr>
        <w:ind w:left="2160" w:hanging="180"/>
      </w:pPr>
    </w:lvl>
    <w:lvl w:ilvl="3" w:tplc="A7260E24" w:tentative="1">
      <w:start w:val="1"/>
      <w:numFmt w:val="decimal"/>
      <w:lvlText w:val="%4."/>
      <w:lvlJc w:val="left"/>
      <w:pPr>
        <w:ind w:left="2880" w:hanging="360"/>
      </w:pPr>
    </w:lvl>
    <w:lvl w:ilvl="4" w:tplc="E0D83CB8" w:tentative="1">
      <w:start w:val="1"/>
      <w:numFmt w:val="lowerLetter"/>
      <w:lvlText w:val="%5."/>
      <w:lvlJc w:val="left"/>
      <w:pPr>
        <w:ind w:left="3600" w:hanging="360"/>
      </w:pPr>
    </w:lvl>
    <w:lvl w:ilvl="5" w:tplc="C0784392" w:tentative="1">
      <w:start w:val="1"/>
      <w:numFmt w:val="lowerRoman"/>
      <w:lvlText w:val="%6."/>
      <w:lvlJc w:val="right"/>
      <w:pPr>
        <w:ind w:left="4320" w:hanging="180"/>
      </w:pPr>
    </w:lvl>
    <w:lvl w:ilvl="6" w:tplc="A7C2411E" w:tentative="1">
      <w:start w:val="1"/>
      <w:numFmt w:val="decimal"/>
      <w:lvlText w:val="%7."/>
      <w:lvlJc w:val="left"/>
      <w:pPr>
        <w:ind w:left="5040" w:hanging="360"/>
      </w:pPr>
    </w:lvl>
    <w:lvl w:ilvl="7" w:tplc="9746FBEA" w:tentative="1">
      <w:start w:val="1"/>
      <w:numFmt w:val="lowerLetter"/>
      <w:lvlText w:val="%8."/>
      <w:lvlJc w:val="left"/>
      <w:pPr>
        <w:ind w:left="5760" w:hanging="360"/>
      </w:pPr>
    </w:lvl>
    <w:lvl w:ilvl="8" w:tplc="FC7CCE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85FCB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FC9F78" w:tentative="1">
      <w:start w:val="1"/>
      <w:numFmt w:val="lowerLetter"/>
      <w:lvlText w:val="%2."/>
      <w:lvlJc w:val="left"/>
      <w:pPr>
        <w:ind w:left="1440" w:hanging="360"/>
      </w:pPr>
    </w:lvl>
    <w:lvl w:ilvl="2" w:tplc="65D06CCE" w:tentative="1">
      <w:start w:val="1"/>
      <w:numFmt w:val="lowerRoman"/>
      <w:lvlText w:val="%3."/>
      <w:lvlJc w:val="right"/>
      <w:pPr>
        <w:ind w:left="2160" w:hanging="180"/>
      </w:pPr>
    </w:lvl>
    <w:lvl w:ilvl="3" w:tplc="95E4DA5A" w:tentative="1">
      <w:start w:val="1"/>
      <w:numFmt w:val="decimal"/>
      <w:lvlText w:val="%4."/>
      <w:lvlJc w:val="left"/>
      <w:pPr>
        <w:ind w:left="2880" w:hanging="360"/>
      </w:pPr>
    </w:lvl>
    <w:lvl w:ilvl="4" w:tplc="6A34DCE2" w:tentative="1">
      <w:start w:val="1"/>
      <w:numFmt w:val="lowerLetter"/>
      <w:lvlText w:val="%5."/>
      <w:lvlJc w:val="left"/>
      <w:pPr>
        <w:ind w:left="3600" w:hanging="360"/>
      </w:pPr>
    </w:lvl>
    <w:lvl w:ilvl="5" w:tplc="4C88610C" w:tentative="1">
      <w:start w:val="1"/>
      <w:numFmt w:val="lowerRoman"/>
      <w:lvlText w:val="%6."/>
      <w:lvlJc w:val="right"/>
      <w:pPr>
        <w:ind w:left="4320" w:hanging="180"/>
      </w:pPr>
    </w:lvl>
    <w:lvl w:ilvl="6" w:tplc="9E908862" w:tentative="1">
      <w:start w:val="1"/>
      <w:numFmt w:val="decimal"/>
      <w:lvlText w:val="%7."/>
      <w:lvlJc w:val="left"/>
      <w:pPr>
        <w:ind w:left="5040" w:hanging="360"/>
      </w:pPr>
    </w:lvl>
    <w:lvl w:ilvl="7" w:tplc="AB22BE4A" w:tentative="1">
      <w:start w:val="1"/>
      <w:numFmt w:val="lowerLetter"/>
      <w:lvlText w:val="%8."/>
      <w:lvlJc w:val="left"/>
      <w:pPr>
        <w:ind w:left="5760" w:hanging="360"/>
      </w:pPr>
    </w:lvl>
    <w:lvl w:ilvl="8" w:tplc="C5641C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E15AE2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C94D2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A672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86D1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A18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6A12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4A0D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C80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F203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8884CE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C9AD85A" w:tentative="1">
      <w:start w:val="1"/>
      <w:numFmt w:val="lowerLetter"/>
      <w:lvlText w:val="%2."/>
      <w:lvlJc w:val="left"/>
      <w:pPr>
        <w:ind w:left="1440" w:hanging="360"/>
      </w:pPr>
    </w:lvl>
    <w:lvl w:ilvl="2" w:tplc="9FF02FFE" w:tentative="1">
      <w:start w:val="1"/>
      <w:numFmt w:val="lowerRoman"/>
      <w:lvlText w:val="%3."/>
      <w:lvlJc w:val="right"/>
      <w:pPr>
        <w:ind w:left="2160" w:hanging="180"/>
      </w:pPr>
    </w:lvl>
    <w:lvl w:ilvl="3" w:tplc="AE3EFE92" w:tentative="1">
      <w:start w:val="1"/>
      <w:numFmt w:val="decimal"/>
      <w:lvlText w:val="%4."/>
      <w:lvlJc w:val="left"/>
      <w:pPr>
        <w:ind w:left="2880" w:hanging="360"/>
      </w:pPr>
    </w:lvl>
    <w:lvl w:ilvl="4" w:tplc="B400D12E" w:tentative="1">
      <w:start w:val="1"/>
      <w:numFmt w:val="lowerLetter"/>
      <w:lvlText w:val="%5."/>
      <w:lvlJc w:val="left"/>
      <w:pPr>
        <w:ind w:left="3600" w:hanging="360"/>
      </w:pPr>
    </w:lvl>
    <w:lvl w:ilvl="5" w:tplc="5EB8334A" w:tentative="1">
      <w:start w:val="1"/>
      <w:numFmt w:val="lowerRoman"/>
      <w:lvlText w:val="%6."/>
      <w:lvlJc w:val="right"/>
      <w:pPr>
        <w:ind w:left="4320" w:hanging="180"/>
      </w:pPr>
    </w:lvl>
    <w:lvl w:ilvl="6" w:tplc="E5825274" w:tentative="1">
      <w:start w:val="1"/>
      <w:numFmt w:val="decimal"/>
      <w:lvlText w:val="%7."/>
      <w:lvlJc w:val="left"/>
      <w:pPr>
        <w:ind w:left="5040" w:hanging="360"/>
      </w:pPr>
    </w:lvl>
    <w:lvl w:ilvl="7" w:tplc="8D0C94DC" w:tentative="1">
      <w:start w:val="1"/>
      <w:numFmt w:val="lowerLetter"/>
      <w:lvlText w:val="%8."/>
      <w:lvlJc w:val="left"/>
      <w:pPr>
        <w:ind w:left="5760" w:hanging="360"/>
      </w:pPr>
    </w:lvl>
    <w:lvl w:ilvl="8" w:tplc="5B6232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426234B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DF4B4D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3F2524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B36E9C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60E42F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A6A69C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0A2661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706D27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072038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77E47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42A5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29F3"/>
    <w:rsid w:val="004E30DC"/>
    <w:rsid w:val="004E485D"/>
    <w:rsid w:val="004F00D6"/>
    <w:rsid w:val="004F2E9A"/>
    <w:rsid w:val="004F7F23"/>
    <w:rsid w:val="005004B6"/>
    <w:rsid w:val="00500F77"/>
    <w:rsid w:val="005020BA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36B2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455A1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09C3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1556A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824D1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E769B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41D3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66956"/>
    <w:rsid w:val="00E71F17"/>
    <w:rsid w:val="00E738E9"/>
    <w:rsid w:val="00E777C7"/>
    <w:rsid w:val="00E82EB6"/>
    <w:rsid w:val="00E832E8"/>
    <w:rsid w:val="00E84649"/>
    <w:rsid w:val="00E93E61"/>
    <w:rsid w:val="00EA052F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91B58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64C2B-42F2-42E3-9DA6-EBBC55A22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40</TotalTime>
  <Pages>7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pamit</cp:lastModifiedBy>
  <cp:revision>14</cp:revision>
  <cp:lastPrinted>2017-11-30T17:51:00Z</cp:lastPrinted>
  <dcterms:created xsi:type="dcterms:W3CDTF">2023-01-27T18:43:00Z</dcterms:created>
  <dcterms:modified xsi:type="dcterms:W3CDTF">2024-03-05T00:36:00Z</dcterms:modified>
</cp:coreProperties>
</file>