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68E1" w14:textId="55D0411E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E939F3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9BB5F9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44E4A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A7D3D5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1A6ABB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164A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C237B9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849F3E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81FA64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3B1A8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281"/>
        <w:gridCol w:w="1480"/>
        <w:gridCol w:w="1640"/>
        <w:gridCol w:w="1394"/>
        <w:gridCol w:w="1490"/>
      </w:tblGrid>
      <w:tr w:rsidR="00AE7D2C" w14:paraId="53B0465D" w14:textId="77777777" w:rsidTr="00A5495C">
        <w:tc>
          <w:tcPr>
            <w:tcW w:w="2731" w:type="dxa"/>
          </w:tcPr>
          <w:p w14:paraId="2375AF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81" w:type="dxa"/>
          </w:tcPr>
          <w:p w14:paraId="74D497E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480" w:type="dxa"/>
          </w:tcPr>
          <w:p w14:paraId="1AD5AB4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12189B9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94" w:type="dxa"/>
          </w:tcPr>
          <w:p w14:paraId="5515865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CF579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90" w:type="dxa"/>
          </w:tcPr>
          <w:p w14:paraId="6E6077E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5E595CB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AE7D2C" w14:paraId="63BC6CC6" w14:textId="77777777" w:rsidTr="00A5495C">
        <w:tc>
          <w:tcPr>
            <w:tcW w:w="2731" w:type="dxa"/>
          </w:tcPr>
          <w:p w14:paraId="2C8851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81" w:type="dxa"/>
          </w:tcPr>
          <w:p w14:paraId="04B5F9AB" w14:textId="76041D0B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DHARMA REDDY</w:t>
            </w:r>
          </w:p>
        </w:tc>
        <w:tc>
          <w:tcPr>
            <w:tcW w:w="1480" w:type="dxa"/>
          </w:tcPr>
          <w:p w14:paraId="5437B557" w14:textId="29541400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SHIVANAGA REKHA</w:t>
            </w:r>
          </w:p>
        </w:tc>
        <w:tc>
          <w:tcPr>
            <w:tcW w:w="1640" w:type="dxa"/>
          </w:tcPr>
          <w:p w14:paraId="7834A87D" w14:textId="195548DD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GAUTHAM</w:t>
            </w:r>
          </w:p>
        </w:tc>
        <w:tc>
          <w:tcPr>
            <w:tcW w:w="1394" w:type="dxa"/>
          </w:tcPr>
          <w:p w14:paraId="1730B41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27A2A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65648DB5" w14:textId="77777777" w:rsidTr="00A5495C">
        <w:tc>
          <w:tcPr>
            <w:tcW w:w="2731" w:type="dxa"/>
          </w:tcPr>
          <w:p w14:paraId="4EA5DBB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81" w:type="dxa"/>
          </w:tcPr>
          <w:p w14:paraId="4BEA07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C2E3F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54F529B" w14:textId="070EE006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</w:t>
            </w:r>
          </w:p>
        </w:tc>
        <w:tc>
          <w:tcPr>
            <w:tcW w:w="1394" w:type="dxa"/>
          </w:tcPr>
          <w:p w14:paraId="0F20D9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A3F31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28E7B90E" w14:textId="77777777" w:rsidTr="00A5495C">
        <w:tc>
          <w:tcPr>
            <w:tcW w:w="2731" w:type="dxa"/>
          </w:tcPr>
          <w:p w14:paraId="5D9D357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81" w:type="dxa"/>
          </w:tcPr>
          <w:p w14:paraId="7317FDF9" w14:textId="2F8479BA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480" w:type="dxa"/>
          </w:tcPr>
          <w:p w14:paraId="7A77360F" w14:textId="78D56B7E" w:rsidR="00ED0124" w:rsidRPr="00C03D07" w:rsidRDefault="001D1D8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CHIRLA</w:t>
            </w:r>
          </w:p>
        </w:tc>
        <w:tc>
          <w:tcPr>
            <w:tcW w:w="1640" w:type="dxa"/>
          </w:tcPr>
          <w:p w14:paraId="4A61E059" w14:textId="7263C9DA" w:rsidR="00ED0124" w:rsidRPr="00C03D07" w:rsidRDefault="001D1D8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THADI</w:t>
            </w:r>
          </w:p>
        </w:tc>
        <w:tc>
          <w:tcPr>
            <w:tcW w:w="1394" w:type="dxa"/>
          </w:tcPr>
          <w:p w14:paraId="27E89C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1D2A3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67690A07" w14:textId="77777777" w:rsidTr="00A5495C">
        <w:tc>
          <w:tcPr>
            <w:tcW w:w="2731" w:type="dxa"/>
          </w:tcPr>
          <w:p w14:paraId="5CB30E8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81" w:type="dxa"/>
          </w:tcPr>
          <w:p w14:paraId="5C410C9C" w14:textId="08D6F925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346-45-5042</w:t>
            </w:r>
          </w:p>
        </w:tc>
        <w:tc>
          <w:tcPr>
            <w:tcW w:w="1480" w:type="dxa"/>
          </w:tcPr>
          <w:p w14:paraId="468DA605" w14:textId="3A20A741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849-46-4929</w:t>
            </w:r>
          </w:p>
        </w:tc>
        <w:tc>
          <w:tcPr>
            <w:tcW w:w="1640" w:type="dxa"/>
          </w:tcPr>
          <w:p w14:paraId="4326F67E" w14:textId="11BD45E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817-67-7503</w:t>
            </w:r>
          </w:p>
        </w:tc>
        <w:tc>
          <w:tcPr>
            <w:tcW w:w="1394" w:type="dxa"/>
          </w:tcPr>
          <w:p w14:paraId="48CB1019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1355E2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4AF39DF5" w14:textId="77777777" w:rsidTr="00A5495C">
        <w:tc>
          <w:tcPr>
            <w:tcW w:w="2731" w:type="dxa"/>
          </w:tcPr>
          <w:p w14:paraId="43B299EA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81" w:type="dxa"/>
          </w:tcPr>
          <w:p w14:paraId="35C78B03" w14:textId="252F67DE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06/08/1982</w:t>
            </w:r>
          </w:p>
        </w:tc>
        <w:tc>
          <w:tcPr>
            <w:tcW w:w="1480" w:type="dxa"/>
          </w:tcPr>
          <w:p w14:paraId="432CC63C" w14:textId="26B064ED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11/17/1990</w:t>
            </w:r>
          </w:p>
        </w:tc>
        <w:tc>
          <w:tcPr>
            <w:tcW w:w="1640" w:type="dxa"/>
          </w:tcPr>
          <w:p w14:paraId="27BDC4F7" w14:textId="581C9131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10/28/2014</w:t>
            </w:r>
          </w:p>
        </w:tc>
        <w:tc>
          <w:tcPr>
            <w:tcW w:w="1394" w:type="dxa"/>
          </w:tcPr>
          <w:p w14:paraId="3639F10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7E157D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4FB0A9E0" w14:textId="77777777" w:rsidTr="00A5495C">
        <w:tc>
          <w:tcPr>
            <w:tcW w:w="2731" w:type="dxa"/>
          </w:tcPr>
          <w:p w14:paraId="7EFFAB73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81" w:type="dxa"/>
          </w:tcPr>
          <w:p w14:paraId="316146C0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BE403D8" w14:textId="5AFAEE60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40" w:type="dxa"/>
          </w:tcPr>
          <w:p w14:paraId="75747C56" w14:textId="6797B01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94" w:type="dxa"/>
          </w:tcPr>
          <w:p w14:paraId="10D2EDA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6F3BD45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23BCF9EF" w14:textId="77777777" w:rsidTr="00A5495C">
        <w:tc>
          <w:tcPr>
            <w:tcW w:w="2731" w:type="dxa"/>
          </w:tcPr>
          <w:p w14:paraId="4771DDDA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81" w:type="dxa"/>
          </w:tcPr>
          <w:p w14:paraId="7658C81D" w14:textId="414B4CAE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Technology Specialist</w:t>
            </w:r>
          </w:p>
        </w:tc>
        <w:tc>
          <w:tcPr>
            <w:tcW w:w="1480" w:type="dxa"/>
          </w:tcPr>
          <w:p w14:paraId="4701EB28" w14:textId="00C97F63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UX Designer</w:t>
            </w:r>
          </w:p>
        </w:tc>
        <w:tc>
          <w:tcPr>
            <w:tcW w:w="1640" w:type="dxa"/>
          </w:tcPr>
          <w:p w14:paraId="2FA749A7" w14:textId="4D28BA14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94" w:type="dxa"/>
          </w:tcPr>
          <w:p w14:paraId="3FC169A1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9FE16C8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358E3250" w14:textId="77777777" w:rsidTr="00A5495C">
        <w:trPr>
          <w:trHeight w:val="1007"/>
        </w:trPr>
        <w:tc>
          <w:tcPr>
            <w:tcW w:w="2731" w:type="dxa"/>
          </w:tcPr>
          <w:p w14:paraId="23CD024B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ADDC121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81" w:type="dxa"/>
          </w:tcPr>
          <w:p w14:paraId="2E776530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3571B22A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7846C635" w14:textId="65CCB2EC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480" w:type="dxa"/>
          </w:tcPr>
          <w:p w14:paraId="78F8F461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01C4159E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4E2EDA6F" w14:textId="5A7E02EC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640" w:type="dxa"/>
          </w:tcPr>
          <w:p w14:paraId="2F42FE3D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300 LEGACY DR,</w:t>
            </w:r>
          </w:p>
          <w:p w14:paraId="38204739" w14:textId="77777777" w:rsidR="001D1D82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2338</w:t>
            </w:r>
          </w:p>
          <w:p w14:paraId="767EC5D6" w14:textId="4959201C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PLANO, TX, 75023</w:t>
            </w:r>
          </w:p>
        </w:tc>
        <w:tc>
          <w:tcPr>
            <w:tcW w:w="1394" w:type="dxa"/>
          </w:tcPr>
          <w:p w14:paraId="7878AA0F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8210373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0405EE87" w14:textId="77777777" w:rsidTr="00A5495C">
        <w:tc>
          <w:tcPr>
            <w:tcW w:w="2731" w:type="dxa"/>
          </w:tcPr>
          <w:p w14:paraId="2B2CF13E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81" w:type="dxa"/>
          </w:tcPr>
          <w:p w14:paraId="762FAA9E" w14:textId="7B31BA2B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4693474288</w:t>
            </w:r>
          </w:p>
        </w:tc>
        <w:tc>
          <w:tcPr>
            <w:tcW w:w="1480" w:type="dxa"/>
          </w:tcPr>
          <w:p w14:paraId="1DB15A19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7DA3DBC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A7F282B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B34CF6B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47B0974F" w14:textId="77777777" w:rsidTr="00A5495C">
        <w:tc>
          <w:tcPr>
            <w:tcW w:w="2731" w:type="dxa"/>
          </w:tcPr>
          <w:p w14:paraId="729C5C6C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81" w:type="dxa"/>
          </w:tcPr>
          <w:p w14:paraId="7392A1F4" w14:textId="3DC00852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4693694226</w:t>
            </w:r>
          </w:p>
        </w:tc>
        <w:tc>
          <w:tcPr>
            <w:tcW w:w="1480" w:type="dxa"/>
          </w:tcPr>
          <w:p w14:paraId="5B5BFE4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336041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A48BA1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31780AF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27191B1B" w14:textId="77777777" w:rsidTr="00A5495C">
        <w:tc>
          <w:tcPr>
            <w:tcW w:w="2731" w:type="dxa"/>
          </w:tcPr>
          <w:p w14:paraId="5CA9947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81" w:type="dxa"/>
          </w:tcPr>
          <w:p w14:paraId="70B10F6A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3A93737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1DB80D6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8E7DD46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22095A1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0B3F5088" w14:textId="77777777" w:rsidTr="00A5495C">
        <w:tc>
          <w:tcPr>
            <w:tcW w:w="2731" w:type="dxa"/>
          </w:tcPr>
          <w:p w14:paraId="0931979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81" w:type="dxa"/>
          </w:tcPr>
          <w:p w14:paraId="4E90C828" w14:textId="0B0BFFA5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DREAMS.DHARAM@GMAIL.COM</w:t>
            </w:r>
          </w:p>
        </w:tc>
        <w:tc>
          <w:tcPr>
            <w:tcW w:w="1480" w:type="dxa"/>
          </w:tcPr>
          <w:p w14:paraId="235B73A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66FE42C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D91290E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4E0B2F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1F20FE26" w14:textId="77777777" w:rsidTr="00A5495C">
        <w:tc>
          <w:tcPr>
            <w:tcW w:w="2731" w:type="dxa"/>
          </w:tcPr>
          <w:p w14:paraId="170122DD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281" w:type="dxa"/>
          </w:tcPr>
          <w:p w14:paraId="21A32744" w14:textId="665B05DA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05/29/2013</w:t>
            </w:r>
          </w:p>
        </w:tc>
        <w:tc>
          <w:tcPr>
            <w:tcW w:w="1480" w:type="dxa"/>
          </w:tcPr>
          <w:p w14:paraId="0B263146" w14:textId="4CFC5CC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06/05/2013</w:t>
            </w:r>
          </w:p>
        </w:tc>
        <w:tc>
          <w:tcPr>
            <w:tcW w:w="1640" w:type="dxa"/>
          </w:tcPr>
          <w:p w14:paraId="533D0E8A" w14:textId="08801D4E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6863A23E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15403C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D1D82" w14:paraId="013E2690" w14:textId="77777777" w:rsidTr="00A5495C">
        <w:tc>
          <w:tcPr>
            <w:tcW w:w="2731" w:type="dxa"/>
          </w:tcPr>
          <w:p w14:paraId="4FC2B505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14:paraId="7BA76A03" w14:textId="35F0F91A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480" w:type="dxa"/>
          </w:tcPr>
          <w:p w14:paraId="609AF631" w14:textId="5A5A2CF8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640" w:type="dxa"/>
          </w:tcPr>
          <w:p w14:paraId="33E38E71" w14:textId="731FE241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394" w:type="dxa"/>
          </w:tcPr>
          <w:p w14:paraId="3BDC5A52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F81CA64" w14:textId="77777777" w:rsidR="001D1D82" w:rsidRPr="00C03D07" w:rsidRDefault="001D1D82" w:rsidP="001D1D82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2E9D0876" w14:textId="77777777" w:rsidTr="00A5495C">
        <w:tc>
          <w:tcPr>
            <w:tcW w:w="2731" w:type="dxa"/>
          </w:tcPr>
          <w:p w14:paraId="485A19AF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81" w:type="dxa"/>
          </w:tcPr>
          <w:p w14:paraId="43983155" w14:textId="62CA5840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80" w:type="dxa"/>
          </w:tcPr>
          <w:p w14:paraId="40A95841" w14:textId="07A87096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40" w:type="dxa"/>
          </w:tcPr>
          <w:p w14:paraId="3BAB8F4E" w14:textId="63F3DC18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94" w:type="dxa"/>
          </w:tcPr>
          <w:p w14:paraId="3FA56712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76FFF2C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65857FB8" w14:textId="77777777" w:rsidTr="00A5495C">
        <w:tc>
          <w:tcPr>
            <w:tcW w:w="2731" w:type="dxa"/>
          </w:tcPr>
          <w:p w14:paraId="595A69A9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C946D94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14:paraId="653CCA43" w14:textId="49D83736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80" w:type="dxa"/>
          </w:tcPr>
          <w:p w14:paraId="68286426" w14:textId="06CAEB69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40" w:type="dxa"/>
          </w:tcPr>
          <w:p w14:paraId="7096F0A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99B1141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CF1DBAD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171C7324" w14:textId="77777777" w:rsidTr="00A5495C">
        <w:tc>
          <w:tcPr>
            <w:tcW w:w="2731" w:type="dxa"/>
          </w:tcPr>
          <w:p w14:paraId="4D81AA0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81" w:type="dxa"/>
          </w:tcPr>
          <w:p w14:paraId="0265D0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70529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C2109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A723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BD2F5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2F755497" w14:textId="77777777" w:rsidTr="00A5495C">
        <w:tc>
          <w:tcPr>
            <w:tcW w:w="2731" w:type="dxa"/>
          </w:tcPr>
          <w:p w14:paraId="3979EAF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2281" w:type="dxa"/>
          </w:tcPr>
          <w:p w14:paraId="1537089A" w14:textId="0F69AD83" w:rsidR="00D92BD1" w:rsidRPr="00C03D07" w:rsidRDefault="00A5495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480" w:type="dxa"/>
          </w:tcPr>
          <w:p w14:paraId="7B51C8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B8F28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E05D3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097ED3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64F94F32" w14:textId="77777777" w:rsidTr="00A5495C">
        <w:tc>
          <w:tcPr>
            <w:tcW w:w="2731" w:type="dxa"/>
          </w:tcPr>
          <w:p w14:paraId="433B025E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281" w:type="dxa"/>
          </w:tcPr>
          <w:p w14:paraId="49D69E00" w14:textId="23D51C06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939F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480" w:type="dxa"/>
          </w:tcPr>
          <w:p w14:paraId="49783546" w14:textId="51413EE4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939F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MONTHS</w:t>
            </w:r>
          </w:p>
        </w:tc>
        <w:tc>
          <w:tcPr>
            <w:tcW w:w="1640" w:type="dxa"/>
          </w:tcPr>
          <w:p w14:paraId="23A09F04" w14:textId="2EF5123E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939F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MONTHS</w:t>
            </w:r>
          </w:p>
        </w:tc>
        <w:tc>
          <w:tcPr>
            <w:tcW w:w="1394" w:type="dxa"/>
          </w:tcPr>
          <w:p w14:paraId="64011519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893463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5495C" w14:paraId="4A9D5C79" w14:textId="77777777" w:rsidTr="00A5495C">
        <w:tc>
          <w:tcPr>
            <w:tcW w:w="2731" w:type="dxa"/>
          </w:tcPr>
          <w:p w14:paraId="4B60193D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81" w:type="dxa"/>
          </w:tcPr>
          <w:p w14:paraId="40B51E77" w14:textId="429500F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80" w:type="dxa"/>
          </w:tcPr>
          <w:p w14:paraId="7F5E84E2" w14:textId="6952D5A0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40" w:type="dxa"/>
          </w:tcPr>
          <w:p w14:paraId="681CC125" w14:textId="29DA496C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94" w:type="dxa"/>
          </w:tcPr>
          <w:p w14:paraId="322A89C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4F448E6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49C731C7" w14:textId="77777777" w:rsidTr="00A5495C">
        <w:tc>
          <w:tcPr>
            <w:tcW w:w="2731" w:type="dxa"/>
          </w:tcPr>
          <w:p w14:paraId="11F15B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81" w:type="dxa"/>
          </w:tcPr>
          <w:p w14:paraId="7347C46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34594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F5750D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3C6615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C920B4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9CD85B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C8FC94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2A405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6F38B1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E7D2C" w14:paraId="65B233FE" w14:textId="77777777" w:rsidTr="00797DEB">
        <w:tc>
          <w:tcPr>
            <w:tcW w:w="2203" w:type="dxa"/>
          </w:tcPr>
          <w:p w14:paraId="582B0B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5A9A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D9454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6429C1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46AF12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E7D2C" w14:paraId="3053EE98" w14:textId="77777777" w:rsidTr="00797DEB">
        <w:tc>
          <w:tcPr>
            <w:tcW w:w="2203" w:type="dxa"/>
          </w:tcPr>
          <w:p w14:paraId="008174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15BB1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B5F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17ED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27B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3E349E69" w14:textId="77777777" w:rsidTr="00797DEB">
        <w:tc>
          <w:tcPr>
            <w:tcW w:w="2203" w:type="dxa"/>
          </w:tcPr>
          <w:p w14:paraId="1EF4FA8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3B3D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AF22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C409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2A3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E7D2C" w14:paraId="00B54261" w14:textId="77777777" w:rsidTr="00797DEB">
        <w:tc>
          <w:tcPr>
            <w:tcW w:w="2203" w:type="dxa"/>
          </w:tcPr>
          <w:p w14:paraId="03ADE7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A666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7C5970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24011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DFF4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4C03A7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D8F95B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86E578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C21BB8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523F4D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7400C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E4F4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E7D2C" w14:paraId="59424F09" w14:textId="77777777" w:rsidTr="00D90155">
        <w:trPr>
          <w:trHeight w:val="324"/>
        </w:trPr>
        <w:tc>
          <w:tcPr>
            <w:tcW w:w="7675" w:type="dxa"/>
            <w:gridSpan w:val="2"/>
          </w:tcPr>
          <w:p w14:paraId="6744E64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5495C" w14:paraId="36C87767" w14:textId="77777777" w:rsidTr="00D90155">
        <w:trPr>
          <w:trHeight w:val="314"/>
        </w:trPr>
        <w:tc>
          <w:tcPr>
            <w:tcW w:w="2545" w:type="dxa"/>
          </w:tcPr>
          <w:p w14:paraId="5FDEFD09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89E2A46" w14:textId="7CC4CF80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N.A</w:t>
            </w:r>
          </w:p>
        </w:tc>
      </w:tr>
      <w:tr w:rsidR="00A5495C" w14:paraId="1EE7F03F" w14:textId="77777777" w:rsidTr="00D90155">
        <w:trPr>
          <w:trHeight w:val="324"/>
        </w:trPr>
        <w:tc>
          <w:tcPr>
            <w:tcW w:w="2545" w:type="dxa"/>
          </w:tcPr>
          <w:p w14:paraId="43997832" w14:textId="77777777" w:rsidR="00A5495C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71A4DE78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CF7864C" w14:textId="25594FA6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1 1 1 0 0 0 6 1 4</w:t>
            </w:r>
          </w:p>
        </w:tc>
      </w:tr>
      <w:tr w:rsidR="00AE7D2C" w14:paraId="6783B9D2" w14:textId="77777777" w:rsidTr="00D90155">
        <w:trPr>
          <w:trHeight w:val="324"/>
        </w:trPr>
        <w:tc>
          <w:tcPr>
            <w:tcW w:w="2545" w:type="dxa"/>
          </w:tcPr>
          <w:p w14:paraId="42F864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E27CA2B" w14:textId="5C5013D1" w:rsidR="00983210" w:rsidRPr="00C03D07" w:rsidRDefault="00A5495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>5 6 7 8 1 5 8 7 8</w:t>
            </w:r>
          </w:p>
        </w:tc>
      </w:tr>
      <w:tr w:rsidR="00A5495C" w14:paraId="5BB5805C" w14:textId="77777777" w:rsidTr="00D90155">
        <w:trPr>
          <w:trHeight w:val="340"/>
        </w:trPr>
        <w:tc>
          <w:tcPr>
            <w:tcW w:w="2545" w:type="dxa"/>
          </w:tcPr>
          <w:p w14:paraId="437CA433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FB41C7C" w14:textId="00595C37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</w:t>
            </w:r>
          </w:p>
        </w:tc>
      </w:tr>
      <w:tr w:rsidR="00A5495C" w14:paraId="3F4CB241" w14:textId="77777777" w:rsidTr="00D90155">
        <w:trPr>
          <w:trHeight w:val="340"/>
        </w:trPr>
        <w:tc>
          <w:tcPr>
            <w:tcW w:w="2545" w:type="dxa"/>
          </w:tcPr>
          <w:p w14:paraId="5D0A35EB" w14:textId="77777777" w:rsidR="00A5495C" w:rsidRPr="00C03D07" w:rsidRDefault="00A5495C" w:rsidP="00A5495C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C352CF" w14:textId="7F334C85" w:rsidR="00A5495C" w:rsidRPr="00C03D07" w:rsidRDefault="00A5495C" w:rsidP="00A5495C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DHARMA REDDY THADI</w:t>
            </w:r>
          </w:p>
        </w:tc>
      </w:tr>
    </w:tbl>
    <w:p w14:paraId="7C5F468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22480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431B5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13307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537532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7D8D7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A975C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1777A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563C4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243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EFE2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C43D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81B6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331A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B5B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FBC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2E06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C8FE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E7E8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DC62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69B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4484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A96F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19B1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8A0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305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A085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1FBF1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F2C47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683E1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6237E1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8B12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A1614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E1F17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DDF02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5290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47DC51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E7D2C" w14:paraId="349A4EDD" w14:textId="77777777" w:rsidTr="001D05D6">
        <w:trPr>
          <w:trHeight w:val="398"/>
        </w:trPr>
        <w:tc>
          <w:tcPr>
            <w:tcW w:w="5148" w:type="dxa"/>
            <w:gridSpan w:val="4"/>
          </w:tcPr>
          <w:p w14:paraId="67FF716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DAE590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E7D2C" w14:paraId="3EDC693C" w14:textId="77777777" w:rsidTr="001D05D6">
        <w:trPr>
          <w:trHeight w:val="383"/>
        </w:trPr>
        <w:tc>
          <w:tcPr>
            <w:tcW w:w="5148" w:type="dxa"/>
            <w:gridSpan w:val="4"/>
          </w:tcPr>
          <w:p w14:paraId="1ED04EA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866126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E7D2C" w14:paraId="74B82FD1" w14:textId="77777777" w:rsidTr="001D05D6">
        <w:trPr>
          <w:trHeight w:val="404"/>
        </w:trPr>
        <w:tc>
          <w:tcPr>
            <w:tcW w:w="918" w:type="dxa"/>
          </w:tcPr>
          <w:p w14:paraId="28BDF3A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A38DA6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21F9C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1D5EA7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69030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4A12F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69A11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FA3250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CF77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21C9F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F14E9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0602D5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E7D2C" w14:paraId="6BB95FB2" w14:textId="77777777" w:rsidTr="001D05D6">
        <w:trPr>
          <w:trHeight w:val="622"/>
        </w:trPr>
        <w:tc>
          <w:tcPr>
            <w:tcW w:w="918" w:type="dxa"/>
          </w:tcPr>
          <w:p w14:paraId="590F58E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CD179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3C1F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94F90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22C0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24F81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1620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EF017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DD0FBFB" w14:textId="77777777" w:rsidTr="001D05D6">
        <w:trPr>
          <w:trHeight w:val="592"/>
        </w:trPr>
        <w:tc>
          <w:tcPr>
            <w:tcW w:w="918" w:type="dxa"/>
          </w:tcPr>
          <w:p w14:paraId="4199214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2A9DA28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715F7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69836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E2A80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85636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7B20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A234D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2E6FE3B8" w14:textId="77777777" w:rsidTr="001D05D6">
        <w:trPr>
          <w:trHeight w:val="592"/>
        </w:trPr>
        <w:tc>
          <w:tcPr>
            <w:tcW w:w="918" w:type="dxa"/>
          </w:tcPr>
          <w:p w14:paraId="055FC605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63C6E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72B4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88C41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D71E9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2BC58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626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5394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7FD03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36323D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E7D2C" w14:paraId="76123A0B" w14:textId="77777777" w:rsidTr="00B433FE">
        <w:trPr>
          <w:trHeight w:val="683"/>
        </w:trPr>
        <w:tc>
          <w:tcPr>
            <w:tcW w:w="1638" w:type="dxa"/>
          </w:tcPr>
          <w:p w14:paraId="6D63F8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F48F1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C5DDD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80C4E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B264C2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453BC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E7D2C" w14:paraId="36BC4602" w14:textId="77777777" w:rsidTr="00B433FE">
        <w:trPr>
          <w:trHeight w:val="291"/>
        </w:trPr>
        <w:tc>
          <w:tcPr>
            <w:tcW w:w="1638" w:type="dxa"/>
          </w:tcPr>
          <w:p w14:paraId="3449B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BF865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4DF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45B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B490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292D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5BB8A8AB" w14:textId="77777777" w:rsidTr="00B433FE">
        <w:trPr>
          <w:trHeight w:val="291"/>
        </w:trPr>
        <w:tc>
          <w:tcPr>
            <w:tcW w:w="1638" w:type="dxa"/>
          </w:tcPr>
          <w:p w14:paraId="6FD67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270B9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9C0E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2F589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9B0B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0BD3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2B9B0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E7D2C" w14:paraId="20197B8E" w14:textId="77777777" w:rsidTr="00B433FE">
        <w:trPr>
          <w:trHeight w:val="773"/>
        </w:trPr>
        <w:tc>
          <w:tcPr>
            <w:tcW w:w="2448" w:type="dxa"/>
          </w:tcPr>
          <w:p w14:paraId="61E880B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F9EC6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92DE9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15D37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E7D2C" w14:paraId="6886F0F9" w14:textId="77777777" w:rsidTr="00B433FE">
        <w:trPr>
          <w:trHeight w:val="428"/>
        </w:trPr>
        <w:tc>
          <w:tcPr>
            <w:tcW w:w="2448" w:type="dxa"/>
          </w:tcPr>
          <w:p w14:paraId="0CA5C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AFBD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04D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7C76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76A6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219EB7A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E7D2C" w14:paraId="73A2441B" w14:textId="77777777" w:rsidTr="004B23E9">
        <w:trPr>
          <w:trHeight w:val="825"/>
        </w:trPr>
        <w:tc>
          <w:tcPr>
            <w:tcW w:w="2538" w:type="dxa"/>
          </w:tcPr>
          <w:p w14:paraId="276B7D0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1A8BA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10E7B1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3948E4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521FAE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E7D2C" w14:paraId="32B16F91" w14:textId="77777777" w:rsidTr="004B23E9">
        <w:trPr>
          <w:trHeight w:val="275"/>
        </w:trPr>
        <w:tc>
          <w:tcPr>
            <w:tcW w:w="2538" w:type="dxa"/>
          </w:tcPr>
          <w:p w14:paraId="331BAC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BF4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FF2F8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3A3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D3DB0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7DCB6C41" w14:textId="77777777" w:rsidTr="004B23E9">
        <w:trPr>
          <w:trHeight w:val="275"/>
        </w:trPr>
        <w:tc>
          <w:tcPr>
            <w:tcW w:w="2538" w:type="dxa"/>
          </w:tcPr>
          <w:p w14:paraId="5C11D6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64C1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68B6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F63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3B23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7BB628F" w14:textId="77777777" w:rsidTr="004B23E9">
        <w:trPr>
          <w:trHeight w:val="292"/>
        </w:trPr>
        <w:tc>
          <w:tcPr>
            <w:tcW w:w="2538" w:type="dxa"/>
          </w:tcPr>
          <w:p w14:paraId="000501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12EB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E2C5E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9D0170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F101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19A67A66" w14:textId="77777777" w:rsidTr="00044B40">
        <w:trPr>
          <w:trHeight w:val="557"/>
        </w:trPr>
        <w:tc>
          <w:tcPr>
            <w:tcW w:w="2538" w:type="dxa"/>
          </w:tcPr>
          <w:p w14:paraId="5AC0D6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2F96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F8B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5B71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E868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DEAA6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E12FD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B26A5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5F91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52131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6474117">
          <v:roundrect id="_x0000_s2050" style="position:absolute;margin-left:-6.75pt;margin-top:1.3pt;width:549pt;height:67.3pt;z-index:1" arcsize="10923f">
            <v:textbox>
              <w:txbxContent>
                <w:p w14:paraId="3D005E0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522442B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1FDF83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B33F7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741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D7F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5AC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43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9E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3A1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F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1AD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9F0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C60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EED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BB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B39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3C3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A1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08B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B7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09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33E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AD05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AC4C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698E992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3455431">
          <v:roundrect id="_x0000_s2052" style="position:absolute;margin-left:244.5pt;margin-top:.35pt;width:63.75pt;height:15pt;z-index:2" arcsize="10923f"/>
        </w:pict>
      </w:r>
    </w:p>
    <w:p w14:paraId="431C8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87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554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DB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74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126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B55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F88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7DE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5DD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6C2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0D0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2A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2FC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DA06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A03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8D7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49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D6B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573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BC3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235E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E0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6C7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0E9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02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427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74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4ED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E5B0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8CF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1492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FC8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3D7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958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0B4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F86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60D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8F74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CD7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5F9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565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0A4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E51F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32B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C5F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2B8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807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57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916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70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3F6D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719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77D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689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175E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15F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79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093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F731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C3B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E7D2C" w14:paraId="3F6E64D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F880B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E7D2C" w14:paraId="1192D30C" w14:textId="77777777" w:rsidTr="0030732B">
        <w:trPr>
          <w:trHeight w:val="533"/>
        </w:trPr>
        <w:tc>
          <w:tcPr>
            <w:tcW w:w="738" w:type="dxa"/>
          </w:tcPr>
          <w:p w14:paraId="091F51B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8EA98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909936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F68B29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E97C1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EEC7D6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E7D2C" w14:paraId="1AA6E8E6" w14:textId="77777777" w:rsidTr="0030732B">
        <w:trPr>
          <w:trHeight w:val="266"/>
        </w:trPr>
        <w:tc>
          <w:tcPr>
            <w:tcW w:w="738" w:type="dxa"/>
          </w:tcPr>
          <w:p w14:paraId="48B740E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94204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4AFFA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3734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DFE1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E704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F6D8EAF" w14:textId="77777777" w:rsidTr="0030732B">
        <w:trPr>
          <w:trHeight w:val="266"/>
        </w:trPr>
        <w:tc>
          <w:tcPr>
            <w:tcW w:w="738" w:type="dxa"/>
          </w:tcPr>
          <w:p w14:paraId="1041783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AAD22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F1750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7C58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657C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56D5B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13C42BC" w14:textId="77777777" w:rsidTr="0030732B">
        <w:trPr>
          <w:trHeight w:val="266"/>
        </w:trPr>
        <w:tc>
          <w:tcPr>
            <w:tcW w:w="738" w:type="dxa"/>
          </w:tcPr>
          <w:p w14:paraId="6907B0C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714CC8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3F65C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430E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91B6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0F40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05D103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FD8FB9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37C3B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D44C1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43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A08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26B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3A2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2E0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2B6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D86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B92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58C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C106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E7D2C" w14:paraId="685312E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10F058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E7D2C" w14:paraId="6B86EDD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6084D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77FF9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38377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59C2B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3369E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15AAB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E695F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E7D2C" w14:paraId="36A19A7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2604E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3C13F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7B1DE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BD0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FC39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2CE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09DF3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B30B31B" w14:textId="77777777" w:rsidTr="00FB7080">
        <w:trPr>
          <w:trHeight w:val="530"/>
        </w:trPr>
        <w:tc>
          <w:tcPr>
            <w:tcW w:w="1300" w:type="dxa"/>
            <w:shd w:val="clear" w:color="auto" w:fill="auto"/>
          </w:tcPr>
          <w:p w14:paraId="70AF82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833F5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C665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403E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AF7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4B2E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349A4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7B7AF9A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53CE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8326172" w14:textId="6AF90838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TESLA </w:t>
            </w:r>
          </w:p>
        </w:tc>
        <w:tc>
          <w:tcPr>
            <w:tcW w:w="1186" w:type="dxa"/>
            <w:shd w:val="clear" w:color="auto" w:fill="auto"/>
          </w:tcPr>
          <w:p w14:paraId="1FD148BA" w14:textId="59633B47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MODEL Y LR</w:t>
            </w:r>
          </w:p>
        </w:tc>
        <w:tc>
          <w:tcPr>
            <w:tcW w:w="1971" w:type="dxa"/>
            <w:shd w:val="clear" w:color="auto" w:fill="auto"/>
          </w:tcPr>
          <w:p w14:paraId="3ADFDA24" w14:textId="74784B5F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="00E939F3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  <w:tc>
          <w:tcPr>
            <w:tcW w:w="2070" w:type="dxa"/>
            <w:shd w:val="clear" w:color="auto" w:fill="auto"/>
          </w:tcPr>
          <w:p w14:paraId="38C0775D" w14:textId="49359B66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miles</w:t>
            </w:r>
          </w:p>
        </w:tc>
        <w:tc>
          <w:tcPr>
            <w:tcW w:w="1530" w:type="dxa"/>
            <w:shd w:val="clear" w:color="auto" w:fill="auto"/>
          </w:tcPr>
          <w:p w14:paraId="4AAFE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4746FB" w14:textId="256A6F6C" w:rsidR="007C5320" w:rsidRPr="00C03D07" w:rsidRDefault="00FB70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2022</w:t>
            </w:r>
          </w:p>
        </w:tc>
      </w:tr>
    </w:tbl>
    <w:p w14:paraId="37C765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858C9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96F6C5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E7D2C" w14:paraId="478777C1" w14:textId="77777777" w:rsidTr="00B433FE">
        <w:trPr>
          <w:trHeight w:val="527"/>
        </w:trPr>
        <w:tc>
          <w:tcPr>
            <w:tcW w:w="3135" w:type="dxa"/>
          </w:tcPr>
          <w:p w14:paraId="229C76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78C93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6F187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AEED5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E7D2C" w14:paraId="33404A9F" w14:textId="77777777" w:rsidTr="00B433FE">
        <w:trPr>
          <w:trHeight w:val="250"/>
        </w:trPr>
        <w:tc>
          <w:tcPr>
            <w:tcW w:w="3135" w:type="dxa"/>
          </w:tcPr>
          <w:p w14:paraId="330A0C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856E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F7E5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3D2E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6B347C1" w14:textId="77777777" w:rsidTr="00B433FE">
        <w:trPr>
          <w:trHeight w:val="264"/>
        </w:trPr>
        <w:tc>
          <w:tcPr>
            <w:tcW w:w="3135" w:type="dxa"/>
          </w:tcPr>
          <w:p w14:paraId="447B7DC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094B7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4C8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C2C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5F49668A" w14:textId="77777777" w:rsidTr="00B433FE">
        <w:trPr>
          <w:trHeight w:val="250"/>
        </w:trPr>
        <w:tc>
          <w:tcPr>
            <w:tcW w:w="3135" w:type="dxa"/>
          </w:tcPr>
          <w:p w14:paraId="66D48A9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2D55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6957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580F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A1D53C2" w14:textId="77777777" w:rsidTr="00B433FE">
        <w:trPr>
          <w:trHeight w:val="264"/>
        </w:trPr>
        <w:tc>
          <w:tcPr>
            <w:tcW w:w="3135" w:type="dxa"/>
          </w:tcPr>
          <w:p w14:paraId="1DEF982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AC9F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6B21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E5C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2231CA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102BE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E7D2C" w14:paraId="42EB93B1" w14:textId="77777777" w:rsidTr="00B433FE">
        <w:tc>
          <w:tcPr>
            <w:tcW w:w="9198" w:type="dxa"/>
          </w:tcPr>
          <w:p w14:paraId="1F7238C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BFA0DAD" w14:textId="15EC873F" w:rsidR="007C5320" w:rsidRPr="00C03D07" w:rsidRDefault="0037316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Yes, Covered</w:t>
            </w:r>
          </w:p>
        </w:tc>
      </w:tr>
      <w:tr w:rsidR="00AE7D2C" w14:paraId="6BBCB3F5" w14:textId="77777777" w:rsidTr="00B433FE">
        <w:tc>
          <w:tcPr>
            <w:tcW w:w="9198" w:type="dxa"/>
          </w:tcPr>
          <w:p w14:paraId="628DD2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C6EE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14:paraId="00BBB940" w14:textId="77777777" w:rsidTr="00B433FE">
        <w:tc>
          <w:tcPr>
            <w:tcW w:w="9198" w:type="dxa"/>
          </w:tcPr>
          <w:p w14:paraId="41509D6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CB2C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14:paraId="2E200F9A" w14:textId="77777777" w:rsidTr="00B433FE">
        <w:tc>
          <w:tcPr>
            <w:tcW w:w="9198" w:type="dxa"/>
          </w:tcPr>
          <w:p w14:paraId="3CBE8BB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502BF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57B61E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966F7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F03600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F8811F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226CCC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E7D2C" w14:paraId="59F4430F" w14:textId="77777777" w:rsidTr="007C5320">
        <w:tc>
          <w:tcPr>
            <w:tcW w:w="1106" w:type="dxa"/>
            <w:shd w:val="clear" w:color="auto" w:fill="auto"/>
          </w:tcPr>
          <w:p w14:paraId="258B05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15EC8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C2FA5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ADAC2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56960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6986F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0EB385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ADD8A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016ED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AA7C6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164FA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E7D2C" w14:paraId="050EC423" w14:textId="77777777" w:rsidTr="007C5320">
        <w:tc>
          <w:tcPr>
            <w:tcW w:w="1106" w:type="dxa"/>
            <w:shd w:val="clear" w:color="auto" w:fill="auto"/>
          </w:tcPr>
          <w:p w14:paraId="0ABD6F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7859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07DD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CE5B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3A5B4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719B0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877E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C0995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6C5C0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72255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67A0EC23" w14:textId="77777777" w:rsidTr="007C5320">
        <w:tc>
          <w:tcPr>
            <w:tcW w:w="1106" w:type="dxa"/>
            <w:shd w:val="clear" w:color="auto" w:fill="auto"/>
          </w:tcPr>
          <w:p w14:paraId="228724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5835A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458B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FDCD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B17C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80B3D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524E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AB11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C64E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C1D1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8FDAC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0C8B28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759B4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0D3533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E7D2C" w14:paraId="3C6D9958" w14:textId="77777777" w:rsidTr="00B433FE">
        <w:tc>
          <w:tcPr>
            <w:tcW w:w="3456" w:type="dxa"/>
            <w:shd w:val="clear" w:color="auto" w:fill="auto"/>
          </w:tcPr>
          <w:p w14:paraId="562BCC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947B5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F1276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2697F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453C3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E7D2C" w14:paraId="48FC38AB" w14:textId="77777777" w:rsidTr="00B433FE">
        <w:tc>
          <w:tcPr>
            <w:tcW w:w="3456" w:type="dxa"/>
            <w:shd w:val="clear" w:color="auto" w:fill="auto"/>
          </w:tcPr>
          <w:p w14:paraId="53A09F7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4131B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1AC9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ADDF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B62D1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E7D2C" w14:paraId="5A9C66F0" w14:textId="77777777" w:rsidTr="00B433FE">
        <w:tc>
          <w:tcPr>
            <w:tcW w:w="3456" w:type="dxa"/>
            <w:shd w:val="clear" w:color="auto" w:fill="auto"/>
          </w:tcPr>
          <w:p w14:paraId="0F16E5B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C7879E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4E938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C3B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010AB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D25E24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657BA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D459D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BE877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5F614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23CF7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DAC6A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038D8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59F3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CD0BB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48345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0CCFF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E7D2C" w14:paraId="288856C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493E36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E7D2C" w14:paraId="32FCF6E5" w14:textId="77777777" w:rsidTr="00B433FE">
        <w:trPr>
          <w:trHeight w:val="263"/>
        </w:trPr>
        <w:tc>
          <w:tcPr>
            <w:tcW w:w="6880" w:type="dxa"/>
          </w:tcPr>
          <w:p w14:paraId="117651D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32E39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F4EF44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E7D2C" w14:paraId="701FEC04" w14:textId="77777777" w:rsidTr="00B433FE">
        <w:trPr>
          <w:trHeight w:val="263"/>
        </w:trPr>
        <w:tc>
          <w:tcPr>
            <w:tcW w:w="6880" w:type="dxa"/>
          </w:tcPr>
          <w:p w14:paraId="2D9890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0DEDD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DC57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D1AE28A" w14:textId="77777777" w:rsidTr="00B433FE">
        <w:trPr>
          <w:trHeight w:val="301"/>
        </w:trPr>
        <w:tc>
          <w:tcPr>
            <w:tcW w:w="6880" w:type="dxa"/>
          </w:tcPr>
          <w:p w14:paraId="13AE52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19785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EFF8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41706D4" w14:textId="77777777" w:rsidTr="00B433FE">
        <w:trPr>
          <w:trHeight w:val="263"/>
        </w:trPr>
        <w:tc>
          <w:tcPr>
            <w:tcW w:w="6880" w:type="dxa"/>
          </w:tcPr>
          <w:p w14:paraId="7B7199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0208D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E0A4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25589647" w14:textId="77777777" w:rsidTr="00B433FE">
        <w:trPr>
          <w:trHeight w:val="250"/>
        </w:trPr>
        <w:tc>
          <w:tcPr>
            <w:tcW w:w="6880" w:type="dxa"/>
          </w:tcPr>
          <w:p w14:paraId="426DC1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7B512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84A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60B8F199" w14:textId="77777777" w:rsidTr="00B433FE">
        <w:trPr>
          <w:trHeight w:val="263"/>
        </w:trPr>
        <w:tc>
          <w:tcPr>
            <w:tcW w:w="6880" w:type="dxa"/>
          </w:tcPr>
          <w:p w14:paraId="5289D6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CFB47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EF63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1EA91FAF" w14:textId="77777777" w:rsidTr="00B433FE">
        <w:trPr>
          <w:trHeight w:val="275"/>
        </w:trPr>
        <w:tc>
          <w:tcPr>
            <w:tcW w:w="6880" w:type="dxa"/>
          </w:tcPr>
          <w:p w14:paraId="321953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0ABC6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DF6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5A74AD08" w14:textId="77777777" w:rsidTr="00B433FE">
        <w:trPr>
          <w:trHeight w:val="275"/>
        </w:trPr>
        <w:tc>
          <w:tcPr>
            <w:tcW w:w="6880" w:type="dxa"/>
          </w:tcPr>
          <w:p w14:paraId="593145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237CF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08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1F025E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5AAB0A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E7D2C" w14:paraId="6F18C116" w14:textId="77777777" w:rsidTr="00B433FE">
        <w:tc>
          <w:tcPr>
            <w:tcW w:w="7196" w:type="dxa"/>
            <w:shd w:val="clear" w:color="auto" w:fill="auto"/>
          </w:tcPr>
          <w:p w14:paraId="4047F51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919D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45F179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E7D2C" w14:paraId="6054726F" w14:textId="77777777" w:rsidTr="00B433FE">
        <w:tc>
          <w:tcPr>
            <w:tcW w:w="7196" w:type="dxa"/>
            <w:shd w:val="clear" w:color="auto" w:fill="auto"/>
          </w:tcPr>
          <w:p w14:paraId="23B462E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A42FFC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5B30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AE7D2C" w14:paraId="083962C7" w14:textId="77777777" w:rsidTr="00B433FE">
        <w:tc>
          <w:tcPr>
            <w:tcW w:w="7196" w:type="dxa"/>
            <w:shd w:val="clear" w:color="auto" w:fill="auto"/>
          </w:tcPr>
          <w:p w14:paraId="22B6F3B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FB0F38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27B24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233F1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C8F2FF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2F7E4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50D47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8D6E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CB39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5F7E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7854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3B3A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47AF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21F6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0C19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42DC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0805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D343B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E7D2C" w14:paraId="6E06DD92" w14:textId="77777777" w:rsidTr="00B433FE">
        <w:trPr>
          <w:trHeight w:val="318"/>
        </w:trPr>
        <w:tc>
          <w:tcPr>
            <w:tcW w:w="6194" w:type="dxa"/>
          </w:tcPr>
          <w:p w14:paraId="3FD8BC6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8BFE8B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54EE07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BC04F89" w14:textId="77777777" w:rsidTr="00B433FE">
        <w:trPr>
          <w:trHeight w:val="303"/>
        </w:trPr>
        <w:tc>
          <w:tcPr>
            <w:tcW w:w="6194" w:type="dxa"/>
          </w:tcPr>
          <w:p w14:paraId="186F12D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833869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39FE989E" w14:textId="77777777" w:rsidTr="00B433FE">
        <w:trPr>
          <w:trHeight w:val="304"/>
        </w:trPr>
        <w:tc>
          <w:tcPr>
            <w:tcW w:w="6194" w:type="dxa"/>
          </w:tcPr>
          <w:p w14:paraId="4BB8299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320523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56F87287" w14:textId="77777777" w:rsidTr="00B433FE">
        <w:trPr>
          <w:trHeight w:val="318"/>
        </w:trPr>
        <w:tc>
          <w:tcPr>
            <w:tcW w:w="6194" w:type="dxa"/>
          </w:tcPr>
          <w:p w14:paraId="7731A57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A5855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47F8510" w14:textId="77777777" w:rsidTr="00B433FE">
        <w:trPr>
          <w:trHeight w:val="303"/>
        </w:trPr>
        <w:tc>
          <w:tcPr>
            <w:tcW w:w="6194" w:type="dxa"/>
          </w:tcPr>
          <w:p w14:paraId="144E99C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66E675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63C1783" w14:textId="77777777" w:rsidTr="00B433FE">
        <w:trPr>
          <w:trHeight w:val="318"/>
        </w:trPr>
        <w:tc>
          <w:tcPr>
            <w:tcW w:w="6194" w:type="dxa"/>
          </w:tcPr>
          <w:p w14:paraId="5B20BEC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244D8C1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19F3394B" w14:textId="77777777" w:rsidTr="00B433FE">
        <w:trPr>
          <w:trHeight w:val="303"/>
        </w:trPr>
        <w:tc>
          <w:tcPr>
            <w:tcW w:w="6194" w:type="dxa"/>
          </w:tcPr>
          <w:p w14:paraId="7A5EEDA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6D0239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2F276D69" w14:textId="77777777" w:rsidTr="00B433FE">
        <w:trPr>
          <w:trHeight w:val="318"/>
        </w:trPr>
        <w:tc>
          <w:tcPr>
            <w:tcW w:w="6194" w:type="dxa"/>
          </w:tcPr>
          <w:p w14:paraId="22E9C45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D1F26FB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A09F5CA" w14:textId="77777777" w:rsidTr="00B433FE">
        <w:trPr>
          <w:trHeight w:val="318"/>
        </w:trPr>
        <w:tc>
          <w:tcPr>
            <w:tcW w:w="6194" w:type="dxa"/>
          </w:tcPr>
          <w:p w14:paraId="169D234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55FDF6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0858BEE7" w14:textId="77777777" w:rsidTr="00B433FE">
        <w:trPr>
          <w:trHeight w:val="318"/>
        </w:trPr>
        <w:tc>
          <w:tcPr>
            <w:tcW w:w="6194" w:type="dxa"/>
          </w:tcPr>
          <w:p w14:paraId="1B2726E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80BD0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789E872" w14:textId="77777777" w:rsidTr="00B433FE">
        <w:trPr>
          <w:trHeight w:val="318"/>
        </w:trPr>
        <w:tc>
          <w:tcPr>
            <w:tcW w:w="6194" w:type="dxa"/>
          </w:tcPr>
          <w:p w14:paraId="4FA046C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2C76C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17F30448" w14:textId="77777777" w:rsidTr="00B433FE">
        <w:trPr>
          <w:trHeight w:val="318"/>
        </w:trPr>
        <w:tc>
          <w:tcPr>
            <w:tcW w:w="6194" w:type="dxa"/>
          </w:tcPr>
          <w:p w14:paraId="10A74B9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D0A87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82CABD3" w14:textId="77777777" w:rsidTr="00B433FE">
        <w:trPr>
          <w:trHeight w:val="318"/>
        </w:trPr>
        <w:tc>
          <w:tcPr>
            <w:tcW w:w="6194" w:type="dxa"/>
          </w:tcPr>
          <w:p w14:paraId="60F7FED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4F78E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57CE3C1F" w14:textId="77777777" w:rsidTr="00B433FE">
        <w:trPr>
          <w:trHeight w:val="318"/>
        </w:trPr>
        <w:tc>
          <w:tcPr>
            <w:tcW w:w="6194" w:type="dxa"/>
          </w:tcPr>
          <w:p w14:paraId="74C8A77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0CCD2E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C39F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19DAEBD2" w14:textId="77777777" w:rsidTr="00B433FE">
        <w:trPr>
          <w:trHeight w:val="318"/>
        </w:trPr>
        <w:tc>
          <w:tcPr>
            <w:tcW w:w="6194" w:type="dxa"/>
          </w:tcPr>
          <w:p w14:paraId="1DE54A0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56B7E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20051A9C" w14:textId="77777777" w:rsidTr="00B433FE">
        <w:trPr>
          <w:trHeight w:val="318"/>
        </w:trPr>
        <w:tc>
          <w:tcPr>
            <w:tcW w:w="6194" w:type="dxa"/>
          </w:tcPr>
          <w:p w14:paraId="7E95A04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D325C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75EC3BC" w14:textId="77777777" w:rsidTr="00B433FE">
        <w:trPr>
          <w:trHeight w:val="318"/>
        </w:trPr>
        <w:tc>
          <w:tcPr>
            <w:tcW w:w="6194" w:type="dxa"/>
          </w:tcPr>
          <w:p w14:paraId="7EDA841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00B94F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7C8B0FA7" w14:textId="77777777" w:rsidTr="00B433FE">
        <w:trPr>
          <w:trHeight w:val="318"/>
        </w:trPr>
        <w:tc>
          <w:tcPr>
            <w:tcW w:w="6194" w:type="dxa"/>
          </w:tcPr>
          <w:p w14:paraId="0987F4B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FC4D0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A6C449E" w14:textId="77777777" w:rsidTr="00B433FE">
        <w:trPr>
          <w:trHeight w:val="318"/>
        </w:trPr>
        <w:tc>
          <w:tcPr>
            <w:tcW w:w="6194" w:type="dxa"/>
          </w:tcPr>
          <w:p w14:paraId="7DE468E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E9A8E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4798A32B" w14:textId="77777777" w:rsidTr="00B433FE">
        <w:trPr>
          <w:trHeight w:val="318"/>
        </w:trPr>
        <w:tc>
          <w:tcPr>
            <w:tcW w:w="6194" w:type="dxa"/>
          </w:tcPr>
          <w:p w14:paraId="369150E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7FD91F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E7D2C" w14:paraId="61C4F438" w14:textId="77777777" w:rsidTr="00B433FE">
        <w:trPr>
          <w:trHeight w:val="318"/>
        </w:trPr>
        <w:tc>
          <w:tcPr>
            <w:tcW w:w="6194" w:type="dxa"/>
          </w:tcPr>
          <w:p w14:paraId="45B8968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57417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BD9EE3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E7D2C" w14:paraId="563D6F2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295C1E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AE7D2C" w14:paraId="72F7FCE1" w14:textId="77777777" w:rsidTr="00B433FE">
        <w:trPr>
          <w:trHeight w:val="269"/>
        </w:trPr>
        <w:tc>
          <w:tcPr>
            <w:tcW w:w="738" w:type="dxa"/>
          </w:tcPr>
          <w:p w14:paraId="0DDECF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BE52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B6EF27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A5827B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E7D2C" w14:paraId="1B8EF150" w14:textId="77777777" w:rsidTr="00B433FE">
        <w:trPr>
          <w:trHeight w:val="269"/>
        </w:trPr>
        <w:tc>
          <w:tcPr>
            <w:tcW w:w="738" w:type="dxa"/>
          </w:tcPr>
          <w:p w14:paraId="2EAD31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54E46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6E6A7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A575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9184FED" w14:textId="77777777" w:rsidTr="00B433FE">
        <w:trPr>
          <w:trHeight w:val="269"/>
        </w:trPr>
        <w:tc>
          <w:tcPr>
            <w:tcW w:w="738" w:type="dxa"/>
          </w:tcPr>
          <w:p w14:paraId="55CC49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2214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7E47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7D1E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7C0EB39" w14:textId="77777777" w:rsidTr="00B433FE">
        <w:trPr>
          <w:trHeight w:val="269"/>
        </w:trPr>
        <w:tc>
          <w:tcPr>
            <w:tcW w:w="738" w:type="dxa"/>
          </w:tcPr>
          <w:p w14:paraId="44BF0B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01C42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3C2FB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FFF0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6AB9942" w14:textId="77777777" w:rsidTr="00B433FE">
        <w:trPr>
          <w:trHeight w:val="269"/>
        </w:trPr>
        <w:tc>
          <w:tcPr>
            <w:tcW w:w="738" w:type="dxa"/>
          </w:tcPr>
          <w:p w14:paraId="7F0CC36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7B0E3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81F9E0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FDCC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46622E74" w14:textId="77777777" w:rsidTr="00B433FE">
        <w:trPr>
          <w:trHeight w:val="269"/>
        </w:trPr>
        <w:tc>
          <w:tcPr>
            <w:tcW w:w="738" w:type="dxa"/>
          </w:tcPr>
          <w:p w14:paraId="402347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48940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7B7B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4E64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7D2C" w14:paraId="39EA5652" w14:textId="77777777" w:rsidTr="00B433FE">
        <w:trPr>
          <w:trHeight w:val="269"/>
        </w:trPr>
        <w:tc>
          <w:tcPr>
            <w:tcW w:w="738" w:type="dxa"/>
          </w:tcPr>
          <w:p w14:paraId="3F9CF42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34F58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F3D8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D023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FE5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F45AA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351EB4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49D5" w14:textId="77777777" w:rsidR="00351EB4" w:rsidRDefault="00351EB4">
      <w:r>
        <w:separator/>
      </w:r>
    </w:p>
  </w:endnote>
  <w:endnote w:type="continuationSeparator" w:id="0">
    <w:p w14:paraId="37D214F8" w14:textId="77777777" w:rsidR="00351EB4" w:rsidRDefault="0035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D73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2FF8D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56B51D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12F5BE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E4981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AC4E0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3FDDC7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37FC73A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A6F0" w14:textId="77777777" w:rsidR="00351EB4" w:rsidRDefault="00351EB4">
      <w:r>
        <w:separator/>
      </w:r>
    </w:p>
  </w:footnote>
  <w:footnote w:type="continuationSeparator" w:id="0">
    <w:p w14:paraId="74B1A19E" w14:textId="77777777" w:rsidR="00351EB4" w:rsidRDefault="0035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2AA" w14:textId="77777777" w:rsidR="00C8092E" w:rsidRDefault="00C8092E">
    <w:pPr>
      <w:pStyle w:val="Header"/>
    </w:pPr>
  </w:p>
  <w:p w14:paraId="617ABD72" w14:textId="77777777" w:rsidR="00C8092E" w:rsidRDefault="00C8092E">
    <w:pPr>
      <w:pStyle w:val="Header"/>
    </w:pPr>
  </w:p>
  <w:p w14:paraId="3CC2A883" w14:textId="77777777" w:rsidR="00C8092E" w:rsidRDefault="00000000">
    <w:pPr>
      <w:pStyle w:val="Header"/>
    </w:pPr>
    <w:r>
      <w:rPr>
        <w:noProof/>
        <w:lang w:eastAsia="zh-TW"/>
      </w:rPr>
      <w:pict w14:anchorId="055E4C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DB21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2D4BF6E">
      <w:start w:val="1"/>
      <w:numFmt w:val="decimal"/>
      <w:lvlText w:val="%1."/>
      <w:lvlJc w:val="left"/>
      <w:pPr>
        <w:ind w:left="1440" w:hanging="360"/>
      </w:pPr>
    </w:lvl>
    <w:lvl w:ilvl="1" w:tplc="87BE2C7A" w:tentative="1">
      <w:start w:val="1"/>
      <w:numFmt w:val="lowerLetter"/>
      <w:lvlText w:val="%2."/>
      <w:lvlJc w:val="left"/>
      <w:pPr>
        <w:ind w:left="2160" w:hanging="360"/>
      </w:pPr>
    </w:lvl>
    <w:lvl w:ilvl="2" w:tplc="998064A2" w:tentative="1">
      <w:start w:val="1"/>
      <w:numFmt w:val="lowerRoman"/>
      <w:lvlText w:val="%3."/>
      <w:lvlJc w:val="right"/>
      <w:pPr>
        <w:ind w:left="2880" w:hanging="180"/>
      </w:pPr>
    </w:lvl>
    <w:lvl w:ilvl="3" w:tplc="2CAE94FC" w:tentative="1">
      <w:start w:val="1"/>
      <w:numFmt w:val="decimal"/>
      <w:lvlText w:val="%4."/>
      <w:lvlJc w:val="left"/>
      <w:pPr>
        <w:ind w:left="3600" w:hanging="360"/>
      </w:pPr>
    </w:lvl>
    <w:lvl w:ilvl="4" w:tplc="F03E08CE" w:tentative="1">
      <w:start w:val="1"/>
      <w:numFmt w:val="lowerLetter"/>
      <w:lvlText w:val="%5."/>
      <w:lvlJc w:val="left"/>
      <w:pPr>
        <w:ind w:left="4320" w:hanging="360"/>
      </w:pPr>
    </w:lvl>
    <w:lvl w:ilvl="5" w:tplc="29B434E2" w:tentative="1">
      <w:start w:val="1"/>
      <w:numFmt w:val="lowerRoman"/>
      <w:lvlText w:val="%6."/>
      <w:lvlJc w:val="right"/>
      <w:pPr>
        <w:ind w:left="5040" w:hanging="180"/>
      </w:pPr>
    </w:lvl>
    <w:lvl w:ilvl="6" w:tplc="3FA04570" w:tentative="1">
      <w:start w:val="1"/>
      <w:numFmt w:val="decimal"/>
      <w:lvlText w:val="%7."/>
      <w:lvlJc w:val="left"/>
      <w:pPr>
        <w:ind w:left="5760" w:hanging="360"/>
      </w:pPr>
    </w:lvl>
    <w:lvl w:ilvl="7" w:tplc="6AA0FCD4" w:tentative="1">
      <w:start w:val="1"/>
      <w:numFmt w:val="lowerLetter"/>
      <w:lvlText w:val="%8."/>
      <w:lvlJc w:val="left"/>
      <w:pPr>
        <w:ind w:left="6480" w:hanging="360"/>
      </w:pPr>
    </w:lvl>
    <w:lvl w:ilvl="8" w:tplc="E9DAD2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07E67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A1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C6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4D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7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4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809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0A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80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C1C2D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78731A" w:tentative="1">
      <w:start w:val="1"/>
      <w:numFmt w:val="lowerLetter"/>
      <w:lvlText w:val="%2."/>
      <w:lvlJc w:val="left"/>
      <w:pPr>
        <w:ind w:left="1440" w:hanging="360"/>
      </w:pPr>
    </w:lvl>
    <w:lvl w:ilvl="2" w:tplc="21643CDE" w:tentative="1">
      <w:start w:val="1"/>
      <w:numFmt w:val="lowerRoman"/>
      <w:lvlText w:val="%3."/>
      <w:lvlJc w:val="right"/>
      <w:pPr>
        <w:ind w:left="2160" w:hanging="180"/>
      </w:pPr>
    </w:lvl>
    <w:lvl w:ilvl="3" w:tplc="5C2C5A3A" w:tentative="1">
      <w:start w:val="1"/>
      <w:numFmt w:val="decimal"/>
      <w:lvlText w:val="%4."/>
      <w:lvlJc w:val="left"/>
      <w:pPr>
        <w:ind w:left="2880" w:hanging="360"/>
      </w:pPr>
    </w:lvl>
    <w:lvl w:ilvl="4" w:tplc="D946E2C0" w:tentative="1">
      <w:start w:val="1"/>
      <w:numFmt w:val="lowerLetter"/>
      <w:lvlText w:val="%5."/>
      <w:lvlJc w:val="left"/>
      <w:pPr>
        <w:ind w:left="3600" w:hanging="360"/>
      </w:pPr>
    </w:lvl>
    <w:lvl w:ilvl="5" w:tplc="6F5A69F8" w:tentative="1">
      <w:start w:val="1"/>
      <w:numFmt w:val="lowerRoman"/>
      <w:lvlText w:val="%6."/>
      <w:lvlJc w:val="right"/>
      <w:pPr>
        <w:ind w:left="4320" w:hanging="180"/>
      </w:pPr>
    </w:lvl>
    <w:lvl w:ilvl="6" w:tplc="ED52EA16" w:tentative="1">
      <w:start w:val="1"/>
      <w:numFmt w:val="decimal"/>
      <w:lvlText w:val="%7."/>
      <w:lvlJc w:val="left"/>
      <w:pPr>
        <w:ind w:left="5040" w:hanging="360"/>
      </w:pPr>
    </w:lvl>
    <w:lvl w:ilvl="7" w:tplc="11B0E260" w:tentative="1">
      <w:start w:val="1"/>
      <w:numFmt w:val="lowerLetter"/>
      <w:lvlText w:val="%8."/>
      <w:lvlJc w:val="left"/>
      <w:pPr>
        <w:ind w:left="5760" w:hanging="360"/>
      </w:pPr>
    </w:lvl>
    <w:lvl w:ilvl="8" w:tplc="36DAC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6E4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5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69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0F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C9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25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D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8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C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26A3E8C">
      <w:start w:val="1"/>
      <w:numFmt w:val="decimal"/>
      <w:lvlText w:val="%1."/>
      <w:lvlJc w:val="left"/>
      <w:pPr>
        <w:ind w:left="1440" w:hanging="360"/>
      </w:pPr>
    </w:lvl>
    <w:lvl w:ilvl="1" w:tplc="07686E52" w:tentative="1">
      <w:start w:val="1"/>
      <w:numFmt w:val="lowerLetter"/>
      <w:lvlText w:val="%2."/>
      <w:lvlJc w:val="left"/>
      <w:pPr>
        <w:ind w:left="2160" w:hanging="360"/>
      </w:pPr>
    </w:lvl>
    <w:lvl w:ilvl="2" w:tplc="A6BE38CE" w:tentative="1">
      <w:start w:val="1"/>
      <w:numFmt w:val="lowerRoman"/>
      <w:lvlText w:val="%3."/>
      <w:lvlJc w:val="right"/>
      <w:pPr>
        <w:ind w:left="2880" w:hanging="180"/>
      </w:pPr>
    </w:lvl>
    <w:lvl w:ilvl="3" w:tplc="93081356" w:tentative="1">
      <w:start w:val="1"/>
      <w:numFmt w:val="decimal"/>
      <w:lvlText w:val="%4."/>
      <w:lvlJc w:val="left"/>
      <w:pPr>
        <w:ind w:left="3600" w:hanging="360"/>
      </w:pPr>
    </w:lvl>
    <w:lvl w:ilvl="4" w:tplc="3B6CF37E" w:tentative="1">
      <w:start w:val="1"/>
      <w:numFmt w:val="lowerLetter"/>
      <w:lvlText w:val="%5."/>
      <w:lvlJc w:val="left"/>
      <w:pPr>
        <w:ind w:left="4320" w:hanging="360"/>
      </w:pPr>
    </w:lvl>
    <w:lvl w:ilvl="5" w:tplc="C36482D0" w:tentative="1">
      <w:start w:val="1"/>
      <w:numFmt w:val="lowerRoman"/>
      <w:lvlText w:val="%6."/>
      <w:lvlJc w:val="right"/>
      <w:pPr>
        <w:ind w:left="5040" w:hanging="180"/>
      </w:pPr>
    </w:lvl>
    <w:lvl w:ilvl="6" w:tplc="03646F08" w:tentative="1">
      <w:start w:val="1"/>
      <w:numFmt w:val="decimal"/>
      <w:lvlText w:val="%7."/>
      <w:lvlJc w:val="left"/>
      <w:pPr>
        <w:ind w:left="5760" w:hanging="360"/>
      </w:pPr>
    </w:lvl>
    <w:lvl w:ilvl="7" w:tplc="23BC57D8" w:tentative="1">
      <w:start w:val="1"/>
      <w:numFmt w:val="lowerLetter"/>
      <w:lvlText w:val="%8."/>
      <w:lvlJc w:val="left"/>
      <w:pPr>
        <w:ind w:left="6480" w:hanging="360"/>
      </w:pPr>
    </w:lvl>
    <w:lvl w:ilvl="8" w:tplc="6024B5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862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2A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60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87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A89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48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A1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40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27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722B5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7947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C8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C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01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42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A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D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89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E54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C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22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41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8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E2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A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1DE90F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D2A7D76" w:tentative="1">
      <w:start w:val="1"/>
      <w:numFmt w:val="lowerLetter"/>
      <w:lvlText w:val="%2."/>
      <w:lvlJc w:val="left"/>
      <w:pPr>
        <w:ind w:left="1440" w:hanging="360"/>
      </w:pPr>
    </w:lvl>
    <w:lvl w:ilvl="2" w:tplc="A1EED292" w:tentative="1">
      <w:start w:val="1"/>
      <w:numFmt w:val="lowerRoman"/>
      <w:lvlText w:val="%3."/>
      <w:lvlJc w:val="right"/>
      <w:pPr>
        <w:ind w:left="2160" w:hanging="180"/>
      </w:pPr>
    </w:lvl>
    <w:lvl w:ilvl="3" w:tplc="BDE22A1C" w:tentative="1">
      <w:start w:val="1"/>
      <w:numFmt w:val="decimal"/>
      <w:lvlText w:val="%4."/>
      <w:lvlJc w:val="left"/>
      <w:pPr>
        <w:ind w:left="2880" w:hanging="360"/>
      </w:pPr>
    </w:lvl>
    <w:lvl w:ilvl="4" w:tplc="00643FEC" w:tentative="1">
      <w:start w:val="1"/>
      <w:numFmt w:val="lowerLetter"/>
      <w:lvlText w:val="%5."/>
      <w:lvlJc w:val="left"/>
      <w:pPr>
        <w:ind w:left="3600" w:hanging="360"/>
      </w:pPr>
    </w:lvl>
    <w:lvl w:ilvl="5" w:tplc="A9B05EC4" w:tentative="1">
      <w:start w:val="1"/>
      <w:numFmt w:val="lowerRoman"/>
      <w:lvlText w:val="%6."/>
      <w:lvlJc w:val="right"/>
      <w:pPr>
        <w:ind w:left="4320" w:hanging="180"/>
      </w:pPr>
    </w:lvl>
    <w:lvl w:ilvl="6" w:tplc="EEDC16EE" w:tentative="1">
      <w:start w:val="1"/>
      <w:numFmt w:val="decimal"/>
      <w:lvlText w:val="%7."/>
      <w:lvlJc w:val="left"/>
      <w:pPr>
        <w:ind w:left="5040" w:hanging="360"/>
      </w:pPr>
    </w:lvl>
    <w:lvl w:ilvl="7" w:tplc="131A31EA" w:tentative="1">
      <w:start w:val="1"/>
      <w:numFmt w:val="lowerLetter"/>
      <w:lvlText w:val="%8."/>
      <w:lvlJc w:val="left"/>
      <w:pPr>
        <w:ind w:left="5760" w:hanging="360"/>
      </w:pPr>
    </w:lvl>
    <w:lvl w:ilvl="8" w:tplc="25A82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0686B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D66052" w:tentative="1">
      <w:start w:val="1"/>
      <w:numFmt w:val="lowerLetter"/>
      <w:lvlText w:val="%2."/>
      <w:lvlJc w:val="left"/>
      <w:pPr>
        <w:ind w:left="1440" w:hanging="360"/>
      </w:pPr>
    </w:lvl>
    <w:lvl w:ilvl="2" w:tplc="A67A4408" w:tentative="1">
      <w:start w:val="1"/>
      <w:numFmt w:val="lowerRoman"/>
      <w:lvlText w:val="%3."/>
      <w:lvlJc w:val="right"/>
      <w:pPr>
        <w:ind w:left="2160" w:hanging="180"/>
      </w:pPr>
    </w:lvl>
    <w:lvl w:ilvl="3" w:tplc="6DE68DFC" w:tentative="1">
      <w:start w:val="1"/>
      <w:numFmt w:val="decimal"/>
      <w:lvlText w:val="%4."/>
      <w:lvlJc w:val="left"/>
      <w:pPr>
        <w:ind w:left="2880" w:hanging="360"/>
      </w:pPr>
    </w:lvl>
    <w:lvl w:ilvl="4" w:tplc="969673D2" w:tentative="1">
      <w:start w:val="1"/>
      <w:numFmt w:val="lowerLetter"/>
      <w:lvlText w:val="%5."/>
      <w:lvlJc w:val="left"/>
      <w:pPr>
        <w:ind w:left="3600" w:hanging="360"/>
      </w:pPr>
    </w:lvl>
    <w:lvl w:ilvl="5" w:tplc="CB923664" w:tentative="1">
      <w:start w:val="1"/>
      <w:numFmt w:val="lowerRoman"/>
      <w:lvlText w:val="%6."/>
      <w:lvlJc w:val="right"/>
      <w:pPr>
        <w:ind w:left="4320" w:hanging="180"/>
      </w:pPr>
    </w:lvl>
    <w:lvl w:ilvl="6" w:tplc="0974FF34" w:tentative="1">
      <w:start w:val="1"/>
      <w:numFmt w:val="decimal"/>
      <w:lvlText w:val="%7."/>
      <w:lvlJc w:val="left"/>
      <w:pPr>
        <w:ind w:left="5040" w:hanging="360"/>
      </w:pPr>
    </w:lvl>
    <w:lvl w:ilvl="7" w:tplc="086A2CE2" w:tentative="1">
      <w:start w:val="1"/>
      <w:numFmt w:val="lowerLetter"/>
      <w:lvlText w:val="%8."/>
      <w:lvlJc w:val="left"/>
      <w:pPr>
        <w:ind w:left="5760" w:hanging="360"/>
      </w:pPr>
    </w:lvl>
    <w:lvl w:ilvl="8" w:tplc="570A7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C8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CD952" w:tentative="1">
      <w:start w:val="1"/>
      <w:numFmt w:val="lowerLetter"/>
      <w:lvlText w:val="%2."/>
      <w:lvlJc w:val="left"/>
      <w:pPr>
        <w:ind w:left="1440" w:hanging="360"/>
      </w:pPr>
    </w:lvl>
    <w:lvl w:ilvl="2" w:tplc="C5643660" w:tentative="1">
      <w:start w:val="1"/>
      <w:numFmt w:val="lowerRoman"/>
      <w:lvlText w:val="%3."/>
      <w:lvlJc w:val="right"/>
      <w:pPr>
        <w:ind w:left="2160" w:hanging="180"/>
      </w:pPr>
    </w:lvl>
    <w:lvl w:ilvl="3" w:tplc="62AA9B40" w:tentative="1">
      <w:start w:val="1"/>
      <w:numFmt w:val="decimal"/>
      <w:lvlText w:val="%4."/>
      <w:lvlJc w:val="left"/>
      <w:pPr>
        <w:ind w:left="2880" w:hanging="360"/>
      </w:pPr>
    </w:lvl>
    <w:lvl w:ilvl="4" w:tplc="4D88D0BC" w:tentative="1">
      <w:start w:val="1"/>
      <w:numFmt w:val="lowerLetter"/>
      <w:lvlText w:val="%5."/>
      <w:lvlJc w:val="left"/>
      <w:pPr>
        <w:ind w:left="3600" w:hanging="360"/>
      </w:pPr>
    </w:lvl>
    <w:lvl w:ilvl="5" w:tplc="5DFC253C" w:tentative="1">
      <w:start w:val="1"/>
      <w:numFmt w:val="lowerRoman"/>
      <w:lvlText w:val="%6."/>
      <w:lvlJc w:val="right"/>
      <w:pPr>
        <w:ind w:left="4320" w:hanging="180"/>
      </w:pPr>
    </w:lvl>
    <w:lvl w:ilvl="6" w:tplc="E53A6B16" w:tentative="1">
      <w:start w:val="1"/>
      <w:numFmt w:val="decimal"/>
      <w:lvlText w:val="%7."/>
      <w:lvlJc w:val="left"/>
      <w:pPr>
        <w:ind w:left="5040" w:hanging="360"/>
      </w:pPr>
    </w:lvl>
    <w:lvl w:ilvl="7" w:tplc="9CB68AB2" w:tentative="1">
      <w:start w:val="1"/>
      <w:numFmt w:val="lowerLetter"/>
      <w:lvlText w:val="%8."/>
      <w:lvlJc w:val="left"/>
      <w:pPr>
        <w:ind w:left="5760" w:hanging="360"/>
      </w:pPr>
    </w:lvl>
    <w:lvl w:ilvl="8" w:tplc="443AF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DCC4D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0D00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27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EF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68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1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C1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7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E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62E19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623DBE" w:tentative="1">
      <w:start w:val="1"/>
      <w:numFmt w:val="lowerLetter"/>
      <w:lvlText w:val="%2."/>
      <w:lvlJc w:val="left"/>
      <w:pPr>
        <w:ind w:left="1440" w:hanging="360"/>
      </w:pPr>
    </w:lvl>
    <w:lvl w:ilvl="2" w:tplc="F68CE42C" w:tentative="1">
      <w:start w:val="1"/>
      <w:numFmt w:val="lowerRoman"/>
      <w:lvlText w:val="%3."/>
      <w:lvlJc w:val="right"/>
      <w:pPr>
        <w:ind w:left="2160" w:hanging="180"/>
      </w:pPr>
    </w:lvl>
    <w:lvl w:ilvl="3" w:tplc="0F0A30DE" w:tentative="1">
      <w:start w:val="1"/>
      <w:numFmt w:val="decimal"/>
      <w:lvlText w:val="%4."/>
      <w:lvlJc w:val="left"/>
      <w:pPr>
        <w:ind w:left="2880" w:hanging="360"/>
      </w:pPr>
    </w:lvl>
    <w:lvl w:ilvl="4" w:tplc="FA0C481C" w:tentative="1">
      <w:start w:val="1"/>
      <w:numFmt w:val="lowerLetter"/>
      <w:lvlText w:val="%5."/>
      <w:lvlJc w:val="left"/>
      <w:pPr>
        <w:ind w:left="3600" w:hanging="360"/>
      </w:pPr>
    </w:lvl>
    <w:lvl w:ilvl="5" w:tplc="E786A836" w:tentative="1">
      <w:start w:val="1"/>
      <w:numFmt w:val="lowerRoman"/>
      <w:lvlText w:val="%6."/>
      <w:lvlJc w:val="right"/>
      <w:pPr>
        <w:ind w:left="4320" w:hanging="180"/>
      </w:pPr>
    </w:lvl>
    <w:lvl w:ilvl="6" w:tplc="BF0A8922" w:tentative="1">
      <w:start w:val="1"/>
      <w:numFmt w:val="decimal"/>
      <w:lvlText w:val="%7."/>
      <w:lvlJc w:val="left"/>
      <w:pPr>
        <w:ind w:left="5040" w:hanging="360"/>
      </w:pPr>
    </w:lvl>
    <w:lvl w:ilvl="7" w:tplc="5BAE8F6C" w:tentative="1">
      <w:start w:val="1"/>
      <w:numFmt w:val="lowerLetter"/>
      <w:lvlText w:val="%8."/>
      <w:lvlJc w:val="left"/>
      <w:pPr>
        <w:ind w:left="5760" w:hanging="360"/>
      </w:pPr>
    </w:lvl>
    <w:lvl w:ilvl="8" w:tplc="BBC89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758BC3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28B0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6442D7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CC222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2EEC7E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C0A09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5E502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5B4D98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65037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15009208">
    <w:abstractNumId w:val="9"/>
  </w:num>
  <w:num w:numId="2" w16cid:durableId="1562710069">
    <w:abstractNumId w:val="8"/>
  </w:num>
  <w:num w:numId="3" w16cid:durableId="1337925829">
    <w:abstractNumId w:val="14"/>
  </w:num>
  <w:num w:numId="4" w16cid:durableId="344988346">
    <w:abstractNumId w:val="10"/>
  </w:num>
  <w:num w:numId="5" w16cid:durableId="1898932075">
    <w:abstractNumId w:val="6"/>
  </w:num>
  <w:num w:numId="6" w16cid:durableId="1885872717">
    <w:abstractNumId w:val="1"/>
  </w:num>
  <w:num w:numId="7" w16cid:durableId="863590464">
    <w:abstractNumId w:val="7"/>
  </w:num>
  <w:num w:numId="8" w16cid:durableId="61145752">
    <w:abstractNumId w:val="2"/>
  </w:num>
  <w:num w:numId="9" w16cid:durableId="1259949715">
    <w:abstractNumId w:val="16"/>
  </w:num>
  <w:num w:numId="10" w16cid:durableId="1570576521">
    <w:abstractNumId w:val="5"/>
  </w:num>
  <w:num w:numId="11" w16cid:durableId="709301333">
    <w:abstractNumId w:val="15"/>
  </w:num>
  <w:num w:numId="12" w16cid:durableId="2049454586">
    <w:abstractNumId w:val="4"/>
  </w:num>
  <w:num w:numId="13" w16cid:durableId="1141531504">
    <w:abstractNumId w:val="12"/>
  </w:num>
  <w:num w:numId="14" w16cid:durableId="1702321464">
    <w:abstractNumId w:val="11"/>
  </w:num>
  <w:num w:numId="15" w16cid:durableId="238712366">
    <w:abstractNumId w:val="13"/>
  </w:num>
  <w:num w:numId="16" w16cid:durableId="1550409788">
    <w:abstractNumId w:val="0"/>
  </w:num>
  <w:num w:numId="17" w16cid:durableId="1827477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1D82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1EB4"/>
    <w:rsid w:val="00357C45"/>
    <w:rsid w:val="00370DC0"/>
    <w:rsid w:val="0037132C"/>
    <w:rsid w:val="0037316A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694C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495C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E7D2C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9F3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080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C52097C"/>
  <w15:docId w15:val="{3FCB4709-9359-4ED7-AFE9-C68E109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</TotalTime>
  <Pages>7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Dharma Reddy Thadi</cp:lastModifiedBy>
  <cp:revision>7</cp:revision>
  <cp:lastPrinted>2017-11-30T17:51:00Z</cp:lastPrinted>
  <dcterms:created xsi:type="dcterms:W3CDTF">2023-01-27T18:43:00Z</dcterms:created>
  <dcterms:modified xsi:type="dcterms:W3CDTF">2024-03-18T02:26:00Z</dcterms:modified>
</cp:coreProperties>
</file>