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35300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20D3E86A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C87F3E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6A61854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D0015C6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7501CC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76DD670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2BC86B2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2C41A5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833BE57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93"/>
        <w:gridCol w:w="2410"/>
        <w:gridCol w:w="1463"/>
        <w:gridCol w:w="1607"/>
        <w:gridCol w:w="1380"/>
        <w:gridCol w:w="1463"/>
      </w:tblGrid>
      <w:tr w:rsidR="00455420" w14:paraId="288B10EB" w14:textId="77777777" w:rsidTr="00DA1387">
        <w:tc>
          <w:tcPr>
            <w:tcW w:w="2808" w:type="dxa"/>
          </w:tcPr>
          <w:p w14:paraId="741A130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758E47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841528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D076F0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413AB6D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485D790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1DAB674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3A6294B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844C1" w14:paraId="2BCB2526" w14:textId="77777777" w:rsidTr="00DA1387">
        <w:tc>
          <w:tcPr>
            <w:tcW w:w="2808" w:type="dxa"/>
          </w:tcPr>
          <w:p w14:paraId="7A14C5B5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9F1B5C1" w14:textId="09350ABF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Sabarish</w:t>
            </w:r>
          </w:p>
        </w:tc>
        <w:tc>
          <w:tcPr>
            <w:tcW w:w="1530" w:type="dxa"/>
          </w:tcPr>
          <w:p w14:paraId="18D6707A" w14:textId="52EA02F3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Supriya</w:t>
            </w:r>
          </w:p>
        </w:tc>
        <w:tc>
          <w:tcPr>
            <w:tcW w:w="1710" w:type="dxa"/>
          </w:tcPr>
          <w:p w14:paraId="75A5B71B" w14:textId="767FFBA4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Siddharth</w:t>
            </w:r>
          </w:p>
        </w:tc>
        <w:tc>
          <w:tcPr>
            <w:tcW w:w="1440" w:type="dxa"/>
          </w:tcPr>
          <w:p w14:paraId="716E8F40" w14:textId="26E5BAD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Shreya</w:t>
            </w:r>
          </w:p>
        </w:tc>
        <w:tc>
          <w:tcPr>
            <w:tcW w:w="1548" w:type="dxa"/>
          </w:tcPr>
          <w:p w14:paraId="397A819D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44C1" w14:paraId="377F7828" w14:textId="77777777" w:rsidTr="00DA1387">
        <w:tc>
          <w:tcPr>
            <w:tcW w:w="2808" w:type="dxa"/>
          </w:tcPr>
          <w:p w14:paraId="2B5CF6BA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87201D5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BD0E10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D152CE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627E41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926027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44C1" w14:paraId="73A20B4D" w14:textId="77777777" w:rsidTr="00DA1387">
        <w:tc>
          <w:tcPr>
            <w:tcW w:w="2808" w:type="dxa"/>
          </w:tcPr>
          <w:p w14:paraId="30317504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462F62A" w14:textId="563D921C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Satish Krishnapillai</w:t>
            </w:r>
          </w:p>
        </w:tc>
        <w:tc>
          <w:tcPr>
            <w:tcW w:w="1530" w:type="dxa"/>
          </w:tcPr>
          <w:p w14:paraId="138A8FB0" w14:textId="131B2B5E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Subbiah</w:t>
            </w:r>
          </w:p>
        </w:tc>
        <w:tc>
          <w:tcPr>
            <w:tcW w:w="1710" w:type="dxa"/>
          </w:tcPr>
          <w:p w14:paraId="45B7121A" w14:textId="145B7DE8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Sabarish</w:t>
            </w:r>
          </w:p>
        </w:tc>
        <w:tc>
          <w:tcPr>
            <w:tcW w:w="1440" w:type="dxa"/>
          </w:tcPr>
          <w:p w14:paraId="1B3E4E02" w14:textId="14F9EF12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Sabarish</w:t>
            </w:r>
          </w:p>
        </w:tc>
        <w:tc>
          <w:tcPr>
            <w:tcW w:w="1548" w:type="dxa"/>
          </w:tcPr>
          <w:p w14:paraId="40435F0B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44C1" w14:paraId="5EB27411" w14:textId="77777777" w:rsidTr="00DA1387">
        <w:tc>
          <w:tcPr>
            <w:tcW w:w="2808" w:type="dxa"/>
          </w:tcPr>
          <w:p w14:paraId="2A986ECD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4DF829E" w14:textId="53554B72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675-40-8100</w:t>
            </w:r>
          </w:p>
        </w:tc>
        <w:tc>
          <w:tcPr>
            <w:tcW w:w="1530" w:type="dxa"/>
          </w:tcPr>
          <w:p w14:paraId="7DA2C08F" w14:textId="0A3C4050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667-42-0395</w:t>
            </w:r>
          </w:p>
        </w:tc>
        <w:tc>
          <w:tcPr>
            <w:tcW w:w="1710" w:type="dxa"/>
          </w:tcPr>
          <w:p w14:paraId="67C233FE" w14:textId="447C061E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067-29-2893</w:t>
            </w:r>
          </w:p>
        </w:tc>
        <w:tc>
          <w:tcPr>
            <w:tcW w:w="1440" w:type="dxa"/>
          </w:tcPr>
          <w:p w14:paraId="205195D4" w14:textId="65038A8F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588-56-7409</w:t>
            </w:r>
          </w:p>
        </w:tc>
        <w:tc>
          <w:tcPr>
            <w:tcW w:w="1548" w:type="dxa"/>
          </w:tcPr>
          <w:p w14:paraId="74EDB7D6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44C1" w14:paraId="2319778D" w14:textId="77777777" w:rsidTr="00DA1387">
        <w:tc>
          <w:tcPr>
            <w:tcW w:w="2808" w:type="dxa"/>
          </w:tcPr>
          <w:p w14:paraId="7F1B9C98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1536D0D" w14:textId="53E76BBC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2/1980</w:t>
            </w:r>
          </w:p>
        </w:tc>
        <w:tc>
          <w:tcPr>
            <w:tcW w:w="1530" w:type="dxa"/>
          </w:tcPr>
          <w:p w14:paraId="588B730C" w14:textId="701CF8B1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6/1981</w:t>
            </w:r>
          </w:p>
        </w:tc>
        <w:tc>
          <w:tcPr>
            <w:tcW w:w="1710" w:type="dxa"/>
          </w:tcPr>
          <w:p w14:paraId="78C97FB4" w14:textId="227D7FA3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1/17/2010</w:t>
            </w:r>
          </w:p>
        </w:tc>
        <w:tc>
          <w:tcPr>
            <w:tcW w:w="1440" w:type="dxa"/>
          </w:tcPr>
          <w:p w14:paraId="65350F41" w14:textId="439641E4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12/30/2015</w:t>
            </w:r>
          </w:p>
        </w:tc>
        <w:tc>
          <w:tcPr>
            <w:tcW w:w="1548" w:type="dxa"/>
          </w:tcPr>
          <w:p w14:paraId="3F971BFC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44C1" w14:paraId="50184438" w14:textId="77777777" w:rsidTr="00DA1387">
        <w:tc>
          <w:tcPr>
            <w:tcW w:w="2808" w:type="dxa"/>
          </w:tcPr>
          <w:p w14:paraId="230C305F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5A85F51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5D5FBF" w14:textId="766AB213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42EFA80" w14:textId="763E7278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794CF1B7" w14:textId="54BA5144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14:paraId="17E1E4EE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44C1" w14:paraId="56462754" w14:textId="77777777" w:rsidTr="00DA1387">
        <w:tc>
          <w:tcPr>
            <w:tcW w:w="2808" w:type="dxa"/>
          </w:tcPr>
          <w:p w14:paraId="4DFDF64E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2DEDFA3" w14:textId="0ACC784C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Senior Director</w:t>
            </w:r>
          </w:p>
        </w:tc>
        <w:tc>
          <w:tcPr>
            <w:tcW w:w="1530" w:type="dxa"/>
          </w:tcPr>
          <w:p w14:paraId="5B3626C3" w14:textId="612F9FDF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710" w:type="dxa"/>
          </w:tcPr>
          <w:p w14:paraId="4779E9AC" w14:textId="7B152AEA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2B06355E" w14:textId="761C4B5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14:paraId="283A0E5F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44C1" w14:paraId="56927492" w14:textId="77777777" w:rsidTr="0002006F">
        <w:trPr>
          <w:trHeight w:val="1007"/>
        </w:trPr>
        <w:tc>
          <w:tcPr>
            <w:tcW w:w="2808" w:type="dxa"/>
          </w:tcPr>
          <w:p w14:paraId="5C5FB308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E641ADD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6833E05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3EF1191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1676BC6" w14:textId="6581DA04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7220 MARGATE CT CUMMING GA 30040</w:t>
            </w:r>
          </w:p>
        </w:tc>
        <w:tc>
          <w:tcPr>
            <w:tcW w:w="1530" w:type="dxa"/>
          </w:tcPr>
          <w:p w14:paraId="4195AC56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60133C3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79E5C74" w14:textId="172B957C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7220 MARGATE CT CUMMING GA 30040</w:t>
            </w:r>
          </w:p>
        </w:tc>
        <w:tc>
          <w:tcPr>
            <w:tcW w:w="1710" w:type="dxa"/>
          </w:tcPr>
          <w:p w14:paraId="7E12811F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6F0829E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14D9998" w14:textId="73CFA0B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7220 MARGATE CT CUMMING GA 30040</w:t>
            </w:r>
          </w:p>
        </w:tc>
        <w:tc>
          <w:tcPr>
            <w:tcW w:w="1440" w:type="dxa"/>
          </w:tcPr>
          <w:p w14:paraId="7F558AF5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FC0CA39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90A32B0" w14:textId="721AB1DD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7220 MARGATE CT CUMMING GA 30040</w:t>
            </w:r>
          </w:p>
        </w:tc>
        <w:tc>
          <w:tcPr>
            <w:tcW w:w="1548" w:type="dxa"/>
          </w:tcPr>
          <w:p w14:paraId="074754F2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44C1" w14:paraId="2F75B09C" w14:textId="77777777" w:rsidTr="00DA1387">
        <w:tc>
          <w:tcPr>
            <w:tcW w:w="2808" w:type="dxa"/>
          </w:tcPr>
          <w:p w14:paraId="4B8EE8C5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4849E57" w14:textId="05265E3B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1-404-538-2825</w:t>
            </w:r>
          </w:p>
        </w:tc>
        <w:tc>
          <w:tcPr>
            <w:tcW w:w="1530" w:type="dxa"/>
          </w:tcPr>
          <w:p w14:paraId="2EBB421A" w14:textId="2BF9A320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1-404-907-6294</w:t>
            </w:r>
          </w:p>
        </w:tc>
        <w:tc>
          <w:tcPr>
            <w:tcW w:w="1710" w:type="dxa"/>
          </w:tcPr>
          <w:p w14:paraId="60E3B8C2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33D819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F606F5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44C1" w14:paraId="62DB25BC" w14:textId="77777777" w:rsidTr="00DA1387">
        <w:tc>
          <w:tcPr>
            <w:tcW w:w="2808" w:type="dxa"/>
          </w:tcPr>
          <w:p w14:paraId="51050EB6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A12453E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F72F4B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DE2CEE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6E9AC1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338DFE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44C1" w14:paraId="0C64A619" w14:textId="77777777" w:rsidTr="00DA1387">
        <w:tc>
          <w:tcPr>
            <w:tcW w:w="2808" w:type="dxa"/>
          </w:tcPr>
          <w:p w14:paraId="0C437CAF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41301D2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398A44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7A164B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B5E893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A84B7D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44C1" w14:paraId="3DFD3E06" w14:textId="77777777" w:rsidTr="00DA1387">
        <w:tc>
          <w:tcPr>
            <w:tcW w:w="2808" w:type="dxa"/>
          </w:tcPr>
          <w:p w14:paraId="0C44BC97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403A67A" w14:textId="22F3C41D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982791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SABARISH_S_K@YAHOO.COM</w:t>
              </w:r>
            </w:hyperlink>
          </w:p>
        </w:tc>
        <w:tc>
          <w:tcPr>
            <w:tcW w:w="1530" w:type="dxa"/>
          </w:tcPr>
          <w:p w14:paraId="5B1663F2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051BA7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0275E3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716359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44C1" w14:paraId="1E77FD90" w14:textId="77777777" w:rsidTr="00DA1387">
        <w:tc>
          <w:tcPr>
            <w:tcW w:w="2808" w:type="dxa"/>
          </w:tcPr>
          <w:p w14:paraId="37414D36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5F3BF312" w14:textId="7CB75CEE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3/31/2009</w:t>
            </w:r>
          </w:p>
        </w:tc>
        <w:tc>
          <w:tcPr>
            <w:tcW w:w="1530" w:type="dxa"/>
          </w:tcPr>
          <w:p w14:paraId="19E8ED4E" w14:textId="217512D8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4/25/2009</w:t>
            </w:r>
          </w:p>
        </w:tc>
        <w:tc>
          <w:tcPr>
            <w:tcW w:w="1710" w:type="dxa"/>
          </w:tcPr>
          <w:p w14:paraId="17E4952B" w14:textId="2360B00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7/8/2010</w:t>
            </w:r>
          </w:p>
        </w:tc>
        <w:tc>
          <w:tcPr>
            <w:tcW w:w="1440" w:type="dxa"/>
          </w:tcPr>
          <w:p w14:paraId="373B3F34" w14:textId="4F4DC1ED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12/27/2017</w:t>
            </w:r>
          </w:p>
        </w:tc>
        <w:tc>
          <w:tcPr>
            <w:tcW w:w="1548" w:type="dxa"/>
          </w:tcPr>
          <w:p w14:paraId="76F48AA6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44C1" w14:paraId="73257F14" w14:textId="77777777" w:rsidTr="00DA1387">
        <w:tc>
          <w:tcPr>
            <w:tcW w:w="2808" w:type="dxa"/>
          </w:tcPr>
          <w:p w14:paraId="7C474F81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56C21208" w14:textId="75158294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530" w:type="dxa"/>
          </w:tcPr>
          <w:p w14:paraId="6E3A94A5" w14:textId="553F4DAB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1526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710" w:type="dxa"/>
          </w:tcPr>
          <w:p w14:paraId="586572AE" w14:textId="78937428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1526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440" w:type="dxa"/>
          </w:tcPr>
          <w:p w14:paraId="46ED570D" w14:textId="4BDC16F8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48" w:type="dxa"/>
          </w:tcPr>
          <w:p w14:paraId="1A315F66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44C1" w14:paraId="1965DA19" w14:textId="77777777" w:rsidTr="00DA1387">
        <w:tc>
          <w:tcPr>
            <w:tcW w:w="2808" w:type="dxa"/>
          </w:tcPr>
          <w:p w14:paraId="008916DC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63E9B50" w14:textId="556A0C6C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B562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4AD9180A" w14:textId="606B6D64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B562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057C2405" w14:textId="14506D39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B562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067E90A9" w14:textId="6C7AD9A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B562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14:paraId="408069C1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44C1" w14:paraId="368F6F5E" w14:textId="77777777" w:rsidTr="00DA1387">
        <w:tc>
          <w:tcPr>
            <w:tcW w:w="2808" w:type="dxa"/>
          </w:tcPr>
          <w:p w14:paraId="736CA168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979190E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25C2F4BF" w14:textId="3FFCD37B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33401E1" w14:textId="6149DA3E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3D38DAF2" w14:textId="69465E14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14:paraId="49345752" w14:textId="4B941223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48" w:type="dxa"/>
          </w:tcPr>
          <w:p w14:paraId="7806C3B8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44C1" w14:paraId="523C5A84" w14:textId="77777777" w:rsidTr="00DA1387">
        <w:tc>
          <w:tcPr>
            <w:tcW w:w="2808" w:type="dxa"/>
          </w:tcPr>
          <w:p w14:paraId="37B03700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E3ACA45" w14:textId="0A889FA3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09-Mar-2008</w:t>
            </w:r>
          </w:p>
        </w:tc>
        <w:tc>
          <w:tcPr>
            <w:tcW w:w="1530" w:type="dxa"/>
          </w:tcPr>
          <w:p w14:paraId="306EC003" w14:textId="3660D84D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09-Mar-2008</w:t>
            </w:r>
          </w:p>
        </w:tc>
        <w:tc>
          <w:tcPr>
            <w:tcW w:w="1710" w:type="dxa"/>
          </w:tcPr>
          <w:p w14:paraId="23C9122D" w14:textId="3C56E2A1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73CB0F14" w14:textId="6C4120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500E5E16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44C1" w14:paraId="3A6D3D0C" w14:textId="77777777" w:rsidTr="00DA1387">
        <w:tc>
          <w:tcPr>
            <w:tcW w:w="2808" w:type="dxa"/>
          </w:tcPr>
          <w:p w14:paraId="706962B3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14:paraId="15FC6AAF" w14:textId="1987573D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0F958695" w14:textId="782A891C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7658AEC8" w14:textId="12DB0218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14:paraId="433638C0" w14:textId="76EBFD33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48" w:type="dxa"/>
          </w:tcPr>
          <w:p w14:paraId="122BEE9A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44C1" w14:paraId="4218FE95" w14:textId="77777777" w:rsidTr="00DA1387">
        <w:tc>
          <w:tcPr>
            <w:tcW w:w="2808" w:type="dxa"/>
          </w:tcPr>
          <w:p w14:paraId="0BCBCA8E" w14:textId="38B2787B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980" w:type="dxa"/>
          </w:tcPr>
          <w:p w14:paraId="24267138" w14:textId="565D8D5B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71D23DB1" w14:textId="5E04B16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2995B307" w14:textId="751691FC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6F01D39B" w14:textId="7DEB5B04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14:paraId="341FC6C3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44C1" w14:paraId="7C7C03D4" w14:textId="77777777" w:rsidTr="00DA1387">
        <w:tc>
          <w:tcPr>
            <w:tcW w:w="2808" w:type="dxa"/>
          </w:tcPr>
          <w:p w14:paraId="53EB6881" w14:textId="65E6C8E1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2024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914F68E" w14:textId="490FAD00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77BA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4436953" w14:textId="796CBF46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77BA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292C506C" w14:textId="5BF2DE4F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77BA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24160CB6" w14:textId="0F475C89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77BA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14:paraId="7CF274E9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44C1" w14:paraId="3498536B" w14:textId="77777777" w:rsidTr="00DA1387">
        <w:tc>
          <w:tcPr>
            <w:tcW w:w="2808" w:type="dxa"/>
          </w:tcPr>
          <w:p w14:paraId="3CABDF84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8AA9C67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3EDFE7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207B81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2EF4DB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744C1A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2C4FEC5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A6EAFAB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35626B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B18DE8E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455420" w14:paraId="5C0F8522" w14:textId="77777777" w:rsidTr="00797DEB">
        <w:tc>
          <w:tcPr>
            <w:tcW w:w="2203" w:type="dxa"/>
          </w:tcPr>
          <w:p w14:paraId="541EA26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649722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AAD447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428849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172616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55420" w14:paraId="687F825F" w14:textId="77777777" w:rsidTr="00797DEB">
        <w:tc>
          <w:tcPr>
            <w:tcW w:w="2203" w:type="dxa"/>
          </w:tcPr>
          <w:p w14:paraId="5A73459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3417C5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24BB7D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DD8DA0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31CC8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55420" w14:paraId="45B146A9" w14:textId="77777777" w:rsidTr="00797DEB">
        <w:tc>
          <w:tcPr>
            <w:tcW w:w="2203" w:type="dxa"/>
          </w:tcPr>
          <w:p w14:paraId="7EB96CF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A966CF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7DF17C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49FCAD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347D2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55420" w14:paraId="2108E97E" w14:textId="77777777" w:rsidTr="00797DEB">
        <w:tc>
          <w:tcPr>
            <w:tcW w:w="2203" w:type="dxa"/>
          </w:tcPr>
          <w:p w14:paraId="3CF09BE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599FD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F97740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049F5B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6580B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DF252E6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4633061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C439F39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940516E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380CF6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A0EE7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EA3656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455420" w14:paraId="4FD338FF" w14:textId="77777777" w:rsidTr="00D90155">
        <w:trPr>
          <w:trHeight w:val="324"/>
        </w:trPr>
        <w:tc>
          <w:tcPr>
            <w:tcW w:w="7675" w:type="dxa"/>
            <w:gridSpan w:val="2"/>
          </w:tcPr>
          <w:p w14:paraId="33333DB6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844C1" w14:paraId="55BD5532" w14:textId="77777777" w:rsidTr="00D90155">
        <w:trPr>
          <w:trHeight w:val="314"/>
        </w:trPr>
        <w:tc>
          <w:tcPr>
            <w:tcW w:w="2545" w:type="dxa"/>
          </w:tcPr>
          <w:p w14:paraId="753E6C38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76CA9B86" w14:textId="5444ECB5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77CAC"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F844C1" w14:paraId="608A3429" w14:textId="77777777" w:rsidTr="00D90155">
        <w:trPr>
          <w:trHeight w:val="324"/>
        </w:trPr>
        <w:tc>
          <w:tcPr>
            <w:tcW w:w="2545" w:type="dxa"/>
          </w:tcPr>
          <w:p w14:paraId="5B7A4032" w14:textId="77777777" w:rsidR="00F844C1" w:rsidRDefault="00F844C1" w:rsidP="00F844C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BFDA09E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C07C12A" w14:textId="7339B298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04F70">
              <w:rPr>
                <w:rFonts w:ascii="Calibri" w:hAnsi="Calibri" w:cs="Calibri"/>
                <w:sz w:val="24"/>
                <w:szCs w:val="24"/>
              </w:rPr>
              <w:t>061000052</w:t>
            </w:r>
          </w:p>
        </w:tc>
      </w:tr>
      <w:tr w:rsidR="00F844C1" w14:paraId="7DACC85F" w14:textId="77777777" w:rsidTr="00D90155">
        <w:trPr>
          <w:trHeight w:val="324"/>
        </w:trPr>
        <w:tc>
          <w:tcPr>
            <w:tcW w:w="2545" w:type="dxa"/>
          </w:tcPr>
          <w:p w14:paraId="30FFE2CF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63ACF7D6" w14:textId="07855F11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77CAC">
              <w:rPr>
                <w:rFonts w:ascii="Calibri" w:hAnsi="Calibri" w:cs="Calibri"/>
                <w:sz w:val="24"/>
                <w:szCs w:val="24"/>
              </w:rPr>
              <w:t>334012208773</w:t>
            </w:r>
          </w:p>
        </w:tc>
      </w:tr>
      <w:tr w:rsidR="00F844C1" w14:paraId="44F40FD4" w14:textId="77777777" w:rsidTr="00D90155">
        <w:trPr>
          <w:trHeight w:val="340"/>
        </w:trPr>
        <w:tc>
          <w:tcPr>
            <w:tcW w:w="2545" w:type="dxa"/>
          </w:tcPr>
          <w:p w14:paraId="688FD979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7196E5A0" w14:textId="229CCDBE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77CAC"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F844C1" w14:paraId="5CA0B9D3" w14:textId="77777777" w:rsidTr="00D90155">
        <w:trPr>
          <w:trHeight w:val="340"/>
        </w:trPr>
        <w:tc>
          <w:tcPr>
            <w:tcW w:w="2545" w:type="dxa"/>
          </w:tcPr>
          <w:p w14:paraId="621016A6" w14:textId="77777777" w:rsidR="00F844C1" w:rsidRPr="00C03D07" w:rsidRDefault="00F844C1" w:rsidP="00F844C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1E41C7F5" w14:textId="748DBF32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Sabarish Satish Krishnapillai</w:t>
            </w:r>
          </w:p>
        </w:tc>
      </w:tr>
    </w:tbl>
    <w:p w14:paraId="1D05B9D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FB7D71A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AC40AC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DDC0AA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F35343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200DF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3C5D37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4D6DC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079D31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A525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ADC56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79D58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00A9B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7B312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1ACD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41607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1EF9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5DDF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47C66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93E77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2480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619F8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3235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2BA9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21774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EABF4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B80B3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93E8D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587D77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8D1ED5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88BC5E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534F75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C01305F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4A9AB1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C147D1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90F09D6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0F9189B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55420" w14:paraId="406A55A0" w14:textId="77777777" w:rsidTr="001D05D6">
        <w:trPr>
          <w:trHeight w:val="398"/>
        </w:trPr>
        <w:tc>
          <w:tcPr>
            <w:tcW w:w="5148" w:type="dxa"/>
            <w:gridSpan w:val="4"/>
          </w:tcPr>
          <w:p w14:paraId="3F31BF2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28055D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55420" w14:paraId="6B1AA55E" w14:textId="77777777" w:rsidTr="001D05D6">
        <w:trPr>
          <w:trHeight w:val="383"/>
        </w:trPr>
        <w:tc>
          <w:tcPr>
            <w:tcW w:w="5148" w:type="dxa"/>
            <w:gridSpan w:val="4"/>
          </w:tcPr>
          <w:p w14:paraId="4A63B54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E2DB8E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55420" w14:paraId="00525E0F" w14:textId="77777777" w:rsidTr="001D05D6">
        <w:trPr>
          <w:trHeight w:val="404"/>
        </w:trPr>
        <w:tc>
          <w:tcPr>
            <w:tcW w:w="918" w:type="dxa"/>
          </w:tcPr>
          <w:p w14:paraId="7846FD4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670AAC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B54372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8D3FEF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7E883D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E15FD6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CA8659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34F0D2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AB8783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1E7E6A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887D85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E83C61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844C1" w14:paraId="4B11A025" w14:textId="77777777" w:rsidTr="001D05D6">
        <w:trPr>
          <w:trHeight w:val="622"/>
        </w:trPr>
        <w:tc>
          <w:tcPr>
            <w:tcW w:w="918" w:type="dxa"/>
          </w:tcPr>
          <w:p w14:paraId="72EF1DCB" w14:textId="77777777" w:rsidR="00F844C1" w:rsidRPr="00C03D07" w:rsidRDefault="00F844C1" w:rsidP="00F844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5A56E55D" w14:textId="11105CC3" w:rsidR="00F844C1" w:rsidRPr="00C03D07" w:rsidRDefault="00F844C1" w:rsidP="00F844C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52AA094F" w14:textId="2192935A" w:rsidR="00F844C1" w:rsidRPr="00C03D07" w:rsidRDefault="00F844C1" w:rsidP="00F844C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14:paraId="60340473" w14:textId="0F2BA7F5" w:rsidR="00F844C1" w:rsidRPr="00C03D07" w:rsidRDefault="00F844C1" w:rsidP="00F844C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14:paraId="469B8712" w14:textId="77777777" w:rsidR="00F844C1" w:rsidRPr="00C03D07" w:rsidRDefault="00F844C1" w:rsidP="00F844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57998877" w14:textId="31FA991F" w:rsidR="00F844C1" w:rsidRPr="00C03D07" w:rsidRDefault="00F844C1" w:rsidP="00F844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38152FA6" w14:textId="0AF8D010" w:rsidR="00F844C1" w:rsidRPr="00C03D07" w:rsidRDefault="00F844C1" w:rsidP="00F844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980" w:type="dxa"/>
          </w:tcPr>
          <w:p w14:paraId="1FD1B4CB" w14:textId="0652A000" w:rsidR="00F844C1" w:rsidRPr="00C03D07" w:rsidRDefault="00F844C1" w:rsidP="00F844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</w:tr>
      <w:tr w:rsidR="00F844C1" w14:paraId="3DF3FBF8" w14:textId="77777777" w:rsidTr="001D05D6">
        <w:trPr>
          <w:trHeight w:val="592"/>
        </w:trPr>
        <w:tc>
          <w:tcPr>
            <w:tcW w:w="918" w:type="dxa"/>
          </w:tcPr>
          <w:p w14:paraId="7E398175" w14:textId="77777777" w:rsidR="00F844C1" w:rsidRPr="00C03D07" w:rsidRDefault="00F844C1" w:rsidP="00F844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7F28536C" w14:textId="3BC3583E" w:rsidR="00F844C1" w:rsidRPr="00C03D07" w:rsidRDefault="00F844C1" w:rsidP="00F844C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4915420E" w14:textId="18D727B1" w:rsidR="00F844C1" w:rsidRPr="00C03D07" w:rsidRDefault="00F844C1" w:rsidP="00F844C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710" w:type="dxa"/>
          </w:tcPr>
          <w:p w14:paraId="4F93FB9C" w14:textId="111A61EF" w:rsidR="00F844C1" w:rsidRPr="00C03D07" w:rsidRDefault="00F844C1" w:rsidP="00F844C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14:paraId="7B28786B" w14:textId="77777777" w:rsidR="00F844C1" w:rsidRPr="00C03D07" w:rsidRDefault="00F844C1" w:rsidP="00F844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5AA09E86" w14:textId="75D0F77A" w:rsidR="00F844C1" w:rsidRPr="00C03D07" w:rsidRDefault="00F844C1" w:rsidP="00F844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5EEE6C0B" w14:textId="2AD0DD98" w:rsidR="00F844C1" w:rsidRPr="00C03D07" w:rsidRDefault="00F844C1" w:rsidP="00F844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980" w:type="dxa"/>
          </w:tcPr>
          <w:p w14:paraId="7BB3DB60" w14:textId="29D1CF89" w:rsidR="00F844C1" w:rsidRPr="00C03D07" w:rsidRDefault="00F844C1" w:rsidP="00F844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</w:tr>
      <w:tr w:rsidR="00F844C1" w14:paraId="0DEBFFE7" w14:textId="77777777" w:rsidTr="001D05D6">
        <w:trPr>
          <w:trHeight w:val="592"/>
        </w:trPr>
        <w:tc>
          <w:tcPr>
            <w:tcW w:w="918" w:type="dxa"/>
          </w:tcPr>
          <w:p w14:paraId="541629F1" w14:textId="77777777" w:rsidR="00F844C1" w:rsidRPr="00C03D07" w:rsidRDefault="00F844C1" w:rsidP="00F844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7153DC03" w14:textId="501D0D3A" w:rsidR="00F844C1" w:rsidRPr="00C03D07" w:rsidRDefault="00F844C1" w:rsidP="00F844C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392C5AA6" w14:textId="3C2BBCE1" w:rsidR="00F844C1" w:rsidRPr="00C03D07" w:rsidRDefault="00F844C1" w:rsidP="00F844C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14:paraId="759E5A02" w14:textId="74F9E046" w:rsidR="00F844C1" w:rsidRPr="00C03D07" w:rsidRDefault="00F844C1" w:rsidP="00F844C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14:paraId="56EFF869" w14:textId="77777777" w:rsidR="00F844C1" w:rsidRPr="00C03D07" w:rsidRDefault="00F844C1" w:rsidP="00F844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F19AD62" w14:textId="6CB2EC84" w:rsidR="00F844C1" w:rsidRPr="00C03D07" w:rsidRDefault="00F844C1" w:rsidP="00F844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271D6F41" w14:textId="711380E6" w:rsidR="00F844C1" w:rsidRPr="00C03D07" w:rsidRDefault="00F844C1" w:rsidP="00F844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980" w:type="dxa"/>
          </w:tcPr>
          <w:p w14:paraId="2F41E49C" w14:textId="1444F85C" w:rsidR="00F844C1" w:rsidRPr="00C03D07" w:rsidRDefault="00F844C1" w:rsidP="00F844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</w:tr>
    </w:tbl>
    <w:p w14:paraId="31C5027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DFD000C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455420" w14:paraId="47DF7495" w14:textId="77777777" w:rsidTr="00B433FE">
        <w:trPr>
          <w:trHeight w:val="683"/>
        </w:trPr>
        <w:tc>
          <w:tcPr>
            <w:tcW w:w="1638" w:type="dxa"/>
          </w:tcPr>
          <w:p w14:paraId="1DF7C49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53ECFC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5B5816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6F31EEC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69A3635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C2739C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F844C1" w14:paraId="580224F5" w14:textId="77777777" w:rsidTr="00B433FE">
        <w:trPr>
          <w:trHeight w:val="291"/>
        </w:trPr>
        <w:tc>
          <w:tcPr>
            <w:tcW w:w="1638" w:type="dxa"/>
          </w:tcPr>
          <w:p w14:paraId="62885F4E" w14:textId="2338F5C5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Attachments provided</w:t>
            </w:r>
          </w:p>
        </w:tc>
        <w:tc>
          <w:tcPr>
            <w:tcW w:w="1998" w:type="dxa"/>
          </w:tcPr>
          <w:p w14:paraId="24BD11BF" w14:textId="5B3939F7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Attachments provided</w:t>
            </w:r>
          </w:p>
        </w:tc>
        <w:tc>
          <w:tcPr>
            <w:tcW w:w="1818" w:type="dxa"/>
          </w:tcPr>
          <w:p w14:paraId="045EA122" w14:textId="77777777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D585989" w14:textId="3D71A9CC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Attachments provided</w:t>
            </w:r>
          </w:p>
        </w:tc>
        <w:tc>
          <w:tcPr>
            <w:tcW w:w="1818" w:type="dxa"/>
          </w:tcPr>
          <w:p w14:paraId="016FC1DA" w14:textId="77777777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76C7CF2" w14:textId="77777777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44C1" w14:paraId="51FBC5CA" w14:textId="77777777" w:rsidTr="00B433FE">
        <w:trPr>
          <w:trHeight w:val="291"/>
        </w:trPr>
        <w:tc>
          <w:tcPr>
            <w:tcW w:w="1638" w:type="dxa"/>
          </w:tcPr>
          <w:p w14:paraId="6550B686" w14:textId="77777777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477259E" w14:textId="77777777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9EB10AA" w14:textId="77777777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9EB23AC" w14:textId="77777777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CC45620" w14:textId="77777777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328DEE6" w14:textId="77777777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DFC4FB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455420" w14:paraId="1522A125" w14:textId="77777777" w:rsidTr="00B433FE">
        <w:trPr>
          <w:trHeight w:val="773"/>
        </w:trPr>
        <w:tc>
          <w:tcPr>
            <w:tcW w:w="2448" w:type="dxa"/>
          </w:tcPr>
          <w:p w14:paraId="1D949F9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69BA0AA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136F95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550753B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F844C1" w14:paraId="6AA911BC" w14:textId="77777777" w:rsidTr="00B433FE">
        <w:trPr>
          <w:trHeight w:val="428"/>
        </w:trPr>
        <w:tc>
          <w:tcPr>
            <w:tcW w:w="2448" w:type="dxa"/>
          </w:tcPr>
          <w:p w14:paraId="6C8CB4DF" w14:textId="096367BA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Attachments provided</w:t>
            </w:r>
          </w:p>
        </w:tc>
        <w:tc>
          <w:tcPr>
            <w:tcW w:w="2610" w:type="dxa"/>
          </w:tcPr>
          <w:p w14:paraId="6D03C432" w14:textId="77777777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48AB5AA" w14:textId="507C4BBA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Attachments provided</w:t>
            </w:r>
          </w:p>
        </w:tc>
        <w:tc>
          <w:tcPr>
            <w:tcW w:w="3436" w:type="dxa"/>
          </w:tcPr>
          <w:p w14:paraId="18680C35" w14:textId="77777777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31A5A3F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550513E1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455420" w14:paraId="1B54C637" w14:textId="77777777" w:rsidTr="004B23E9">
        <w:trPr>
          <w:trHeight w:val="825"/>
        </w:trPr>
        <w:tc>
          <w:tcPr>
            <w:tcW w:w="2538" w:type="dxa"/>
          </w:tcPr>
          <w:p w14:paraId="3ED8754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1181D2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52249E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F796D9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206D474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844C1" w14:paraId="7215C2EF" w14:textId="77777777" w:rsidTr="004B23E9">
        <w:trPr>
          <w:trHeight w:val="275"/>
        </w:trPr>
        <w:tc>
          <w:tcPr>
            <w:tcW w:w="2538" w:type="dxa"/>
          </w:tcPr>
          <w:p w14:paraId="1E44E7C7" w14:textId="7100D296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Attachments provided</w:t>
            </w:r>
          </w:p>
        </w:tc>
        <w:tc>
          <w:tcPr>
            <w:tcW w:w="1260" w:type="dxa"/>
          </w:tcPr>
          <w:p w14:paraId="547C6ED2" w14:textId="77777777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4B44A9A" w14:textId="77777777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39EC764" w14:textId="77777777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D54322E" w14:textId="77777777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44C1" w14:paraId="6F7C6059" w14:textId="77777777" w:rsidTr="004B23E9">
        <w:trPr>
          <w:trHeight w:val="275"/>
        </w:trPr>
        <w:tc>
          <w:tcPr>
            <w:tcW w:w="2538" w:type="dxa"/>
          </w:tcPr>
          <w:p w14:paraId="47E43BD1" w14:textId="77777777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9D79778" w14:textId="77777777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EDAA890" w14:textId="77777777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5819194" w14:textId="77777777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6BA9894" w14:textId="77777777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44C1" w14:paraId="33370940" w14:textId="77777777" w:rsidTr="004B23E9">
        <w:trPr>
          <w:trHeight w:val="292"/>
        </w:trPr>
        <w:tc>
          <w:tcPr>
            <w:tcW w:w="2538" w:type="dxa"/>
          </w:tcPr>
          <w:p w14:paraId="11891678" w14:textId="77777777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32FAEDE" w14:textId="77777777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7545A1B" w14:textId="77777777" w:rsidR="00F844C1" w:rsidRPr="00C1676B" w:rsidRDefault="00F844C1" w:rsidP="00F844C1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A11A762" w14:textId="77777777" w:rsidR="00F844C1" w:rsidRPr="00C1676B" w:rsidRDefault="00F844C1" w:rsidP="00F844C1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24F31D2" w14:textId="77777777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44C1" w14:paraId="475E82B5" w14:textId="77777777" w:rsidTr="00044B40">
        <w:trPr>
          <w:trHeight w:val="557"/>
        </w:trPr>
        <w:tc>
          <w:tcPr>
            <w:tcW w:w="2538" w:type="dxa"/>
          </w:tcPr>
          <w:p w14:paraId="616AAC6D" w14:textId="77777777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465A9B6" w14:textId="77777777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B2C9C55" w14:textId="77777777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9765453" w14:textId="77777777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B8DE020" w14:textId="77777777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CDBFBA5" w14:textId="77777777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E51E8D9" w14:textId="77777777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FC9243C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7FDA67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EA7BA1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37D1759">
          <v:roundrect id="_x0000_s2050" style="position:absolute;margin-left:-6.75pt;margin-top:1.3pt;width:549pt;height:67.3pt;z-index:1" arcsize="10923f">
            <v:textbox>
              <w:txbxContent>
                <w:p w14:paraId="1296D4BE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3F6C379E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59E83E3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795C400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8D1F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F3A4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051C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1C27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3429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3395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EBF0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6986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643C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5F10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F623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BD9C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3360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FB4E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5E85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2549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7170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E8C4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C00E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01AB00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0F5B2BC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0CD6A473">
          <v:roundrect id="_x0000_s2052" style="position:absolute;margin-left:244.5pt;margin-top:.35pt;width:63.75pt;height:15pt;z-index:2" arcsize="10923f"/>
        </w:pict>
      </w:r>
    </w:p>
    <w:p w14:paraId="0909BF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0DC4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3177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D555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35E8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1411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EA0F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6338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80A9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FADB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BF81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D1C3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4F21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C103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B2D6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54E0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EE56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767A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39DD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EE7B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FA21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DABB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65F3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4652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D58C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7CB1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B20D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B098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E374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F82B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9D931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21FF6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50D96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B1385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CAEEA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31FAA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69697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FF54F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6C638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33D27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1D181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30DD9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B1405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FE580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84836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B0CA9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5834E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F36BE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7F1D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9925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3076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4BD2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CE9B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3BCF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87EB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506B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2B51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D2D9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F71B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D74A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5F4C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455420" w14:paraId="486D1489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A09E398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55420" w14:paraId="1BEF0841" w14:textId="77777777" w:rsidTr="0030732B">
        <w:trPr>
          <w:trHeight w:val="533"/>
        </w:trPr>
        <w:tc>
          <w:tcPr>
            <w:tcW w:w="738" w:type="dxa"/>
          </w:tcPr>
          <w:p w14:paraId="1BB9AF34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D8312C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874B25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FEB719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671F64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D024A7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F844C1" w14:paraId="05D29E31" w14:textId="77777777" w:rsidTr="0030732B">
        <w:trPr>
          <w:trHeight w:val="266"/>
        </w:trPr>
        <w:tc>
          <w:tcPr>
            <w:tcW w:w="738" w:type="dxa"/>
          </w:tcPr>
          <w:p w14:paraId="3C1C5D5C" w14:textId="77777777" w:rsidR="00F844C1" w:rsidRPr="00C03D07" w:rsidRDefault="00F844C1" w:rsidP="00F844C1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73671A8" w14:textId="70AE5359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Attachments provided</w:t>
            </w:r>
          </w:p>
        </w:tc>
        <w:tc>
          <w:tcPr>
            <w:tcW w:w="1625" w:type="dxa"/>
          </w:tcPr>
          <w:p w14:paraId="6EB30EB3" w14:textId="77777777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647CC9B" w14:textId="77777777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B813F95" w14:textId="77777777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87118D6" w14:textId="77777777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44C1" w14:paraId="666DA867" w14:textId="77777777" w:rsidTr="0030732B">
        <w:trPr>
          <w:trHeight w:val="266"/>
        </w:trPr>
        <w:tc>
          <w:tcPr>
            <w:tcW w:w="738" w:type="dxa"/>
          </w:tcPr>
          <w:p w14:paraId="7C0B661C" w14:textId="77777777" w:rsidR="00F844C1" w:rsidRPr="00C03D07" w:rsidRDefault="00F844C1" w:rsidP="00F844C1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C5935BC" w14:textId="77777777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56F46FC" w14:textId="77777777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9031BA4" w14:textId="77777777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7486A94" w14:textId="77777777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02D56F5" w14:textId="77777777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44C1" w14:paraId="0A0F759D" w14:textId="77777777" w:rsidTr="0030732B">
        <w:trPr>
          <w:trHeight w:val="266"/>
        </w:trPr>
        <w:tc>
          <w:tcPr>
            <w:tcW w:w="738" w:type="dxa"/>
          </w:tcPr>
          <w:p w14:paraId="17E2687D" w14:textId="77777777" w:rsidR="00F844C1" w:rsidRPr="00C03D07" w:rsidRDefault="00F844C1" w:rsidP="00F844C1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3CF48F1" w14:textId="77777777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22E34F9" w14:textId="77777777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1B2EBC1" w14:textId="77777777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80B26E7" w14:textId="77777777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EE032F3" w14:textId="77777777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44C1" w14:paraId="0B0B267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E1FB9A4" w14:textId="77777777" w:rsidR="00F844C1" w:rsidRPr="00C03D07" w:rsidRDefault="00F844C1" w:rsidP="00F844C1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221857E" w14:textId="77777777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5CF68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D911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7E38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4F04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6019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AEC8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5CB3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68DB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B645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8F71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FF335F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455420" w14:paraId="782763C8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3629629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455420" w14:paraId="3DE3732D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1A2BD5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E988AF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D18179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004F0C3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7393C76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755DA8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3ADCEC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F844C1" w14:paraId="7A81076B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59C663FB" w14:textId="77777777" w:rsidR="00F844C1" w:rsidRPr="00C03D07" w:rsidRDefault="00F844C1" w:rsidP="00F844C1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AF67DD6" w14:textId="1832622B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Odyssey</w:t>
            </w:r>
          </w:p>
        </w:tc>
        <w:tc>
          <w:tcPr>
            <w:tcW w:w="1186" w:type="dxa"/>
            <w:shd w:val="clear" w:color="auto" w:fill="auto"/>
          </w:tcPr>
          <w:p w14:paraId="4D463290" w14:textId="5FECD74C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2018 EX</w:t>
            </w:r>
          </w:p>
        </w:tc>
        <w:tc>
          <w:tcPr>
            <w:tcW w:w="1971" w:type="dxa"/>
            <w:shd w:val="clear" w:color="auto" w:fill="auto"/>
          </w:tcPr>
          <w:p w14:paraId="190EA484" w14:textId="64B67CF0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9000</w:t>
            </w:r>
          </w:p>
        </w:tc>
        <w:tc>
          <w:tcPr>
            <w:tcW w:w="2070" w:type="dxa"/>
            <w:shd w:val="clear" w:color="auto" w:fill="auto"/>
          </w:tcPr>
          <w:p w14:paraId="61CA2C80" w14:textId="03999DAE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28.5 miles</w:t>
            </w:r>
          </w:p>
        </w:tc>
        <w:tc>
          <w:tcPr>
            <w:tcW w:w="1530" w:type="dxa"/>
            <w:shd w:val="clear" w:color="auto" w:fill="auto"/>
          </w:tcPr>
          <w:p w14:paraId="241A0E75" w14:textId="0F91D79B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8$ per day x 40</w:t>
            </w:r>
          </w:p>
        </w:tc>
        <w:tc>
          <w:tcPr>
            <w:tcW w:w="1610" w:type="dxa"/>
            <w:shd w:val="clear" w:color="auto" w:fill="auto"/>
          </w:tcPr>
          <w:p w14:paraId="16A95DD2" w14:textId="01FCB096" w:rsidR="00F844C1" w:rsidRPr="00C03D07" w:rsidRDefault="00F844C1" w:rsidP="00F844C1">
            <w:pPr>
              <w:spacing w:before="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July 2017</w:t>
            </w:r>
          </w:p>
        </w:tc>
      </w:tr>
      <w:tr w:rsidR="00F844C1" w14:paraId="5680063E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30694AC" w14:textId="77777777" w:rsidR="00F844C1" w:rsidRPr="00C03D07" w:rsidRDefault="00F844C1" w:rsidP="00F844C1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E826D9D" w14:textId="560F1D4B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Civic</w:t>
            </w:r>
          </w:p>
        </w:tc>
        <w:tc>
          <w:tcPr>
            <w:tcW w:w="1186" w:type="dxa"/>
            <w:shd w:val="clear" w:color="auto" w:fill="auto"/>
          </w:tcPr>
          <w:p w14:paraId="1CB405CA" w14:textId="1CE3A5EF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2009 Lx</w:t>
            </w:r>
          </w:p>
        </w:tc>
        <w:tc>
          <w:tcPr>
            <w:tcW w:w="1971" w:type="dxa"/>
            <w:shd w:val="clear" w:color="auto" w:fill="auto"/>
          </w:tcPr>
          <w:p w14:paraId="414EE3A2" w14:textId="0B172A79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2000</w:t>
            </w:r>
          </w:p>
        </w:tc>
        <w:tc>
          <w:tcPr>
            <w:tcW w:w="2070" w:type="dxa"/>
            <w:shd w:val="clear" w:color="auto" w:fill="auto"/>
          </w:tcPr>
          <w:p w14:paraId="0A7FA21C" w14:textId="0CB78B84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24D2C">
              <w:rPr>
                <w:rFonts w:ascii="Calibri" w:hAnsi="Calibri" w:cs="Calibri"/>
                <w:sz w:val="24"/>
                <w:szCs w:val="24"/>
              </w:rPr>
              <w:t>28.5 miles</w:t>
            </w:r>
          </w:p>
        </w:tc>
        <w:tc>
          <w:tcPr>
            <w:tcW w:w="1530" w:type="dxa"/>
            <w:shd w:val="clear" w:color="auto" w:fill="auto"/>
          </w:tcPr>
          <w:p w14:paraId="5D7AC0FF" w14:textId="40FADC52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8$ per day x 40</w:t>
            </w:r>
          </w:p>
        </w:tc>
        <w:tc>
          <w:tcPr>
            <w:tcW w:w="1610" w:type="dxa"/>
            <w:shd w:val="clear" w:color="auto" w:fill="auto"/>
          </w:tcPr>
          <w:p w14:paraId="494AD2A6" w14:textId="7583F847" w:rsidR="00F844C1" w:rsidRPr="00C03D07" w:rsidRDefault="00F844C1" w:rsidP="00F844C1">
            <w:pPr>
              <w:spacing w:before="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Q2 2013</w:t>
            </w:r>
          </w:p>
        </w:tc>
      </w:tr>
      <w:tr w:rsidR="00F844C1" w14:paraId="6E12BA08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87C4D7F" w14:textId="6A841C43" w:rsidR="00F844C1" w:rsidRPr="00C03D07" w:rsidRDefault="00F844C1" w:rsidP="00F844C1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3B5B3DD" w14:textId="0C224DB7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Tesla Model Y</w:t>
            </w:r>
          </w:p>
        </w:tc>
        <w:tc>
          <w:tcPr>
            <w:tcW w:w="1186" w:type="dxa"/>
            <w:shd w:val="clear" w:color="auto" w:fill="auto"/>
          </w:tcPr>
          <w:p w14:paraId="0CC1FE01" w14:textId="17BC0AF2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2023 Model Y</w:t>
            </w:r>
          </w:p>
        </w:tc>
        <w:tc>
          <w:tcPr>
            <w:tcW w:w="1971" w:type="dxa"/>
            <w:shd w:val="clear" w:color="auto" w:fill="auto"/>
          </w:tcPr>
          <w:p w14:paraId="093A223E" w14:textId="5B52F026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8565</w:t>
            </w:r>
          </w:p>
        </w:tc>
        <w:tc>
          <w:tcPr>
            <w:tcW w:w="2070" w:type="dxa"/>
            <w:shd w:val="clear" w:color="auto" w:fill="auto"/>
          </w:tcPr>
          <w:p w14:paraId="164048A4" w14:textId="7870013F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24D2C">
              <w:rPr>
                <w:rFonts w:ascii="Calibri" w:hAnsi="Calibri" w:cs="Calibri"/>
                <w:sz w:val="24"/>
                <w:szCs w:val="24"/>
              </w:rPr>
              <w:t>28.5 miles</w:t>
            </w:r>
          </w:p>
        </w:tc>
        <w:tc>
          <w:tcPr>
            <w:tcW w:w="1530" w:type="dxa"/>
            <w:shd w:val="clear" w:color="auto" w:fill="auto"/>
          </w:tcPr>
          <w:p w14:paraId="3B2F842F" w14:textId="72E3049C" w:rsidR="00F844C1" w:rsidRPr="00C03D07" w:rsidRDefault="00F844C1" w:rsidP="00F844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8$ per day x 40</w:t>
            </w:r>
          </w:p>
        </w:tc>
        <w:tc>
          <w:tcPr>
            <w:tcW w:w="1610" w:type="dxa"/>
            <w:shd w:val="clear" w:color="auto" w:fill="auto"/>
          </w:tcPr>
          <w:p w14:paraId="2FAD7D27" w14:textId="77777777" w:rsidR="00F844C1" w:rsidRDefault="00F844C1" w:rsidP="00F844C1">
            <w:pPr>
              <w:spacing w:before="9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28EED94A" w14:textId="0566BEDB" w:rsidR="00F844C1" w:rsidRPr="00F844C1" w:rsidRDefault="00F844C1" w:rsidP="00F844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Mar 2023</w:t>
            </w:r>
          </w:p>
        </w:tc>
      </w:tr>
    </w:tbl>
    <w:p w14:paraId="5F77B00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DA9D956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4803805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455420" w14:paraId="408BAD9F" w14:textId="77777777" w:rsidTr="00B433FE">
        <w:trPr>
          <w:trHeight w:val="527"/>
        </w:trPr>
        <w:tc>
          <w:tcPr>
            <w:tcW w:w="3135" w:type="dxa"/>
          </w:tcPr>
          <w:p w14:paraId="495EBFF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52F6B84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5E083DF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7D3DA26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455420" w14:paraId="45539583" w14:textId="77777777" w:rsidTr="00B433FE">
        <w:trPr>
          <w:trHeight w:val="250"/>
        </w:trPr>
        <w:tc>
          <w:tcPr>
            <w:tcW w:w="3135" w:type="dxa"/>
          </w:tcPr>
          <w:p w14:paraId="499077C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64F6D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01E07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B1024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55420" w14:paraId="4485DDA1" w14:textId="77777777" w:rsidTr="00B433FE">
        <w:trPr>
          <w:trHeight w:val="264"/>
        </w:trPr>
        <w:tc>
          <w:tcPr>
            <w:tcW w:w="3135" w:type="dxa"/>
          </w:tcPr>
          <w:p w14:paraId="329BA9D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8CF82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BCD9F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A734E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55420" w14:paraId="2D4B4265" w14:textId="77777777" w:rsidTr="00B433FE">
        <w:trPr>
          <w:trHeight w:val="250"/>
        </w:trPr>
        <w:tc>
          <w:tcPr>
            <w:tcW w:w="3135" w:type="dxa"/>
          </w:tcPr>
          <w:p w14:paraId="5E9436F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70D74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A3C2D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1B87A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55420" w14:paraId="5F712A1E" w14:textId="77777777" w:rsidTr="00B433FE">
        <w:trPr>
          <w:trHeight w:val="264"/>
        </w:trPr>
        <w:tc>
          <w:tcPr>
            <w:tcW w:w="3135" w:type="dxa"/>
          </w:tcPr>
          <w:p w14:paraId="3B3EDA3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54601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9C62A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26BDF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369B02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8983158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455420" w14:paraId="4C9E4988" w14:textId="77777777" w:rsidTr="00B433FE">
        <w:tc>
          <w:tcPr>
            <w:tcW w:w="9198" w:type="dxa"/>
          </w:tcPr>
          <w:p w14:paraId="61A9E0F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D298348" w14:textId="01B623D0" w:rsidR="007C5320" w:rsidRPr="00C03D07" w:rsidRDefault="00F844C1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455420" w14:paraId="075D61FF" w14:textId="77777777" w:rsidTr="00B433FE">
        <w:tc>
          <w:tcPr>
            <w:tcW w:w="9198" w:type="dxa"/>
          </w:tcPr>
          <w:p w14:paraId="6F77C1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03C60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55420" w14:paraId="5AB6E950" w14:textId="77777777" w:rsidTr="00B433FE">
        <w:tc>
          <w:tcPr>
            <w:tcW w:w="9198" w:type="dxa"/>
          </w:tcPr>
          <w:p w14:paraId="2485275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342F4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55420" w14:paraId="049D5C8F" w14:textId="77777777" w:rsidTr="00B433FE">
        <w:tc>
          <w:tcPr>
            <w:tcW w:w="9198" w:type="dxa"/>
          </w:tcPr>
          <w:p w14:paraId="362197C7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1C86E7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41433F92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BEAAA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3F4870F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6EE0B42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532E7C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455420" w14:paraId="4C5B860A" w14:textId="77777777" w:rsidTr="007C5320">
        <w:tc>
          <w:tcPr>
            <w:tcW w:w="1106" w:type="dxa"/>
            <w:shd w:val="clear" w:color="auto" w:fill="auto"/>
          </w:tcPr>
          <w:p w14:paraId="2CF1857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489B1D5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01C0B7D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95A9AC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03EFFFE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2938782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7666AEC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5C4C327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238797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7B987E3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42F79A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55420" w14:paraId="18FA7A6D" w14:textId="77777777" w:rsidTr="007C5320">
        <w:tc>
          <w:tcPr>
            <w:tcW w:w="1106" w:type="dxa"/>
            <w:shd w:val="clear" w:color="auto" w:fill="auto"/>
          </w:tcPr>
          <w:p w14:paraId="6E31FD3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ECBB05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73914E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3E4DD0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E013FD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0FA3E0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B2B154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EDBD9C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33E556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95E128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5420" w14:paraId="6D78A39C" w14:textId="77777777" w:rsidTr="007C5320">
        <w:tc>
          <w:tcPr>
            <w:tcW w:w="1106" w:type="dxa"/>
            <w:shd w:val="clear" w:color="auto" w:fill="auto"/>
          </w:tcPr>
          <w:p w14:paraId="5C375AD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2A519F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2E1D81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D2CEA5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F27C81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43470E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ADB1CA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2E67C3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F3761F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AB6AF8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8298225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7B72A39F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7FC1753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1D17C211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455420" w14:paraId="2D0003E3" w14:textId="77777777" w:rsidTr="00B433FE">
        <w:tc>
          <w:tcPr>
            <w:tcW w:w="3456" w:type="dxa"/>
            <w:shd w:val="clear" w:color="auto" w:fill="auto"/>
          </w:tcPr>
          <w:p w14:paraId="337CC3D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471FBC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3D3DD2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61D6EF7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DAC7B3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455420" w14:paraId="5FF448EE" w14:textId="77777777" w:rsidTr="00B433FE">
        <w:tc>
          <w:tcPr>
            <w:tcW w:w="3456" w:type="dxa"/>
            <w:shd w:val="clear" w:color="auto" w:fill="auto"/>
          </w:tcPr>
          <w:p w14:paraId="74A1EE8F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349CEA7" w14:textId="2EA15FB7" w:rsidR="007C5320" w:rsidRPr="004B23E9" w:rsidRDefault="00F844C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Attachments provided</w:t>
            </w:r>
          </w:p>
        </w:tc>
        <w:tc>
          <w:tcPr>
            <w:tcW w:w="1843" w:type="dxa"/>
            <w:shd w:val="clear" w:color="auto" w:fill="auto"/>
          </w:tcPr>
          <w:p w14:paraId="418982F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371C3E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E74552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55420" w14:paraId="42E67A76" w14:textId="77777777" w:rsidTr="00B433FE">
        <w:tc>
          <w:tcPr>
            <w:tcW w:w="3456" w:type="dxa"/>
            <w:shd w:val="clear" w:color="auto" w:fill="auto"/>
          </w:tcPr>
          <w:p w14:paraId="399ECB65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BEDC1FA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B3756F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50FC54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90F16B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EF4EBD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50965D0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4939EF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E45A79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13A56F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627342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908574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009B41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F4F642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3C2C945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2B03B6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DE2AD82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455420" w14:paraId="0CB66816" w14:textId="77777777" w:rsidTr="00B433FE">
        <w:trPr>
          <w:trHeight w:val="263"/>
        </w:trPr>
        <w:tc>
          <w:tcPr>
            <w:tcW w:w="10736" w:type="dxa"/>
            <w:gridSpan w:val="3"/>
          </w:tcPr>
          <w:p w14:paraId="7C275A0C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55420" w14:paraId="470D7FC4" w14:textId="77777777" w:rsidTr="00B433FE">
        <w:trPr>
          <w:trHeight w:val="263"/>
        </w:trPr>
        <w:tc>
          <w:tcPr>
            <w:tcW w:w="6880" w:type="dxa"/>
          </w:tcPr>
          <w:p w14:paraId="4CC3D2DB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F7D049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A26A179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55420" w14:paraId="15E1FE4E" w14:textId="77777777" w:rsidTr="00B433FE">
        <w:trPr>
          <w:trHeight w:val="263"/>
        </w:trPr>
        <w:tc>
          <w:tcPr>
            <w:tcW w:w="6880" w:type="dxa"/>
          </w:tcPr>
          <w:p w14:paraId="6BEB4FC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D5F78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2AD1A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5420" w14:paraId="18E7DDBC" w14:textId="77777777" w:rsidTr="00B433FE">
        <w:trPr>
          <w:trHeight w:val="301"/>
        </w:trPr>
        <w:tc>
          <w:tcPr>
            <w:tcW w:w="6880" w:type="dxa"/>
          </w:tcPr>
          <w:p w14:paraId="19E5BBF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D6802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A458A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5420" w14:paraId="05FFC2DD" w14:textId="77777777" w:rsidTr="00B433FE">
        <w:trPr>
          <w:trHeight w:val="263"/>
        </w:trPr>
        <w:tc>
          <w:tcPr>
            <w:tcW w:w="6880" w:type="dxa"/>
          </w:tcPr>
          <w:p w14:paraId="123238C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BBA29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E742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5420" w14:paraId="2ABD2D32" w14:textId="77777777" w:rsidTr="00B433FE">
        <w:trPr>
          <w:trHeight w:val="250"/>
        </w:trPr>
        <w:tc>
          <w:tcPr>
            <w:tcW w:w="6880" w:type="dxa"/>
          </w:tcPr>
          <w:p w14:paraId="3FE34B5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0DCD0A4B" w14:textId="2413BB10" w:rsidR="007C5320" w:rsidRPr="00C03D07" w:rsidRDefault="00F844C1" w:rsidP="00F844C1">
            <w:pPr>
              <w:spacing w:before="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Attachments provided</w:t>
            </w:r>
          </w:p>
        </w:tc>
        <w:tc>
          <w:tcPr>
            <w:tcW w:w="1879" w:type="dxa"/>
          </w:tcPr>
          <w:p w14:paraId="0E1084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5420" w14:paraId="161883DE" w14:textId="77777777" w:rsidTr="00B433FE">
        <w:trPr>
          <w:trHeight w:val="263"/>
        </w:trPr>
        <w:tc>
          <w:tcPr>
            <w:tcW w:w="6880" w:type="dxa"/>
          </w:tcPr>
          <w:p w14:paraId="367B91A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D90BB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4665D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5420" w14:paraId="1E35481D" w14:textId="77777777" w:rsidTr="00B433FE">
        <w:trPr>
          <w:trHeight w:val="275"/>
        </w:trPr>
        <w:tc>
          <w:tcPr>
            <w:tcW w:w="6880" w:type="dxa"/>
          </w:tcPr>
          <w:p w14:paraId="45878F6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C960F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3E834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5420" w14:paraId="461C35F6" w14:textId="77777777" w:rsidTr="00B433FE">
        <w:trPr>
          <w:trHeight w:val="275"/>
        </w:trPr>
        <w:tc>
          <w:tcPr>
            <w:tcW w:w="6880" w:type="dxa"/>
          </w:tcPr>
          <w:p w14:paraId="7D1C452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0966B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59953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34F0B8A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A7A798F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55420" w14:paraId="4BD417EF" w14:textId="77777777" w:rsidTr="00B433FE">
        <w:tc>
          <w:tcPr>
            <w:tcW w:w="7196" w:type="dxa"/>
            <w:shd w:val="clear" w:color="auto" w:fill="auto"/>
          </w:tcPr>
          <w:p w14:paraId="5796474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B3950F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20E3522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55420" w14:paraId="31981149" w14:textId="77777777" w:rsidTr="00B433FE">
        <w:tc>
          <w:tcPr>
            <w:tcW w:w="7196" w:type="dxa"/>
            <w:shd w:val="clear" w:color="auto" w:fill="auto"/>
          </w:tcPr>
          <w:p w14:paraId="22A6FD4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B4F2AE9" w14:textId="75DBFE3D" w:rsidR="00594FF4" w:rsidRPr="005A2CD3" w:rsidRDefault="00F844C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72E2D99" w14:textId="33173404" w:rsidR="00594FF4" w:rsidRPr="005A2CD3" w:rsidRDefault="00F844C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55420" w14:paraId="53B87DE3" w14:textId="77777777" w:rsidTr="00B433FE">
        <w:tc>
          <w:tcPr>
            <w:tcW w:w="7196" w:type="dxa"/>
            <w:shd w:val="clear" w:color="auto" w:fill="auto"/>
          </w:tcPr>
          <w:p w14:paraId="31DBFB0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F3A2FC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646F4C0" w14:textId="7483F9A3" w:rsidR="00594FF4" w:rsidRPr="005A2CD3" w:rsidRDefault="00F844C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7B284A54" w14:textId="3531ED3F" w:rsidR="00594FF4" w:rsidRPr="005A2CD3" w:rsidRDefault="00F844C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F844C1" w14:paraId="1A18BE13" w14:textId="77777777" w:rsidTr="00B433FE">
        <w:tc>
          <w:tcPr>
            <w:tcW w:w="7196" w:type="dxa"/>
            <w:shd w:val="clear" w:color="auto" w:fill="auto"/>
          </w:tcPr>
          <w:p w14:paraId="78FE3AEE" w14:textId="77777777" w:rsidR="00F844C1" w:rsidRPr="005A2CD3" w:rsidRDefault="00F844C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C27B731" w14:textId="77777777" w:rsidR="00F844C1" w:rsidRDefault="00F844C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AABC106" w14:textId="77777777" w:rsidR="00F844C1" w:rsidRDefault="00F844C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7C25397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50DB7CD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A50F53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EDAF16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06ADFE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F1C1CD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48C783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BEBE03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304A35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3FA73B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A3698F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B97E36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FB907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9E1883C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455420" w14:paraId="3A42631D" w14:textId="77777777" w:rsidTr="00B433FE">
        <w:trPr>
          <w:trHeight w:val="318"/>
        </w:trPr>
        <w:tc>
          <w:tcPr>
            <w:tcW w:w="6194" w:type="dxa"/>
          </w:tcPr>
          <w:p w14:paraId="7C343452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9C81569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BEA6571" w14:textId="4240AFE6" w:rsidR="00594FF4" w:rsidRPr="00C03D07" w:rsidRDefault="00F844C1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Attachments provided</w:t>
            </w:r>
          </w:p>
        </w:tc>
      </w:tr>
      <w:tr w:rsidR="00455420" w14:paraId="25007F6A" w14:textId="77777777" w:rsidTr="00B433FE">
        <w:trPr>
          <w:trHeight w:val="303"/>
        </w:trPr>
        <w:tc>
          <w:tcPr>
            <w:tcW w:w="6194" w:type="dxa"/>
          </w:tcPr>
          <w:p w14:paraId="1FE118D1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981D621" w14:textId="2BB817D0" w:rsidR="00594FF4" w:rsidRPr="00C03D07" w:rsidRDefault="00F844C1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Attachments provided</w:t>
            </w:r>
          </w:p>
        </w:tc>
      </w:tr>
      <w:tr w:rsidR="00455420" w14:paraId="3A2A008F" w14:textId="77777777" w:rsidTr="00B433FE">
        <w:trPr>
          <w:trHeight w:val="304"/>
        </w:trPr>
        <w:tc>
          <w:tcPr>
            <w:tcW w:w="6194" w:type="dxa"/>
          </w:tcPr>
          <w:p w14:paraId="1F24CDAB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1F2C986" w14:textId="25A426D5" w:rsidR="00594FF4" w:rsidRPr="00C03D07" w:rsidRDefault="00F844C1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Attachments provided</w:t>
            </w:r>
          </w:p>
        </w:tc>
      </w:tr>
      <w:tr w:rsidR="00455420" w14:paraId="6FBC688D" w14:textId="77777777" w:rsidTr="00B433FE">
        <w:trPr>
          <w:trHeight w:val="318"/>
        </w:trPr>
        <w:tc>
          <w:tcPr>
            <w:tcW w:w="6194" w:type="dxa"/>
          </w:tcPr>
          <w:p w14:paraId="7864307C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6A4EA47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5420" w14:paraId="1B4D8B0E" w14:textId="77777777" w:rsidTr="00B433FE">
        <w:trPr>
          <w:trHeight w:val="303"/>
        </w:trPr>
        <w:tc>
          <w:tcPr>
            <w:tcW w:w="6194" w:type="dxa"/>
          </w:tcPr>
          <w:p w14:paraId="2A03E35C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235F6E4" w14:textId="3C5C3319" w:rsidR="00594FF4" w:rsidRPr="00C03D07" w:rsidRDefault="00F844C1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Attachments provided</w:t>
            </w:r>
          </w:p>
        </w:tc>
      </w:tr>
      <w:tr w:rsidR="00455420" w14:paraId="78F07202" w14:textId="77777777" w:rsidTr="00B433FE">
        <w:trPr>
          <w:trHeight w:val="318"/>
        </w:trPr>
        <w:tc>
          <w:tcPr>
            <w:tcW w:w="6194" w:type="dxa"/>
          </w:tcPr>
          <w:p w14:paraId="08DC663D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A4AF6F3" w14:textId="3388C3A1" w:rsidR="00594FF4" w:rsidRPr="00C03D07" w:rsidRDefault="00F844C1" w:rsidP="00F844C1">
            <w:pPr>
              <w:spacing w:before="43"/>
              <w:ind w:left="82" w:firstLine="720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Attachments provided</w:t>
            </w:r>
          </w:p>
        </w:tc>
      </w:tr>
      <w:tr w:rsidR="00455420" w14:paraId="72E0B402" w14:textId="77777777" w:rsidTr="00B433FE">
        <w:trPr>
          <w:trHeight w:val="303"/>
        </w:trPr>
        <w:tc>
          <w:tcPr>
            <w:tcW w:w="6194" w:type="dxa"/>
          </w:tcPr>
          <w:p w14:paraId="3B52BD99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0406E9F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5420" w14:paraId="53270DAA" w14:textId="77777777" w:rsidTr="00B433FE">
        <w:trPr>
          <w:trHeight w:val="318"/>
        </w:trPr>
        <w:tc>
          <w:tcPr>
            <w:tcW w:w="6194" w:type="dxa"/>
          </w:tcPr>
          <w:p w14:paraId="3166A072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92608A9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5420" w14:paraId="01DFE14C" w14:textId="77777777" w:rsidTr="00B433FE">
        <w:trPr>
          <w:trHeight w:val="318"/>
        </w:trPr>
        <w:tc>
          <w:tcPr>
            <w:tcW w:w="6194" w:type="dxa"/>
          </w:tcPr>
          <w:p w14:paraId="1C441D8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C2DBE0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5420" w14:paraId="43278C64" w14:textId="77777777" w:rsidTr="00B433FE">
        <w:trPr>
          <w:trHeight w:val="318"/>
        </w:trPr>
        <w:tc>
          <w:tcPr>
            <w:tcW w:w="6194" w:type="dxa"/>
          </w:tcPr>
          <w:p w14:paraId="04D2D07E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69527E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5420" w14:paraId="03F3EB64" w14:textId="77777777" w:rsidTr="00B433FE">
        <w:trPr>
          <w:trHeight w:val="318"/>
        </w:trPr>
        <w:tc>
          <w:tcPr>
            <w:tcW w:w="6194" w:type="dxa"/>
          </w:tcPr>
          <w:p w14:paraId="5F41A29E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408781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5420" w14:paraId="0C523DF0" w14:textId="77777777" w:rsidTr="00B433FE">
        <w:trPr>
          <w:trHeight w:val="318"/>
        </w:trPr>
        <w:tc>
          <w:tcPr>
            <w:tcW w:w="6194" w:type="dxa"/>
          </w:tcPr>
          <w:p w14:paraId="3F9A177F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584378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5420" w14:paraId="0E3542DE" w14:textId="77777777" w:rsidTr="00B433FE">
        <w:trPr>
          <w:trHeight w:val="318"/>
        </w:trPr>
        <w:tc>
          <w:tcPr>
            <w:tcW w:w="6194" w:type="dxa"/>
          </w:tcPr>
          <w:p w14:paraId="4A1ECD25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AB0DDA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5420" w14:paraId="1014866A" w14:textId="77777777" w:rsidTr="00B433FE">
        <w:trPr>
          <w:trHeight w:val="318"/>
        </w:trPr>
        <w:tc>
          <w:tcPr>
            <w:tcW w:w="6194" w:type="dxa"/>
          </w:tcPr>
          <w:p w14:paraId="2C52EC48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43F5163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C22048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5420" w14:paraId="2EF42153" w14:textId="77777777" w:rsidTr="00B433FE">
        <w:trPr>
          <w:trHeight w:val="318"/>
        </w:trPr>
        <w:tc>
          <w:tcPr>
            <w:tcW w:w="6194" w:type="dxa"/>
          </w:tcPr>
          <w:p w14:paraId="7E753C0A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28D39E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5420" w14:paraId="330FAB1C" w14:textId="77777777" w:rsidTr="00B433FE">
        <w:trPr>
          <w:trHeight w:val="318"/>
        </w:trPr>
        <w:tc>
          <w:tcPr>
            <w:tcW w:w="6194" w:type="dxa"/>
          </w:tcPr>
          <w:p w14:paraId="66AF3A1A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B54E63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5420" w14:paraId="2DF8AC23" w14:textId="77777777" w:rsidTr="00B433FE">
        <w:trPr>
          <w:trHeight w:val="318"/>
        </w:trPr>
        <w:tc>
          <w:tcPr>
            <w:tcW w:w="6194" w:type="dxa"/>
          </w:tcPr>
          <w:p w14:paraId="7B242BC2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5AFA27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5420" w14:paraId="407697D9" w14:textId="77777777" w:rsidTr="00B433FE">
        <w:trPr>
          <w:trHeight w:val="318"/>
        </w:trPr>
        <w:tc>
          <w:tcPr>
            <w:tcW w:w="6194" w:type="dxa"/>
          </w:tcPr>
          <w:p w14:paraId="37F08CB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2520AD7" w14:textId="55DE6BBA" w:rsidR="00594FF4" w:rsidRPr="00C03D07" w:rsidRDefault="00F844C1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Attachments provided</w:t>
            </w:r>
          </w:p>
        </w:tc>
      </w:tr>
      <w:tr w:rsidR="00455420" w14:paraId="28C0534B" w14:textId="77777777" w:rsidTr="00B433FE">
        <w:trPr>
          <w:trHeight w:val="318"/>
        </w:trPr>
        <w:tc>
          <w:tcPr>
            <w:tcW w:w="6194" w:type="dxa"/>
          </w:tcPr>
          <w:p w14:paraId="20AC2D1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84A62E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5420" w14:paraId="72F3C107" w14:textId="77777777" w:rsidTr="00B433FE">
        <w:trPr>
          <w:trHeight w:val="318"/>
        </w:trPr>
        <w:tc>
          <w:tcPr>
            <w:tcW w:w="6194" w:type="dxa"/>
          </w:tcPr>
          <w:p w14:paraId="754819E4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6A16422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5420" w14:paraId="322B6B82" w14:textId="77777777" w:rsidTr="00B433FE">
        <w:trPr>
          <w:trHeight w:val="318"/>
        </w:trPr>
        <w:tc>
          <w:tcPr>
            <w:tcW w:w="6194" w:type="dxa"/>
          </w:tcPr>
          <w:p w14:paraId="0C412FF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BD9EB7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6C818F1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55420" w14:paraId="75933ECC" w14:textId="77777777" w:rsidTr="00B433FE">
        <w:trPr>
          <w:trHeight w:val="269"/>
        </w:trPr>
        <w:tc>
          <w:tcPr>
            <w:tcW w:w="10592" w:type="dxa"/>
            <w:gridSpan w:val="4"/>
          </w:tcPr>
          <w:p w14:paraId="0571B0AB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455420" w14:paraId="145BCC0C" w14:textId="77777777" w:rsidTr="00B433FE">
        <w:trPr>
          <w:trHeight w:val="269"/>
        </w:trPr>
        <w:tc>
          <w:tcPr>
            <w:tcW w:w="738" w:type="dxa"/>
          </w:tcPr>
          <w:p w14:paraId="2CDD1E8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9E91C2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EE9C85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9B809C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55420" w14:paraId="44EFCACB" w14:textId="77777777" w:rsidTr="00B433FE">
        <w:trPr>
          <w:trHeight w:val="269"/>
        </w:trPr>
        <w:tc>
          <w:tcPr>
            <w:tcW w:w="738" w:type="dxa"/>
          </w:tcPr>
          <w:p w14:paraId="20AF970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7" w:type="dxa"/>
          </w:tcPr>
          <w:p w14:paraId="0B423AB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6D26CE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1A869C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5420" w14:paraId="2A235DBE" w14:textId="77777777" w:rsidTr="00B433FE">
        <w:trPr>
          <w:trHeight w:val="269"/>
        </w:trPr>
        <w:tc>
          <w:tcPr>
            <w:tcW w:w="738" w:type="dxa"/>
          </w:tcPr>
          <w:p w14:paraId="3E43A81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495164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683C4E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824E2F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5420" w14:paraId="059CD040" w14:textId="77777777" w:rsidTr="00B433FE">
        <w:trPr>
          <w:trHeight w:val="269"/>
        </w:trPr>
        <w:tc>
          <w:tcPr>
            <w:tcW w:w="738" w:type="dxa"/>
          </w:tcPr>
          <w:p w14:paraId="29D0173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F1786F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4A1F12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3AE025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5420" w14:paraId="35910C01" w14:textId="77777777" w:rsidTr="00B433FE">
        <w:trPr>
          <w:trHeight w:val="269"/>
        </w:trPr>
        <w:tc>
          <w:tcPr>
            <w:tcW w:w="738" w:type="dxa"/>
          </w:tcPr>
          <w:p w14:paraId="6BEDD86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E93C74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64FC86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DC6FAD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5420" w14:paraId="6A163B7F" w14:textId="77777777" w:rsidTr="00B433FE">
        <w:trPr>
          <w:trHeight w:val="269"/>
        </w:trPr>
        <w:tc>
          <w:tcPr>
            <w:tcW w:w="738" w:type="dxa"/>
          </w:tcPr>
          <w:p w14:paraId="1886414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18416F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372D6F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7AD2FF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5420" w14:paraId="03518860" w14:textId="77777777" w:rsidTr="00B433FE">
        <w:trPr>
          <w:trHeight w:val="269"/>
        </w:trPr>
        <w:tc>
          <w:tcPr>
            <w:tcW w:w="738" w:type="dxa"/>
          </w:tcPr>
          <w:p w14:paraId="71F5616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DA5DC2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EFC494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F949CD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9E97B0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D229A0F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F241D" w14:textId="77777777" w:rsidR="009434FA" w:rsidRDefault="009434FA">
      <w:r>
        <w:separator/>
      </w:r>
    </w:p>
  </w:endnote>
  <w:endnote w:type="continuationSeparator" w:id="0">
    <w:p w14:paraId="21CC58EC" w14:textId="77777777" w:rsidR="009434FA" w:rsidRDefault="0094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BCB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1F2A20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43E1087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C0CD0C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2B3266F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DD6419F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2037AA8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34DB5341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D7732" w14:textId="77777777" w:rsidR="009434FA" w:rsidRDefault="009434FA">
      <w:r>
        <w:separator/>
      </w:r>
    </w:p>
  </w:footnote>
  <w:footnote w:type="continuationSeparator" w:id="0">
    <w:p w14:paraId="31CFC585" w14:textId="77777777" w:rsidR="009434FA" w:rsidRDefault="00943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7839B" w14:textId="77777777" w:rsidR="00C8092E" w:rsidRDefault="00C8092E">
    <w:pPr>
      <w:pStyle w:val="Header"/>
    </w:pPr>
  </w:p>
  <w:p w14:paraId="2060853C" w14:textId="77777777" w:rsidR="00C8092E" w:rsidRDefault="00C8092E">
    <w:pPr>
      <w:pStyle w:val="Header"/>
    </w:pPr>
  </w:p>
  <w:p w14:paraId="31E423EB" w14:textId="77777777" w:rsidR="00C8092E" w:rsidRDefault="00000000">
    <w:pPr>
      <w:pStyle w:val="Header"/>
    </w:pPr>
    <w:r>
      <w:rPr>
        <w:noProof/>
        <w:lang w:eastAsia="zh-TW"/>
      </w:rPr>
      <w:pict w14:anchorId="65EFC7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ABDD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6769418">
      <w:start w:val="1"/>
      <w:numFmt w:val="decimal"/>
      <w:lvlText w:val="%1."/>
      <w:lvlJc w:val="left"/>
      <w:pPr>
        <w:ind w:left="1440" w:hanging="360"/>
      </w:pPr>
    </w:lvl>
    <w:lvl w:ilvl="1" w:tplc="C204C872" w:tentative="1">
      <w:start w:val="1"/>
      <w:numFmt w:val="lowerLetter"/>
      <w:lvlText w:val="%2."/>
      <w:lvlJc w:val="left"/>
      <w:pPr>
        <w:ind w:left="2160" w:hanging="360"/>
      </w:pPr>
    </w:lvl>
    <w:lvl w:ilvl="2" w:tplc="71C29B28" w:tentative="1">
      <w:start w:val="1"/>
      <w:numFmt w:val="lowerRoman"/>
      <w:lvlText w:val="%3."/>
      <w:lvlJc w:val="right"/>
      <w:pPr>
        <w:ind w:left="2880" w:hanging="180"/>
      </w:pPr>
    </w:lvl>
    <w:lvl w:ilvl="3" w:tplc="D5468C5A" w:tentative="1">
      <w:start w:val="1"/>
      <w:numFmt w:val="decimal"/>
      <w:lvlText w:val="%4."/>
      <w:lvlJc w:val="left"/>
      <w:pPr>
        <w:ind w:left="3600" w:hanging="360"/>
      </w:pPr>
    </w:lvl>
    <w:lvl w:ilvl="4" w:tplc="F9864F60" w:tentative="1">
      <w:start w:val="1"/>
      <w:numFmt w:val="lowerLetter"/>
      <w:lvlText w:val="%5."/>
      <w:lvlJc w:val="left"/>
      <w:pPr>
        <w:ind w:left="4320" w:hanging="360"/>
      </w:pPr>
    </w:lvl>
    <w:lvl w:ilvl="5" w:tplc="6D641D54" w:tentative="1">
      <w:start w:val="1"/>
      <w:numFmt w:val="lowerRoman"/>
      <w:lvlText w:val="%6."/>
      <w:lvlJc w:val="right"/>
      <w:pPr>
        <w:ind w:left="5040" w:hanging="180"/>
      </w:pPr>
    </w:lvl>
    <w:lvl w:ilvl="6" w:tplc="6414C702" w:tentative="1">
      <w:start w:val="1"/>
      <w:numFmt w:val="decimal"/>
      <w:lvlText w:val="%7."/>
      <w:lvlJc w:val="left"/>
      <w:pPr>
        <w:ind w:left="5760" w:hanging="360"/>
      </w:pPr>
    </w:lvl>
    <w:lvl w:ilvl="7" w:tplc="4D16A324" w:tentative="1">
      <w:start w:val="1"/>
      <w:numFmt w:val="lowerLetter"/>
      <w:lvlText w:val="%8."/>
      <w:lvlJc w:val="left"/>
      <w:pPr>
        <w:ind w:left="6480" w:hanging="360"/>
      </w:pPr>
    </w:lvl>
    <w:lvl w:ilvl="8" w:tplc="1CEAC7D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DAD833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CA34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1224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247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20BA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069E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A3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2EEF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4ADB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32F64D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946CA34" w:tentative="1">
      <w:start w:val="1"/>
      <w:numFmt w:val="lowerLetter"/>
      <w:lvlText w:val="%2."/>
      <w:lvlJc w:val="left"/>
      <w:pPr>
        <w:ind w:left="1440" w:hanging="360"/>
      </w:pPr>
    </w:lvl>
    <w:lvl w:ilvl="2" w:tplc="C5F62B5A" w:tentative="1">
      <w:start w:val="1"/>
      <w:numFmt w:val="lowerRoman"/>
      <w:lvlText w:val="%3."/>
      <w:lvlJc w:val="right"/>
      <w:pPr>
        <w:ind w:left="2160" w:hanging="180"/>
      </w:pPr>
    </w:lvl>
    <w:lvl w:ilvl="3" w:tplc="7B9814EA" w:tentative="1">
      <w:start w:val="1"/>
      <w:numFmt w:val="decimal"/>
      <w:lvlText w:val="%4."/>
      <w:lvlJc w:val="left"/>
      <w:pPr>
        <w:ind w:left="2880" w:hanging="360"/>
      </w:pPr>
    </w:lvl>
    <w:lvl w:ilvl="4" w:tplc="C93EEC66" w:tentative="1">
      <w:start w:val="1"/>
      <w:numFmt w:val="lowerLetter"/>
      <w:lvlText w:val="%5."/>
      <w:lvlJc w:val="left"/>
      <w:pPr>
        <w:ind w:left="3600" w:hanging="360"/>
      </w:pPr>
    </w:lvl>
    <w:lvl w:ilvl="5" w:tplc="C7EE9CEA" w:tentative="1">
      <w:start w:val="1"/>
      <w:numFmt w:val="lowerRoman"/>
      <w:lvlText w:val="%6."/>
      <w:lvlJc w:val="right"/>
      <w:pPr>
        <w:ind w:left="4320" w:hanging="180"/>
      </w:pPr>
    </w:lvl>
    <w:lvl w:ilvl="6" w:tplc="64904C08" w:tentative="1">
      <w:start w:val="1"/>
      <w:numFmt w:val="decimal"/>
      <w:lvlText w:val="%7."/>
      <w:lvlJc w:val="left"/>
      <w:pPr>
        <w:ind w:left="5040" w:hanging="360"/>
      </w:pPr>
    </w:lvl>
    <w:lvl w:ilvl="7" w:tplc="1C9CFBF0" w:tentative="1">
      <w:start w:val="1"/>
      <w:numFmt w:val="lowerLetter"/>
      <w:lvlText w:val="%8."/>
      <w:lvlJc w:val="left"/>
      <w:pPr>
        <w:ind w:left="5760" w:hanging="360"/>
      </w:pPr>
    </w:lvl>
    <w:lvl w:ilvl="8" w:tplc="CD0E38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EBD4C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1C30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3EC8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8E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2876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C0AE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0C53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A0A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B8C5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EE8047CA">
      <w:start w:val="1"/>
      <w:numFmt w:val="decimal"/>
      <w:lvlText w:val="%1."/>
      <w:lvlJc w:val="left"/>
      <w:pPr>
        <w:ind w:left="1440" w:hanging="360"/>
      </w:pPr>
    </w:lvl>
    <w:lvl w:ilvl="1" w:tplc="7C287220" w:tentative="1">
      <w:start w:val="1"/>
      <w:numFmt w:val="lowerLetter"/>
      <w:lvlText w:val="%2."/>
      <w:lvlJc w:val="left"/>
      <w:pPr>
        <w:ind w:left="2160" w:hanging="360"/>
      </w:pPr>
    </w:lvl>
    <w:lvl w:ilvl="2" w:tplc="C4D6DFCA" w:tentative="1">
      <w:start w:val="1"/>
      <w:numFmt w:val="lowerRoman"/>
      <w:lvlText w:val="%3."/>
      <w:lvlJc w:val="right"/>
      <w:pPr>
        <w:ind w:left="2880" w:hanging="180"/>
      </w:pPr>
    </w:lvl>
    <w:lvl w:ilvl="3" w:tplc="FDF8CC84" w:tentative="1">
      <w:start w:val="1"/>
      <w:numFmt w:val="decimal"/>
      <w:lvlText w:val="%4."/>
      <w:lvlJc w:val="left"/>
      <w:pPr>
        <w:ind w:left="3600" w:hanging="360"/>
      </w:pPr>
    </w:lvl>
    <w:lvl w:ilvl="4" w:tplc="96220B1A" w:tentative="1">
      <w:start w:val="1"/>
      <w:numFmt w:val="lowerLetter"/>
      <w:lvlText w:val="%5."/>
      <w:lvlJc w:val="left"/>
      <w:pPr>
        <w:ind w:left="4320" w:hanging="360"/>
      </w:pPr>
    </w:lvl>
    <w:lvl w:ilvl="5" w:tplc="4FEEE29C" w:tentative="1">
      <w:start w:val="1"/>
      <w:numFmt w:val="lowerRoman"/>
      <w:lvlText w:val="%6."/>
      <w:lvlJc w:val="right"/>
      <w:pPr>
        <w:ind w:left="5040" w:hanging="180"/>
      </w:pPr>
    </w:lvl>
    <w:lvl w:ilvl="6" w:tplc="2C2E30FC" w:tentative="1">
      <w:start w:val="1"/>
      <w:numFmt w:val="decimal"/>
      <w:lvlText w:val="%7."/>
      <w:lvlJc w:val="left"/>
      <w:pPr>
        <w:ind w:left="5760" w:hanging="360"/>
      </w:pPr>
    </w:lvl>
    <w:lvl w:ilvl="7" w:tplc="8C58B4FC" w:tentative="1">
      <w:start w:val="1"/>
      <w:numFmt w:val="lowerLetter"/>
      <w:lvlText w:val="%8."/>
      <w:lvlJc w:val="left"/>
      <w:pPr>
        <w:ind w:left="6480" w:hanging="360"/>
      </w:pPr>
    </w:lvl>
    <w:lvl w:ilvl="8" w:tplc="BE1E1D0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02E09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3694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DAF1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5E5F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4409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AEB5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1268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768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20C4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1FC665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72A92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F041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4ED8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141E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8CF9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ECF9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D0CC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ED6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904AE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2008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00B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40F7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0E87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1200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F00D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E25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A2D0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9E80281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08CE5C0" w:tentative="1">
      <w:start w:val="1"/>
      <w:numFmt w:val="lowerLetter"/>
      <w:lvlText w:val="%2."/>
      <w:lvlJc w:val="left"/>
      <w:pPr>
        <w:ind w:left="1440" w:hanging="360"/>
      </w:pPr>
    </w:lvl>
    <w:lvl w:ilvl="2" w:tplc="A0A2F99C" w:tentative="1">
      <w:start w:val="1"/>
      <w:numFmt w:val="lowerRoman"/>
      <w:lvlText w:val="%3."/>
      <w:lvlJc w:val="right"/>
      <w:pPr>
        <w:ind w:left="2160" w:hanging="180"/>
      </w:pPr>
    </w:lvl>
    <w:lvl w:ilvl="3" w:tplc="8A92827A" w:tentative="1">
      <w:start w:val="1"/>
      <w:numFmt w:val="decimal"/>
      <w:lvlText w:val="%4."/>
      <w:lvlJc w:val="left"/>
      <w:pPr>
        <w:ind w:left="2880" w:hanging="360"/>
      </w:pPr>
    </w:lvl>
    <w:lvl w:ilvl="4" w:tplc="134EFF52" w:tentative="1">
      <w:start w:val="1"/>
      <w:numFmt w:val="lowerLetter"/>
      <w:lvlText w:val="%5."/>
      <w:lvlJc w:val="left"/>
      <w:pPr>
        <w:ind w:left="3600" w:hanging="360"/>
      </w:pPr>
    </w:lvl>
    <w:lvl w:ilvl="5" w:tplc="9E9084DA" w:tentative="1">
      <w:start w:val="1"/>
      <w:numFmt w:val="lowerRoman"/>
      <w:lvlText w:val="%6."/>
      <w:lvlJc w:val="right"/>
      <w:pPr>
        <w:ind w:left="4320" w:hanging="180"/>
      </w:pPr>
    </w:lvl>
    <w:lvl w:ilvl="6" w:tplc="01FC80DA" w:tentative="1">
      <w:start w:val="1"/>
      <w:numFmt w:val="decimal"/>
      <w:lvlText w:val="%7."/>
      <w:lvlJc w:val="left"/>
      <w:pPr>
        <w:ind w:left="5040" w:hanging="360"/>
      </w:pPr>
    </w:lvl>
    <w:lvl w:ilvl="7" w:tplc="B5504C16" w:tentative="1">
      <w:start w:val="1"/>
      <w:numFmt w:val="lowerLetter"/>
      <w:lvlText w:val="%8."/>
      <w:lvlJc w:val="left"/>
      <w:pPr>
        <w:ind w:left="5760" w:hanging="360"/>
      </w:pPr>
    </w:lvl>
    <w:lvl w:ilvl="8" w:tplc="7A3CD7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1FC05A7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D5E36F8" w:tentative="1">
      <w:start w:val="1"/>
      <w:numFmt w:val="lowerLetter"/>
      <w:lvlText w:val="%2."/>
      <w:lvlJc w:val="left"/>
      <w:pPr>
        <w:ind w:left="1440" w:hanging="360"/>
      </w:pPr>
    </w:lvl>
    <w:lvl w:ilvl="2" w:tplc="41000CB4" w:tentative="1">
      <w:start w:val="1"/>
      <w:numFmt w:val="lowerRoman"/>
      <w:lvlText w:val="%3."/>
      <w:lvlJc w:val="right"/>
      <w:pPr>
        <w:ind w:left="2160" w:hanging="180"/>
      </w:pPr>
    </w:lvl>
    <w:lvl w:ilvl="3" w:tplc="A4E43A34" w:tentative="1">
      <w:start w:val="1"/>
      <w:numFmt w:val="decimal"/>
      <w:lvlText w:val="%4."/>
      <w:lvlJc w:val="left"/>
      <w:pPr>
        <w:ind w:left="2880" w:hanging="360"/>
      </w:pPr>
    </w:lvl>
    <w:lvl w:ilvl="4" w:tplc="408A4F68" w:tentative="1">
      <w:start w:val="1"/>
      <w:numFmt w:val="lowerLetter"/>
      <w:lvlText w:val="%5."/>
      <w:lvlJc w:val="left"/>
      <w:pPr>
        <w:ind w:left="3600" w:hanging="360"/>
      </w:pPr>
    </w:lvl>
    <w:lvl w:ilvl="5" w:tplc="AC105AC2" w:tentative="1">
      <w:start w:val="1"/>
      <w:numFmt w:val="lowerRoman"/>
      <w:lvlText w:val="%6."/>
      <w:lvlJc w:val="right"/>
      <w:pPr>
        <w:ind w:left="4320" w:hanging="180"/>
      </w:pPr>
    </w:lvl>
    <w:lvl w:ilvl="6" w:tplc="41CA2D32" w:tentative="1">
      <w:start w:val="1"/>
      <w:numFmt w:val="decimal"/>
      <w:lvlText w:val="%7."/>
      <w:lvlJc w:val="left"/>
      <w:pPr>
        <w:ind w:left="5040" w:hanging="360"/>
      </w:pPr>
    </w:lvl>
    <w:lvl w:ilvl="7" w:tplc="42F04744" w:tentative="1">
      <w:start w:val="1"/>
      <w:numFmt w:val="lowerLetter"/>
      <w:lvlText w:val="%8."/>
      <w:lvlJc w:val="left"/>
      <w:pPr>
        <w:ind w:left="5760" w:hanging="360"/>
      </w:pPr>
    </w:lvl>
    <w:lvl w:ilvl="8" w:tplc="82CAE8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C1102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0CCCE8" w:tentative="1">
      <w:start w:val="1"/>
      <w:numFmt w:val="lowerLetter"/>
      <w:lvlText w:val="%2."/>
      <w:lvlJc w:val="left"/>
      <w:pPr>
        <w:ind w:left="1440" w:hanging="360"/>
      </w:pPr>
    </w:lvl>
    <w:lvl w:ilvl="2" w:tplc="83E0AD54" w:tentative="1">
      <w:start w:val="1"/>
      <w:numFmt w:val="lowerRoman"/>
      <w:lvlText w:val="%3."/>
      <w:lvlJc w:val="right"/>
      <w:pPr>
        <w:ind w:left="2160" w:hanging="180"/>
      </w:pPr>
    </w:lvl>
    <w:lvl w:ilvl="3" w:tplc="236687AC" w:tentative="1">
      <w:start w:val="1"/>
      <w:numFmt w:val="decimal"/>
      <w:lvlText w:val="%4."/>
      <w:lvlJc w:val="left"/>
      <w:pPr>
        <w:ind w:left="2880" w:hanging="360"/>
      </w:pPr>
    </w:lvl>
    <w:lvl w:ilvl="4" w:tplc="37E00E88" w:tentative="1">
      <w:start w:val="1"/>
      <w:numFmt w:val="lowerLetter"/>
      <w:lvlText w:val="%5."/>
      <w:lvlJc w:val="left"/>
      <w:pPr>
        <w:ind w:left="3600" w:hanging="360"/>
      </w:pPr>
    </w:lvl>
    <w:lvl w:ilvl="5" w:tplc="DF5C5CD0" w:tentative="1">
      <w:start w:val="1"/>
      <w:numFmt w:val="lowerRoman"/>
      <w:lvlText w:val="%6."/>
      <w:lvlJc w:val="right"/>
      <w:pPr>
        <w:ind w:left="4320" w:hanging="180"/>
      </w:pPr>
    </w:lvl>
    <w:lvl w:ilvl="6" w:tplc="1138022E" w:tentative="1">
      <w:start w:val="1"/>
      <w:numFmt w:val="decimal"/>
      <w:lvlText w:val="%7."/>
      <w:lvlJc w:val="left"/>
      <w:pPr>
        <w:ind w:left="5040" w:hanging="360"/>
      </w:pPr>
    </w:lvl>
    <w:lvl w:ilvl="7" w:tplc="DD408A96" w:tentative="1">
      <w:start w:val="1"/>
      <w:numFmt w:val="lowerLetter"/>
      <w:lvlText w:val="%8."/>
      <w:lvlJc w:val="left"/>
      <w:pPr>
        <w:ind w:left="5760" w:hanging="360"/>
      </w:pPr>
    </w:lvl>
    <w:lvl w:ilvl="8" w:tplc="2C9604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C914A6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24876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4C82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8A7B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5410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1A52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767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E0C1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2079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4EA20B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76C7886" w:tentative="1">
      <w:start w:val="1"/>
      <w:numFmt w:val="lowerLetter"/>
      <w:lvlText w:val="%2."/>
      <w:lvlJc w:val="left"/>
      <w:pPr>
        <w:ind w:left="1440" w:hanging="360"/>
      </w:pPr>
    </w:lvl>
    <w:lvl w:ilvl="2" w:tplc="3B8CD626" w:tentative="1">
      <w:start w:val="1"/>
      <w:numFmt w:val="lowerRoman"/>
      <w:lvlText w:val="%3."/>
      <w:lvlJc w:val="right"/>
      <w:pPr>
        <w:ind w:left="2160" w:hanging="180"/>
      </w:pPr>
    </w:lvl>
    <w:lvl w:ilvl="3" w:tplc="2356165C" w:tentative="1">
      <w:start w:val="1"/>
      <w:numFmt w:val="decimal"/>
      <w:lvlText w:val="%4."/>
      <w:lvlJc w:val="left"/>
      <w:pPr>
        <w:ind w:left="2880" w:hanging="360"/>
      </w:pPr>
    </w:lvl>
    <w:lvl w:ilvl="4" w:tplc="451E09AE" w:tentative="1">
      <w:start w:val="1"/>
      <w:numFmt w:val="lowerLetter"/>
      <w:lvlText w:val="%5."/>
      <w:lvlJc w:val="left"/>
      <w:pPr>
        <w:ind w:left="3600" w:hanging="360"/>
      </w:pPr>
    </w:lvl>
    <w:lvl w:ilvl="5" w:tplc="D6BEEE76" w:tentative="1">
      <w:start w:val="1"/>
      <w:numFmt w:val="lowerRoman"/>
      <w:lvlText w:val="%6."/>
      <w:lvlJc w:val="right"/>
      <w:pPr>
        <w:ind w:left="4320" w:hanging="180"/>
      </w:pPr>
    </w:lvl>
    <w:lvl w:ilvl="6" w:tplc="D7AEE71E" w:tentative="1">
      <w:start w:val="1"/>
      <w:numFmt w:val="decimal"/>
      <w:lvlText w:val="%7."/>
      <w:lvlJc w:val="left"/>
      <w:pPr>
        <w:ind w:left="5040" w:hanging="360"/>
      </w:pPr>
    </w:lvl>
    <w:lvl w:ilvl="7" w:tplc="2E7CBFEA" w:tentative="1">
      <w:start w:val="1"/>
      <w:numFmt w:val="lowerLetter"/>
      <w:lvlText w:val="%8."/>
      <w:lvlJc w:val="left"/>
      <w:pPr>
        <w:ind w:left="5760" w:hanging="360"/>
      </w:pPr>
    </w:lvl>
    <w:lvl w:ilvl="8" w:tplc="304072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4F40D6C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308E70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89C18A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04C41B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61425E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B2EE037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F398D54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3E40F2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D4DC914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603537401">
    <w:abstractNumId w:val="9"/>
  </w:num>
  <w:num w:numId="2" w16cid:durableId="1717895502">
    <w:abstractNumId w:val="8"/>
  </w:num>
  <w:num w:numId="3" w16cid:durableId="196624883">
    <w:abstractNumId w:val="14"/>
  </w:num>
  <w:num w:numId="4" w16cid:durableId="581572235">
    <w:abstractNumId w:val="10"/>
  </w:num>
  <w:num w:numId="5" w16cid:durableId="870073578">
    <w:abstractNumId w:val="6"/>
  </w:num>
  <w:num w:numId="6" w16cid:durableId="1928420887">
    <w:abstractNumId w:val="1"/>
  </w:num>
  <w:num w:numId="7" w16cid:durableId="722604517">
    <w:abstractNumId w:val="7"/>
  </w:num>
  <w:num w:numId="8" w16cid:durableId="2040543963">
    <w:abstractNumId w:val="2"/>
  </w:num>
  <w:num w:numId="9" w16cid:durableId="261232948">
    <w:abstractNumId w:val="16"/>
  </w:num>
  <w:num w:numId="10" w16cid:durableId="1880043075">
    <w:abstractNumId w:val="5"/>
  </w:num>
  <w:num w:numId="11" w16cid:durableId="790593192">
    <w:abstractNumId w:val="15"/>
  </w:num>
  <w:num w:numId="12" w16cid:durableId="2138987401">
    <w:abstractNumId w:val="4"/>
  </w:num>
  <w:num w:numId="13" w16cid:durableId="1932424820">
    <w:abstractNumId w:val="12"/>
  </w:num>
  <w:num w:numId="14" w16cid:durableId="432553398">
    <w:abstractNumId w:val="11"/>
  </w:num>
  <w:num w:numId="15" w16cid:durableId="259024319">
    <w:abstractNumId w:val="13"/>
  </w:num>
  <w:num w:numId="16" w16cid:durableId="1376588856">
    <w:abstractNumId w:val="0"/>
  </w:num>
  <w:num w:numId="17" w16cid:durableId="306978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55420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4FA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44C1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0FA8BB9"/>
  <w15:docId w15:val="{D0DFB79D-8E00-49B7-871F-DFB4324B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BARISH_S_K@YAHO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6</TotalTime>
  <Pages>7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Pillai, Sabarish</cp:lastModifiedBy>
  <cp:revision>3</cp:revision>
  <cp:lastPrinted>2017-11-30T17:51:00Z</cp:lastPrinted>
  <dcterms:created xsi:type="dcterms:W3CDTF">2023-01-27T18:43:00Z</dcterms:created>
  <dcterms:modified xsi:type="dcterms:W3CDTF">2024-04-01T00:15:00Z</dcterms:modified>
</cp:coreProperties>
</file>