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0853AF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0853A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0853AF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0853AF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8" w:history="1">
        <w:r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0853AF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2"/>
        <w:gridCol w:w="3124"/>
        <w:gridCol w:w="1374"/>
        <w:gridCol w:w="1445"/>
        <w:gridCol w:w="1312"/>
        <w:gridCol w:w="1319"/>
      </w:tblGrid>
      <w:tr w:rsidR="0088162F" w:rsidTr="00DA1387">
        <w:tc>
          <w:tcPr>
            <w:tcW w:w="2808" w:type="dxa"/>
          </w:tcPr>
          <w:p w:rsidR="00ED0124" w:rsidRPr="00C1676B" w:rsidRDefault="000853A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0853A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0853A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0853A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(CHILD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0853A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0853A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0853A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0853A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88162F" w:rsidTr="00DA1387">
        <w:tc>
          <w:tcPr>
            <w:tcW w:w="2808" w:type="dxa"/>
          </w:tcPr>
          <w:p w:rsidR="00ED0124" w:rsidRPr="00C03D07" w:rsidRDefault="000853A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0853A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 GIVEN NAME</w:t>
            </w:r>
          </w:p>
        </w:tc>
        <w:tc>
          <w:tcPr>
            <w:tcW w:w="1530" w:type="dxa"/>
          </w:tcPr>
          <w:p w:rsidR="00ED0124" w:rsidRPr="00C03D07" w:rsidRDefault="000853A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THEEPIKA</w:t>
            </w:r>
          </w:p>
        </w:tc>
        <w:tc>
          <w:tcPr>
            <w:tcW w:w="1710" w:type="dxa"/>
          </w:tcPr>
          <w:p w:rsidR="00ED0124" w:rsidRPr="00C03D07" w:rsidRDefault="000853A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RITHVIK</w:t>
            </w:r>
          </w:p>
        </w:tc>
        <w:tc>
          <w:tcPr>
            <w:tcW w:w="1440" w:type="dxa"/>
          </w:tcPr>
          <w:p w:rsidR="00ED0124" w:rsidRPr="00C03D07" w:rsidRDefault="000853A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93D8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RITHANYA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8162F" w:rsidTr="00DA1387">
        <w:tc>
          <w:tcPr>
            <w:tcW w:w="2808" w:type="dxa"/>
          </w:tcPr>
          <w:p w:rsidR="00ED0124" w:rsidRPr="00C03D07" w:rsidRDefault="000853A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8162F" w:rsidTr="00DA1387">
        <w:tc>
          <w:tcPr>
            <w:tcW w:w="2808" w:type="dxa"/>
          </w:tcPr>
          <w:p w:rsidR="00ED0124" w:rsidRPr="00C03D07" w:rsidRDefault="000853A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0853A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VIGNESH NAGARAJAN</w:t>
            </w:r>
          </w:p>
        </w:tc>
        <w:tc>
          <w:tcPr>
            <w:tcW w:w="1530" w:type="dxa"/>
          </w:tcPr>
          <w:p w:rsidR="00ED0124" w:rsidRPr="00C03D07" w:rsidRDefault="000853A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GUNALAN</w:t>
            </w:r>
          </w:p>
        </w:tc>
        <w:tc>
          <w:tcPr>
            <w:tcW w:w="1710" w:type="dxa"/>
          </w:tcPr>
          <w:p w:rsidR="00ED0124" w:rsidRPr="00C03D07" w:rsidRDefault="000853AF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VIGNESH</w:t>
            </w:r>
          </w:p>
        </w:tc>
        <w:tc>
          <w:tcPr>
            <w:tcW w:w="1440" w:type="dxa"/>
          </w:tcPr>
          <w:p w:rsidR="00ED0124" w:rsidRPr="00C03D07" w:rsidRDefault="000853A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93D8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VIGNESH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8162F" w:rsidTr="00DA1387">
        <w:tc>
          <w:tcPr>
            <w:tcW w:w="2808" w:type="dxa"/>
          </w:tcPr>
          <w:p w:rsidR="00ED0124" w:rsidRPr="00C03D07" w:rsidRDefault="000853A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0853A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841882074</w:t>
            </w:r>
          </w:p>
        </w:tc>
        <w:tc>
          <w:tcPr>
            <w:tcW w:w="1530" w:type="dxa"/>
          </w:tcPr>
          <w:p w:rsidR="00ED0124" w:rsidRPr="00C03D07" w:rsidRDefault="000853A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981-98-2768</w:t>
            </w:r>
          </w:p>
        </w:tc>
        <w:tc>
          <w:tcPr>
            <w:tcW w:w="1710" w:type="dxa"/>
          </w:tcPr>
          <w:p w:rsidR="00ED0124" w:rsidRPr="00C03D07" w:rsidRDefault="000853A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983-96-2978</w:t>
            </w:r>
          </w:p>
        </w:tc>
        <w:tc>
          <w:tcPr>
            <w:tcW w:w="1440" w:type="dxa"/>
          </w:tcPr>
          <w:p w:rsidR="00ED0124" w:rsidRPr="00C03D07" w:rsidRDefault="000853A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93D8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441-39-0383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8162F" w:rsidTr="00DA1387">
        <w:tc>
          <w:tcPr>
            <w:tcW w:w="2808" w:type="dxa"/>
          </w:tcPr>
          <w:p w:rsidR="00ED0124" w:rsidRPr="00C03D07" w:rsidRDefault="000853A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0853A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12/28/1989</w:t>
            </w:r>
          </w:p>
        </w:tc>
        <w:tc>
          <w:tcPr>
            <w:tcW w:w="1530" w:type="dxa"/>
          </w:tcPr>
          <w:p w:rsidR="00ED0124" w:rsidRPr="00C03D07" w:rsidRDefault="000853A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09/02/1993</w:t>
            </w:r>
          </w:p>
        </w:tc>
        <w:tc>
          <w:tcPr>
            <w:tcW w:w="1710" w:type="dxa"/>
          </w:tcPr>
          <w:p w:rsidR="00ED0124" w:rsidRPr="00C03D07" w:rsidRDefault="000853A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02/18/2019</w:t>
            </w:r>
          </w:p>
        </w:tc>
        <w:tc>
          <w:tcPr>
            <w:tcW w:w="1440" w:type="dxa"/>
          </w:tcPr>
          <w:p w:rsidR="00ED0124" w:rsidRPr="00C03D07" w:rsidRDefault="000853A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93D8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 APRIL 2023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8162F" w:rsidTr="00DA1387">
        <w:tc>
          <w:tcPr>
            <w:tcW w:w="2808" w:type="dxa"/>
          </w:tcPr>
          <w:p w:rsidR="008A2139" w:rsidRPr="00C03D07" w:rsidRDefault="000853A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0853A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0853A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8A2139" w:rsidRPr="00C03D07" w:rsidRDefault="000853A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8162F" w:rsidTr="00DA1387">
        <w:tc>
          <w:tcPr>
            <w:tcW w:w="2808" w:type="dxa"/>
          </w:tcPr>
          <w:p w:rsidR="007B4551" w:rsidRPr="00C03D07" w:rsidRDefault="000853A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0853A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ASSOCIATE DIRECTOR, OPERATIONS</w:t>
            </w:r>
          </w:p>
        </w:tc>
        <w:tc>
          <w:tcPr>
            <w:tcW w:w="1530" w:type="dxa"/>
          </w:tcPr>
          <w:p w:rsidR="007B4551" w:rsidRPr="00C03D07" w:rsidRDefault="000853A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8162F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0853A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88162F" w:rsidRDefault="000853AF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3707 WILDWOOD CT,</w:t>
            </w:r>
          </w:p>
          <w:p w:rsidR="0088162F" w:rsidRPr="00C03D07" w:rsidRDefault="000853AF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MONMOUTH JUNCTION, NJ 08852</w:t>
            </w:r>
          </w:p>
        </w:tc>
        <w:tc>
          <w:tcPr>
            <w:tcW w:w="1530" w:type="dxa"/>
          </w:tcPr>
          <w:p w:rsidR="0088162F" w:rsidRDefault="000853AF" w:rsidP="00881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3707 WILDWOOD CT,</w:t>
            </w:r>
          </w:p>
          <w:p w:rsidR="007B4551" w:rsidRPr="00C03D07" w:rsidRDefault="000853AF" w:rsidP="00881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MONMOUTH JUNCTION, NJ 08852</w:t>
            </w:r>
          </w:p>
        </w:tc>
        <w:tc>
          <w:tcPr>
            <w:tcW w:w="1710" w:type="dxa"/>
          </w:tcPr>
          <w:p w:rsidR="0088162F" w:rsidRDefault="000853AF" w:rsidP="00881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3707 WILDWOOD CT,</w:t>
            </w:r>
          </w:p>
          <w:p w:rsidR="007B4551" w:rsidRPr="00C03D07" w:rsidRDefault="000853AF" w:rsidP="00881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MONMOUTH JUNCTION, NJ 08852</w:t>
            </w:r>
          </w:p>
        </w:tc>
        <w:tc>
          <w:tcPr>
            <w:tcW w:w="1440" w:type="dxa"/>
          </w:tcPr>
          <w:p w:rsidR="00793D89" w:rsidRDefault="000853AF" w:rsidP="00793D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3707 WILDWOOD CT,</w:t>
            </w:r>
          </w:p>
          <w:p w:rsidR="007B4551" w:rsidRPr="00C03D07" w:rsidRDefault="000853AF" w:rsidP="00793D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MONMOUTH JUNCTION, NJ 08852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8162F" w:rsidTr="00DA1387">
        <w:tc>
          <w:tcPr>
            <w:tcW w:w="2808" w:type="dxa"/>
          </w:tcPr>
          <w:p w:rsidR="007B4551" w:rsidRPr="00C03D07" w:rsidRDefault="000853A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0853A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7328532499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8162F" w:rsidTr="00DA1387">
        <w:tc>
          <w:tcPr>
            <w:tcW w:w="2808" w:type="dxa"/>
          </w:tcPr>
          <w:p w:rsidR="007B4551" w:rsidRPr="00C03D07" w:rsidRDefault="000853A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8162F" w:rsidTr="00DA1387">
        <w:tc>
          <w:tcPr>
            <w:tcW w:w="2808" w:type="dxa"/>
          </w:tcPr>
          <w:p w:rsidR="007B4551" w:rsidRPr="00C03D07" w:rsidRDefault="000853A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8162F" w:rsidTr="00DA1387">
        <w:tc>
          <w:tcPr>
            <w:tcW w:w="2808" w:type="dxa"/>
          </w:tcPr>
          <w:p w:rsidR="007B4551" w:rsidRPr="00C03D07" w:rsidRDefault="000853A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0853A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VIGNESHNAGARAJAN89@GMAIL.COM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8162F" w:rsidTr="00DA1387">
        <w:tc>
          <w:tcPr>
            <w:tcW w:w="2808" w:type="dxa"/>
          </w:tcPr>
          <w:p w:rsidR="007B4551" w:rsidRPr="00C03D07" w:rsidRDefault="000853A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0853A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06/05/2021</w:t>
            </w:r>
          </w:p>
        </w:tc>
        <w:tc>
          <w:tcPr>
            <w:tcW w:w="1530" w:type="dxa"/>
          </w:tcPr>
          <w:p w:rsidR="007B4551" w:rsidRPr="00C03D07" w:rsidRDefault="000853A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06/05/2021</w:t>
            </w:r>
          </w:p>
        </w:tc>
        <w:tc>
          <w:tcPr>
            <w:tcW w:w="1710" w:type="dxa"/>
          </w:tcPr>
          <w:p w:rsidR="007B4551" w:rsidRPr="00C03D07" w:rsidRDefault="000853A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06/05/2021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8162F" w:rsidTr="00DA1387">
        <w:tc>
          <w:tcPr>
            <w:tcW w:w="2808" w:type="dxa"/>
          </w:tcPr>
          <w:p w:rsidR="001A2598" w:rsidRPr="00C03D07" w:rsidRDefault="000853A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:rsidR="001A2598" w:rsidRPr="00C03D07" w:rsidRDefault="000853A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0853A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0853A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0853A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23F9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8162F" w:rsidTr="00DA1387">
        <w:tc>
          <w:tcPr>
            <w:tcW w:w="2808" w:type="dxa"/>
          </w:tcPr>
          <w:p w:rsidR="00D92BD1" w:rsidRPr="00C03D07" w:rsidRDefault="000853AF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0853A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0853A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0853A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8162F" w:rsidTr="00DA1387">
        <w:tc>
          <w:tcPr>
            <w:tcW w:w="2808" w:type="dxa"/>
          </w:tcPr>
          <w:p w:rsidR="00636620" w:rsidRPr="00C03D07" w:rsidRDefault="000853A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0853A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:rsidR="00D92BD1" w:rsidRPr="00C03D07" w:rsidRDefault="000853A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0853A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0853A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UNMARRIED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8162F" w:rsidTr="00DA1387">
        <w:tc>
          <w:tcPr>
            <w:tcW w:w="2808" w:type="dxa"/>
          </w:tcPr>
          <w:p w:rsidR="00D92BD1" w:rsidRPr="00C03D07" w:rsidRDefault="000853A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0853A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12/01/2017</w:t>
            </w:r>
          </w:p>
        </w:tc>
        <w:tc>
          <w:tcPr>
            <w:tcW w:w="1530" w:type="dxa"/>
          </w:tcPr>
          <w:p w:rsidR="00D92BD1" w:rsidRPr="00C03D07" w:rsidRDefault="000853A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12/01/2017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8162F" w:rsidTr="00DA1387">
        <w:tc>
          <w:tcPr>
            <w:tcW w:w="2808" w:type="dxa"/>
          </w:tcPr>
          <w:p w:rsidR="00D92BD1" w:rsidRPr="00C03D07" w:rsidRDefault="000853A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0853A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8162F" w:rsidTr="00DA1387">
        <w:tc>
          <w:tcPr>
            <w:tcW w:w="2808" w:type="dxa"/>
          </w:tcPr>
          <w:p w:rsidR="00D92BD1" w:rsidRPr="00C03D07" w:rsidRDefault="000853A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:rsidR="00D92BD1" w:rsidRPr="00C03D07" w:rsidRDefault="000853A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D92BD1" w:rsidRPr="00C03D07" w:rsidRDefault="000853A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710" w:type="dxa"/>
          </w:tcPr>
          <w:p w:rsidR="00D92BD1" w:rsidRPr="00C03D07" w:rsidRDefault="000853A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8162F" w:rsidTr="00DA1387">
        <w:tc>
          <w:tcPr>
            <w:tcW w:w="2808" w:type="dxa"/>
          </w:tcPr>
          <w:p w:rsidR="00D92BD1" w:rsidRPr="00C03D07" w:rsidRDefault="000853A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0853A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0853A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0853A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8162F" w:rsidTr="00DA1387">
        <w:tc>
          <w:tcPr>
            <w:tcW w:w="2808" w:type="dxa"/>
          </w:tcPr>
          <w:p w:rsidR="00D92BD1" w:rsidRPr="00C03D07" w:rsidRDefault="000853A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0853AF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(470)-480-1881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0853AF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A517BE" w:rsidTr="00797DEB">
        <w:tc>
          <w:tcPr>
            <w:tcW w:w="2203" w:type="dxa"/>
          </w:tcPr>
          <w:p w:rsidR="006D1F7A" w:rsidRPr="00C03D07" w:rsidRDefault="000853A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0853A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0853A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0853A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0853A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517BE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17BE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17BE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853AF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853AF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853AF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0853AF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A517BE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0853AF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517BE" w:rsidTr="00D90155">
        <w:trPr>
          <w:trHeight w:val="314"/>
        </w:trPr>
        <w:tc>
          <w:tcPr>
            <w:tcW w:w="2545" w:type="dxa"/>
          </w:tcPr>
          <w:p w:rsidR="00983210" w:rsidRPr="00C03D07" w:rsidRDefault="000853AF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0853A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hd w:val="clear" w:color="auto" w:fill="FFFFFF"/>
              </w:rPr>
              <w:t>JP MORGAN </w:t>
            </w:r>
            <w:r>
              <w:rPr>
                <w:rStyle w:val="il"/>
                <w:rFonts w:ascii="Bookman Old Style" w:hAnsi="Bookman Old Style"/>
                <w:color w:val="000000"/>
                <w:shd w:val="clear" w:color="auto" w:fill="FFFFFF"/>
              </w:rPr>
              <w:t>CHASE</w:t>
            </w:r>
            <w:r>
              <w:rPr>
                <w:rFonts w:ascii="Bookman Old Style" w:hAnsi="Bookman Old Style"/>
                <w:color w:val="000000"/>
                <w:shd w:val="clear" w:color="auto" w:fill="FFFFFF"/>
              </w:rPr>
              <w:t> BANK</w:t>
            </w:r>
          </w:p>
        </w:tc>
      </w:tr>
      <w:tr w:rsidR="00A517BE" w:rsidTr="00D90155">
        <w:trPr>
          <w:trHeight w:val="324"/>
        </w:trPr>
        <w:tc>
          <w:tcPr>
            <w:tcW w:w="2545" w:type="dxa"/>
          </w:tcPr>
          <w:p w:rsidR="00D90155" w:rsidRDefault="000853AF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0853AF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0853A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FFFFFF"/>
              </w:rPr>
              <w:t>021202337</w:t>
            </w:r>
          </w:p>
        </w:tc>
      </w:tr>
      <w:tr w:rsidR="00A517BE" w:rsidTr="00D90155">
        <w:trPr>
          <w:trHeight w:val="324"/>
        </w:trPr>
        <w:tc>
          <w:tcPr>
            <w:tcW w:w="2545" w:type="dxa"/>
          </w:tcPr>
          <w:p w:rsidR="00983210" w:rsidRPr="00C03D07" w:rsidRDefault="000853AF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0853A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FFFFFF"/>
              </w:rPr>
              <w:t>758705567</w:t>
            </w:r>
          </w:p>
        </w:tc>
      </w:tr>
      <w:tr w:rsidR="00A517BE" w:rsidTr="00D90155">
        <w:trPr>
          <w:trHeight w:val="340"/>
        </w:trPr>
        <w:tc>
          <w:tcPr>
            <w:tcW w:w="2545" w:type="dxa"/>
          </w:tcPr>
          <w:p w:rsidR="00983210" w:rsidRPr="00C03D07" w:rsidRDefault="000853AF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0853A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hd w:val="clear" w:color="auto" w:fill="FFFFFF"/>
              </w:rPr>
              <w:t>CHECKING ACCOUNT</w:t>
            </w:r>
          </w:p>
        </w:tc>
      </w:tr>
      <w:tr w:rsidR="00A517BE" w:rsidTr="00D90155">
        <w:trPr>
          <w:trHeight w:val="340"/>
        </w:trPr>
        <w:tc>
          <w:tcPr>
            <w:tcW w:w="2545" w:type="dxa"/>
          </w:tcPr>
          <w:p w:rsidR="00983210" w:rsidRPr="00C03D07" w:rsidRDefault="000853AF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0853A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VIGNESH NAGARAJAN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0853AF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0853AF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517BE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0853AF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0853AF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517BE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0853AF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0853AF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517BE" w:rsidTr="001D05D6">
        <w:trPr>
          <w:trHeight w:val="404"/>
        </w:trPr>
        <w:tc>
          <w:tcPr>
            <w:tcW w:w="918" w:type="dxa"/>
          </w:tcPr>
          <w:p w:rsidR="00E93E61" w:rsidRPr="00C03D07" w:rsidRDefault="000853AF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0853AF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0853AF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0853AF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0853AF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0853AF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0853AF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0853AF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0853AF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0853AF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0853AF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0853AF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A7378" w:rsidTr="001D05D6">
        <w:trPr>
          <w:trHeight w:val="622"/>
        </w:trPr>
        <w:tc>
          <w:tcPr>
            <w:tcW w:w="918" w:type="dxa"/>
          </w:tcPr>
          <w:p w:rsidR="006A7378" w:rsidRPr="00C03D07" w:rsidRDefault="000853AF" w:rsidP="006A737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:rsidR="006A7378" w:rsidRPr="00C03D07" w:rsidRDefault="000853AF" w:rsidP="006A737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6A7378" w:rsidRPr="00C03D07" w:rsidRDefault="000853AF" w:rsidP="006A737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710" w:type="dxa"/>
          </w:tcPr>
          <w:p w:rsidR="006A7378" w:rsidRPr="00C03D07" w:rsidRDefault="000853AF" w:rsidP="006A737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  <w:tc>
          <w:tcPr>
            <w:tcW w:w="900" w:type="dxa"/>
          </w:tcPr>
          <w:p w:rsidR="006A7378" w:rsidRPr="00C03D07" w:rsidRDefault="000853AF" w:rsidP="006A737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:rsidR="006A7378" w:rsidRPr="00C03D07" w:rsidRDefault="000853AF" w:rsidP="006A737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:rsidR="006A7378" w:rsidRPr="00C03D07" w:rsidRDefault="000853AF" w:rsidP="006A737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980" w:type="dxa"/>
          </w:tcPr>
          <w:p w:rsidR="006A7378" w:rsidRPr="00C03D07" w:rsidRDefault="000853AF" w:rsidP="006A737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</w:tr>
      <w:tr w:rsidR="006A7378" w:rsidTr="001D05D6">
        <w:trPr>
          <w:trHeight w:val="592"/>
        </w:trPr>
        <w:tc>
          <w:tcPr>
            <w:tcW w:w="918" w:type="dxa"/>
          </w:tcPr>
          <w:p w:rsidR="006A7378" w:rsidRPr="00C03D07" w:rsidRDefault="000853AF" w:rsidP="006A737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:rsidR="006A7378" w:rsidRPr="00C03D07" w:rsidRDefault="000853AF" w:rsidP="006A737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6A7378" w:rsidRPr="00C03D07" w:rsidRDefault="000853AF" w:rsidP="006A737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06/05/21</w:t>
            </w:r>
          </w:p>
        </w:tc>
        <w:tc>
          <w:tcPr>
            <w:tcW w:w="1710" w:type="dxa"/>
          </w:tcPr>
          <w:p w:rsidR="006A7378" w:rsidRPr="00C03D07" w:rsidRDefault="000853AF" w:rsidP="006A737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  <w:tc>
          <w:tcPr>
            <w:tcW w:w="900" w:type="dxa"/>
          </w:tcPr>
          <w:p w:rsidR="006A7378" w:rsidRPr="00C03D07" w:rsidRDefault="000853AF" w:rsidP="006A737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:rsidR="006A7378" w:rsidRPr="00C03D07" w:rsidRDefault="000853AF" w:rsidP="006A737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:rsidR="006A7378" w:rsidRPr="00C03D07" w:rsidRDefault="000853AF" w:rsidP="006A737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06/05/21</w:t>
            </w:r>
          </w:p>
        </w:tc>
        <w:tc>
          <w:tcPr>
            <w:tcW w:w="1980" w:type="dxa"/>
          </w:tcPr>
          <w:p w:rsidR="006A7378" w:rsidRPr="00C03D07" w:rsidRDefault="000853AF" w:rsidP="006A737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</w:tr>
      <w:tr w:rsidR="006A7378" w:rsidTr="001D05D6">
        <w:trPr>
          <w:trHeight w:val="592"/>
        </w:trPr>
        <w:tc>
          <w:tcPr>
            <w:tcW w:w="918" w:type="dxa"/>
          </w:tcPr>
          <w:p w:rsidR="006A7378" w:rsidRPr="00C03D07" w:rsidRDefault="000853AF" w:rsidP="006A737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6A7378" w:rsidRPr="00C03D07" w:rsidRDefault="006A7378" w:rsidP="006A737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A7378" w:rsidRPr="00C03D07" w:rsidRDefault="006A7378" w:rsidP="006A737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6A7378" w:rsidRPr="00C03D07" w:rsidRDefault="006A7378" w:rsidP="006A737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6A7378" w:rsidRPr="00C03D07" w:rsidRDefault="000853AF" w:rsidP="006A737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6A7378" w:rsidRPr="00C03D07" w:rsidRDefault="006A7378" w:rsidP="006A737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6A7378" w:rsidRPr="00C03D07" w:rsidRDefault="006A7378" w:rsidP="006A737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6A7378" w:rsidRPr="00C03D07" w:rsidRDefault="006A7378" w:rsidP="006A737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0853AF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A517BE" w:rsidTr="004B23E9">
        <w:trPr>
          <w:trHeight w:val="825"/>
        </w:trPr>
        <w:tc>
          <w:tcPr>
            <w:tcW w:w="2538" w:type="dxa"/>
          </w:tcPr>
          <w:p w:rsidR="00B95496" w:rsidRPr="00C03D07" w:rsidRDefault="000853AF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0853A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0853A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0853A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0853A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517BE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17BE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17BE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0853A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0853A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17BE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EF575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251658240" arcsize="10923f">
            <v:textbox>
              <w:txbxContent>
                <w:p w:rsidR="00C8092E" w:rsidRPr="004A10AC" w:rsidRDefault="0088162F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88162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EF575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2pt;width:63.75pt;height:22.5pt;z-index:251660288" arcsize="10923f">
            <v:textbox>
              <w:txbxContent>
                <w:p w:rsidR="006A7378" w:rsidRDefault="006A7378">
                  <w:r>
                    <w:t>NO</w:t>
                  </w:r>
                </w:p>
              </w:txbxContent>
            </v:textbox>
          </v:roundrect>
        </w:pict>
      </w:r>
    </w:p>
    <w:p w:rsidR="004F2E9A" w:rsidRDefault="00EF575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51659264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38"/>
        <w:gridCol w:w="2887"/>
        <w:gridCol w:w="1625"/>
        <w:gridCol w:w="1443"/>
        <w:gridCol w:w="1691"/>
        <w:gridCol w:w="2510"/>
      </w:tblGrid>
      <w:tr w:rsidR="00A517BE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0853AF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A517BE" w:rsidTr="0030732B">
        <w:trPr>
          <w:trHeight w:val="533"/>
        </w:trPr>
        <w:tc>
          <w:tcPr>
            <w:tcW w:w="738" w:type="dxa"/>
          </w:tcPr>
          <w:p w:rsidR="008F53D7" w:rsidRPr="00C03D07" w:rsidRDefault="000853A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0853A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0853A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0853A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0853A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0853A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517BE" w:rsidTr="0030732B">
        <w:trPr>
          <w:trHeight w:val="266"/>
        </w:trPr>
        <w:tc>
          <w:tcPr>
            <w:tcW w:w="738" w:type="dxa"/>
          </w:tcPr>
          <w:p w:rsidR="008F53D7" w:rsidRPr="00C03D07" w:rsidRDefault="000853A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17BE" w:rsidTr="0030732B">
        <w:trPr>
          <w:trHeight w:val="266"/>
        </w:trPr>
        <w:tc>
          <w:tcPr>
            <w:tcW w:w="738" w:type="dxa"/>
          </w:tcPr>
          <w:p w:rsidR="008F53D7" w:rsidRPr="00C03D07" w:rsidRDefault="000853A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17BE" w:rsidTr="0030732B">
        <w:trPr>
          <w:trHeight w:val="266"/>
        </w:trPr>
        <w:tc>
          <w:tcPr>
            <w:tcW w:w="738" w:type="dxa"/>
          </w:tcPr>
          <w:p w:rsidR="008F53D7" w:rsidRPr="00C03D07" w:rsidRDefault="000853A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0853A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17BE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0853AF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0853A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0853AF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A517BE" w:rsidTr="004B23E9">
        <w:tc>
          <w:tcPr>
            <w:tcW w:w="9198" w:type="dxa"/>
          </w:tcPr>
          <w:p w:rsidR="007706AD" w:rsidRPr="00C03D07" w:rsidRDefault="000853AF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A517BE" w:rsidTr="004B23E9">
        <w:tc>
          <w:tcPr>
            <w:tcW w:w="9198" w:type="dxa"/>
          </w:tcPr>
          <w:p w:rsidR="007706AD" w:rsidRPr="00C03D07" w:rsidRDefault="000853A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517BE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0853A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FORM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0853AF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0853AF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EMPLOYER YOU WILL RECEIVE A SUPPLEMENTAL DOCUMENT AND YOU NEED TO SUBMIT IT ALSO.</w:t>
      </w:r>
    </w:p>
    <w:p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A517BE" w:rsidTr="004B23E9">
        <w:tc>
          <w:tcPr>
            <w:tcW w:w="1101" w:type="dxa"/>
            <w:shd w:val="clear" w:color="auto" w:fill="auto"/>
          </w:tcPr>
          <w:p w:rsidR="00820F53" w:rsidRPr="004B23E9" w:rsidRDefault="000853A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0853A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0853A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0853A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0853A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0853A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0853A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0853A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0853A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0853A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0853A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517BE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17BE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0853AF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A517BE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0853AF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517BE" w:rsidTr="004B23E9">
        <w:trPr>
          <w:trHeight w:val="263"/>
        </w:trPr>
        <w:tc>
          <w:tcPr>
            <w:tcW w:w="6880" w:type="dxa"/>
          </w:tcPr>
          <w:p w:rsidR="00820F53" w:rsidRPr="00C03D07" w:rsidRDefault="000853A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0853A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0853A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517BE" w:rsidTr="004B23E9">
        <w:trPr>
          <w:trHeight w:val="263"/>
        </w:trPr>
        <w:tc>
          <w:tcPr>
            <w:tcW w:w="6880" w:type="dxa"/>
          </w:tcPr>
          <w:p w:rsidR="00820F53" w:rsidRPr="00C03D07" w:rsidRDefault="000853A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17BE" w:rsidTr="004B23E9">
        <w:trPr>
          <w:trHeight w:val="301"/>
        </w:trPr>
        <w:tc>
          <w:tcPr>
            <w:tcW w:w="6880" w:type="dxa"/>
          </w:tcPr>
          <w:p w:rsidR="00820F53" w:rsidRPr="00C03D07" w:rsidRDefault="000853A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17BE" w:rsidTr="004B23E9">
        <w:trPr>
          <w:trHeight w:val="263"/>
        </w:trPr>
        <w:tc>
          <w:tcPr>
            <w:tcW w:w="6880" w:type="dxa"/>
          </w:tcPr>
          <w:p w:rsidR="00820F53" w:rsidRPr="00C03D07" w:rsidRDefault="000853A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17BE" w:rsidTr="004B23E9">
        <w:trPr>
          <w:trHeight w:val="250"/>
        </w:trPr>
        <w:tc>
          <w:tcPr>
            <w:tcW w:w="6880" w:type="dxa"/>
          </w:tcPr>
          <w:p w:rsidR="00820F53" w:rsidRPr="00C03D07" w:rsidRDefault="000853AF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17BE" w:rsidTr="004B23E9">
        <w:trPr>
          <w:trHeight w:val="263"/>
        </w:trPr>
        <w:tc>
          <w:tcPr>
            <w:tcW w:w="6880" w:type="dxa"/>
          </w:tcPr>
          <w:p w:rsidR="00820F53" w:rsidRPr="00C03D07" w:rsidRDefault="000853A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17BE" w:rsidTr="004B23E9">
        <w:trPr>
          <w:trHeight w:val="275"/>
        </w:trPr>
        <w:tc>
          <w:tcPr>
            <w:tcW w:w="6880" w:type="dxa"/>
          </w:tcPr>
          <w:p w:rsidR="00820F53" w:rsidRPr="00C03D07" w:rsidRDefault="000853A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17BE" w:rsidTr="004B23E9">
        <w:trPr>
          <w:trHeight w:val="275"/>
        </w:trPr>
        <w:tc>
          <w:tcPr>
            <w:tcW w:w="6880" w:type="dxa"/>
          </w:tcPr>
          <w:p w:rsidR="00820F53" w:rsidRPr="00C03D07" w:rsidRDefault="000853A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17BE" w:rsidTr="004B23E9">
        <w:trPr>
          <w:trHeight w:val="275"/>
        </w:trPr>
        <w:tc>
          <w:tcPr>
            <w:tcW w:w="6880" w:type="dxa"/>
          </w:tcPr>
          <w:p w:rsidR="00C8092E" w:rsidRPr="00C03D07" w:rsidRDefault="000853A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0853AF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A517BE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0853A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0853A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517BE" w:rsidTr="005A2CD3">
        <w:tc>
          <w:tcPr>
            <w:tcW w:w="7196" w:type="dxa"/>
            <w:shd w:val="clear" w:color="auto" w:fill="auto"/>
          </w:tcPr>
          <w:p w:rsidR="0087309D" w:rsidRPr="005A2CD3" w:rsidRDefault="000853A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0853A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0853A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A517BE" w:rsidTr="005A2CD3">
        <w:tc>
          <w:tcPr>
            <w:tcW w:w="7196" w:type="dxa"/>
            <w:shd w:val="clear" w:color="auto" w:fill="auto"/>
          </w:tcPr>
          <w:p w:rsidR="0087309D" w:rsidRPr="005A2CD3" w:rsidRDefault="000853A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0853A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0853A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0853A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0853AF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0853AF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A517BE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0853AF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17BE" w:rsidTr="00C22C37">
        <w:trPr>
          <w:trHeight w:val="303"/>
        </w:trPr>
        <w:tc>
          <w:tcPr>
            <w:tcW w:w="6194" w:type="dxa"/>
          </w:tcPr>
          <w:p w:rsidR="00C22C37" w:rsidRPr="00C03D07" w:rsidRDefault="000853AF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0853AF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A517BE" w:rsidTr="00C22C37">
        <w:trPr>
          <w:trHeight w:val="304"/>
        </w:trPr>
        <w:tc>
          <w:tcPr>
            <w:tcW w:w="6194" w:type="dxa"/>
          </w:tcPr>
          <w:p w:rsidR="00C22C37" w:rsidRPr="00C03D07" w:rsidRDefault="000853A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17BE" w:rsidTr="00C22C37">
        <w:trPr>
          <w:trHeight w:val="304"/>
        </w:trPr>
        <w:tc>
          <w:tcPr>
            <w:tcW w:w="6194" w:type="dxa"/>
          </w:tcPr>
          <w:p w:rsidR="001120EA" w:rsidRPr="00C03D07" w:rsidRDefault="000853A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17BE" w:rsidTr="00C22C37">
        <w:trPr>
          <w:trHeight w:val="304"/>
        </w:trPr>
        <w:tc>
          <w:tcPr>
            <w:tcW w:w="6194" w:type="dxa"/>
          </w:tcPr>
          <w:p w:rsidR="00445544" w:rsidRDefault="000853A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17BE" w:rsidTr="00C22C37">
        <w:trPr>
          <w:trHeight w:val="304"/>
        </w:trPr>
        <w:tc>
          <w:tcPr>
            <w:tcW w:w="6194" w:type="dxa"/>
          </w:tcPr>
          <w:p w:rsidR="001120EA" w:rsidRDefault="000853A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NON-EMPLOYMENT DOCUMENT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17BE" w:rsidTr="00C22C37">
        <w:trPr>
          <w:trHeight w:val="318"/>
        </w:trPr>
        <w:tc>
          <w:tcPr>
            <w:tcW w:w="6194" w:type="dxa"/>
          </w:tcPr>
          <w:p w:rsidR="00C22C37" w:rsidRPr="00C03D07" w:rsidRDefault="000853AF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17BE" w:rsidTr="00F75F57">
        <w:trPr>
          <w:trHeight w:val="318"/>
        </w:trPr>
        <w:tc>
          <w:tcPr>
            <w:tcW w:w="6194" w:type="dxa"/>
          </w:tcPr>
          <w:p w:rsidR="004B5D2A" w:rsidRPr="00C03D07" w:rsidRDefault="000853AF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CANCELLATION OF DEBT. DOCUMENT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17BE" w:rsidTr="00C22C37">
        <w:trPr>
          <w:trHeight w:val="303"/>
        </w:trPr>
        <w:tc>
          <w:tcPr>
            <w:tcW w:w="6194" w:type="dxa"/>
          </w:tcPr>
          <w:p w:rsidR="00C22C37" w:rsidRPr="00445544" w:rsidRDefault="000853AF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17BE" w:rsidTr="006C5784">
        <w:trPr>
          <w:trHeight w:val="359"/>
        </w:trPr>
        <w:tc>
          <w:tcPr>
            <w:tcW w:w="6194" w:type="dxa"/>
          </w:tcPr>
          <w:p w:rsidR="00445544" w:rsidRPr="00445544" w:rsidRDefault="000853AF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17BE" w:rsidTr="006C5784">
        <w:trPr>
          <w:trHeight w:val="134"/>
        </w:trPr>
        <w:tc>
          <w:tcPr>
            <w:tcW w:w="6194" w:type="dxa"/>
          </w:tcPr>
          <w:p w:rsidR="00C22C37" w:rsidRPr="00C03D07" w:rsidRDefault="000853AF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17BE" w:rsidTr="00C22C37">
        <w:trPr>
          <w:trHeight w:val="303"/>
        </w:trPr>
        <w:tc>
          <w:tcPr>
            <w:tcW w:w="6194" w:type="dxa"/>
          </w:tcPr>
          <w:p w:rsidR="00C22C37" w:rsidRPr="00C03D07" w:rsidRDefault="000853A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17BE" w:rsidTr="00C22C37">
        <w:trPr>
          <w:trHeight w:val="303"/>
        </w:trPr>
        <w:tc>
          <w:tcPr>
            <w:tcW w:w="6194" w:type="dxa"/>
          </w:tcPr>
          <w:p w:rsidR="004B5D2A" w:rsidRPr="00C03D07" w:rsidRDefault="000853A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17BE" w:rsidTr="00C22C37">
        <w:trPr>
          <w:trHeight w:val="303"/>
        </w:trPr>
        <w:tc>
          <w:tcPr>
            <w:tcW w:w="6194" w:type="dxa"/>
          </w:tcPr>
          <w:p w:rsidR="006C5784" w:rsidRDefault="000853A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1099-Q :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17BE" w:rsidTr="00C22C37">
        <w:trPr>
          <w:trHeight w:val="303"/>
        </w:trPr>
        <w:tc>
          <w:tcPr>
            <w:tcW w:w="6194" w:type="dxa"/>
          </w:tcPr>
          <w:p w:rsidR="006C5784" w:rsidRDefault="000853AF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1099-SA :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:rsidR="006C5784" w:rsidRPr="00C03D07" w:rsidRDefault="000853AF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A517BE" w:rsidTr="00C22C37">
        <w:trPr>
          <w:trHeight w:val="318"/>
        </w:trPr>
        <w:tc>
          <w:tcPr>
            <w:tcW w:w="6194" w:type="dxa"/>
          </w:tcPr>
          <w:p w:rsidR="00C22C37" w:rsidRPr="00C03D07" w:rsidRDefault="000853AF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17BE" w:rsidTr="00C22C37">
        <w:trPr>
          <w:trHeight w:val="318"/>
        </w:trPr>
        <w:tc>
          <w:tcPr>
            <w:tcW w:w="6194" w:type="dxa"/>
          </w:tcPr>
          <w:p w:rsidR="00C22C37" w:rsidRPr="00C03D07" w:rsidRDefault="000853AF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17BE" w:rsidTr="00C22C37">
        <w:trPr>
          <w:trHeight w:val="318"/>
        </w:trPr>
        <w:tc>
          <w:tcPr>
            <w:tcW w:w="6194" w:type="dxa"/>
          </w:tcPr>
          <w:p w:rsidR="00C22C37" w:rsidRPr="00C03D07" w:rsidRDefault="000853AF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17BE" w:rsidTr="00C22C37">
        <w:trPr>
          <w:trHeight w:val="318"/>
        </w:trPr>
        <w:tc>
          <w:tcPr>
            <w:tcW w:w="6194" w:type="dxa"/>
          </w:tcPr>
          <w:p w:rsidR="00C22C37" w:rsidRPr="00C03D07" w:rsidRDefault="000853AF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17BE" w:rsidTr="00C22C37">
        <w:trPr>
          <w:trHeight w:val="318"/>
        </w:trPr>
        <w:tc>
          <w:tcPr>
            <w:tcW w:w="6194" w:type="dxa"/>
          </w:tcPr>
          <w:p w:rsidR="00C22C37" w:rsidRPr="00C03D07" w:rsidRDefault="000853AF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17BE" w:rsidTr="00C22C37">
        <w:trPr>
          <w:trHeight w:val="318"/>
        </w:trPr>
        <w:tc>
          <w:tcPr>
            <w:tcW w:w="6194" w:type="dxa"/>
          </w:tcPr>
          <w:p w:rsidR="00C22C37" w:rsidRPr="00C03D07" w:rsidRDefault="000853AF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17BE" w:rsidTr="00C22C37">
        <w:trPr>
          <w:trHeight w:val="318"/>
        </w:trPr>
        <w:tc>
          <w:tcPr>
            <w:tcW w:w="6194" w:type="dxa"/>
          </w:tcPr>
          <w:p w:rsidR="00C22C37" w:rsidRPr="00C03D07" w:rsidRDefault="000853AF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0853AF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17BE" w:rsidTr="00C22C37">
        <w:trPr>
          <w:trHeight w:val="318"/>
        </w:trPr>
        <w:tc>
          <w:tcPr>
            <w:tcW w:w="6194" w:type="dxa"/>
          </w:tcPr>
          <w:p w:rsidR="00C22C37" w:rsidRPr="00C03D07" w:rsidRDefault="000853AF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17BE" w:rsidTr="00C22C37">
        <w:trPr>
          <w:trHeight w:val="318"/>
        </w:trPr>
        <w:tc>
          <w:tcPr>
            <w:tcW w:w="6194" w:type="dxa"/>
          </w:tcPr>
          <w:p w:rsidR="00C22C37" w:rsidRPr="00C03D07" w:rsidRDefault="000853AF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17BE" w:rsidTr="00C22C37">
        <w:trPr>
          <w:trHeight w:val="318"/>
        </w:trPr>
        <w:tc>
          <w:tcPr>
            <w:tcW w:w="6194" w:type="dxa"/>
          </w:tcPr>
          <w:p w:rsidR="00C22C37" w:rsidRPr="00C03D07" w:rsidRDefault="000853AF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17BE" w:rsidTr="00C22C37">
        <w:trPr>
          <w:trHeight w:val="318"/>
        </w:trPr>
        <w:tc>
          <w:tcPr>
            <w:tcW w:w="6194" w:type="dxa"/>
          </w:tcPr>
          <w:p w:rsidR="00C22C37" w:rsidRPr="00C03D07" w:rsidRDefault="000853AF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17BE" w:rsidTr="00C22C37">
        <w:trPr>
          <w:trHeight w:val="318"/>
        </w:trPr>
        <w:tc>
          <w:tcPr>
            <w:tcW w:w="6194" w:type="dxa"/>
          </w:tcPr>
          <w:p w:rsidR="007B0EA9" w:rsidRPr="00C03D07" w:rsidRDefault="000853AF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17BE" w:rsidTr="00C22C37">
        <w:trPr>
          <w:trHeight w:val="318"/>
        </w:trPr>
        <w:tc>
          <w:tcPr>
            <w:tcW w:w="6194" w:type="dxa"/>
          </w:tcPr>
          <w:p w:rsidR="007B0EA9" w:rsidRPr="00C03D07" w:rsidRDefault="000853AF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17BE" w:rsidTr="00C22C37">
        <w:trPr>
          <w:trHeight w:val="318"/>
        </w:trPr>
        <w:tc>
          <w:tcPr>
            <w:tcW w:w="6194" w:type="dxa"/>
          </w:tcPr>
          <w:p w:rsidR="00B40DBB" w:rsidRPr="00C03D07" w:rsidRDefault="000853AF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0853AF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A517BE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0853AF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A517BE" w:rsidTr="0087309D">
        <w:trPr>
          <w:trHeight w:val="269"/>
        </w:trPr>
        <w:tc>
          <w:tcPr>
            <w:tcW w:w="738" w:type="dxa"/>
          </w:tcPr>
          <w:p w:rsidR="0087309D" w:rsidRPr="00C03D07" w:rsidRDefault="000853A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0853A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0853A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0853A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517BE" w:rsidTr="0087309D">
        <w:trPr>
          <w:trHeight w:val="269"/>
        </w:trPr>
        <w:tc>
          <w:tcPr>
            <w:tcW w:w="738" w:type="dxa"/>
          </w:tcPr>
          <w:p w:rsidR="0087309D" w:rsidRPr="00C03D07" w:rsidRDefault="000853A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0853AF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ADITYA BOCHARE</w:t>
            </w: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0853AF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8138042462</w:t>
            </w:r>
          </w:p>
        </w:tc>
      </w:tr>
      <w:tr w:rsidR="00A517BE" w:rsidTr="0087309D">
        <w:trPr>
          <w:trHeight w:val="269"/>
        </w:trPr>
        <w:tc>
          <w:tcPr>
            <w:tcW w:w="738" w:type="dxa"/>
          </w:tcPr>
          <w:p w:rsidR="0087309D" w:rsidRPr="00C03D07" w:rsidRDefault="000853A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17BE" w:rsidTr="0087309D">
        <w:trPr>
          <w:trHeight w:val="269"/>
        </w:trPr>
        <w:tc>
          <w:tcPr>
            <w:tcW w:w="738" w:type="dxa"/>
          </w:tcPr>
          <w:p w:rsidR="0087309D" w:rsidRPr="00C03D07" w:rsidRDefault="000853A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17BE" w:rsidTr="0087309D">
        <w:trPr>
          <w:trHeight w:val="269"/>
        </w:trPr>
        <w:tc>
          <w:tcPr>
            <w:tcW w:w="738" w:type="dxa"/>
          </w:tcPr>
          <w:p w:rsidR="0087309D" w:rsidRPr="00C03D07" w:rsidRDefault="000853A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17BE" w:rsidTr="0087309D">
        <w:trPr>
          <w:trHeight w:val="269"/>
        </w:trPr>
        <w:tc>
          <w:tcPr>
            <w:tcW w:w="738" w:type="dxa"/>
          </w:tcPr>
          <w:p w:rsidR="0087309D" w:rsidRPr="00C03D07" w:rsidRDefault="000853A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17BE" w:rsidTr="0087309D">
        <w:trPr>
          <w:trHeight w:val="269"/>
        </w:trPr>
        <w:tc>
          <w:tcPr>
            <w:tcW w:w="738" w:type="dxa"/>
          </w:tcPr>
          <w:p w:rsidR="0087309D" w:rsidRPr="00C03D07" w:rsidRDefault="000853A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0853AF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0853AF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A517BE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0853AF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21</w:t>
            </w:r>
          </w:p>
        </w:tc>
      </w:tr>
      <w:tr w:rsidR="00A517BE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0853AF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A517BE" w:rsidTr="0003755F">
        <w:trPr>
          <w:trHeight w:val="243"/>
        </w:trPr>
        <w:tc>
          <w:tcPr>
            <w:tcW w:w="5400" w:type="dxa"/>
          </w:tcPr>
          <w:p w:rsidR="00C22C37" w:rsidRPr="00C03D07" w:rsidRDefault="000853A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853A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A517BE" w:rsidTr="0003755F">
        <w:trPr>
          <w:trHeight w:val="196"/>
        </w:trPr>
        <w:tc>
          <w:tcPr>
            <w:tcW w:w="5400" w:type="dxa"/>
          </w:tcPr>
          <w:p w:rsidR="00C22C37" w:rsidRPr="00872D04" w:rsidRDefault="000853A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:rsidR="00C22C37" w:rsidRPr="00872D04" w:rsidRDefault="000853A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517BE" w:rsidTr="0003755F">
        <w:trPr>
          <w:trHeight w:val="260"/>
        </w:trPr>
        <w:tc>
          <w:tcPr>
            <w:tcW w:w="5400" w:type="dxa"/>
          </w:tcPr>
          <w:p w:rsidR="00C22C37" w:rsidRPr="00C03D07" w:rsidRDefault="000853A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0853A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39.99</w:t>
            </w:r>
          </w:p>
        </w:tc>
      </w:tr>
      <w:tr w:rsidR="00A517BE" w:rsidTr="0003755F">
        <w:trPr>
          <w:trHeight w:val="196"/>
        </w:trPr>
        <w:tc>
          <w:tcPr>
            <w:tcW w:w="5400" w:type="dxa"/>
          </w:tcPr>
          <w:p w:rsidR="00C22C37" w:rsidRDefault="000853A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-NON RESIDENT TAX RETURN (FORM 1040NR)</w:t>
            </w:r>
          </w:p>
        </w:tc>
        <w:tc>
          <w:tcPr>
            <w:tcW w:w="3959" w:type="dxa"/>
          </w:tcPr>
          <w:p w:rsidR="00C22C37" w:rsidRPr="00C22C37" w:rsidRDefault="000853A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$ 59.99</w:t>
            </w:r>
          </w:p>
        </w:tc>
      </w:tr>
      <w:tr w:rsidR="00A517BE" w:rsidTr="0003755F">
        <w:trPr>
          <w:trHeight w:val="196"/>
        </w:trPr>
        <w:tc>
          <w:tcPr>
            <w:tcW w:w="5400" w:type="dxa"/>
          </w:tcPr>
          <w:p w:rsidR="00C22C37" w:rsidRPr="00C03D07" w:rsidRDefault="000853A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:rsidR="00C22C37" w:rsidRPr="00C03D07" w:rsidRDefault="000853A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A517BE" w:rsidTr="0003755F">
        <w:trPr>
          <w:trHeight w:val="196"/>
        </w:trPr>
        <w:tc>
          <w:tcPr>
            <w:tcW w:w="5400" w:type="dxa"/>
          </w:tcPr>
          <w:p w:rsidR="00C22C37" w:rsidRPr="00C03D07" w:rsidRDefault="000853A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0853A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$ 99.99</w:t>
            </w:r>
          </w:p>
        </w:tc>
      </w:tr>
      <w:tr w:rsidR="00A517BE" w:rsidTr="0003755F">
        <w:trPr>
          <w:trHeight w:val="196"/>
        </w:trPr>
        <w:tc>
          <w:tcPr>
            <w:tcW w:w="5400" w:type="dxa"/>
          </w:tcPr>
          <w:p w:rsidR="0046634A" w:rsidRPr="00C03D07" w:rsidRDefault="000853A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:rsidR="0046634A" w:rsidRDefault="000853A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A517BE" w:rsidTr="0003755F">
        <w:trPr>
          <w:trHeight w:val="196"/>
        </w:trPr>
        <w:tc>
          <w:tcPr>
            <w:tcW w:w="5400" w:type="dxa"/>
          </w:tcPr>
          <w:p w:rsidR="0046634A" w:rsidRDefault="000853A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:rsidR="0046634A" w:rsidRDefault="000853A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A517BE" w:rsidTr="0003755F">
        <w:trPr>
          <w:trHeight w:val="243"/>
        </w:trPr>
        <w:tc>
          <w:tcPr>
            <w:tcW w:w="5400" w:type="dxa"/>
          </w:tcPr>
          <w:p w:rsidR="00C22C37" w:rsidRPr="00C03D07" w:rsidRDefault="000853A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&amp; 1099 NEC</w:t>
            </w:r>
          </w:p>
        </w:tc>
        <w:tc>
          <w:tcPr>
            <w:tcW w:w="3959" w:type="dxa"/>
          </w:tcPr>
          <w:p w:rsidR="00C22C37" w:rsidRPr="00C03D07" w:rsidRDefault="000853A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A517BE" w:rsidTr="0003755F">
        <w:trPr>
          <w:trHeight w:val="261"/>
        </w:trPr>
        <w:tc>
          <w:tcPr>
            <w:tcW w:w="5400" w:type="dxa"/>
          </w:tcPr>
          <w:p w:rsidR="008F64D5" w:rsidRPr="00C22C37" w:rsidRDefault="000853AF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F64D5" w:rsidRPr="00C03D07" w:rsidRDefault="000853A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517BE" w:rsidTr="0003755F">
        <w:trPr>
          <w:trHeight w:val="243"/>
        </w:trPr>
        <w:tc>
          <w:tcPr>
            <w:tcW w:w="5400" w:type="dxa"/>
          </w:tcPr>
          <w:p w:rsidR="008F64D5" w:rsidRPr="008F64D5" w:rsidRDefault="000853AF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0853A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A517BE" w:rsidTr="0003755F">
        <w:trPr>
          <w:trHeight w:val="243"/>
        </w:trPr>
        <w:tc>
          <w:tcPr>
            <w:tcW w:w="5400" w:type="dxa"/>
          </w:tcPr>
          <w:p w:rsidR="008F64D5" w:rsidRPr="00C03D07" w:rsidRDefault="000853A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0853A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A517BE" w:rsidTr="0003755F">
        <w:trPr>
          <w:trHeight w:val="261"/>
        </w:trPr>
        <w:tc>
          <w:tcPr>
            <w:tcW w:w="5400" w:type="dxa"/>
          </w:tcPr>
          <w:p w:rsidR="008F64D5" w:rsidRPr="00C03D07" w:rsidRDefault="000853A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0853A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$ 9.99PER PAGE</w:t>
            </w:r>
          </w:p>
        </w:tc>
      </w:tr>
      <w:tr w:rsidR="00A517BE" w:rsidTr="0003755F">
        <w:trPr>
          <w:trHeight w:val="261"/>
        </w:trPr>
        <w:tc>
          <w:tcPr>
            <w:tcW w:w="5400" w:type="dxa"/>
          </w:tcPr>
          <w:p w:rsidR="008F64D5" w:rsidRPr="00C22C37" w:rsidRDefault="000853AF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853A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517BE" w:rsidTr="0003755F">
        <w:trPr>
          <w:trHeight w:val="261"/>
        </w:trPr>
        <w:tc>
          <w:tcPr>
            <w:tcW w:w="5400" w:type="dxa"/>
          </w:tcPr>
          <w:p w:rsidR="008F64D5" w:rsidRPr="00C03D07" w:rsidRDefault="000853A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UP TO 8 SUCCEEDING YEARS)</w:t>
            </w:r>
          </w:p>
        </w:tc>
        <w:tc>
          <w:tcPr>
            <w:tcW w:w="3959" w:type="dxa"/>
          </w:tcPr>
          <w:p w:rsidR="008F64D5" w:rsidRPr="00C03D07" w:rsidRDefault="000853A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0853AF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8B42F8" w:rsidRPr="00B434E1" w:rsidRDefault="000853A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0853A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0853A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0853AF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B256D2" w:rsidRDefault="000853AF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TAXESLLC. (GLOBAL TAXES TEAM)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0853A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 :(470)-480-1881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0853AF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EMAIL:INFO@GTAXFILE.COM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958" w:rsidRDefault="0088162F">
      <w:r>
        <w:separator/>
      </w:r>
    </w:p>
  </w:endnote>
  <w:endnote w:type="continuationSeparator" w:id="1">
    <w:p w:rsidR="008E4958" w:rsidRDefault="00881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88162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EF5757" w:rsidP="00B23708">
    <w:pPr>
      <w:ind w:right="288"/>
      <w:jc w:val="center"/>
      <w:rPr>
        <w:sz w:val="22"/>
      </w:rPr>
    </w:pPr>
    <w:r w:rsidRPr="00EF5757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8240;visibility:visible;mso-position-horizontal-relative:page;mso-position-vertical-relative:page" filled="f" stroked="f">
          <v:textbox inset="0,0,0,0">
            <w:txbxContent>
              <w:p w:rsidR="00C8092E" w:rsidRDefault="00EF5757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88162F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853AF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88162F">
      <w:rPr>
        <w:szCs w:val="16"/>
      </w:rPr>
      <w:t xml:space="preserve">Write to us at: </w:t>
    </w:r>
    <w:hyperlink r:id="rId1" w:history="1">
      <w:r w:rsidR="0088162F" w:rsidRPr="000A098A">
        <w:rPr>
          <w:rStyle w:val="Hyperlink"/>
          <w:szCs w:val="16"/>
        </w:rPr>
        <w:t>contact@gtaxfile.com</w:t>
      </w:r>
    </w:hyperlink>
    <w:r w:rsidR="0088162F" w:rsidRPr="002B2F01">
      <w:rPr>
        <w:szCs w:val="16"/>
      </w:rPr>
      <w:t xml:space="preserve">or call us at </w:t>
    </w:r>
    <w:r w:rsidR="0088162F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958" w:rsidRDefault="0088162F">
      <w:r>
        <w:separator/>
      </w:r>
    </w:p>
  </w:footnote>
  <w:footnote w:type="continuationSeparator" w:id="1">
    <w:p w:rsidR="008E4958" w:rsidRDefault="008816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EF5757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 w:rsidR="0088162F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E9AAA082">
      <w:start w:val="1"/>
      <w:numFmt w:val="decimal"/>
      <w:lvlText w:val="%1."/>
      <w:lvlJc w:val="left"/>
      <w:pPr>
        <w:ind w:left="1440" w:hanging="360"/>
      </w:pPr>
    </w:lvl>
    <w:lvl w:ilvl="1" w:tplc="03EE2EAC" w:tentative="1">
      <w:start w:val="1"/>
      <w:numFmt w:val="lowerLetter"/>
      <w:lvlText w:val="%2."/>
      <w:lvlJc w:val="left"/>
      <w:pPr>
        <w:ind w:left="2160" w:hanging="360"/>
      </w:pPr>
    </w:lvl>
    <w:lvl w:ilvl="2" w:tplc="E0B89E3E" w:tentative="1">
      <w:start w:val="1"/>
      <w:numFmt w:val="lowerRoman"/>
      <w:lvlText w:val="%3."/>
      <w:lvlJc w:val="right"/>
      <w:pPr>
        <w:ind w:left="2880" w:hanging="180"/>
      </w:pPr>
    </w:lvl>
    <w:lvl w:ilvl="3" w:tplc="4B404656" w:tentative="1">
      <w:start w:val="1"/>
      <w:numFmt w:val="decimal"/>
      <w:lvlText w:val="%4."/>
      <w:lvlJc w:val="left"/>
      <w:pPr>
        <w:ind w:left="3600" w:hanging="360"/>
      </w:pPr>
    </w:lvl>
    <w:lvl w:ilvl="4" w:tplc="ACD614F2" w:tentative="1">
      <w:start w:val="1"/>
      <w:numFmt w:val="lowerLetter"/>
      <w:lvlText w:val="%5."/>
      <w:lvlJc w:val="left"/>
      <w:pPr>
        <w:ind w:left="4320" w:hanging="360"/>
      </w:pPr>
    </w:lvl>
    <w:lvl w:ilvl="5" w:tplc="E35CF086" w:tentative="1">
      <w:start w:val="1"/>
      <w:numFmt w:val="lowerRoman"/>
      <w:lvlText w:val="%6."/>
      <w:lvlJc w:val="right"/>
      <w:pPr>
        <w:ind w:left="5040" w:hanging="180"/>
      </w:pPr>
    </w:lvl>
    <w:lvl w:ilvl="6" w:tplc="CFFCAD70" w:tentative="1">
      <w:start w:val="1"/>
      <w:numFmt w:val="decimal"/>
      <w:lvlText w:val="%7."/>
      <w:lvlJc w:val="left"/>
      <w:pPr>
        <w:ind w:left="5760" w:hanging="360"/>
      </w:pPr>
    </w:lvl>
    <w:lvl w:ilvl="7" w:tplc="255A3D84" w:tentative="1">
      <w:start w:val="1"/>
      <w:numFmt w:val="lowerLetter"/>
      <w:lvlText w:val="%8."/>
      <w:lvlJc w:val="left"/>
      <w:pPr>
        <w:ind w:left="6480" w:hanging="360"/>
      </w:pPr>
    </w:lvl>
    <w:lvl w:ilvl="8" w:tplc="4BB4BFF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833622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A09F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3E77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A0FC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C2C1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74B4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0A59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547B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0EE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1EDC41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FA2F33E" w:tentative="1">
      <w:start w:val="1"/>
      <w:numFmt w:val="lowerLetter"/>
      <w:lvlText w:val="%2."/>
      <w:lvlJc w:val="left"/>
      <w:pPr>
        <w:ind w:left="1440" w:hanging="360"/>
      </w:pPr>
    </w:lvl>
    <w:lvl w:ilvl="2" w:tplc="194CBE6A" w:tentative="1">
      <w:start w:val="1"/>
      <w:numFmt w:val="lowerRoman"/>
      <w:lvlText w:val="%3."/>
      <w:lvlJc w:val="right"/>
      <w:pPr>
        <w:ind w:left="2160" w:hanging="180"/>
      </w:pPr>
    </w:lvl>
    <w:lvl w:ilvl="3" w:tplc="716CBEFE" w:tentative="1">
      <w:start w:val="1"/>
      <w:numFmt w:val="decimal"/>
      <w:lvlText w:val="%4."/>
      <w:lvlJc w:val="left"/>
      <w:pPr>
        <w:ind w:left="2880" w:hanging="360"/>
      </w:pPr>
    </w:lvl>
    <w:lvl w:ilvl="4" w:tplc="BC9C25AC" w:tentative="1">
      <w:start w:val="1"/>
      <w:numFmt w:val="lowerLetter"/>
      <w:lvlText w:val="%5."/>
      <w:lvlJc w:val="left"/>
      <w:pPr>
        <w:ind w:left="3600" w:hanging="360"/>
      </w:pPr>
    </w:lvl>
    <w:lvl w:ilvl="5" w:tplc="87380C1C" w:tentative="1">
      <w:start w:val="1"/>
      <w:numFmt w:val="lowerRoman"/>
      <w:lvlText w:val="%6."/>
      <w:lvlJc w:val="right"/>
      <w:pPr>
        <w:ind w:left="4320" w:hanging="180"/>
      </w:pPr>
    </w:lvl>
    <w:lvl w:ilvl="6" w:tplc="0C36CB7A" w:tentative="1">
      <w:start w:val="1"/>
      <w:numFmt w:val="decimal"/>
      <w:lvlText w:val="%7."/>
      <w:lvlJc w:val="left"/>
      <w:pPr>
        <w:ind w:left="5040" w:hanging="360"/>
      </w:pPr>
    </w:lvl>
    <w:lvl w:ilvl="7" w:tplc="9E5A5E58" w:tentative="1">
      <w:start w:val="1"/>
      <w:numFmt w:val="lowerLetter"/>
      <w:lvlText w:val="%8."/>
      <w:lvlJc w:val="left"/>
      <w:pPr>
        <w:ind w:left="5760" w:hanging="360"/>
      </w:pPr>
    </w:lvl>
    <w:lvl w:ilvl="8" w:tplc="C58E95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E69A3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BEDB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1685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DEA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809F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AA85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8675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4006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B87D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CD50F120">
      <w:start w:val="1"/>
      <w:numFmt w:val="decimal"/>
      <w:lvlText w:val="%1."/>
      <w:lvlJc w:val="left"/>
      <w:pPr>
        <w:ind w:left="1440" w:hanging="360"/>
      </w:pPr>
    </w:lvl>
    <w:lvl w:ilvl="1" w:tplc="DE90B9C4" w:tentative="1">
      <w:start w:val="1"/>
      <w:numFmt w:val="lowerLetter"/>
      <w:lvlText w:val="%2."/>
      <w:lvlJc w:val="left"/>
      <w:pPr>
        <w:ind w:left="2160" w:hanging="360"/>
      </w:pPr>
    </w:lvl>
    <w:lvl w:ilvl="2" w:tplc="21EEF26A" w:tentative="1">
      <w:start w:val="1"/>
      <w:numFmt w:val="lowerRoman"/>
      <w:lvlText w:val="%3."/>
      <w:lvlJc w:val="right"/>
      <w:pPr>
        <w:ind w:left="2880" w:hanging="180"/>
      </w:pPr>
    </w:lvl>
    <w:lvl w:ilvl="3" w:tplc="92DA298E" w:tentative="1">
      <w:start w:val="1"/>
      <w:numFmt w:val="decimal"/>
      <w:lvlText w:val="%4."/>
      <w:lvlJc w:val="left"/>
      <w:pPr>
        <w:ind w:left="3600" w:hanging="360"/>
      </w:pPr>
    </w:lvl>
    <w:lvl w:ilvl="4" w:tplc="82383042" w:tentative="1">
      <w:start w:val="1"/>
      <w:numFmt w:val="lowerLetter"/>
      <w:lvlText w:val="%5."/>
      <w:lvlJc w:val="left"/>
      <w:pPr>
        <w:ind w:left="4320" w:hanging="360"/>
      </w:pPr>
    </w:lvl>
    <w:lvl w:ilvl="5" w:tplc="C7DCB864" w:tentative="1">
      <w:start w:val="1"/>
      <w:numFmt w:val="lowerRoman"/>
      <w:lvlText w:val="%6."/>
      <w:lvlJc w:val="right"/>
      <w:pPr>
        <w:ind w:left="5040" w:hanging="180"/>
      </w:pPr>
    </w:lvl>
    <w:lvl w:ilvl="6" w:tplc="61FC9DD8" w:tentative="1">
      <w:start w:val="1"/>
      <w:numFmt w:val="decimal"/>
      <w:lvlText w:val="%7."/>
      <w:lvlJc w:val="left"/>
      <w:pPr>
        <w:ind w:left="5760" w:hanging="360"/>
      </w:pPr>
    </w:lvl>
    <w:lvl w:ilvl="7" w:tplc="E570955A" w:tentative="1">
      <w:start w:val="1"/>
      <w:numFmt w:val="lowerLetter"/>
      <w:lvlText w:val="%8."/>
      <w:lvlJc w:val="left"/>
      <w:pPr>
        <w:ind w:left="6480" w:hanging="360"/>
      </w:pPr>
    </w:lvl>
    <w:lvl w:ilvl="8" w:tplc="48927C4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5ABC5B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2E73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3E0B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2048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CEF7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54D0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2E7C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2E86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6C6C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F9B66C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5B32E0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3425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1EA8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D2C2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1246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96A3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586A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B0C1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CD364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961E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74EA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EA98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2209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EE0F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8221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2ADB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D01F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6632E1B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556D080" w:tentative="1">
      <w:start w:val="1"/>
      <w:numFmt w:val="lowerLetter"/>
      <w:lvlText w:val="%2."/>
      <w:lvlJc w:val="left"/>
      <w:pPr>
        <w:ind w:left="1440" w:hanging="360"/>
      </w:pPr>
    </w:lvl>
    <w:lvl w:ilvl="2" w:tplc="53741048" w:tentative="1">
      <w:start w:val="1"/>
      <w:numFmt w:val="lowerRoman"/>
      <w:lvlText w:val="%3."/>
      <w:lvlJc w:val="right"/>
      <w:pPr>
        <w:ind w:left="2160" w:hanging="180"/>
      </w:pPr>
    </w:lvl>
    <w:lvl w:ilvl="3" w:tplc="FEB860E4" w:tentative="1">
      <w:start w:val="1"/>
      <w:numFmt w:val="decimal"/>
      <w:lvlText w:val="%4."/>
      <w:lvlJc w:val="left"/>
      <w:pPr>
        <w:ind w:left="2880" w:hanging="360"/>
      </w:pPr>
    </w:lvl>
    <w:lvl w:ilvl="4" w:tplc="992C95F6" w:tentative="1">
      <w:start w:val="1"/>
      <w:numFmt w:val="lowerLetter"/>
      <w:lvlText w:val="%5."/>
      <w:lvlJc w:val="left"/>
      <w:pPr>
        <w:ind w:left="3600" w:hanging="360"/>
      </w:pPr>
    </w:lvl>
    <w:lvl w:ilvl="5" w:tplc="75C69014" w:tentative="1">
      <w:start w:val="1"/>
      <w:numFmt w:val="lowerRoman"/>
      <w:lvlText w:val="%6."/>
      <w:lvlJc w:val="right"/>
      <w:pPr>
        <w:ind w:left="4320" w:hanging="180"/>
      </w:pPr>
    </w:lvl>
    <w:lvl w:ilvl="6" w:tplc="E59C266C" w:tentative="1">
      <w:start w:val="1"/>
      <w:numFmt w:val="decimal"/>
      <w:lvlText w:val="%7."/>
      <w:lvlJc w:val="left"/>
      <w:pPr>
        <w:ind w:left="5040" w:hanging="360"/>
      </w:pPr>
    </w:lvl>
    <w:lvl w:ilvl="7" w:tplc="7C02E89A" w:tentative="1">
      <w:start w:val="1"/>
      <w:numFmt w:val="lowerLetter"/>
      <w:lvlText w:val="%8."/>
      <w:lvlJc w:val="left"/>
      <w:pPr>
        <w:ind w:left="5760" w:hanging="360"/>
      </w:pPr>
    </w:lvl>
    <w:lvl w:ilvl="8" w:tplc="22A475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BEAC5B9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DCC5602" w:tentative="1">
      <w:start w:val="1"/>
      <w:numFmt w:val="lowerLetter"/>
      <w:lvlText w:val="%2."/>
      <w:lvlJc w:val="left"/>
      <w:pPr>
        <w:ind w:left="1440" w:hanging="360"/>
      </w:pPr>
    </w:lvl>
    <w:lvl w:ilvl="2" w:tplc="E0444968" w:tentative="1">
      <w:start w:val="1"/>
      <w:numFmt w:val="lowerRoman"/>
      <w:lvlText w:val="%3."/>
      <w:lvlJc w:val="right"/>
      <w:pPr>
        <w:ind w:left="2160" w:hanging="180"/>
      </w:pPr>
    </w:lvl>
    <w:lvl w:ilvl="3" w:tplc="8258C93E" w:tentative="1">
      <w:start w:val="1"/>
      <w:numFmt w:val="decimal"/>
      <w:lvlText w:val="%4."/>
      <w:lvlJc w:val="left"/>
      <w:pPr>
        <w:ind w:left="2880" w:hanging="360"/>
      </w:pPr>
    </w:lvl>
    <w:lvl w:ilvl="4" w:tplc="F1CE2CB6" w:tentative="1">
      <w:start w:val="1"/>
      <w:numFmt w:val="lowerLetter"/>
      <w:lvlText w:val="%5."/>
      <w:lvlJc w:val="left"/>
      <w:pPr>
        <w:ind w:left="3600" w:hanging="360"/>
      </w:pPr>
    </w:lvl>
    <w:lvl w:ilvl="5" w:tplc="95AA41AE" w:tentative="1">
      <w:start w:val="1"/>
      <w:numFmt w:val="lowerRoman"/>
      <w:lvlText w:val="%6."/>
      <w:lvlJc w:val="right"/>
      <w:pPr>
        <w:ind w:left="4320" w:hanging="180"/>
      </w:pPr>
    </w:lvl>
    <w:lvl w:ilvl="6" w:tplc="FD368CF8" w:tentative="1">
      <w:start w:val="1"/>
      <w:numFmt w:val="decimal"/>
      <w:lvlText w:val="%7."/>
      <w:lvlJc w:val="left"/>
      <w:pPr>
        <w:ind w:left="5040" w:hanging="360"/>
      </w:pPr>
    </w:lvl>
    <w:lvl w:ilvl="7" w:tplc="8B3CEA3E" w:tentative="1">
      <w:start w:val="1"/>
      <w:numFmt w:val="lowerLetter"/>
      <w:lvlText w:val="%8."/>
      <w:lvlJc w:val="left"/>
      <w:pPr>
        <w:ind w:left="5760" w:hanging="360"/>
      </w:pPr>
    </w:lvl>
    <w:lvl w:ilvl="8" w:tplc="F3A24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CB900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0ADA90" w:tentative="1">
      <w:start w:val="1"/>
      <w:numFmt w:val="lowerLetter"/>
      <w:lvlText w:val="%2."/>
      <w:lvlJc w:val="left"/>
      <w:pPr>
        <w:ind w:left="1440" w:hanging="360"/>
      </w:pPr>
    </w:lvl>
    <w:lvl w:ilvl="2" w:tplc="808867AE" w:tentative="1">
      <w:start w:val="1"/>
      <w:numFmt w:val="lowerRoman"/>
      <w:lvlText w:val="%3."/>
      <w:lvlJc w:val="right"/>
      <w:pPr>
        <w:ind w:left="2160" w:hanging="180"/>
      </w:pPr>
    </w:lvl>
    <w:lvl w:ilvl="3" w:tplc="DAE29926" w:tentative="1">
      <w:start w:val="1"/>
      <w:numFmt w:val="decimal"/>
      <w:lvlText w:val="%4."/>
      <w:lvlJc w:val="left"/>
      <w:pPr>
        <w:ind w:left="2880" w:hanging="360"/>
      </w:pPr>
    </w:lvl>
    <w:lvl w:ilvl="4" w:tplc="AD784E14" w:tentative="1">
      <w:start w:val="1"/>
      <w:numFmt w:val="lowerLetter"/>
      <w:lvlText w:val="%5."/>
      <w:lvlJc w:val="left"/>
      <w:pPr>
        <w:ind w:left="3600" w:hanging="360"/>
      </w:pPr>
    </w:lvl>
    <w:lvl w:ilvl="5" w:tplc="DCB0F12E" w:tentative="1">
      <w:start w:val="1"/>
      <w:numFmt w:val="lowerRoman"/>
      <w:lvlText w:val="%6."/>
      <w:lvlJc w:val="right"/>
      <w:pPr>
        <w:ind w:left="4320" w:hanging="180"/>
      </w:pPr>
    </w:lvl>
    <w:lvl w:ilvl="6" w:tplc="2C540200" w:tentative="1">
      <w:start w:val="1"/>
      <w:numFmt w:val="decimal"/>
      <w:lvlText w:val="%7."/>
      <w:lvlJc w:val="left"/>
      <w:pPr>
        <w:ind w:left="5040" w:hanging="360"/>
      </w:pPr>
    </w:lvl>
    <w:lvl w:ilvl="7" w:tplc="3C0632A4" w:tentative="1">
      <w:start w:val="1"/>
      <w:numFmt w:val="lowerLetter"/>
      <w:lvlText w:val="%8."/>
      <w:lvlJc w:val="left"/>
      <w:pPr>
        <w:ind w:left="5760" w:hanging="360"/>
      </w:pPr>
    </w:lvl>
    <w:lvl w:ilvl="8" w:tplc="345284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0A72346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D6D8D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5CF5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8D6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BE9E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8A4D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98E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C254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90D3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1110D4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2C0FA22" w:tentative="1">
      <w:start w:val="1"/>
      <w:numFmt w:val="lowerLetter"/>
      <w:lvlText w:val="%2."/>
      <w:lvlJc w:val="left"/>
      <w:pPr>
        <w:ind w:left="1440" w:hanging="360"/>
      </w:pPr>
    </w:lvl>
    <w:lvl w:ilvl="2" w:tplc="B074D0CA" w:tentative="1">
      <w:start w:val="1"/>
      <w:numFmt w:val="lowerRoman"/>
      <w:lvlText w:val="%3."/>
      <w:lvlJc w:val="right"/>
      <w:pPr>
        <w:ind w:left="2160" w:hanging="180"/>
      </w:pPr>
    </w:lvl>
    <w:lvl w:ilvl="3" w:tplc="8CC84CDC" w:tentative="1">
      <w:start w:val="1"/>
      <w:numFmt w:val="decimal"/>
      <w:lvlText w:val="%4."/>
      <w:lvlJc w:val="left"/>
      <w:pPr>
        <w:ind w:left="2880" w:hanging="360"/>
      </w:pPr>
    </w:lvl>
    <w:lvl w:ilvl="4" w:tplc="2C18DEC8" w:tentative="1">
      <w:start w:val="1"/>
      <w:numFmt w:val="lowerLetter"/>
      <w:lvlText w:val="%5."/>
      <w:lvlJc w:val="left"/>
      <w:pPr>
        <w:ind w:left="3600" w:hanging="360"/>
      </w:pPr>
    </w:lvl>
    <w:lvl w:ilvl="5" w:tplc="642EA5EC" w:tentative="1">
      <w:start w:val="1"/>
      <w:numFmt w:val="lowerRoman"/>
      <w:lvlText w:val="%6."/>
      <w:lvlJc w:val="right"/>
      <w:pPr>
        <w:ind w:left="4320" w:hanging="180"/>
      </w:pPr>
    </w:lvl>
    <w:lvl w:ilvl="6" w:tplc="F23C6926" w:tentative="1">
      <w:start w:val="1"/>
      <w:numFmt w:val="decimal"/>
      <w:lvlText w:val="%7."/>
      <w:lvlJc w:val="left"/>
      <w:pPr>
        <w:ind w:left="5040" w:hanging="360"/>
      </w:pPr>
    </w:lvl>
    <w:lvl w:ilvl="7" w:tplc="2E18C476" w:tentative="1">
      <w:start w:val="1"/>
      <w:numFmt w:val="lowerLetter"/>
      <w:lvlText w:val="%8."/>
      <w:lvlJc w:val="left"/>
      <w:pPr>
        <w:ind w:left="5760" w:hanging="360"/>
      </w:pPr>
    </w:lvl>
    <w:lvl w:ilvl="8" w:tplc="849A93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2DF09FE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2B8CEB2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B5A655E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612C477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E66C4B4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71D43E3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CF544FC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33C2DF5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DFDA456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2AEB"/>
    <w:rsid w:val="0003755F"/>
    <w:rsid w:val="00044B40"/>
    <w:rsid w:val="00053B01"/>
    <w:rsid w:val="000634E1"/>
    <w:rsid w:val="000658DD"/>
    <w:rsid w:val="000700AD"/>
    <w:rsid w:val="000726B6"/>
    <w:rsid w:val="000853AF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02356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0155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0BD0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E62ED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3F9A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33D0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A7378"/>
    <w:rsid w:val="006B4A17"/>
    <w:rsid w:val="006B522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3D89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162F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4958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17BE"/>
    <w:rsid w:val="00A57197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162D9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633F6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5757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  <w:style w:type="character" w:customStyle="1" w:styleId="il">
    <w:name w:val="il"/>
    <w:basedOn w:val="DefaultParagraphFont"/>
    <w:rsid w:val="001801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7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2017-11-30T17:51:00Z</cp:lastPrinted>
  <dcterms:created xsi:type="dcterms:W3CDTF">2023-01-09T19:36:00Z</dcterms:created>
  <dcterms:modified xsi:type="dcterms:W3CDTF">2024-01-13T01:20:00Z</dcterms:modified>
</cp:coreProperties>
</file>