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AF0" w:rsidRPr="00693BFE" w:rsidRDefault="00E21B38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CLIENT TAX NOTES – TY20</w:t>
      </w:r>
      <w:r>
        <w:rPr>
          <w:rFonts w:ascii="Calibri" w:hAnsi="Calibri" w:cs="Calibri"/>
          <w:b/>
          <w:color w:val="943634"/>
          <w:sz w:val="40"/>
          <w:szCs w:val="40"/>
          <w:u w:val="single"/>
        </w:rPr>
        <w:t>23</w:t>
      </w:r>
    </w:p>
    <w:p w:rsidR="009439A7" w:rsidRPr="00C03D07" w:rsidRDefault="00E21B38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E21B38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E21B38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FILLTHE BELOW TAX ORGANIZER FORM AND UPLOAD IT IN YOUR SECURED LOGIN OR EVEN YOU CAN E-MAIL IT TO US AT</w:t>
      </w:r>
      <w:hyperlink r:id="rId8" w:history="1">
        <w:r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ALONG WITH YOUR FORM W2 &amp; ANY OTHER INCOME STATEMENT AND ANY OTHER RELEVANT DOCUMENTS TO PREPARE AND ANALYZE YOUR TAXES AND SHARE YOU A FREE TAX RETURN DRAFT COPY</w:t>
      </w:r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TY2023.</w:t>
      </w:r>
    </w:p>
    <w:p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E21B38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657"/>
        <w:gridCol w:w="2586"/>
        <w:gridCol w:w="1371"/>
        <w:gridCol w:w="1581"/>
        <w:gridCol w:w="1368"/>
        <w:gridCol w:w="1453"/>
      </w:tblGrid>
      <w:tr w:rsidR="006368F3" w:rsidTr="00DA1387">
        <w:tc>
          <w:tcPr>
            <w:tcW w:w="2808" w:type="dxa"/>
          </w:tcPr>
          <w:p w:rsidR="00ED0124" w:rsidRPr="00C1676B" w:rsidRDefault="00E21B3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E21B3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PRIMARY TAXPAYER</w:t>
            </w:r>
          </w:p>
        </w:tc>
        <w:tc>
          <w:tcPr>
            <w:tcW w:w="1530" w:type="dxa"/>
          </w:tcPr>
          <w:p w:rsidR="00ED0124" w:rsidRPr="00C1676B" w:rsidRDefault="00E21B3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21B3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   (CHILD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:rsidR="00ED0124" w:rsidRPr="00C1676B" w:rsidRDefault="00E21B3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E21B3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:rsidR="00ED0124" w:rsidRPr="00C1676B" w:rsidRDefault="00E21B3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E21B3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6368F3" w:rsidTr="00DA1387">
        <w:tc>
          <w:tcPr>
            <w:tcW w:w="2808" w:type="dxa"/>
          </w:tcPr>
          <w:p w:rsidR="00ED0124" w:rsidRPr="00C03D07" w:rsidRDefault="00E21B3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:rsidR="00ED0124" w:rsidRPr="00C03D07" w:rsidRDefault="00E21B3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SATISH KUMAR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368F3" w:rsidTr="00DA1387">
        <w:tc>
          <w:tcPr>
            <w:tcW w:w="2808" w:type="dxa"/>
          </w:tcPr>
          <w:p w:rsidR="00ED0124" w:rsidRPr="00C03D07" w:rsidRDefault="00E21B3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368F3" w:rsidTr="00DA1387">
        <w:tc>
          <w:tcPr>
            <w:tcW w:w="2808" w:type="dxa"/>
          </w:tcPr>
          <w:p w:rsidR="00ED0124" w:rsidRPr="00C03D07" w:rsidRDefault="00E21B3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:rsidR="00ED0124" w:rsidRPr="00C03D07" w:rsidRDefault="00E21B3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GUNJUTE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368F3" w:rsidTr="00DA1387">
        <w:tc>
          <w:tcPr>
            <w:tcW w:w="2808" w:type="dxa"/>
          </w:tcPr>
          <w:p w:rsidR="00ED0124" w:rsidRPr="00C03D07" w:rsidRDefault="00E21B3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:rsidR="00ED0124" w:rsidRPr="00C03D07" w:rsidRDefault="00E21B3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713-83-3163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368F3" w:rsidTr="00DA1387">
        <w:tc>
          <w:tcPr>
            <w:tcW w:w="2808" w:type="dxa"/>
          </w:tcPr>
          <w:p w:rsidR="00ED0124" w:rsidRPr="00C03D07" w:rsidRDefault="00E21B3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E21B3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10/01/89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368F3" w:rsidTr="00DA1387">
        <w:tc>
          <w:tcPr>
            <w:tcW w:w="2808" w:type="dxa"/>
          </w:tcPr>
          <w:p w:rsidR="008A2139" w:rsidRPr="00C03D07" w:rsidRDefault="00E21B3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:rsidR="008A2139" w:rsidRPr="00C03D07" w:rsidRDefault="00E21B3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368F3" w:rsidTr="00DA1387">
        <w:tc>
          <w:tcPr>
            <w:tcW w:w="2808" w:type="dxa"/>
          </w:tcPr>
          <w:p w:rsidR="007B4551" w:rsidRPr="00C03D07" w:rsidRDefault="00E21B3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E21B3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IT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368F3" w:rsidTr="0002006F">
        <w:trPr>
          <w:trHeight w:val="1007"/>
        </w:trPr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E21B3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226740" w:rsidRPr="00C03D07" w:rsidRDefault="00E21B38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10101 BREN RD E UNIT 419, HOPKINS, MN – 55343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368F3" w:rsidTr="00DA1387">
        <w:tc>
          <w:tcPr>
            <w:tcW w:w="2808" w:type="dxa"/>
          </w:tcPr>
          <w:p w:rsidR="007B4551" w:rsidRPr="00C03D07" w:rsidRDefault="00E21B3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E21B3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8155936710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368F3" w:rsidTr="00DA1387">
        <w:tc>
          <w:tcPr>
            <w:tcW w:w="2808" w:type="dxa"/>
          </w:tcPr>
          <w:p w:rsidR="007B4551" w:rsidRPr="00C03D07" w:rsidRDefault="00E21B3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368F3" w:rsidTr="00DA1387">
        <w:tc>
          <w:tcPr>
            <w:tcW w:w="2808" w:type="dxa"/>
          </w:tcPr>
          <w:p w:rsidR="007B4551" w:rsidRPr="00C03D07" w:rsidRDefault="00E21B3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368F3" w:rsidTr="00DA1387">
        <w:tc>
          <w:tcPr>
            <w:tcW w:w="2808" w:type="dxa"/>
          </w:tcPr>
          <w:p w:rsidR="007B4551" w:rsidRPr="00C03D07" w:rsidRDefault="00E21B3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81052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="00E21B38" w:rsidRPr="000A69C1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SATISH.GUNJUTE@GMAIL.COM</w:t>
              </w:r>
            </w:hyperlink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368F3" w:rsidTr="00DA1387">
        <w:tc>
          <w:tcPr>
            <w:tcW w:w="2808" w:type="dxa"/>
          </w:tcPr>
          <w:p w:rsidR="007B4551" w:rsidRPr="00C03D07" w:rsidRDefault="00E21B3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E21B3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12/27/16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368F3" w:rsidTr="00DA1387">
        <w:tc>
          <w:tcPr>
            <w:tcW w:w="2808" w:type="dxa"/>
          </w:tcPr>
          <w:p w:rsidR="001A2598" w:rsidRPr="00C03D07" w:rsidRDefault="00E21B3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2023</w:t>
            </w:r>
          </w:p>
        </w:tc>
        <w:tc>
          <w:tcPr>
            <w:tcW w:w="1980" w:type="dxa"/>
          </w:tcPr>
          <w:p w:rsidR="001A2598" w:rsidRPr="00C03D07" w:rsidRDefault="00E21B3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368F3" w:rsidTr="00DA1387">
        <w:tc>
          <w:tcPr>
            <w:tcW w:w="2808" w:type="dxa"/>
          </w:tcPr>
          <w:p w:rsidR="00D92BD1" w:rsidRPr="00C03D07" w:rsidRDefault="00E21B38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2023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:rsidR="00D92BD1" w:rsidRPr="00C03D07" w:rsidRDefault="00E21B3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368F3" w:rsidTr="00DA1387">
        <w:tc>
          <w:tcPr>
            <w:tcW w:w="2808" w:type="dxa"/>
          </w:tcPr>
          <w:p w:rsidR="00636620" w:rsidRPr="00C03D07" w:rsidRDefault="00E21B3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E21B3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2023</w:t>
            </w:r>
          </w:p>
        </w:tc>
        <w:tc>
          <w:tcPr>
            <w:tcW w:w="1980" w:type="dxa"/>
          </w:tcPr>
          <w:p w:rsidR="00D92BD1" w:rsidRPr="00C03D07" w:rsidRDefault="00E21B3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368F3" w:rsidTr="00DA1387">
        <w:tc>
          <w:tcPr>
            <w:tcW w:w="2808" w:type="dxa"/>
          </w:tcPr>
          <w:p w:rsidR="00D92BD1" w:rsidRPr="00C03D07" w:rsidRDefault="00E21B3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368F3" w:rsidTr="00DA1387">
        <w:tc>
          <w:tcPr>
            <w:tcW w:w="2808" w:type="dxa"/>
          </w:tcPr>
          <w:p w:rsidR="00D92BD1" w:rsidRPr="00C03D07" w:rsidRDefault="00E21B3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FILING STATUS (SINGLE/MARRIED/HEAD OF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HOUSEHOLD)</w:t>
            </w:r>
          </w:p>
        </w:tc>
        <w:tc>
          <w:tcPr>
            <w:tcW w:w="1980" w:type="dxa"/>
          </w:tcPr>
          <w:p w:rsidR="00D92BD1" w:rsidRPr="00C03D07" w:rsidRDefault="00E21B3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368F3" w:rsidTr="00DA1387">
        <w:tc>
          <w:tcPr>
            <w:tcW w:w="2808" w:type="dxa"/>
          </w:tcPr>
          <w:p w:rsidR="00D92BD1" w:rsidRPr="00C03D07" w:rsidRDefault="00E21B3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NO.OF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2023</w:t>
            </w:r>
          </w:p>
        </w:tc>
        <w:tc>
          <w:tcPr>
            <w:tcW w:w="1980" w:type="dxa"/>
          </w:tcPr>
          <w:p w:rsidR="00D92BD1" w:rsidRPr="00C03D07" w:rsidRDefault="00E21B3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4MONTHS 12 DAYS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368F3" w:rsidTr="00DA1387">
        <w:tc>
          <w:tcPr>
            <w:tcW w:w="2808" w:type="dxa"/>
          </w:tcPr>
          <w:p w:rsidR="00D92BD1" w:rsidRPr="00C03D07" w:rsidRDefault="00E21B3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:rsidR="00D92BD1" w:rsidRPr="00C03D07" w:rsidRDefault="00E21B3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368F3" w:rsidTr="00DA1387">
        <w:tc>
          <w:tcPr>
            <w:tcW w:w="2808" w:type="dxa"/>
          </w:tcPr>
          <w:p w:rsidR="00D92BD1" w:rsidRPr="00C03D07" w:rsidRDefault="00E21B3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E21B38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>
        <w:rPr>
          <w:rFonts w:ascii="Calibri" w:hAnsi="Calibri" w:cs="Calibri"/>
          <w:b/>
          <w:sz w:val="24"/>
          <w:szCs w:val="24"/>
        </w:rPr>
        <w:t xml:space="preserve"> (470)-480-1883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@GTAXFILE.COM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E21B38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203"/>
        <w:gridCol w:w="2203"/>
        <w:gridCol w:w="2203"/>
        <w:gridCol w:w="2859"/>
        <w:gridCol w:w="1548"/>
      </w:tblGrid>
      <w:tr w:rsidR="006368F3" w:rsidTr="00797DEB">
        <w:tc>
          <w:tcPr>
            <w:tcW w:w="2203" w:type="dxa"/>
          </w:tcPr>
          <w:p w:rsidR="006D1F7A" w:rsidRPr="00C03D07" w:rsidRDefault="00E21B3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E21B3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E21B3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E21B3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:rsidR="006D1F7A" w:rsidRPr="00C03D07" w:rsidRDefault="00E21B3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368F3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368F3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368F3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E21B3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E21B3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E21B3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PLEASECOMPLETECHILDCARE EXPENSESSECTION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E21B38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45"/>
        <w:gridCol w:w="5130"/>
      </w:tblGrid>
      <w:tr w:rsidR="006368F3" w:rsidTr="00D90155">
        <w:trPr>
          <w:trHeight w:val="324"/>
        </w:trPr>
        <w:tc>
          <w:tcPr>
            <w:tcW w:w="7675" w:type="dxa"/>
            <w:gridSpan w:val="2"/>
          </w:tcPr>
          <w:p w:rsidR="00983210" w:rsidRPr="00C03D07" w:rsidRDefault="00E21B38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6368F3" w:rsidTr="00D90155">
        <w:trPr>
          <w:trHeight w:val="314"/>
        </w:trPr>
        <w:tc>
          <w:tcPr>
            <w:tcW w:w="2545" w:type="dxa"/>
          </w:tcPr>
          <w:p w:rsidR="00983210" w:rsidRPr="00C03D07" w:rsidRDefault="00E21B38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:rsidR="00983210" w:rsidRPr="00C03D07" w:rsidRDefault="00E21B38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PNC BANK</w:t>
            </w:r>
          </w:p>
        </w:tc>
      </w:tr>
      <w:tr w:rsidR="006368F3" w:rsidTr="00D90155">
        <w:trPr>
          <w:trHeight w:val="324"/>
        </w:trPr>
        <w:tc>
          <w:tcPr>
            <w:tcW w:w="2545" w:type="dxa"/>
          </w:tcPr>
          <w:p w:rsidR="00D90155" w:rsidRDefault="00E21B38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:rsidR="00983210" w:rsidRPr="00C03D07" w:rsidRDefault="00E21B38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:rsidR="00983210" w:rsidRPr="00C03D07" w:rsidRDefault="00E21B38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071921891</w:t>
            </w:r>
          </w:p>
        </w:tc>
      </w:tr>
      <w:tr w:rsidR="006368F3" w:rsidTr="00D90155">
        <w:trPr>
          <w:trHeight w:val="324"/>
        </w:trPr>
        <w:tc>
          <w:tcPr>
            <w:tcW w:w="2545" w:type="dxa"/>
          </w:tcPr>
          <w:p w:rsidR="00983210" w:rsidRPr="00C03D07" w:rsidRDefault="00E21B38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:rsidR="00983210" w:rsidRPr="00C03D07" w:rsidRDefault="00E21B38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4676992968</w:t>
            </w:r>
          </w:p>
        </w:tc>
      </w:tr>
      <w:tr w:rsidR="006368F3" w:rsidTr="00D90155">
        <w:trPr>
          <w:trHeight w:val="340"/>
        </w:trPr>
        <w:tc>
          <w:tcPr>
            <w:tcW w:w="2545" w:type="dxa"/>
          </w:tcPr>
          <w:p w:rsidR="00983210" w:rsidRPr="00C03D07" w:rsidRDefault="00E21B38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:rsidR="00983210" w:rsidRPr="00C03D07" w:rsidRDefault="00E21B38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6368F3" w:rsidTr="00D90155">
        <w:trPr>
          <w:trHeight w:val="340"/>
        </w:trPr>
        <w:tc>
          <w:tcPr>
            <w:tcW w:w="2545" w:type="dxa"/>
          </w:tcPr>
          <w:p w:rsidR="00983210" w:rsidRPr="00C03D07" w:rsidRDefault="00E21B38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:rsidR="00983210" w:rsidRPr="00C03D07" w:rsidRDefault="00E21B38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SATISH KUMAR GUNJUTE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E21B38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E21B38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6368F3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21B38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21B38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6368F3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21B38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21B38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6368F3" w:rsidTr="001D05D6">
        <w:trPr>
          <w:trHeight w:val="404"/>
        </w:trPr>
        <w:tc>
          <w:tcPr>
            <w:tcW w:w="918" w:type="dxa"/>
          </w:tcPr>
          <w:p w:rsidR="00E93E61" w:rsidRPr="00C03D07" w:rsidRDefault="00E21B38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21B38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21B38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21B38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21B38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21B38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21B38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21B38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21B38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21B38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21B38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21B38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368F3" w:rsidTr="001D05D6">
        <w:trPr>
          <w:trHeight w:val="622"/>
        </w:trPr>
        <w:tc>
          <w:tcPr>
            <w:tcW w:w="918" w:type="dxa"/>
          </w:tcPr>
          <w:p w:rsidR="008F53D7" w:rsidRPr="00C03D07" w:rsidRDefault="00E21B38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1080" w:type="dxa"/>
          </w:tcPr>
          <w:p w:rsidR="008F53D7" w:rsidRPr="00C03D07" w:rsidRDefault="00E21B38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MN</w:t>
            </w:r>
          </w:p>
        </w:tc>
        <w:tc>
          <w:tcPr>
            <w:tcW w:w="1440" w:type="dxa"/>
          </w:tcPr>
          <w:p w:rsidR="008F53D7" w:rsidRPr="00C03D07" w:rsidRDefault="00E21B38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01/01/22</w:t>
            </w:r>
          </w:p>
        </w:tc>
        <w:tc>
          <w:tcPr>
            <w:tcW w:w="1710" w:type="dxa"/>
          </w:tcPr>
          <w:p w:rsidR="008F53D7" w:rsidRPr="00C03D07" w:rsidRDefault="00E21B38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06/12/22</w:t>
            </w:r>
          </w:p>
        </w:tc>
        <w:tc>
          <w:tcPr>
            <w:tcW w:w="900" w:type="dxa"/>
          </w:tcPr>
          <w:p w:rsidR="008F53D7" w:rsidRPr="00C03D07" w:rsidRDefault="00E21B38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368F3" w:rsidTr="001D05D6">
        <w:trPr>
          <w:trHeight w:val="592"/>
        </w:trPr>
        <w:tc>
          <w:tcPr>
            <w:tcW w:w="918" w:type="dxa"/>
          </w:tcPr>
          <w:p w:rsidR="008F53D7" w:rsidRPr="00C03D07" w:rsidRDefault="00E21B38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080" w:type="dxa"/>
          </w:tcPr>
          <w:p w:rsidR="008F53D7" w:rsidRPr="00C03D07" w:rsidRDefault="00E21B38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MN</w:t>
            </w:r>
          </w:p>
        </w:tc>
        <w:tc>
          <w:tcPr>
            <w:tcW w:w="1440" w:type="dxa"/>
          </w:tcPr>
          <w:p w:rsidR="008F53D7" w:rsidRPr="00C03D07" w:rsidRDefault="00E21B38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01/01/21</w:t>
            </w:r>
          </w:p>
        </w:tc>
        <w:tc>
          <w:tcPr>
            <w:tcW w:w="1710" w:type="dxa"/>
          </w:tcPr>
          <w:p w:rsidR="008F53D7" w:rsidRPr="00C03D07" w:rsidRDefault="00E21B38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01/15/21</w:t>
            </w:r>
          </w:p>
        </w:tc>
        <w:tc>
          <w:tcPr>
            <w:tcW w:w="900" w:type="dxa"/>
          </w:tcPr>
          <w:p w:rsidR="008F53D7" w:rsidRPr="00C03D07" w:rsidRDefault="00E21B38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368F3" w:rsidTr="001D05D6">
        <w:trPr>
          <w:trHeight w:val="592"/>
        </w:trPr>
        <w:tc>
          <w:tcPr>
            <w:tcW w:w="918" w:type="dxa"/>
          </w:tcPr>
          <w:p w:rsidR="008F53D7" w:rsidRPr="00C03D07" w:rsidRDefault="00E21B38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:rsidR="008F53D7" w:rsidRPr="00C03D07" w:rsidRDefault="00E21B38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MN</w:t>
            </w:r>
          </w:p>
        </w:tc>
        <w:tc>
          <w:tcPr>
            <w:tcW w:w="1440" w:type="dxa"/>
          </w:tcPr>
          <w:p w:rsidR="008F53D7" w:rsidRPr="00C03D07" w:rsidRDefault="00E21B38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</w:t>
            </w:r>
          </w:p>
        </w:tc>
        <w:tc>
          <w:tcPr>
            <w:tcW w:w="1710" w:type="dxa"/>
          </w:tcPr>
          <w:p w:rsidR="008F53D7" w:rsidRPr="00C03D07" w:rsidRDefault="00E21B38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31/01/20</w:t>
            </w:r>
          </w:p>
        </w:tc>
        <w:tc>
          <w:tcPr>
            <w:tcW w:w="900" w:type="dxa"/>
          </w:tcPr>
          <w:p w:rsidR="008F53D7" w:rsidRPr="00C03D07" w:rsidRDefault="00E21B38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7C5320" w:rsidRPr="00C1676B" w:rsidRDefault="00E21B38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38"/>
        <w:gridCol w:w="1998"/>
        <w:gridCol w:w="1818"/>
        <w:gridCol w:w="1818"/>
        <w:gridCol w:w="1818"/>
        <w:gridCol w:w="1818"/>
      </w:tblGrid>
      <w:tr w:rsidR="006368F3" w:rsidTr="00B433FE">
        <w:trPr>
          <w:trHeight w:val="683"/>
        </w:trPr>
        <w:tc>
          <w:tcPr>
            <w:tcW w:w="1638" w:type="dxa"/>
          </w:tcPr>
          <w:p w:rsidR="007C5320" w:rsidRPr="00C03D07" w:rsidRDefault="00E21B38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7C5320" w:rsidRPr="00C03D07" w:rsidRDefault="00E21B38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7C5320" w:rsidRPr="00C03D07" w:rsidRDefault="00E21B38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:rsidR="007C5320" w:rsidRPr="00C03D07" w:rsidRDefault="00E21B38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:rsidR="007C5320" w:rsidRPr="00C03D07" w:rsidRDefault="00E21B38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7C5320" w:rsidRPr="00C03D07" w:rsidRDefault="00E21B38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6368F3" w:rsidTr="00B433FE">
        <w:trPr>
          <w:trHeight w:val="291"/>
        </w:trPr>
        <w:tc>
          <w:tcPr>
            <w:tcW w:w="163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368F3" w:rsidTr="00B433FE">
        <w:trPr>
          <w:trHeight w:val="291"/>
        </w:trPr>
        <w:tc>
          <w:tcPr>
            <w:tcW w:w="163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Pr="00C1676B" w:rsidRDefault="00E21B38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48"/>
        <w:gridCol w:w="2610"/>
        <w:gridCol w:w="2430"/>
        <w:gridCol w:w="3436"/>
      </w:tblGrid>
      <w:tr w:rsidR="006368F3" w:rsidTr="00B433FE">
        <w:trPr>
          <w:trHeight w:val="773"/>
        </w:trPr>
        <w:tc>
          <w:tcPr>
            <w:tcW w:w="2448" w:type="dxa"/>
          </w:tcPr>
          <w:p w:rsidR="007C5320" w:rsidRPr="00C03D07" w:rsidRDefault="00E21B3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7C5320" w:rsidRPr="00C03D07" w:rsidRDefault="00E21B3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7C5320" w:rsidRPr="00C03D07" w:rsidRDefault="00E21B3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7C5320" w:rsidRPr="00C03D07" w:rsidRDefault="00E21B3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6368F3" w:rsidTr="00B433FE">
        <w:trPr>
          <w:trHeight w:val="428"/>
        </w:trPr>
        <w:tc>
          <w:tcPr>
            <w:tcW w:w="244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E21B38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38"/>
        <w:gridCol w:w="1260"/>
        <w:gridCol w:w="3060"/>
        <w:gridCol w:w="2160"/>
        <w:gridCol w:w="1881"/>
      </w:tblGrid>
      <w:tr w:rsidR="006368F3" w:rsidTr="004B23E9">
        <w:trPr>
          <w:trHeight w:val="825"/>
        </w:trPr>
        <w:tc>
          <w:tcPr>
            <w:tcW w:w="2538" w:type="dxa"/>
          </w:tcPr>
          <w:p w:rsidR="00B95496" w:rsidRPr="00C03D07" w:rsidRDefault="00E21B38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E21B3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E21B3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E21B3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E21B3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6368F3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368F3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368F3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E21B38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E21B38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368F3" w:rsidTr="00044B40">
        <w:trPr>
          <w:trHeight w:val="557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10521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2050" style="position:absolute;margin-left:-6.75pt;margin-top:1.3pt;width:549pt;height:67.3pt;z-index:251656704" arcsize="10923f">
            <v:textbox>
              <w:txbxContent>
                <w:p w:rsidR="00C8092E" w:rsidRPr="004A10AC" w:rsidRDefault="00E21B38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:rsidR="00C8092E" w:rsidRPr="004A10AC" w:rsidRDefault="00E21B38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810521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2051" style="position:absolute;margin-left:352.5pt;margin-top:.35pt;width:63.75pt;height:15pt;z-index:251658752" arcsize="10923f"/>
        </w:pict>
      </w:r>
      <w:r>
        <w:rPr>
          <w:rFonts w:ascii="Calibri" w:hAnsi="Calibri" w:cs="Calibri"/>
          <w:noProof/>
          <w:sz w:val="2"/>
          <w:szCs w:val="24"/>
        </w:rPr>
        <w:pict>
          <v:roundrect id="_x0000_s2052" style="position:absolute;margin-left:244.5pt;margin-top:.35pt;width:63.75pt;height:15pt;z-index:251657728" arcsize="10923f"/>
        </w:pict>
      </w: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738"/>
        <w:gridCol w:w="2887"/>
        <w:gridCol w:w="1625"/>
        <w:gridCol w:w="1443"/>
        <w:gridCol w:w="1691"/>
        <w:gridCol w:w="2510"/>
      </w:tblGrid>
      <w:tr w:rsidR="006368F3" w:rsidTr="006565F7">
        <w:trPr>
          <w:trHeight w:val="266"/>
        </w:trPr>
        <w:tc>
          <w:tcPr>
            <w:tcW w:w="10894" w:type="dxa"/>
            <w:gridSpan w:val="6"/>
          </w:tcPr>
          <w:p w:rsidR="008F53D7" w:rsidRPr="00C1676B" w:rsidRDefault="00E21B38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6368F3" w:rsidTr="0030732B">
        <w:trPr>
          <w:trHeight w:val="533"/>
        </w:trPr>
        <w:tc>
          <w:tcPr>
            <w:tcW w:w="738" w:type="dxa"/>
          </w:tcPr>
          <w:p w:rsidR="008F53D7" w:rsidRPr="00C03D07" w:rsidRDefault="00E21B38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:rsidR="008F53D7" w:rsidRPr="00C03D07" w:rsidRDefault="00E21B38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8F53D7" w:rsidRPr="00C03D07" w:rsidRDefault="00E21B38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8F53D7" w:rsidRPr="00C03D07" w:rsidRDefault="00E21B38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8F53D7" w:rsidRPr="00C03D07" w:rsidRDefault="00E21B38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8F53D7" w:rsidRPr="00C03D07" w:rsidRDefault="00E21B38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6368F3" w:rsidTr="0030732B">
        <w:trPr>
          <w:trHeight w:val="266"/>
        </w:trPr>
        <w:tc>
          <w:tcPr>
            <w:tcW w:w="738" w:type="dxa"/>
          </w:tcPr>
          <w:p w:rsidR="008F53D7" w:rsidRPr="00C03D07" w:rsidRDefault="00E21B38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:rsidR="008F53D7" w:rsidRPr="00C03D07" w:rsidRDefault="00E21B38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1625" w:type="dxa"/>
          </w:tcPr>
          <w:p w:rsidR="008F53D7" w:rsidRPr="00C03D07" w:rsidRDefault="00E21B38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300</w:t>
            </w: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368F3" w:rsidTr="0030732B">
        <w:trPr>
          <w:trHeight w:val="266"/>
        </w:trPr>
        <w:tc>
          <w:tcPr>
            <w:tcW w:w="738" w:type="dxa"/>
          </w:tcPr>
          <w:p w:rsidR="008F53D7" w:rsidRPr="00C03D07" w:rsidRDefault="00E21B38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368F3" w:rsidTr="0030732B">
        <w:trPr>
          <w:trHeight w:val="266"/>
        </w:trPr>
        <w:tc>
          <w:tcPr>
            <w:tcW w:w="738" w:type="dxa"/>
          </w:tcPr>
          <w:p w:rsidR="008F53D7" w:rsidRPr="00C03D07" w:rsidRDefault="00E21B38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:rsidR="008F53D7" w:rsidRPr="00C03D07" w:rsidRDefault="00E21B38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368F3" w:rsidTr="006565F7">
        <w:trPr>
          <w:trHeight w:val="548"/>
        </w:trPr>
        <w:tc>
          <w:tcPr>
            <w:tcW w:w="10894" w:type="dxa"/>
            <w:gridSpan w:val="6"/>
          </w:tcPr>
          <w:p w:rsidR="008F53D7" w:rsidRPr="00C03D07" w:rsidRDefault="00E21B38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8F53D7" w:rsidRPr="00C03D07" w:rsidRDefault="00E21B38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6368F3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7C5320" w:rsidRPr="00C1676B" w:rsidRDefault="00E21B38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6368F3" w:rsidTr="00B433FE">
        <w:trPr>
          <w:trHeight w:val="523"/>
        </w:trPr>
        <w:tc>
          <w:tcPr>
            <w:tcW w:w="130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7C5320" w:rsidRPr="00C03D07" w:rsidRDefault="00E21B3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7C5320" w:rsidRPr="00C03D07" w:rsidRDefault="00E21B3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7C5320" w:rsidRPr="00C03D07" w:rsidRDefault="00E21B3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:rsidR="007C5320" w:rsidRPr="00C03D07" w:rsidRDefault="00E21B3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7C5320" w:rsidRPr="00C03D07" w:rsidRDefault="00E21B3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7C5320" w:rsidRPr="00C03D07" w:rsidRDefault="00E21B3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6368F3" w:rsidTr="00B433FE">
        <w:trPr>
          <w:trHeight w:val="256"/>
        </w:trPr>
        <w:tc>
          <w:tcPr>
            <w:tcW w:w="1300" w:type="dxa"/>
            <w:shd w:val="clear" w:color="auto" w:fill="auto"/>
          </w:tcPr>
          <w:p w:rsidR="007C5320" w:rsidRPr="00C03D07" w:rsidRDefault="00E21B38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368F3" w:rsidTr="00B433FE">
        <w:trPr>
          <w:trHeight w:val="267"/>
        </w:trPr>
        <w:tc>
          <w:tcPr>
            <w:tcW w:w="1300" w:type="dxa"/>
            <w:shd w:val="clear" w:color="auto" w:fill="auto"/>
          </w:tcPr>
          <w:p w:rsidR="007C5320" w:rsidRPr="00C03D07" w:rsidRDefault="00E21B38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368F3" w:rsidTr="00B433FE">
        <w:trPr>
          <w:trHeight w:val="267"/>
        </w:trPr>
        <w:tc>
          <w:tcPr>
            <w:tcW w:w="1300" w:type="dxa"/>
            <w:shd w:val="clear" w:color="auto" w:fill="auto"/>
          </w:tcPr>
          <w:p w:rsidR="007C5320" w:rsidRPr="00C03D07" w:rsidRDefault="00E21B38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Pr="00C1676B" w:rsidRDefault="00E21B38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OR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3135"/>
        <w:gridCol w:w="2062"/>
        <w:gridCol w:w="2427"/>
        <w:gridCol w:w="3276"/>
      </w:tblGrid>
      <w:tr w:rsidR="006368F3" w:rsidTr="00B433FE">
        <w:trPr>
          <w:trHeight w:val="527"/>
        </w:trPr>
        <w:tc>
          <w:tcPr>
            <w:tcW w:w="3135" w:type="dxa"/>
          </w:tcPr>
          <w:p w:rsidR="007C5320" w:rsidRPr="00C03D07" w:rsidRDefault="00E21B3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:rsidR="007C5320" w:rsidRPr="00C03D07" w:rsidRDefault="00E21B3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7C5320" w:rsidRPr="00C03D07" w:rsidRDefault="00E21B3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7C5320" w:rsidRPr="00C03D07" w:rsidRDefault="00E21B3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6368F3" w:rsidTr="00B433FE">
        <w:trPr>
          <w:trHeight w:val="250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368F3" w:rsidTr="00B433FE">
        <w:trPr>
          <w:trHeight w:val="264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368F3" w:rsidTr="00B433FE">
        <w:trPr>
          <w:trHeight w:val="250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368F3" w:rsidTr="00B433FE">
        <w:trPr>
          <w:trHeight w:val="264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E21B38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98"/>
        <w:gridCol w:w="1818"/>
      </w:tblGrid>
      <w:tr w:rsidR="006368F3" w:rsidTr="00B433FE">
        <w:tc>
          <w:tcPr>
            <w:tcW w:w="9198" w:type="dxa"/>
          </w:tcPr>
          <w:p w:rsidR="007C5320" w:rsidRPr="00C03D07" w:rsidRDefault="00E21B38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6368F3" w:rsidTr="00B433FE">
        <w:tc>
          <w:tcPr>
            <w:tcW w:w="919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6368F3" w:rsidTr="00B433FE">
        <w:tc>
          <w:tcPr>
            <w:tcW w:w="9198" w:type="dxa"/>
          </w:tcPr>
          <w:p w:rsidR="007C5320" w:rsidRPr="00C03D07" w:rsidRDefault="00E21B38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6368F3" w:rsidTr="00B433FE">
        <w:tc>
          <w:tcPr>
            <w:tcW w:w="9198" w:type="dxa"/>
          </w:tcPr>
          <w:p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C5320" w:rsidRPr="00C03D07" w:rsidRDefault="00E21B38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FROM 1099-HC. </w:t>
            </w:r>
          </w:p>
          <w:p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E21B38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69"/>
        <w:gridCol w:w="1526"/>
        <w:gridCol w:w="778"/>
        <w:gridCol w:w="846"/>
        <w:gridCol w:w="1354"/>
        <w:gridCol w:w="858"/>
        <w:gridCol w:w="1526"/>
        <w:gridCol w:w="778"/>
        <w:gridCol w:w="846"/>
        <w:gridCol w:w="1235"/>
      </w:tblGrid>
      <w:tr w:rsidR="006368F3" w:rsidTr="007C5320">
        <w:tc>
          <w:tcPr>
            <w:tcW w:w="1106" w:type="dxa"/>
            <w:shd w:val="clear" w:color="auto" w:fill="auto"/>
          </w:tcPr>
          <w:p w:rsidR="007C5320" w:rsidRPr="004B23E9" w:rsidRDefault="00E21B38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:rsidR="007C5320" w:rsidRPr="004B23E9" w:rsidRDefault="00E21B38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:rsidR="007C5320" w:rsidRPr="004B23E9" w:rsidRDefault="00E21B38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:rsidR="007C5320" w:rsidRPr="004B23E9" w:rsidRDefault="00E21B38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:rsidR="007C5320" w:rsidRPr="004B23E9" w:rsidRDefault="00E21B38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:rsidR="007C5320" w:rsidRPr="004B23E9" w:rsidRDefault="00E21B38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:rsidR="007C5320" w:rsidRPr="004B23E9" w:rsidRDefault="00E21B38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:rsidR="007C5320" w:rsidRPr="004B23E9" w:rsidRDefault="00E21B38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:rsidR="007C5320" w:rsidRPr="004B23E9" w:rsidRDefault="00E21B38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:rsidR="007C5320" w:rsidRPr="004B23E9" w:rsidRDefault="00E21B38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7C5320" w:rsidRPr="004B23E9" w:rsidRDefault="00E21B38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6368F3" w:rsidTr="007C5320">
        <w:tc>
          <w:tcPr>
            <w:tcW w:w="110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368F3" w:rsidTr="007C5320">
        <w:tc>
          <w:tcPr>
            <w:tcW w:w="110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Pr="00C27558" w:rsidRDefault="00E21B38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lastRenderedPageBreak/>
        <w:t xml:space="preserve">NOTE: IF YOU HAVE MORE THAN 10 TRANSACTIONS, PLEASE SEND US THE SALE AND PURCHASE DETAILS IN AN EXCEL SHEET WITH THE COLUMNS LISTED ABOVE. </w:t>
      </w:r>
    </w:p>
    <w:p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E21B38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56"/>
        <w:gridCol w:w="2464"/>
        <w:gridCol w:w="1843"/>
        <w:gridCol w:w="1701"/>
        <w:gridCol w:w="1552"/>
      </w:tblGrid>
      <w:tr w:rsidR="006368F3" w:rsidTr="00B433FE">
        <w:tc>
          <w:tcPr>
            <w:tcW w:w="3456" w:type="dxa"/>
            <w:shd w:val="clear" w:color="auto" w:fill="auto"/>
          </w:tcPr>
          <w:p w:rsidR="007C5320" w:rsidRPr="004B23E9" w:rsidRDefault="00E21B38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7C5320" w:rsidRPr="004B23E9" w:rsidRDefault="00E21B38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7C5320" w:rsidRPr="004B23E9" w:rsidRDefault="00E21B38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7C5320" w:rsidRPr="004B23E9" w:rsidRDefault="00E21B38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7C5320" w:rsidRPr="004B23E9" w:rsidRDefault="00E21B38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6368F3" w:rsidTr="00B433FE">
        <w:tc>
          <w:tcPr>
            <w:tcW w:w="3456" w:type="dxa"/>
            <w:shd w:val="clear" w:color="auto" w:fill="auto"/>
          </w:tcPr>
          <w:p w:rsidR="007C5320" w:rsidRPr="004B23E9" w:rsidRDefault="00E21B38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6368F3" w:rsidTr="00B433FE">
        <w:tc>
          <w:tcPr>
            <w:tcW w:w="3456" w:type="dxa"/>
            <w:shd w:val="clear" w:color="auto" w:fill="auto"/>
          </w:tcPr>
          <w:p w:rsidR="007C5320" w:rsidRPr="004B23E9" w:rsidRDefault="00E21B38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880"/>
        <w:gridCol w:w="1977"/>
        <w:gridCol w:w="1879"/>
      </w:tblGrid>
      <w:tr w:rsidR="006368F3" w:rsidTr="00B433FE">
        <w:trPr>
          <w:trHeight w:val="263"/>
        </w:trPr>
        <w:tc>
          <w:tcPr>
            <w:tcW w:w="10736" w:type="dxa"/>
            <w:gridSpan w:val="3"/>
          </w:tcPr>
          <w:p w:rsidR="007C5320" w:rsidRPr="00C1676B" w:rsidRDefault="00E21B38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6368F3" w:rsidTr="00B433FE">
        <w:trPr>
          <w:trHeight w:val="263"/>
        </w:trPr>
        <w:tc>
          <w:tcPr>
            <w:tcW w:w="6880" w:type="dxa"/>
          </w:tcPr>
          <w:p w:rsidR="007C5320" w:rsidRPr="00C03D07" w:rsidRDefault="00E21B38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7C5320" w:rsidRPr="00C03D07" w:rsidRDefault="00E21B3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7C5320" w:rsidRPr="00C03D07" w:rsidRDefault="00E21B38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6368F3" w:rsidTr="00B433FE">
        <w:trPr>
          <w:trHeight w:val="263"/>
        </w:trPr>
        <w:tc>
          <w:tcPr>
            <w:tcW w:w="6880" w:type="dxa"/>
          </w:tcPr>
          <w:p w:rsidR="007C5320" w:rsidRPr="00C03D07" w:rsidRDefault="00E21B3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368F3" w:rsidTr="00B433FE">
        <w:trPr>
          <w:trHeight w:val="301"/>
        </w:trPr>
        <w:tc>
          <w:tcPr>
            <w:tcW w:w="6880" w:type="dxa"/>
          </w:tcPr>
          <w:p w:rsidR="007C5320" w:rsidRPr="00C03D07" w:rsidRDefault="00E21B3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368F3" w:rsidTr="00B433FE">
        <w:trPr>
          <w:trHeight w:val="263"/>
        </w:trPr>
        <w:tc>
          <w:tcPr>
            <w:tcW w:w="6880" w:type="dxa"/>
          </w:tcPr>
          <w:p w:rsidR="007C5320" w:rsidRPr="00C03D07" w:rsidRDefault="00E21B3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368F3" w:rsidTr="00B433FE">
        <w:trPr>
          <w:trHeight w:val="250"/>
        </w:trPr>
        <w:tc>
          <w:tcPr>
            <w:tcW w:w="6880" w:type="dxa"/>
          </w:tcPr>
          <w:p w:rsidR="007C5320" w:rsidRPr="00C03D07" w:rsidRDefault="00E21B3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368F3" w:rsidTr="00B433FE">
        <w:trPr>
          <w:trHeight w:val="263"/>
        </w:trPr>
        <w:tc>
          <w:tcPr>
            <w:tcW w:w="6880" w:type="dxa"/>
          </w:tcPr>
          <w:p w:rsidR="007C5320" w:rsidRPr="00C03D07" w:rsidRDefault="00E21B3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368F3" w:rsidTr="00B433FE">
        <w:trPr>
          <w:trHeight w:val="275"/>
        </w:trPr>
        <w:tc>
          <w:tcPr>
            <w:tcW w:w="6880" w:type="dxa"/>
          </w:tcPr>
          <w:p w:rsidR="007C5320" w:rsidRPr="00C03D07" w:rsidRDefault="00E21B3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368F3" w:rsidTr="00B433FE">
        <w:trPr>
          <w:trHeight w:val="275"/>
        </w:trPr>
        <w:tc>
          <w:tcPr>
            <w:tcW w:w="6880" w:type="dxa"/>
          </w:tcPr>
          <w:p w:rsidR="007C5320" w:rsidRPr="00C03D07" w:rsidRDefault="00E21B3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594FF4" w:rsidRDefault="00E21B38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96"/>
        <w:gridCol w:w="2126"/>
        <w:gridCol w:w="1694"/>
      </w:tblGrid>
      <w:tr w:rsidR="006368F3" w:rsidTr="00B433FE">
        <w:tc>
          <w:tcPr>
            <w:tcW w:w="7196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94FF4" w:rsidRPr="005A2CD3" w:rsidRDefault="00E21B38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:rsidR="00594FF4" w:rsidRPr="005A2CD3" w:rsidRDefault="00E21B38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6368F3" w:rsidTr="00B433FE">
        <w:tc>
          <w:tcPr>
            <w:tcW w:w="7196" w:type="dxa"/>
            <w:shd w:val="clear" w:color="auto" w:fill="auto"/>
          </w:tcPr>
          <w:p w:rsidR="00594FF4" w:rsidRPr="005A2CD3" w:rsidRDefault="00E21B38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6368F3" w:rsidTr="00B433FE">
        <w:tc>
          <w:tcPr>
            <w:tcW w:w="7196" w:type="dxa"/>
            <w:shd w:val="clear" w:color="auto" w:fill="auto"/>
          </w:tcPr>
          <w:p w:rsidR="00594FF4" w:rsidRPr="005A2CD3" w:rsidRDefault="00E21B38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594FF4" w:rsidRPr="005A2CD3" w:rsidRDefault="00E21B38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594FF4" w:rsidRDefault="00E21B38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Pr="00C1676B" w:rsidRDefault="00E21B38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194"/>
        <w:gridCol w:w="3086"/>
      </w:tblGrid>
      <w:tr w:rsidR="006368F3" w:rsidTr="00B433FE">
        <w:trPr>
          <w:trHeight w:val="318"/>
        </w:trPr>
        <w:tc>
          <w:tcPr>
            <w:tcW w:w="6194" w:type="dxa"/>
          </w:tcPr>
          <w:p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594FF4" w:rsidRPr="00BC75A1" w:rsidRDefault="00E21B38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368F3" w:rsidTr="00B433FE">
        <w:trPr>
          <w:trHeight w:val="303"/>
        </w:trPr>
        <w:tc>
          <w:tcPr>
            <w:tcW w:w="6194" w:type="dxa"/>
          </w:tcPr>
          <w:p w:rsidR="00594FF4" w:rsidRPr="00C03D07" w:rsidRDefault="00E21B38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AGES/SALARIESFROMA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368F3" w:rsidTr="00B433FE">
        <w:trPr>
          <w:trHeight w:val="304"/>
        </w:trPr>
        <w:tc>
          <w:tcPr>
            <w:tcW w:w="6194" w:type="dxa"/>
          </w:tcPr>
          <w:p w:rsidR="00594FF4" w:rsidRPr="00C03D07" w:rsidRDefault="00E21B38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368F3" w:rsidTr="00B433FE">
        <w:trPr>
          <w:trHeight w:val="318"/>
        </w:trPr>
        <w:tc>
          <w:tcPr>
            <w:tcW w:w="6194" w:type="dxa"/>
          </w:tcPr>
          <w:p w:rsidR="00594FF4" w:rsidRPr="00C03D07" w:rsidRDefault="00E21B38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368F3" w:rsidTr="00B433FE">
        <w:trPr>
          <w:trHeight w:val="303"/>
        </w:trPr>
        <w:tc>
          <w:tcPr>
            <w:tcW w:w="6194" w:type="dxa"/>
          </w:tcPr>
          <w:p w:rsidR="00594FF4" w:rsidRPr="00C03D07" w:rsidRDefault="00E21B38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368F3" w:rsidTr="00B433FE">
        <w:trPr>
          <w:trHeight w:val="318"/>
        </w:trPr>
        <w:tc>
          <w:tcPr>
            <w:tcW w:w="6194" w:type="dxa"/>
          </w:tcPr>
          <w:p w:rsidR="00594FF4" w:rsidRPr="00C03D07" w:rsidRDefault="00E21B38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ANDANNUITIES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368F3" w:rsidTr="00B433FE">
        <w:trPr>
          <w:trHeight w:val="303"/>
        </w:trPr>
        <w:tc>
          <w:tcPr>
            <w:tcW w:w="6194" w:type="dxa"/>
          </w:tcPr>
          <w:p w:rsidR="00594FF4" w:rsidRPr="00C03D07" w:rsidRDefault="00E21B38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368F3" w:rsidTr="00B433FE">
        <w:trPr>
          <w:trHeight w:val="318"/>
        </w:trPr>
        <w:tc>
          <w:tcPr>
            <w:tcW w:w="6194" w:type="dxa"/>
          </w:tcPr>
          <w:p w:rsidR="00594FF4" w:rsidRPr="00C03D07" w:rsidRDefault="00E21B38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368F3" w:rsidTr="00B433FE">
        <w:trPr>
          <w:trHeight w:val="318"/>
        </w:trPr>
        <w:tc>
          <w:tcPr>
            <w:tcW w:w="6194" w:type="dxa"/>
          </w:tcPr>
          <w:p w:rsidR="00594FF4" w:rsidRPr="00C03D07" w:rsidRDefault="00E21B38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368F3" w:rsidTr="00B433FE">
        <w:trPr>
          <w:trHeight w:val="318"/>
        </w:trPr>
        <w:tc>
          <w:tcPr>
            <w:tcW w:w="6194" w:type="dxa"/>
          </w:tcPr>
          <w:p w:rsidR="00594FF4" w:rsidRPr="00C03D07" w:rsidRDefault="00E21B38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ANDRAILROAD RETIREMENT BENEFITS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368F3" w:rsidTr="00B433FE">
        <w:trPr>
          <w:trHeight w:val="318"/>
        </w:trPr>
        <w:tc>
          <w:tcPr>
            <w:tcW w:w="6194" w:type="dxa"/>
          </w:tcPr>
          <w:p w:rsidR="00594FF4" w:rsidRPr="00C03D07" w:rsidRDefault="00E21B38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368F3" w:rsidTr="00B433FE">
        <w:trPr>
          <w:trHeight w:val="318"/>
        </w:trPr>
        <w:tc>
          <w:tcPr>
            <w:tcW w:w="6194" w:type="dxa"/>
          </w:tcPr>
          <w:p w:rsidR="00594FF4" w:rsidRPr="00C03D07" w:rsidRDefault="00E21B38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368F3" w:rsidTr="00B433FE">
        <w:trPr>
          <w:trHeight w:val="318"/>
        </w:trPr>
        <w:tc>
          <w:tcPr>
            <w:tcW w:w="6194" w:type="dxa"/>
          </w:tcPr>
          <w:p w:rsidR="00594FF4" w:rsidRPr="00C03D07" w:rsidRDefault="00E21B38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368F3" w:rsidTr="00B433FE">
        <w:trPr>
          <w:trHeight w:val="318"/>
        </w:trPr>
        <w:tc>
          <w:tcPr>
            <w:tcW w:w="6194" w:type="dxa"/>
          </w:tcPr>
          <w:p w:rsidR="00594FF4" w:rsidRPr="00C03D07" w:rsidRDefault="00E21B38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594FF4" w:rsidRPr="00C03D07" w:rsidRDefault="00E21B38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368F3" w:rsidTr="00B433FE">
        <w:trPr>
          <w:trHeight w:val="318"/>
        </w:trPr>
        <w:tc>
          <w:tcPr>
            <w:tcW w:w="6194" w:type="dxa"/>
          </w:tcPr>
          <w:p w:rsidR="00594FF4" w:rsidRPr="00C03D07" w:rsidRDefault="00E21B38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368F3" w:rsidTr="00B433FE">
        <w:trPr>
          <w:trHeight w:val="318"/>
        </w:trPr>
        <w:tc>
          <w:tcPr>
            <w:tcW w:w="6194" w:type="dxa"/>
          </w:tcPr>
          <w:p w:rsidR="00594FF4" w:rsidRPr="00C03D07" w:rsidRDefault="00E21B38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368F3" w:rsidTr="00B433FE">
        <w:trPr>
          <w:trHeight w:val="318"/>
        </w:trPr>
        <w:tc>
          <w:tcPr>
            <w:tcW w:w="6194" w:type="dxa"/>
          </w:tcPr>
          <w:p w:rsidR="00594FF4" w:rsidRPr="00C03D07" w:rsidRDefault="00E21B38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368F3" w:rsidTr="00B433FE">
        <w:trPr>
          <w:trHeight w:val="318"/>
        </w:trPr>
        <w:tc>
          <w:tcPr>
            <w:tcW w:w="6194" w:type="dxa"/>
          </w:tcPr>
          <w:p w:rsidR="00594FF4" w:rsidRPr="00C03D07" w:rsidRDefault="00E21B38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TO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368F3" w:rsidTr="00B433FE">
        <w:trPr>
          <w:trHeight w:val="318"/>
        </w:trPr>
        <w:tc>
          <w:tcPr>
            <w:tcW w:w="6194" w:type="dxa"/>
          </w:tcPr>
          <w:p w:rsidR="00594FF4" w:rsidRPr="00C03D07" w:rsidRDefault="00E21B38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368F3" w:rsidTr="00B433FE">
        <w:trPr>
          <w:trHeight w:val="318"/>
        </w:trPr>
        <w:tc>
          <w:tcPr>
            <w:tcW w:w="6194" w:type="dxa"/>
          </w:tcPr>
          <w:p w:rsidR="00594FF4" w:rsidRPr="00C03D07" w:rsidRDefault="00E21B38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368F3" w:rsidTr="00B433FE">
        <w:trPr>
          <w:trHeight w:val="318"/>
        </w:trPr>
        <w:tc>
          <w:tcPr>
            <w:tcW w:w="6194" w:type="dxa"/>
          </w:tcPr>
          <w:p w:rsidR="00594FF4" w:rsidRPr="00C03D07" w:rsidRDefault="00E21B38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/>
      </w:tblPr>
      <w:tblGrid>
        <w:gridCol w:w="738"/>
        <w:gridCol w:w="2617"/>
        <w:gridCol w:w="4532"/>
        <w:gridCol w:w="2705"/>
      </w:tblGrid>
      <w:tr w:rsidR="006368F3" w:rsidTr="00B433FE">
        <w:trPr>
          <w:trHeight w:val="269"/>
        </w:trPr>
        <w:tc>
          <w:tcPr>
            <w:tcW w:w="10592" w:type="dxa"/>
            <w:gridSpan w:val="4"/>
          </w:tcPr>
          <w:p w:rsidR="00594FF4" w:rsidRPr="00C1676B" w:rsidRDefault="00E21B38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6368F3" w:rsidTr="00B433FE">
        <w:trPr>
          <w:trHeight w:val="269"/>
        </w:trPr>
        <w:tc>
          <w:tcPr>
            <w:tcW w:w="738" w:type="dxa"/>
          </w:tcPr>
          <w:p w:rsidR="00594FF4" w:rsidRPr="00C03D07" w:rsidRDefault="00E21B3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594FF4" w:rsidRPr="00C03D07" w:rsidRDefault="00E21B3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594FF4" w:rsidRPr="00C03D07" w:rsidRDefault="00E21B3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594FF4" w:rsidRPr="00C03D07" w:rsidRDefault="00E21B3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6368F3" w:rsidTr="00B433FE">
        <w:trPr>
          <w:trHeight w:val="269"/>
        </w:trPr>
        <w:tc>
          <w:tcPr>
            <w:tcW w:w="738" w:type="dxa"/>
          </w:tcPr>
          <w:p w:rsidR="00594FF4" w:rsidRPr="00C03D07" w:rsidRDefault="00E21B3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368F3" w:rsidTr="00B433FE">
        <w:trPr>
          <w:trHeight w:val="269"/>
        </w:trPr>
        <w:tc>
          <w:tcPr>
            <w:tcW w:w="738" w:type="dxa"/>
          </w:tcPr>
          <w:p w:rsidR="00594FF4" w:rsidRPr="00C03D07" w:rsidRDefault="00E21B3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368F3" w:rsidTr="00B433FE">
        <w:trPr>
          <w:trHeight w:val="269"/>
        </w:trPr>
        <w:tc>
          <w:tcPr>
            <w:tcW w:w="738" w:type="dxa"/>
          </w:tcPr>
          <w:p w:rsidR="00594FF4" w:rsidRPr="00C03D07" w:rsidRDefault="00E21B3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3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368F3" w:rsidTr="00B433FE">
        <w:trPr>
          <w:trHeight w:val="269"/>
        </w:trPr>
        <w:tc>
          <w:tcPr>
            <w:tcW w:w="738" w:type="dxa"/>
          </w:tcPr>
          <w:p w:rsidR="00594FF4" w:rsidRPr="00C03D07" w:rsidRDefault="00E21B3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368F3" w:rsidTr="00B433FE">
        <w:trPr>
          <w:trHeight w:val="269"/>
        </w:trPr>
        <w:tc>
          <w:tcPr>
            <w:tcW w:w="738" w:type="dxa"/>
          </w:tcPr>
          <w:p w:rsidR="00594FF4" w:rsidRPr="00C03D07" w:rsidRDefault="00E21B3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368F3" w:rsidTr="00B433FE">
        <w:trPr>
          <w:trHeight w:val="269"/>
        </w:trPr>
        <w:tc>
          <w:tcPr>
            <w:tcW w:w="738" w:type="dxa"/>
          </w:tcPr>
          <w:p w:rsidR="00594FF4" w:rsidRPr="00C03D07" w:rsidRDefault="00E21B3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ED2111">
      <w:headerReference w:type="default" r:id="rId10"/>
      <w:footerReference w:type="default" r:id="rId11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2111" w:rsidRDefault="00ED2111">
      <w:r>
        <w:separator/>
      </w:r>
    </w:p>
  </w:endnote>
  <w:endnote w:type="continuationSeparator" w:id="1">
    <w:p w:rsidR="00ED2111" w:rsidRDefault="00ED21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8092E" w:rsidRPr="00A000E0" w:rsidRDefault="00E21B38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C8092E" w:rsidRDefault="00C8092E" w:rsidP="00B23708">
    <w:pPr>
      <w:ind w:right="288"/>
      <w:jc w:val="center"/>
      <w:rPr>
        <w:rFonts w:ascii="Cambria" w:hAnsi="Cambria"/>
      </w:rPr>
    </w:pPr>
  </w:p>
  <w:p w:rsidR="00C8092E" w:rsidRDefault="00C8092E" w:rsidP="00B23708">
    <w:pPr>
      <w:ind w:right="288"/>
      <w:jc w:val="center"/>
      <w:rPr>
        <w:rFonts w:ascii="Cambria" w:hAnsi="Cambria"/>
      </w:rPr>
    </w:pPr>
  </w:p>
  <w:p w:rsidR="00C8092E" w:rsidRPr="002B2F01" w:rsidRDefault="00810521" w:rsidP="00B23708">
    <w:pPr>
      <w:ind w:right="288"/>
      <w:jc w:val="center"/>
      <w:rPr>
        <w:sz w:val="22"/>
      </w:rPr>
    </w:pPr>
    <w:r w:rsidRPr="00810521">
      <w:rPr>
        <w:noProof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7" type="#_x0000_t202" style="position:absolute;left:0;text-align:left;margin-left:302.55pt;margin-top:777.4pt;width:7.2pt;height:9pt;z-index:-251659264;visibility:visible;mso-position-horizontal-relative:page;mso-position-vertical-relative:page" filled="f" stroked="f">
          <v:textbox inset="0,0,0,0">
            <w:txbxContent>
              <w:p w:rsidR="00C8092E" w:rsidRDefault="00810521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 w:rsidR="00E21B38"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E21B38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E21B38"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="00E21B38"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2111" w:rsidRDefault="00ED2111">
      <w:r>
        <w:separator/>
      </w:r>
    </w:p>
  </w:footnote>
  <w:footnote w:type="continuationSeparator" w:id="1">
    <w:p w:rsidR="00ED2111" w:rsidRDefault="00ED21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92E" w:rsidRDefault="00C8092E">
    <w:pPr>
      <w:pStyle w:val="Header"/>
    </w:pPr>
  </w:p>
  <w:p w:rsidR="00C8092E" w:rsidRDefault="00C8092E">
    <w:pPr>
      <w:pStyle w:val="Header"/>
    </w:pPr>
  </w:p>
  <w:p w:rsidR="00C8092E" w:rsidRDefault="00810521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style="position:absolute;margin-left:0;margin-top:0;width:657.05pt;height:134.3pt;rotation:315;z-index:-251658240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9pt;visibility:visible">
          <v:imagedata r:id="rId1" o:title="gradientee"/>
        </v:shape>
      </w:pict>
    </w:r>
    <w:r w:rsidR="00E21B38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7.8pt;height:31.1pt" o:bullet="t">
        <v:imagedata r:id="rId1" o:title="nwt"/>
      </v:shape>
    </w:pict>
  </w:numPicBullet>
  <w:abstractNum w:abstractNumId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19E07A3"/>
    <w:multiLevelType w:val="hybridMultilevel"/>
    <w:tmpl w:val="339074BC"/>
    <w:lvl w:ilvl="0" w:tplc="50AE875E">
      <w:start w:val="1"/>
      <w:numFmt w:val="decimal"/>
      <w:lvlText w:val="%1."/>
      <w:lvlJc w:val="left"/>
      <w:pPr>
        <w:ind w:left="1440" w:hanging="360"/>
      </w:pPr>
    </w:lvl>
    <w:lvl w:ilvl="1" w:tplc="9EE43116" w:tentative="1">
      <w:start w:val="1"/>
      <w:numFmt w:val="lowerLetter"/>
      <w:lvlText w:val="%2."/>
      <w:lvlJc w:val="left"/>
      <w:pPr>
        <w:ind w:left="2160" w:hanging="360"/>
      </w:pPr>
    </w:lvl>
    <w:lvl w:ilvl="2" w:tplc="A34E5870" w:tentative="1">
      <w:start w:val="1"/>
      <w:numFmt w:val="lowerRoman"/>
      <w:lvlText w:val="%3."/>
      <w:lvlJc w:val="right"/>
      <w:pPr>
        <w:ind w:left="2880" w:hanging="180"/>
      </w:pPr>
    </w:lvl>
    <w:lvl w:ilvl="3" w:tplc="32C8B2A2" w:tentative="1">
      <w:start w:val="1"/>
      <w:numFmt w:val="decimal"/>
      <w:lvlText w:val="%4."/>
      <w:lvlJc w:val="left"/>
      <w:pPr>
        <w:ind w:left="3600" w:hanging="360"/>
      </w:pPr>
    </w:lvl>
    <w:lvl w:ilvl="4" w:tplc="941EAD50" w:tentative="1">
      <w:start w:val="1"/>
      <w:numFmt w:val="lowerLetter"/>
      <w:lvlText w:val="%5."/>
      <w:lvlJc w:val="left"/>
      <w:pPr>
        <w:ind w:left="4320" w:hanging="360"/>
      </w:pPr>
    </w:lvl>
    <w:lvl w:ilvl="5" w:tplc="872C0F40" w:tentative="1">
      <w:start w:val="1"/>
      <w:numFmt w:val="lowerRoman"/>
      <w:lvlText w:val="%6."/>
      <w:lvlJc w:val="right"/>
      <w:pPr>
        <w:ind w:left="5040" w:hanging="180"/>
      </w:pPr>
    </w:lvl>
    <w:lvl w:ilvl="6" w:tplc="816A2B36" w:tentative="1">
      <w:start w:val="1"/>
      <w:numFmt w:val="decimal"/>
      <w:lvlText w:val="%7."/>
      <w:lvlJc w:val="left"/>
      <w:pPr>
        <w:ind w:left="5760" w:hanging="360"/>
      </w:pPr>
    </w:lvl>
    <w:lvl w:ilvl="7" w:tplc="051EB6B8" w:tentative="1">
      <w:start w:val="1"/>
      <w:numFmt w:val="lowerLetter"/>
      <w:lvlText w:val="%8."/>
      <w:lvlJc w:val="left"/>
      <w:pPr>
        <w:ind w:left="6480" w:hanging="360"/>
      </w:pPr>
    </w:lvl>
    <w:lvl w:ilvl="8" w:tplc="3264A7E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1AC1829"/>
    <w:multiLevelType w:val="hybridMultilevel"/>
    <w:tmpl w:val="2512A1AE"/>
    <w:lvl w:ilvl="0" w:tplc="935A8C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7233F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6C92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6E6FB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B8F0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9A0B5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9AE3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A888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750D0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0A4738"/>
    <w:multiLevelType w:val="hybridMultilevel"/>
    <w:tmpl w:val="7F8EFDCC"/>
    <w:lvl w:ilvl="0" w:tplc="FE2804F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A1016C8" w:tentative="1">
      <w:start w:val="1"/>
      <w:numFmt w:val="lowerLetter"/>
      <w:lvlText w:val="%2."/>
      <w:lvlJc w:val="left"/>
      <w:pPr>
        <w:ind w:left="1440" w:hanging="360"/>
      </w:pPr>
    </w:lvl>
    <w:lvl w:ilvl="2" w:tplc="4658329A" w:tentative="1">
      <w:start w:val="1"/>
      <w:numFmt w:val="lowerRoman"/>
      <w:lvlText w:val="%3."/>
      <w:lvlJc w:val="right"/>
      <w:pPr>
        <w:ind w:left="2160" w:hanging="180"/>
      </w:pPr>
    </w:lvl>
    <w:lvl w:ilvl="3" w:tplc="856E5D76" w:tentative="1">
      <w:start w:val="1"/>
      <w:numFmt w:val="decimal"/>
      <w:lvlText w:val="%4."/>
      <w:lvlJc w:val="left"/>
      <w:pPr>
        <w:ind w:left="2880" w:hanging="360"/>
      </w:pPr>
    </w:lvl>
    <w:lvl w:ilvl="4" w:tplc="16A8AF12" w:tentative="1">
      <w:start w:val="1"/>
      <w:numFmt w:val="lowerLetter"/>
      <w:lvlText w:val="%5."/>
      <w:lvlJc w:val="left"/>
      <w:pPr>
        <w:ind w:left="3600" w:hanging="360"/>
      </w:pPr>
    </w:lvl>
    <w:lvl w:ilvl="5" w:tplc="E6D40968" w:tentative="1">
      <w:start w:val="1"/>
      <w:numFmt w:val="lowerRoman"/>
      <w:lvlText w:val="%6."/>
      <w:lvlJc w:val="right"/>
      <w:pPr>
        <w:ind w:left="4320" w:hanging="180"/>
      </w:pPr>
    </w:lvl>
    <w:lvl w:ilvl="6" w:tplc="464AE872" w:tentative="1">
      <w:start w:val="1"/>
      <w:numFmt w:val="decimal"/>
      <w:lvlText w:val="%7."/>
      <w:lvlJc w:val="left"/>
      <w:pPr>
        <w:ind w:left="5040" w:hanging="360"/>
      </w:pPr>
    </w:lvl>
    <w:lvl w:ilvl="7" w:tplc="DB54BFC6" w:tentative="1">
      <w:start w:val="1"/>
      <w:numFmt w:val="lowerLetter"/>
      <w:lvlText w:val="%8."/>
      <w:lvlJc w:val="left"/>
      <w:pPr>
        <w:ind w:left="5760" w:hanging="360"/>
      </w:pPr>
    </w:lvl>
    <w:lvl w:ilvl="8" w:tplc="92985C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3A383A"/>
    <w:multiLevelType w:val="hybridMultilevel"/>
    <w:tmpl w:val="53A2E88E"/>
    <w:lvl w:ilvl="0" w:tplc="106AF4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5CA3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826EB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9046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32F1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FCED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D0ED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9416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45899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2C0F20"/>
    <w:multiLevelType w:val="hybridMultilevel"/>
    <w:tmpl w:val="D78495D4"/>
    <w:lvl w:ilvl="0" w:tplc="3CEA4E6C">
      <w:start w:val="1"/>
      <w:numFmt w:val="decimal"/>
      <w:lvlText w:val="%1."/>
      <w:lvlJc w:val="left"/>
      <w:pPr>
        <w:ind w:left="1440" w:hanging="360"/>
      </w:pPr>
    </w:lvl>
    <w:lvl w:ilvl="1" w:tplc="1EA28920" w:tentative="1">
      <w:start w:val="1"/>
      <w:numFmt w:val="lowerLetter"/>
      <w:lvlText w:val="%2."/>
      <w:lvlJc w:val="left"/>
      <w:pPr>
        <w:ind w:left="2160" w:hanging="360"/>
      </w:pPr>
    </w:lvl>
    <w:lvl w:ilvl="2" w:tplc="2E9201FA" w:tentative="1">
      <w:start w:val="1"/>
      <w:numFmt w:val="lowerRoman"/>
      <w:lvlText w:val="%3."/>
      <w:lvlJc w:val="right"/>
      <w:pPr>
        <w:ind w:left="2880" w:hanging="180"/>
      </w:pPr>
    </w:lvl>
    <w:lvl w:ilvl="3" w:tplc="1CAEA7E8" w:tentative="1">
      <w:start w:val="1"/>
      <w:numFmt w:val="decimal"/>
      <w:lvlText w:val="%4."/>
      <w:lvlJc w:val="left"/>
      <w:pPr>
        <w:ind w:left="3600" w:hanging="360"/>
      </w:pPr>
    </w:lvl>
    <w:lvl w:ilvl="4" w:tplc="E758D790" w:tentative="1">
      <w:start w:val="1"/>
      <w:numFmt w:val="lowerLetter"/>
      <w:lvlText w:val="%5."/>
      <w:lvlJc w:val="left"/>
      <w:pPr>
        <w:ind w:left="4320" w:hanging="360"/>
      </w:pPr>
    </w:lvl>
    <w:lvl w:ilvl="5" w:tplc="5DF88A5A" w:tentative="1">
      <w:start w:val="1"/>
      <w:numFmt w:val="lowerRoman"/>
      <w:lvlText w:val="%6."/>
      <w:lvlJc w:val="right"/>
      <w:pPr>
        <w:ind w:left="5040" w:hanging="180"/>
      </w:pPr>
    </w:lvl>
    <w:lvl w:ilvl="6" w:tplc="28B61732" w:tentative="1">
      <w:start w:val="1"/>
      <w:numFmt w:val="decimal"/>
      <w:lvlText w:val="%7."/>
      <w:lvlJc w:val="left"/>
      <w:pPr>
        <w:ind w:left="5760" w:hanging="360"/>
      </w:pPr>
    </w:lvl>
    <w:lvl w:ilvl="7" w:tplc="53F2BDCC" w:tentative="1">
      <w:start w:val="1"/>
      <w:numFmt w:val="lowerLetter"/>
      <w:lvlText w:val="%8."/>
      <w:lvlJc w:val="left"/>
      <w:pPr>
        <w:ind w:left="6480" w:hanging="360"/>
      </w:pPr>
    </w:lvl>
    <w:lvl w:ilvl="8" w:tplc="C6C8991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B15791E"/>
    <w:multiLevelType w:val="hybridMultilevel"/>
    <w:tmpl w:val="B2560D8A"/>
    <w:lvl w:ilvl="0" w:tplc="A4E460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D824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D8687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B28E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724A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C292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1C25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4EF7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886D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1A1834"/>
    <w:multiLevelType w:val="hybridMultilevel"/>
    <w:tmpl w:val="53D6ACE2"/>
    <w:lvl w:ilvl="0" w:tplc="23C6B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3C6EB9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9CD3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FA0E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0A40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FE32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50BB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1668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B44FF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>
    <w:nsid w:val="42A33837"/>
    <w:multiLevelType w:val="hybridMultilevel"/>
    <w:tmpl w:val="92EAC982"/>
    <w:lvl w:ilvl="0" w:tplc="3F04E0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FCB9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BBE84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20B9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30B0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5009D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D6FB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A2CC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46EB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6227C2"/>
    <w:multiLevelType w:val="hybridMultilevel"/>
    <w:tmpl w:val="ED046EA0"/>
    <w:lvl w:ilvl="0" w:tplc="1D221FC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3D961420" w:tentative="1">
      <w:start w:val="1"/>
      <w:numFmt w:val="lowerLetter"/>
      <w:lvlText w:val="%2."/>
      <w:lvlJc w:val="left"/>
      <w:pPr>
        <w:ind w:left="1440" w:hanging="360"/>
      </w:pPr>
    </w:lvl>
    <w:lvl w:ilvl="2" w:tplc="7BAE446E" w:tentative="1">
      <w:start w:val="1"/>
      <w:numFmt w:val="lowerRoman"/>
      <w:lvlText w:val="%3."/>
      <w:lvlJc w:val="right"/>
      <w:pPr>
        <w:ind w:left="2160" w:hanging="180"/>
      </w:pPr>
    </w:lvl>
    <w:lvl w:ilvl="3" w:tplc="90660B9E" w:tentative="1">
      <w:start w:val="1"/>
      <w:numFmt w:val="decimal"/>
      <w:lvlText w:val="%4."/>
      <w:lvlJc w:val="left"/>
      <w:pPr>
        <w:ind w:left="2880" w:hanging="360"/>
      </w:pPr>
    </w:lvl>
    <w:lvl w:ilvl="4" w:tplc="F28A1CD0" w:tentative="1">
      <w:start w:val="1"/>
      <w:numFmt w:val="lowerLetter"/>
      <w:lvlText w:val="%5."/>
      <w:lvlJc w:val="left"/>
      <w:pPr>
        <w:ind w:left="3600" w:hanging="360"/>
      </w:pPr>
    </w:lvl>
    <w:lvl w:ilvl="5" w:tplc="A0FA22AC" w:tentative="1">
      <w:start w:val="1"/>
      <w:numFmt w:val="lowerRoman"/>
      <w:lvlText w:val="%6."/>
      <w:lvlJc w:val="right"/>
      <w:pPr>
        <w:ind w:left="4320" w:hanging="180"/>
      </w:pPr>
    </w:lvl>
    <w:lvl w:ilvl="6" w:tplc="7EBC8CE6" w:tentative="1">
      <w:start w:val="1"/>
      <w:numFmt w:val="decimal"/>
      <w:lvlText w:val="%7."/>
      <w:lvlJc w:val="left"/>
      <w:pPr>
        <w:ind w:left="5040" w:hanging="360"/>
      </w:pPr>
    </w:lvl>
    <w:lvl w:ilvl="7" w:tplc="C0481136" w:tentative="1">
      <w:start w:val="1"/>
      <w:numFmt w:val="lowerLetter"/>
      <w:lvlText w:val="%8."/>
      <w:lvlJc w:val="left"/>
      <w:pPr>
        <w:ind w:left="5760" w:hanging="360"/>
      </w:pPr>
    </w:lvl>
    <w:lvl w:ilvl="8" w:tplc="AB3CBC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9D3140"/>
    <w:multiLevelType w:val="hybridMultilevel"/>
    <w:tmpl w:val="E6561B96"/>
    <w:lvl w:ilvl="0" w:tplc="D85CBF90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7818BF78" w:tentative="1">
      <w:start w:val="1"/>
      <w:numFmt w:val="lowerLetter"/>
      <w:lvlText w:val="%2."/>
      <w:lvlJc w:val="left"/>
      <w:pPr>
        <w:ind w:left="1440" w:hanging="360"/>
      </w:pPr>
    </w:lvl>
    <w:lvl w:ilvl="2" w:tplc="FAAC4768" w:tentative="1">
      <w:start w:val="1"/>
      <w:numFmt w:val="lowerRoman"/>
      <w:lvlText w:val="%3."/>
      <w:lvlJc w:val="right"/>
      <w:pPr>
        <w:ind w:left="2160" w:hanging="180"/>
      </w:pPr>
    </w:lvl>
    <w:lvl w:ilvl="3" w:tplc="CEBA6F28" w:tentative="1">
      <w:start w:val="1"/>
      <w:numFmt w:val="decimal"/>
      <w:lvlText w:val="%4."/>
      <w:lvlJc w:val="left"/>
      <w:pPr>
        <w:ind w:left="2880" w:hanging="360"/>
      </w:pPr>
    </w:lvl>
    <w:lvl w:ilvl="4" w:tplc="E6CA83EC" w:tentative="1">
      <w:start w:val="1"/>
      <w:numFmt w:val="lowerLetter"/>
      <w:lvlText w:val="%5."/>
      <w:lvlJc w:val="left"/>
      <w:pPr>
        <w:ind w:left="3600" w:hanging="360"/>
      </w:pPr>
    </w:lvl>
    <w:lvl w:ilvl="5" w:tplc="76724EFA" w:tentative="1">
      <w:start w:val="1"/>
      <w:numFmt w:val="lowerRoman"/>
      <w:lvlText w:val="%6."/>
      <w:lvlJc w:val="right"/>
      <w:pPr>
        <w:ind w:left="4320" w:hanging="180"/>
      </w:pPr>
    </w:lvl>
    <w:lvl w:ilvl="6" w:tplc="5658DAD0" w:tentative="1">
      <w:start w:val="1"/>
      <w:numFmt w:val="decimal"/>
      <w:lvlText w:val="%7."/>
      <w:lvlJc w:val="left"/>
      <w:pPr>
        <w:ind w:left="5040" w:hanging="360"/>
      </w:pPr>
    </w:lvl>
    <w:lvl w:ilvl="7" w:tplc="03289304" w:tentative="1">
      <w:start w:val="1"/>
      <w:numFmt w:val="lowerLetter"/>
      <w:lvlText w:val="%8."/>
      <w:lvlJc w:val="left"/>
      <w:pPr>
        <w:ind w:left="5760" w:hanging="360"/>
      </w:pPr>
    </w:lvl>
    <w:lvl w:ilvl="8" w:tplc="9C7016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EC6AD3"/>
    <w:multiLevelType w:val="hybridMultilevel"/>
    <w:tmpl w:val="425400CC"/>
    <w:lvl w:ilvl="0" w:tplc="DEACF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13C1D26" w:tentative="1">
      <w:start w:val="1"/>
      <w:numFmt w:val="lowerLetter"/>
      <w:lvlText w:val="%2."/>
      <w:lvlJc w:val="left"/>
      <w:pPr>
        <w:ind w:left="1440" w:hanging="360"/>
      </w:pPr>
    </w:lvl>
    <w:lvl w:ilvl="2" w:tplc="A8C081D6" w:tentative="1">
      <w:start w:val="1"/>
      <w:numFmt w:val="lowerRoman"/>
      <w:lvlText w:val="%3."/>
      <w:lvlJc w:val="right"/>
      <w:pPr>
        <w:ind w:left="2160" w:hanging="180"/>
      </w:pPr>
    </w:lvl>
    <w:lvl w:ilvl="3" w:tplc="70BA25FA" w:tentative="1">
      <w:start w:val="1"/>
      <w:numFmt w:val="decimal"/>
      <w:lvlText w:val="%4."/>
      <w:lvlJc w:val="left"/>
      <w:pPr>
        <w:ind w:left="2880" w:hanging="360"/>
      </w:pPr>
    </w:lvl>
    <w:lvl w:ilvl="4" w:tplc="2F7CFACC" w:tentative="1">
      <w:start w:val="1"/>
      <w:numFmt w:val="lowerLetter"/>
      <w:lvlText w:val="%5."/>
      <w:lvlJc w:val="left"/>
      <w:pPr>
        <w:ind w:left="3600" w:hanging="360"/>
      </w:pPr>
    </w:lvl>
    <w:lvl w:ilvl="5" w:tplc="EB34EB4E" w:tentative="1">
      <w:start w:val="1"/>
      <w:numFmt w:val="lowerRoman"/>
      <w:lvlText w:val="%6."/>
      <w:lvlJc w:val="right"/>
      <w:pPr>
        <w:ind w:left="4320" w:hanging="180"/>
      </w:pPr>
    </w:lvl>
    <w:lvl w:ilvl="6" w:tplc="8F1EF542" w:tentative="1">
      <w:start w:val="1"/>
      <w:numFmt w:val="decimal"/>
      <w:lvlText w:val="%7."/>
      <w:lvlJc w:val="left"/>
      <w:pPr>
        <w:ind w:left="5040" w:hanging="360"/>
      </w:pPr>
    </w:lvl>
    <w:lvl w:ilvl="7" w:tplc="8F2CF1AE" w:tentative="1">
      <w:start w:val="1"/>
      <w:numFmt w:val="lowerLetter"/>
      <w:lvlText w:val="%8."/>
      <w:lvlJc w:val="left"/>
      <w:pPr>
        <w:ind w:left="5760" w:hanging="360"/>
      </w:pPr>
    </w:lvl>
    <w:lvl w:ilvl="8" w:tplc="649AFB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6959D0"/>
    <w:multiLevelType w:val="hybridMultilevel"/>
    <w:tmpl w:val="7D8E173E"/>
    <w:lvl w:ilvl="0" w:tplc="7F9ADE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425AD2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24C4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84A8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808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51286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E400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BC4A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2CDB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3940E2"/>
    <w:multiLevelType w:val="hybridMultilevel"/>
    <w:tmpl w:val="F0FA5FE0"/>
    <w:lvl w:ilvl="0" w:tplc="010C7C6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B9E32B0" w:tentative="1">
      <w:start w:val="1"/>
      <w:numFmt w:val="lowerLetter"/>
      <w:lvlText w:val="%2."/>
      <w:lvlJc w:val="left"/>
      <w:pPr>
        <w:ind w:left="1440" w:hanging="360"/>
      </w:pPr>
    </w:lvl>
    <w:lvl w:ilvl="2" w:tplc="14DC9C62" w:tentative="1">
      <w:start w:val="1"/>
      <w:numFmt w:val="lowerRoman"/>
      <w:lvlText w:val="%3."/>
      <w:lvlJc w:val="right"/>
      <w:pPr>
        <w:ind w:left="2160" w:hanging="180"/>
      </w:pPr>
    </w:lvl>
    <w:lvl w:ilvl="3" w:tplc="F3CC7D42" w:tentative="1">
      <w:start w:val="1"/>
      <w:numFmt w:val="decimal"/>
      <w:lvlText w:val="%4."/>
      <w:lvlJc w:val="left"/>
      <w:pPr>
        <w:ind w:left="2880" w:hanging="360"/>
      </w:pPr>
    </w:lvl>
    <w:lvl w:ilvl="4" w:tplc="D2DCF0BE" w:tentative="1">
      <w:start w:val="1"/>
      <w:numFmt w:val="lowerLetter"/>
      <w:lvlText w:val="%5."/>
      <w:lvlJc w:val="left"/>
      <w:pPr>
        <w:ind w:left="3600" w:hanging="360"/>
      </w:pPr>
    </w:lvl>
    <w:lvl w:ilvl="5" w:tplc="2E606BC6" w:tentative="1">
      <w:start w:val="1"/>
      <w:numFmt w:val="lowerRoman"/>
      <w:lvlText w:val="%6."/>
      <w:lvlJc w:val="right"/>
      <w:pPr>
        <w:ind w:left="4320" w:hanging="180"/>
      </w:pPr>
    </w:lvl>
    <w:lvl w:ilvl="6" w:tplc="1E88B654" w:tentative="1">
      <w:start w:val="1"/>
      <w:numFmt w:val="decimal"/>
      <w:lvlText w:val="%7."/>
      <w:lvlJc w:val="left"/>
      <w:pPr>
        <w:ind w:left="5040" w:hanging="360"/>
      </w:pPr>
    </w:lvl>
    <w:lvl w:ilvl="7" w:tplc="5D82BCA2" w:tentative="1">
      <w:start w:val="1"/>
      <w:numFmt w:val="lowerLetter"/>
      <w:lvlText w:val="%8."/>
      <w:lvlJc w:val="left"/>
      <w:pPr>
        <w:ind w:left="5760" w:hanging="360"/>
      </w:pPr>
    </w:lvl>
    <w:lvl w:ilvl="8" w:tplc="298C49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820E5D"/>
    <w:multiLevelType w:val="hybridMultilevel"/>
    <w:tmpl w:val="5F0CB546"/>
    <w:lvl w:ilvl="0" w:tplc="2DC66654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3154E232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43E068F0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3CA0262C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ADCE41F8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26A267BA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A03A6BD6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6E0E703E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6FAEE7CE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0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16"/>
  </w:num>
  <w:num w:numId="10">
    <w:abstractNumId w:val="5"/>
  </w:num>
  <w:num w:numId="11">
    <w:abstractNumId w:val="15"/>
  </w:num>
  <w:num w:numId="12">
    <w:abstractNumId w:val="4"/>
  </w:num>
  <w:num w:numId="13">
    <w:abstractNumId w:val="12"/>
  </w:num>
  <w:num w:numId="14">
    <w:abstractNumId w:val="11"/>
  </w:num>
  <w:num w:numId="15">
    <w:abstractNumId w:val="13"/>
  </w:num>
  <w:num w:numId="16">
    <w:abstractNumId w:val="0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5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95DDF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037B"/>
    <w:rsid w:val="003B1763"/>
    <w:rsid w:val="003B2513"/>
    <w:rsid w:val="003B3DFF"/>
    <w:rsid w:val="003B475F"/>
    <w:rsid w:val="003B5F69"/>
    <w:rsid w:val="003B60F5"/>
    <w:rsid w:val="003B6143"/>
    <w:rsid w:val="003C002E"/>
    <w:rsid w:val="003C05A5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05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68F3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0521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2FC9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1B38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2111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  <w:style w:type="character" w:customStyle="1" w:styleId="UnresolvedMention">
    <w:name w:val="Unresolved Mention"/>
    <w:uiPriority w:val="99"/>
    <w:semiHidden/>
    <w:unhideWhenUsed/>
    <w:rsid w:val="008C2FC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atish.gunjute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52</TotalTime>
  <Pages>7</Pages>
  <Words>1150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Gtaxfile</cp:lastModifiedBy>
  <cp:revision>7</cp:revision>
  <cp:lastPrinted>2017-11-30T17:51:00Z</cp:lastPrinted>
  <dcterms:created xsi:type="dcterms:W3CDTF">2023-01-27T18:43:00Z</dcterms:created>
  <dcterms:modified xsi:type="dcterms:W3CDTF">2024-03-26T21:35:00Z</dcterms:modified>
</cp:coreProperties>
</file>