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4FADF" w14:textId="11DEFB6C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 w:themeColor="accent2" w:themeShade="BF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TY</w:t>
      </w:r>
      <w:r w:rsidRPr="00693BF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 xml:space="preserve"> </w:t>
      </w:r>
      <w:r w:rsidR="00DB191E">
        <w:rPr>
          <w:rFonts w:ascii="Calibri" w:hAnsi="Calibri" w:cs="Calibri"/>
          <w:b/>
          <w:color w:val="943634" w:themeColor="accent2" w:themeShade="BF"/>
          <w:sz w:val="40"/>
          <w:szCs w:val="40"/>
          <w:u w:val="single"/>
        </w:rPr>
        <w:t>2020</w:t>
      </w:r>
    </w:p>
    <w:p w14:paraId="4638EAB8" w14:textId="77777777" w:rsidR="007658AE" w:rsidRPr="00C03D07" w:rsidRDefault="007658A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  <w:u w:val="single"/>
        </w:rPr>
      </w:pPr>
    </w:p>
    <w:p w14:paraId="1091670B" w14:textId="77777777" w:rsidR="000C0B6B" w:rsidRDefault="000C0B6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52ACE70" w14:textId="77777777" w:rsidR="008F64D5" w:rsidRPr="00C03D07" w:rsidRDefault="008F64D5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63E766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552285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BE244EF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27B488F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  <w:r w:rsidR="00A000E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</w:p>
    <w:p w14:paraId="5E9B779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D475C9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C82D37" w:rsidRPr="000A098A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82D37">
        <w:rPr>
          <w:rFonts w:ascii="Calibri" w:eastAsia="Arial" w:hAnsi="Calibri" w:cs="Calibri"/>
          <w:spacing w:val="-3"/>
          <w:w w:val="79"/>
          <w:position w:val="-1"/>
          <w:sz w:val="24"/>
          <w:szCs w:val="24"/>
        </w:rPr>
        <w:t xml:space="preserve">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201</w:t>
      </w:r>
      <w:r w:rsidR="00C82D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7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05B8791C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110ACFA3" w14:textId="77777777" w:rsidR="009439A7" w:rsidRPr="00C03D07" w:rsidRDefault="0016007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 xml:space="preserve">Simple </w:t>
      </w:r>
      <w:r w:rsidR="009439A7" w:rsidRPr="00C03D07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u w:val="single"/>
        </w:rPr>
        <w:t>5 Steps to file your taxes with IRS</w:t>
      </w:r>
      <w:r w:rsidR="009439A7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66CC56F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831F948" w14:textId="77777777" w:rsidR="009439A7" w:rsidRPr="00C03D07" w:rsidRDefault="009439A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Fill this Tax </w:t>
      </w:r>
      <w:r w:rsid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Notes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form and upload it in your login or email it to us</w:t>
      </w:r>
    </w:p>
    <w:p w14:paraId="4035230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2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upload all income related documents like W2, 1099 INT, DIV, MISC, 1099 B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 Etc…</w:t>
      </w:r>
    </w:p>
    <w:p w14:paraId="518DEEF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3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we 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will prepare your t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ax return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estimation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send you the documents for your review</w:t>
      </w:r>
    </w:p>
    <w:p w14:paraId="4D15DD7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E36C0A"/>
          <w:spacing w:val="-3"/>
          <w:w w:val="79"/>
          <w:position w:val="-1"/>
          <w:sz w:val="24"/>
          <w:szCs w:val="24"/>
        </w:rPr>
        <w:t>Step 4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: once you review your documents,</w:t>
      </w:r>
      <w:r w:rsidR="00BC4B14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you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have to pay our service charges.</w:t>
      </w:r>
    </w:p>
    <w:p w14:paraId="5ADCEBC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B050"/>
          <w:spacing w:val="-3"/>
          <w:w w:val="79"/>
          <w:position w:val="-1"/>
          <w:sz w:val="24"/>
          <w:szCs w:val="24"/>
        </w:rPr>
        <w:t>Step 5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: Give confirmation to file your taxes.                                                             </w:t>
      </w:r>
    </w:p>
    <w:p w14:paraId="684D0B5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EB8628A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 w:themeColor="text1"/>
          <w:spacing w:val="-28"/>
          <w:position w:val="-1"/>
          <w:sz w:val="40"/>
          <w:szCs w:val="40"/>
        </w:rPr>
        <w:t xml:space="preserve"> 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 w:themeColor="text1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 w:themeColor="text1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>N</w:t>
      </w:r>
      <w:r w:rsidR="00BF18BB" w:rsidRPr="002E4C5B">
        <w:rPr>
          <w:rFonts w:ascii="Calibri" w:eastAsia="Arial" w:hAnsi="Calibri" w:cs="Calibri"/>
          <w:b/>
          <w:color w:val="000000" w:themeColor="text1"/>
          <w:w w:val="79"/>
          <w:position w:val="-1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82"/>
        <w:gridCol w:w="2059"/>
        <w:gridCol w:w="1518"/>
        <w:gridCol w:w="1693"/>
        <w:gridCol w:w="1430"/>
        <w:gridCol w:w="1534"/>
      </w:tblGrid>
      <w:tr w:rsidR="007B4551" w:rsidRPr="00C03D07" w14:paraId="2E52AB1C" w14:textId="77777777" w:rsidTr="00DA1387">
        <w:tc>
          <w:tcPr>
            <w:tcW w:w="2808" w:type="dxa"/>
          </w:tcPr>
          <w:p w14:paraId="32A93DD9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1B66F19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</w:t>
            </w:r>
            <w:r w:rsidR="007658AE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ED0CD93" w14:textId="77777777" w:rsidR="00ED0124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</w:t>
            </w:r>
            <w:r w:rsidR="00ED0124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B6B62C8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(Child1)</w:t>
            </w:r>
          </w:p>
        </w:tc>
        <w:tc>
          <w:tcPr>
            <w:tcW w:w="1440" w:type="dxa"/>
          </w:tcPr>
          <w:p w14:paraId="41B97F87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45E34F7" w14:textId="77777777" w:rsidR="00110CC1" w:rsidRPr="00C1676B" w:rsidRDefault="00110CC1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14:paraId="2D228FD2" w14:textId="77777777" w:rsidR="00ED0124" w:rsidRPr="00C1676B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1F42596" w14:textId="77777777" w:rsidR="00636620" w:rsidRPr="00C1676B" w:rsidRDefault="0063662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F247E3" w:rsidRPr="00C03D07" w14:paraId="604F8D70" w14:textId="77777777" w:rsidTr="00DA1387">
        <w:tc>
          <w:tcPr>
            <w:tcW w:w="2808" w:type="dxa"/>
          </w:tcPr>
          <w:p w14:paraId="347B0CD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(per SSN/ITIN)</w:t>
            </w:r>
          </w:p>
        </w:tc>
        <w:tc>
          <w:tcPr>
            <w:tcW w:w="1980" w:type="dxa"/>
          </w:tcPr>
          <w:p w14:paraId="6FA777E1" w14:textId="77777777" w:rsidR="00ED0124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Naresh</w:t>
            </w:r>
          </w:p>
        </w:tc>
        <w:tc>
          <w:tcPr>
            <w:tcW w:w="1530" w:type="dxa"/>
          </w:tcPr>
          <w:p w14:paraId="06AED74C" w14:textId="77777777" w:rsidR="00ED0124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Abirami</w:t>
            </w:r>
          </w:p>
        </w:tc>
        <w:tc>
          <w:tcPr>
            <w:tcW w:w="1710" w:type="dxa"/>
          </w:tcPr>
          <w:p w14:paraId="7C862917" w14:textId="77777777" w:rsidR="00ED0124" w:rsidRPr="00C03D07" w:rsidRDefault="00E50C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Vihaan</w:t>
            </w:r>
          </w:p>
        </w:tc>
        <w:tc>
          <w:tcPr>
            <w:tcW w:w="1440" w:type="dxa"/>
          </w:tcPr>
          <w:p w14:paraId="41E3572F" w14:textId="77777777" w:rsidR="00ED0124" w:rsidRPr="00C03D07" w:rsidRDefault="00E50C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Varshini</w:t>
            </w:r>
          </w:p>
        </w:tc>
        <w:tc>
          <w:tcPr>
            <w:tcW w:w="1548" w:type="dxa"/>
          </w:tcPr>
          <w:p w14:paraId="49947B6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18F3AA98" w14:textId="77777777" w:rsidTr="00DA1387">
        <w:tc>
          <w:tcPr>
            <w:tcW w:w="2808" w:type="dxa"/>
          </w:tcPr>
          <w:p w14:paraId="66F1EC2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9FDBF0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95689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DA8A4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F69C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EB5A4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5C118A82" w14:textId="77777777" w:rsidTr="00DA1387">
        <w:tc>
          <w:tcPr>
            <w:tcW w:w="2808" w:type="dxa"/>
          </w:tcPr>
          <w:p w14:paraId="56E4374C" w14:textId="77777777" w:rsidR="00ED0124" w:rsidRPr="00C03D07" w:rsidRDefault="003E2E35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Last Name </w:t>
            </w:r>
            <w:r w:rsidR="007B455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ED0124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per SSN/ITIN)</w:t>
            </w:r>
          </w:p>
        </w:tc>
        <w:tc>
          <w:tcPr>
            <w:tcW w:w="1980" w:type="dxa"/>
          </w:tcPr>
          <w:p w14:paraId="0C2A53A7" w14:textId="77777777" w:rsidR="00ED0124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Murugan</w:t>
            </w:r>
          </w:p>
        </w:tc>
        <w:tc>
          <w:tcPr>
            <w:tcW w:w="1530" w:type="dxa"/>
          </w:tcPr>
          <w:p w14:paraId="4ED7D681" w14:textId="77777777" w:rsidR="00ED0124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Kannan</w:t>
            </w:r>
          </w:p>
        </w:tc>
        <w:tc>
          <w:tcPr>
            <w:tcW w:w="1710" w:type="dxa"/>
          </w:tcPr>
          <w:p w14:paraId="494CEC7A" w14:textId="77777777" w:rsidR="00ED0124" w:rsidRPr="00C03D07" w:rsidRDefault="00E50C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Naresh</w:t>
            </w:r>
          </w:p>
        </w:tc>
        <w:tc>
          <w:tcPr>
            <w:tcW w:w="1440" w:type="dxa"/>
          </w:tcPr>
          <w:p w14:paraId="2718E774" w14:textId="77777777" w:rsidR="00ED0124" w:rsidRPr="00C03D07" w:rsidRDefault="00E50C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Naresh</w:t>
            </w:r>
          </w:p>
        </w:tc>
        <w:tc>
          <w:tcPr>
            <w:tcW w:w="1548" w:type="dxa"/>
          </w:tcPr>
          <w:p w14:paraId="01740C8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7B8F7E88" w14:textId="77777777" w:rsidTr="00DA1387">
        <w:tc>
          <w:tcPr>
            <w:tcW w:w="2808" w:type="dxa"/>
          </w:tcPr>
          <w:p w14:paraId="27FB738C" w14:textId="77777777" w:rsidR="00ED0124" w:rsidRPr="00C03D07" w:rsidRDefault="001A2598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</w:t>
            </w:r>
            <w:r w:rsidR="006E4070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ITIN Number</w:t>
            </w:r>
          </w:p>
        </w:tc>
        <w:tc>
          <w:tcPr>
            <w:tcW w:w="1980" w:type="dxa"/>
          </w:tcPr>
          <w:p w14:paraId="748C8A63" w14:textId="77777777" w:rsidR="00ED0124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678-20 -0051</w:t>
            </w:r>
          </w:p>
        </w:tc>
        <w:tc>
          <w:tcPr>
            <w:tcW w:w="1530" w:type="dxa"/>
          </w:tcPr>
          <w:p w14:paraId="4EA5F193" w14:textId="77777777" w:rsidR="00ED0124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9077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504-41-4689</w:t>
            </w:r>
          </w:p>
        </w:tc>
        <w:tc>
          <w:tcPr>
            <w:tcW w:w="1710" w:type="dxa"/>
          </w:tcPr>
          <w:p w14:paraId="4F3166BF" w14:textId="77777777" w:rsidR="00ED0124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9077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949-98-6135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(ITIN)</w:t>
            </w:r>
          </w:p>
        </w:tc>
        <w:tc>
          <w:tcPr>
            <w:tcW w:w="1440" w:type="dxa"/>
          </w:tcPr>
          <w:p w14:paraId="353F9F21" w14:textId="77777777" w:rsidR="00ED0124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39077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047-71-4369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(SSN)</w:t>
            </w:r>
          </w:p>
        </w:tc>
        <w:tc>
          <w:tcPr>
            <w:tcW w:w="1548" w:type="dxa"/>
          </w:tcPr>
          <w:p w14:paraId="64C8847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47E3" w:rsidRPr="00C03D07" w14:paraId="02B5DA90" w14:textId="77777777" w:rsidTr="00DA1387">
        <w:tc>
          <w:tcPr>
            <w:tcW w:w="2808" w:type="dxa"/>
          </w:tcPr>
          <w:p w14:paraId="4AF6206A" w14:textId="77777777" w:rsidR="00ED0124" w:rsidRPr="00C03D07" w:rsidRDefault="006E407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F4669D5" w14:textId="77777777" w:rsidR="00ED0124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05/09/1982</w:t>
            </w:r>
          </w:p>
        </w:tc>
        <w:tc>
          <w:tcPr>
            <w:tcW w:w="1530" w:type="dxa"/>
          </w:tcPr>
          <w:p w14:paraId="2B56FCBA" w14:textId="77777777" w:rsidR="00ED0124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04/19/1984</w:t>
            </w:r>
          </w:p>
        </w:tc>
        <w:tc>
          <w:tcPr>
            <w:tcW w:w="1710" w:type="dxa"/>
          </w:tcPr>
          <w:p w14:paraId="432A3812" w14:textId="77777777" w:rsidR="00ED0124" w:rsidRPr="00C03D07" w:rsidRDefault="00E50C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11/29/2012</w:t>
            </w:r>
          </w:p>
        </w:tc>
        <w:tc>
          <w:tcPr>
            <w:tcW w:w="1440" w:type="dxa"/>
          </w:tcPr>
          <w:p w14:paraId="45B5F5D6" w14:textId="77777777" w:rsidR="00ED0124" w:rsidRPr="00C03D07" w:rsidRDefault="00E50CE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12/04/2017</w:t>
            </w:r>
          </w:p>
        </w:tc>
        <w:tc>
          <w:tcPr>
            <w:tcW w:w="1548" w:type="dxa"/>
          </w:tcPr>
          <w:p w14:paraId="70A4F0C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A2139" w:rsidRPr="00C03D07" w14:paraId="758C5166" w14:textId="77777777" w:rsidTr="00DA1387">
        <w:tc>
          <w:tcPr>
            <w:tcW w:w="2808" w:type="dxa"/>
          </w:tcPr>
          <w:p w14:paraId="158E78E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</w:t>
            </w:r>
            <w:r w:rsidR="00110CC1"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Primary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Taxpayer</w:t>
            </w:r>
          </w:p>
        </w:tc>
        <w:tc>
          <w:tcPr>
            <w:tcW w:w="1980" w:type="dxa"/>
          </w:tcPr>
          <w:p w14:paraId="15C08D9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056ECB" w14:textId="77777777" w:rsidR="008A2139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6782269" w14:textId="77777777" w:rsidR="008A2139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09CCE69F" w14:textId="77777777" w:rsidR="008A2139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14:paraId="14B8186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B32EE59" w14:textId="77777777" w:rsidTr="00DA1387">
        <w:tc>
          <w:tcPr>
            <w:tcW w:w="2808" w:type="dxa"/>
          </w:tcPr>
          <w:p w14:paraId="231BA22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6297661" w14:textId="77777777" w:rsidR="007B4551" w:rsidRPr="00C03D07" w:rsidRDefault="003907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consultant</w:t>
            </w:r>
          </w:p>
        </w:tc>
        <w:tc>
          <w:tcPr>
            <w:tcW w:w="1530" w:type="dxa"/>
          </w:tcPr>
          <w:p w14:paraId="2FAF65DE" w14:textId="7198A644" w:rsidR="007B4551" w:rsidRPr="00C03D07" w:rsidRDefault="00B7173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Consultant</w:t>
            </w:r>
          </w:p>
        </w:tc>
        <w:tc>
          <w:tcPr>
            <w:tcW w:w="1710" w:type="dxa"/>
          </w:tcPr>
          <w:p w14:paraId="76E3CE9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7941A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D7C87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F4DA7A6" w14:textId="77777777" w:rsidTr="00DA1387">
        <w:tc>
          <w:tcPr>
            <w:tcW w:w="2808" w:type="dxa"/>
          </w:tcPr>
          <w:p w14:paraId="4BEEBA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06C150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EE72384" w14:textId="3175BC19" w:rsidR="00390775" w:rsidRPr="00C03D07" w:rsidRDefault="00B7173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30618 Bahia Oak Bend, Fulshear, TX - 77423</w:t>
            </w:r>
          </w:p>
        </w:tc>
        <w:tc>
          <w:tcPr>
            <w:tcW w:w="1530" w:type="dxa"/>
          </w:tcPr>
          <w:p w14:paraId="544A26A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BA2B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346A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E2F7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36BE3F20" w14:textId="77777777" w:rsidTr="00DA1387">
        <w:tc>
          <w:tcPr>
            <w:tcW w:w="2808" w:type="dxa"/>
          </w:tcPr>
          <w:p w14:paraId="312544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DBDE6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4585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2734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1E20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DA6E1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50911C2" w14:textId="77777777" w:rsidTr="00DA1387">
        <w:tc>
          <w:tcPr>
            <w:tcW w:w="2808" w:type="dxa"/>
          </w:tcPr>
          <w:p w14:paraId="3B886F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C1C7A9C" w14:textId="77777777" w:rsidR="007B4551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650 243 1447</w:t>
            </w:r>
          </w:p>
        </w:tc>
        <w:tc>
          <w:tcPr>
            <w:tcW w:w="1530" w:type="dxa"/>
          </w:tcPr>
          <w:p w14:paraId="6B98BE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C7F9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BA1E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20A2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534C0531" w14:textId="77777777" w:rsidTr="00DA1387">
        <w:tc>
          <w:tcPr>
            <w:tcW w:w="2808" w:type="dxa"/>
          </w:tcPr>
          <w:p w14:paraId="17FAEF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0CBB1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73A92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2D21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70A71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C7B3D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12DCB1CE" w14:textId="77777777" w:rsidTr="00DA1387">
        <w:tc>
          <w:tcPr>
            <w:tcW w:w="2808" w:type="dxa"/>
          </w:tcPr>
          <w:p w14:paraId="267015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3501FE25" w14:textId="77777777" w:rsidR="007B4551" w:rsidRPr="00C03D07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390775" w:rsidRPr="00383117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nareshinbox@gmail.com</w:t>
              </w:r>
            </w:hyperlink>
          </w:p>
        </w:tc>
        <w:tc>
          <w:tcPr>
            <w:tcW w:w="1530" w:type="dxa"/>
          </w:tcPr>
          <w:p w14:paraId="287F97A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E99C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2DD1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B9BE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7B4551" w:rsidRPr="00C03D07" w14:paraId="0486FD66" w14:textId="77777777" w:rsidTr="00DA1387">
        <w:tc>
          <w:tcPr>
            <w:tcW w:w="2808" w:type="dxa"/>
          </w:tcPr>
          <w:p w14:paraId="379DED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40A099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3978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CF0DA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4C72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CBAB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2598" w:rsidRPr="00C03D07" w14:paraId="1E61E6F1" w14:textId="77777777" w:rsidTr="00DA1387">
        <w:tc>
          <w:tcPr>
            <w:tcW w:w="2808" w:type="dxa"/>
          </w:tcPr>
          <w:p w14:paraId="49B3DFD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201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149EEDE9" w14:textId="77777777" w:rsidR="001A2598" w:rsidRPr="00C03D07" w:rsidRDefault="003907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3019BCF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7327D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CC7AA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8B770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F87486C" w14:textId="77777777" w:rsidTr="00DA1387">
        <w:tc>
          <w:tcPr>
            <w:tcW w:w="2808" w:type="dxa"/>
          </w:tcPr>
          <w:p w14:paraId="2CE5632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the year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(if yes pls. specify)</w:t>
            </w:r>
          </w:p>
        </w:tc>
        <w:tc>
          <w:tcPr>
            <w:tcW w:w="1980" w:type="dxa"/>
          </w:tcPr>
          <w:p w14:paraId="77197A1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6E145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0FC9E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C0F9B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38725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75D24467" w14:textId="77777777" w:rsidTr="00DA1387">
        <w:tc>
          <w:tcPr>
            <w:tcW w:w="2808" w:type="dxa"/>
          </w:tcPr>
          <w:p w14:paraId="13F248C1" w14:textId="77777777" w:rsidR="00636620" w:rsidRPr="00C03D07" w:rsidRDefault="00636620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0DDCEB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684FD13D" w14:textId="77777777" w:rsidR="00D92BD1" w:rsidRPr="00C03D07" w:rsidRDefault="003907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91B090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36DC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C1EE0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D5740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BC06346" w14:textId="77777777" w:rsidTr="00DA1387">
        <w:tc>
          <w:tcPr>
            <w:tcW w:w="2808" w:type="dxa"/>
          </w:tcPr>
          <w:p w14:paraId="1E97256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278359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509B4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70147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CDDDA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BCB03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021D6ACC" w14:textId="77777777" w:rsidTr="00DA1387">
        <w:tc>
          <w:tcPr>
            <w:tcW w:w="2808" w:type="dxa"/>
          </w:tcPr>
          <w:p w14:paraId="4EAD70F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ED36302" w14:textId="77777777" w:rsidR="00D92BD1" w:rsidRPr="00C03D07" w:rsidRDefault="0039077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E8A352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268CC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F2DC0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EF9B1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4D964077" w14:textId="77777777" w:rsidTr="00DA1387">
        <w:tc>
          <w:tcPr>
            <w:tcW w:w="2808" w:type="dxa"/>
          </w:tcPr>
          <w:p w14:paraId="3D96B2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BC729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14:paraId="59461BC4" w14:textId="77777777" w:rsidR="00D92BD1" w:rsidRPr="00C03D07" w:rsidRDefault="003907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12 </w:t>
            </w:r>
          </w:p>
        </w:tc>
        <w:tc>
          <w:tcPr>
            <w:tcW w:w="1530" w:type="dxa"/>
          </w:tcPr>
          <w:p w14:paraId="71A4079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C4207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1D812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F11A9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24BCB60A" w14:textId="77777777" w:rsidTr="00DA1387">
        <w:tc>
          <w:tcPr>
            <w:tcW w:w="2808" w:type="dxa"/>
          </w:tcPr>
          <w:p w14:paraId="1833E9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F5010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2018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– (Yes or No)</w:t>
            </w:r>
          </w:p>
        </w:tc>
        <w:tc>
          <w:tcPr>
            <w:tcW w:w="1980" w:type="dxa"/>
          </w:tcPr>
          <w:p w14:paraId="1A9B4065" w14:textId="77777777" w:rsidR="00D92BD1" w:rsidRPr="00C03D07" w:rsidRDefault="0039077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1022D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A2B88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8EFF3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E0F24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3849BDD5" w14:textId="77777777" w:rsidTr="00DA1387">
        <w:tc>
          <w:tcPr>
            <w:tcW w:w="2808" w:type="dxa"/>
          </w:tcPr>
          <w:p w14:paraId="76A0625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1E9931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BD0AB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50BFC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DA608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B5109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2BD1" w:rsidRPr="00C03D07" w14:paraId="671D4A15" w14:textId="77777777" w:rsidTr="00DA1387">
        <w:tc>
          <w:tcPr>
            <w:tcW w:w="2808" w:type="dxa"/>
          </w:tcPr>
          <w:p w14:paraId="0004537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102FA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44C3E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1B582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1243C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BE570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9AFFDCA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FA81962" w14:textId="77777777" w:rsidR="00D92BD1" w:rsidRPr="00EB73EA" w:rsidRDefault="00983210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if you </w:t>
      </w:r>
      <w:r w:rsidRPr="00EB73EA">
        <w:rPr>
          <w:rFonts w:ascii="Calibri" w:hAnsi="Calibri" w:cs="Calibri"/>
          <w:b/>
          <w:sz w:val="24"/>
          <w:szCs w:val="24"/>
        </w:rPr>
        <w:t>do not</w:t>
      </w:r>
      <w:r w:rsidR="00D92BD1" w:rsidRPr="00EB73EA">
        <w:rPr>
          <w:rFonts w:ascii="Calibri" w:hAnsi="Calibri" w:cs="Calibri"/>
          <w:b/>
          <w:sz w:val="24"/>
          <w:szCs w:val="24"/>
        </w:rPr>
        <w:t xml:space="preserve"> have an SSN for your spouse/Dependents</w:t>
      </w:r>
      <w:r w:rsidRPr="00EB73EA">
        <w:rPr>
          <w:rFonts w:ascii="Calibri" w:hAnsi="Calibri" w:cs="Calibri"/>
          <w:b/>
          <w:sz w:val="24"/>
          <w:szCs w:val="24"/>
        </w:rPr>
        <w:t xml:space="preserve"> we can apply for ITIN. For ITIN application processing please reach us on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="00BC7295">
        <w:rPr>
          <w:rFonts w:ascii="Calibri" w:hAnsi="Calibri" w:cs="Calibri"/>
          <w:b/>
          <w:sz w:val="24"/>
          <w:szCs w:val="24"/>
        </w:rPr>
        <w:t>(415)-373-1661</w:t>
      </w:r>
      <w:r w:rsidR="0065072C" w:rsidRPr="00EB73EA"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C82D37">
        <w:rPr>
          <w:rFonts w:ascii="Calibri" w:hAnsi="Calibri" w:cs="Calibri"/>
          <w:b/>
          <w:sz w:val="24"/>
          <w:szCs w:val="24"/>
        </w:rPr>
        <w:t>itin</w:t>
      </w:r>
      <w:r w:rsidR="00636620" w:rsidRPr="00EB73EA">
        <w:rPr>
          <w:rFonts w:ascii="Calibri" w:hAnsi="Calibri" w:cs="Calibri"/>
          <w:b/>
          <w:sz w:val="24"/>
          <w:szCs w:val="24"/>
        </w:rPr>
        <w:t>@</w:t>
      </w:r>
      <w:r w:rsidR="00C82D37">
        <w:rPr>
          <w:rFonts w:ascii="Calibri" w:hAnsi="Calibri" w:cs="Calibri"/>
          <w:b/>
          <w:sz w:val="24"/>
          <w:szCs w:val="24"/>
        </w:rPr>
        <w:t>gtaxfile</w:t>
      </w:r>
      <w:r w:rsidR="00636620" w:rsidRPr="00EB73EA">
        <w:rPr>
          <w:rFonts w:ascii="Calibri" w:hAnsi="Calibri" w:cs="Calibri"/>
          <w:b/>
          <w:sz w:val="24"/>
          <w:szCs w:val="24"/>
        </w:rPr>
        <w:t>.com</w:t>
      </w:r>
    </w:p>
    <w:p w14:paraId="0EE286C4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358CF97" w14:textId="77777777" w:rsidR="00ED0124" w:rsidRPr="00C1676B" w:rsidRDefault="006A046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 xml:space="preserve"> </w:t>
      </w:r>
      <w:r w:rsidR="003B1763"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="00547937"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D1F7A" w:rsidRPr="00C03D07" w14:paraId="19D901DE" w14:textId="77777777" w:rsidTr="00797DEB">
        <w:tc>
          <w:tcPr>
            <w:tcW w:w="2203" w:type="dxa"/>
          </w:tcPr>
          <w:p w14:paraId="2120AB2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D529BB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52D475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5170943" w14:textId="77777777" w:rsidR="006D1F7A" w:rsidRPr="00C03D07" w:rsidRDefault="005C5AE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SSN)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the </w:t>
            </w:r>
            <w:r w:rsidR="006D1F7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Organization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Person who provided the care.</w:t>
            </w:r>
          </w:p>
        </w:tc>
        <w:tc>
          <w:tcPr>
            <w:tcW w:w="1548" w:type="dxa"/>
          </w:tcPr>
          <w:p w14:paraId="2FCB00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D1F7A" w:rsidRPr="00C03D07" w14:paraId="1FF09D17" w14:textId="77777777" w:rsidTr="00797DEB">
        <w:tc>
          <w:tcPr>
            <w:tcW w:w="2203" w:type="dxa"/>
          </w:tcPr>
          <w:p w14:paraId="3529699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0C43AF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317EF2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83E6C9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D8598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71FA5BE6" w14:textId="77777777" w:rsidTr="00797DEB">
        <w:tc>
          <w:tcPr>
            <w:tcW w:w="2203" w:type="dxa"/>
          </w:tcPr>
          <w:p w14:paraId="6CC7429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35350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E53C66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EEF030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542AC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D1F7A" w:rsidRPr="00C03D07" w14:paraId="7B02D246" w14:textId="77777777" w:rsidTr="00797DEB">
        <w:tc>
          <w:tcPr>
            <w:tcW w:w="2203" w:type="dxa"/>
          </w:tcPr>
          <w:p w14:paraId="2CA4829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E31B06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348E3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E50DE7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7372A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649C49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70688FA" w14:textId="77777777" w:rsidR="00C17A08" w:rsidRPr="000B3F28" w:rsidRDefault="000B3F28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="00C17A08"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0C1AF4B" w14:textId="77777777" w:rsidR="000B3F28" w:rsidRPr="00C03D07" w:rsidRDefault="000B3F28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16EAD3C" w14:textId="77777777" w:rsidR="00596A8D" w:rsidRPr="00C03D07" w:rsidRDefault="000B3F28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 w:rsidR="00C17A08" w:rsidRPr="00C03D07">
        <w:rPr>
          <w:rFonts w:ascii="Calibri" w:eastAsia="Arial" w:hAnsi="Calibri" w:cs="Calibri"/>
          <w:b/>
          <w:color w:val="FF0000"/>
          <w:spacing w:val="8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</w:t>
      </w:r>
      <w:r w:rsidR="00C17A08" w:rsidRPr="00C03D07">
        <w:rPr>
          <w:rFonts w:ascii="Calibri" w:eastAsia="Arial" w:hAnsi="Calibri" w:cs="Calibri"/>
          <w:b/>
          <w:color w:val="FF0000"/>
          <w:spacing w:val="6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Care</w:t>
      </w:r>
      <w:r w:rsidR="00C17A08" w:rsidRPr="00C03D07">
        <w:rPr>
          <w:rFonts w:ascii="Calibri" w:eastAsia="Arial" w:hAnsi="Calibri" w:cs="Calibri"/>
          <w:b/>
          <w:color w:val="FF0000"/>
          <w:spacing w:val="5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Expenses</w:t>
      </w:r>
      <w:r w:rsidR="00C17A08" w:rsidRPr="00C03D07">
        <w:rPr>
          <w:rFonts w:ascii="Calibri" w:eastAsia="Arial" w:hAnsi="Calibri" w:cs="Calibri"/>
          <w:b/>
          <w:color w:val="FF0000"/>
          <w:spacing w:val="10"/>
          <w:w w:val="82"/>
          <w:position w:val="-1"/>
          <w:sz w:val="24"/>
          <w:szCs w:val="24"/>
        </w:rPr>
        <w:t xml:space="preserve">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="00C17A08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</w:t>
      </w:r>
      <w:r w:rsidR="00AA21F3"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only </w:t>
      </w:r>
      <w:r w:rsidR="00C17A08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</w:t>
      </w:r>
      <w:r w:rsidR="00AA21F3"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.</w:t>
      </w:r>
    </w:p>
    <w:p w14:paraId="0DF89A3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541B58F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DEF20D" w14:textId="77777777" w:rsidR="003E2E35" w:rsidRPr="00EB73EA" w:rsidRDefault="00693BFE" w:rsidP="00C82D37">
      <w:pPr>
        <w:spacing w:before="9"/>
        <w:ind w:left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   </w:t>
      </w:r>
      <w:r w:rsidR="00EB73EA"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margin" w:tblpX="1746" w:tblpY="11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983210" w:rsidRPr="00C03D07" w14:paraId="26AB0BA9" w14:textId="77777777" w:rsidTr="00693BFE">
        <w:trPr>
          <w:trHeight w:val="324"/>
        </w:trPr>
        <w:tc>
          <w:tcPr>
            <w:tcW w:w="7218" w:type="dxa"/>
            <w:gridSpan w:val="2"/>
          </w:tcPr>
          <w:p w14:paraId="47F8964E" w14:textId="77777777" w:rsidR="00983210" w:rsidRPr="00C03D07" w:rsidRDefault="00983210" w:rsidP="00693BFE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 w:rsidR="0047552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83210" w:rsidRPr="00C03D07" w14:paraId="3137E8F7" w14:textId="77777777" w:rsidTr="00693BFE">
        <w:trPr>
          <w:trHeight w:val="314"/>
        </w:trPr>
        <w:tc>
          <w:tcPr>
            <w:tcW w:w="2412" w:type="dxa"/>
          </w:tcPr>
          <w:p w14:paraId="0AEB21F9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7982FD2F" w14:textId="77777777" w:rsidR="00983210" w:rsidRPr="00C03D07" w:rsidRDefault="00A43F8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983210" w:rsidRPr="00C03D07" w14:paraId="3B9E2A5F" w14:textId="77777777" w:rsidTr="00693BFE">
        <w:trPr>
          <w:trHeight w:val="324"/>
        </w:trPr>
        <w:tc>
          <w:tcPr>
            <w:tcW w:w="2412" w:type="dxa"/>
          </w:tcPr>
          <w:p w14:paraId="48F10CFE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628C4E21" w14:textId="77777777" w:rsidR="00983210" w:rsidRPr="00C03D07" w:rsidRDefault="00A43F8B" w:rsidP="00A43F8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082000073 </w:t>
            </w:r>
          </w:p>
        </w:tc>
      </w:tr>
      <w:tr w:rsidR="00983210" w:rsidRPr="00C03D07" w14:paraId="54693BDB" w14:textId="77777777" w:rsidTr="00693BFE">
        <w:trPr>
          <w:trHeight w:val="324"/>
        </w:trPr>
        <w:tc>
          <w:tcPr>
            <w:tcW w:w="2412" w:type="dxa"/>
          </w:tcPr>
          <w:p w14:paraId="3DCC44F2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607DC7DC" w14:textId="77777777" w:rsidR="00983210" w:rsidRPr="00C03D07" w:rsidRDefault="00A43F8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A43F8B">
              <w:rPr>
                <w:rFonts w:ascii="Calibri" w:hAnsi="Calibri" w:cs="Calibri"/>
                <w:sz w:val="24"/>
                <w:szCs w:val="24"/>
              </w:rPr>
              <w:t>487002885260</w:t>
            </w:r>
          </w:p>
        </w:tc>
      </w:tr>
      <w:tr w:rsidR="00983210" w:rsidRPr="00C03D07" w14:paraId="4C22278E" w14:textId="77777777" w:rsidTr="00693BFE">
        <w:trPr>
          <w:trHeight w:val="340"/>
        </w:trPr>
        <w:tc>
          <w:tcPr>
            <w:tcW w:w="2412" w:type="dxa"/>
          </w:tcPr>
          <w:p w14:paraId="642A20D7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14:paraId="3F3AC19B" w14:textId="77777777" w:rsidR="00983210" w:rsidRPr="00C03D07" w:rsidRDefault="00A43F8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83210" w:rsidRPr="00C03D07" w14:paraId="2D67C764" w14:textId="77777777" w:rsidTr="00693BFE">
        <w:trPr>
          <w:trHeight w:val="340"/>
        </w:trPr>
        <w:tc>
          <w:tcPr>
            <w:tcW w:w="2412" w:type="dxa"/>
          </w:tcPr>
          <w:p w14:paraId="55546107" w14:textId="77777777" w:rsidR="00983210" w:rsidRPr="00C03D07" w:rsidRDefault="00983210" w:rsidP="00693BFE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4806" w:type="dxa"/>
          </w:tcPr>
          <w:p w14:paraId="211B3FB5" w14:textId="77777777" w:rsidR="00983210" w:rsidRPr="00C03D07" w:rsidRDefault="00A43F8B" w:rsidP="00693B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Naresh Murugan</w:t>
            </w:r>
          </w:p>
        </w:tc>
      </w:tr>
    </w:tbl>
    <w:p w14:paraId="0159097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FCDE929" w14:textId="77777777" w:rsidR="0066522E" w:rsidRPr="00C03D07" w:rsidRDefault="00983210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976A13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1284D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C7EA36A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4FF0A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2CFF3A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EC36EB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A7A3D0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8480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3231C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AC16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E9094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164A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2E48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9910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09F7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7AF4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F76C8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0C01D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B04E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B8EA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F85EF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5F62C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5D1F5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875B0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BB743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65E13B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7E755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8677905" w14:textId="77777777" w:rsidR="004E30DC" w:rsidRPr="00C03D07" w:rsidRDefault="004E30DC" w:rsidP="00C82D37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 w:rsidR="00EB73EA"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93E61" w:rsidRPr="00C03D07" w14:paraId="2605E4D0" w14:textId="77777777" w:rsidTr="001D05D6">
        <w:trPr>
          <w:trHeight w:val="398"/>
        </w:trPr>
        <w:tc>
          <w:tcPr>
            <w:tcW w:w="5148" w:type="dxa"/>
            <w:gridSpan w:val="4"/>
          </w:tcPr>
          <w:p w14:paraId="749A916D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8C9EFEA" w14:textId="77777777" w:rsidR="00E93E61" w:rsidRPr="00C1676B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93E61" w:rsidRPr="00C03D07" w14:paraId="69796246" w14:textId="77777777" w:rsidTr="001D05D6">
        <w:trPr>
          <w:trHeight w:val="383"/>
        </w:trPr>
        <w:tc>
          <w:tcPr>
            <w:tcW w:w="5148" w:type="dxa"/>
            <w:gridSpan w:val="4"/>
          </w:tcPr>
          <w:p w14:paraId="4B27BC41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E6DE866" w14:textId="77777777" w:rsidR="00E93E61" w:rsidRPr="00C03D07" w:rsidRDefault="00E93E61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93E61" w:rsidRPr="00C03D07" w14:paraId="5F353CB9" w14:textId="77777777" w:rsidTr="001D05D6">
        <w:trPr>
          <w:trHeight w:val="404"/>
        </w:trPr>
        <w:tc>
          <w:tcPr>
            <w:tcW w:w="918" w:type="dxa"/>
          </w:tcPr>
          <w:p w14:paraId="70BC13BC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A4DFA3F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C8632E8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35BB70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089BC6B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F0E4124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0E5EDF9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FE758E0" w14:textId="77777777" w:rsidR="00E93E61" w:rsidRPr="00C03D07" w:rsidRDefault="00E93E6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2949671D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0057FEE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E09905F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FF46E37" w14:textId="77777777" w:rsidR="00E93E61" w:rsidRPr="00C03D07" w:rsidRDefault="00E93E6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426E3" w:rsidRPr="00C03D07" w14:paraId="2A97AB9F" w14:textId="77777777" w:rsidTr="001D05D6">
        <w:trPr>
          <w:trHeight w:val="622"/>
        </w:trPr>
        <w:tc>
          <w:tcPr>
            <w:tcW w:w="918" w:type="dxa"/>
          </w:tcPr>
          <w:p w14:paraId="18677215" w14:textId="77777777" w:rsidR="009426E3" w:rsidRPr="00C03D07" w:rsidRDefault="009426E3" w:rsidP="009426E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5390402E" w14:textId="77777777" w:rsidR="009426E3" w:rsidRPr="00C03D07" w:rsidRDefault="009426E3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5FFB1986" w14:textId="77777777" w:rsidR="009426E3" w:rsidRPr="00C03D07" w:rsidRDefault="009426E3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710" w:type="dxa"/>
          </w:tcPr>
          <w:p w14:paraId="3F0F0A56" w14:textId="77777777" w:rsidR="009426E3" w:rsidRPr="00C03D07" w:rsidRDefault="009426E3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  <w:tc>
          <w:tcPr>
            <w:tcW w:w="900" w:type="dxa"/>
          </w:tcPr>
          <w:p w14:paraId="3F0C6B38" w14:textId="77777777" w:rsidR="009426E3" w:rsidRPr="00C03D07" w:rsidRDefault="009426E3" w:rsidP="009426E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14:paraId="5A7A2559" w14:textId="77777777" w:rsidR="009426E3" w:rsidRPr="00C03D07" w:rsidRDefault="009426E3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1AF7B7A7" w14:textId="539537AD" w:rsidR="009426E3" w:rsidRPr="00C03D07" w:rsidRDefault="009426E3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01/01/2017</w:t>
            </w:r>
          </w:p>
        </w:tc>
        <w:tc>
          <w:tcPr>
            <w:tcW w:w="1980" w:type="dxa"/>
          </w:tcPr>
          <w:p w14:paraId="2C4D3FDC" w14:textId="0F60EC36" w:rsidR="009426E3" w:rsidRPr="00C03D07" w:rsidRDefault="009426E3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12/31/2017</w:t>
            </w:r>
          </w:p>
        </w:tc>
      </w:tr>
      <w:tr w:rsidR="009426E3" w:rsidRPr="00C03D07" w14:paraId="3866EDE5" w14:textId="77777777" w:rsidTr="001D05D6">
        <w:trPr>
          <w:trHeight w:val="592"/>
        </w:trPr>
        <w:tc>
          <w:tcPr>
            <w:tcW w:w="918" w:type="dxa"/>
          </w:tcPr>
          <w:p w14:paraId="179FBE4B" w14:textId="6861233A" w:rsidR="009426E3" w:rsidRPr="00C03D07" w:rsidRDefault="009426E3" w:rsidP="009426E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14:paraId="6653FA51" w14:textId="77777777" w:rsidR="009426E3" w:rsidRPr="00C03D07" w:rsidRDefault="009426E3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3EB6E2AC" w14:textId="172CE6BD" w:rsidR="009426E3" w:rsidRPr="00C03D07" w:rsidRDefault="009426E3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14:paraId="0922B3E2" w14:textId="33F75543" w:rsidR="009426E3" w:rsidRPr="00C03D07" w:rsidRDefault="009426E3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  <w:tc>
          <w:tcPr>
            <w:tcW w:w="900" w:type="dxa"/>
          </w:tcPr>
          <w:p w14:paraId="135B9EF3" w14:textId="77777777" w:rsidR="009426E3" w:rsidRPr="00C03D07" w:rsidRDefault="009426E3" w:rsidP="009426E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</w:p>
        </w:tc>
        <w:tc>
          <w:tcPr>
            <w:tcW w:w="1170" w:type="dxa"/>
          </w:tcPr>
          <w:p w14:paraId="3CED8C72" w14:textId="77777777" w:rsidR="009426E3" w:rsidRPr="00C03D07" w:rsidRDefault="009426E3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0031C5CA" w14:textId="3F76D9F9" w:rsidR="009426E3" w:rsidRPr="00C03D07" w:rsidRDefault="009426E3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14:paraId="107D77BB" w14:textId="694F0A0E" w:rsidR="009426E3" w:rsidRPr="00C03D07" w:rsidRDefault="009426E3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  <w:tr w:rsidR="009426E3" w:rsidRPr="00C03D07" w14:paraId="4C6B918C" w14:textId="77777777" w:rsidTr="001D05D6">
        <w:trPr>
          <w:trHeight w:val="592"/>
        </w:trPr>
        <w:tc>
          <w:tcPr>
            <w:tcW w:w="918" w:type="dxa"/>
          </w:tcPr>
          <w:p w14:paraId="5FC12B6F" w14:textId="23BB4D0E" w:rsidR="009426E3" w:rsidRPr="00C03D07" w:rsidRDefault="009426E3" w:rsidP="009426E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0AC2B0D" w14:textId="77777777" w:rsidR="009426E3" w:rsidRPr="00C03D07" w:rsidRDefault="009426E3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37FC5083" w14:textId="288F1B92" w:rsidR="009426E3" w:rsidRPr="00C03D07" w:rsidRDefault="009426E3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65A993AB" w14:textId="71A5B991" w:rsidR="009426E3" w:rsidRPr="00C03D07" w:rsidRDefault="009426E3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3592FE68" w14:textId="77777777" w:rsidR="009426E3" w:rsidRPr="00C03D07" w:rsidRDefault="009426E3" w:rsidP="009426E3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14:paraId="6336BC36" w14:textId="77777777" w:rsidR="009426E3" w:rsidRPr="00C03D07" w:rsidRDefault="009426E3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530" w:type="dxa"/>
          </w:tcPr>
          <w:p w14:paraId="45DF5B0E" w14:textId="27F80E64" w:rsidR="009426E3" w:rsidRPr="00C03D07" w:rsidRDefault="009426E3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24B4F018" w14:textId="0960DE13" w:rsidR="009426E3" w:rsidRPr="00C03D07" w:rsidRDefault="009426E3" w:rsidP="009426E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A43F8B" w:rsidRPr="00C03D07" w14:paraId="189BDCF9" w14:textId="77777777" w:rsidTr="00797DEB">
        <w:trPr>
          <w:trHeight w:val="299"/>
        </w:trPr>
        <w:tc>
          <w:tcPr>
            <w:tcW w:w="10728" w:type="dxa"/>
            <w:gridSpan w:val="8"/>
          </w:tcPr>
          <w:p w14:paraId="55BB96FA" w14:textId="77777777" w:rsidR="00A43F8B" w:rsidRPr="00C03D07" w:rsidRDefault="00A43F8B" w:rsidP="00A43F8B">
            <w:pPr>
              <w:spacing w:before="9"/>
              <w:jc w:val="center"/>
              <w:rPr>
                <w:rFonts w:ascii="Calibri" w:hAnsi="Calibri" w:cs="Calibri"/>
                <w:b/>
                <w:color w:val="00B0F0"/>
                <w:sz w:val="24"/>
                <w:szCs w:val="24"/>
                <w:u w:val="single"/>
              </w:rPr>
            </w:pPr>
          </w:p>
        </w:tc>
      </w:tr>
    </w:tbl>
    <w:p w14:paraId="2E79025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35C95AE" w14:textId="77777777" w:rsidR="00BA624C" w:rsidRPr="00C03D07" w:rsidRDefault="00BA624C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685178" w:rsidRPr="00C03D07" w14:paraId="5B4EB539" w14:textId="77777777" w:rsidTr="001D05D6">
        <w:trPr>
          <w:trHeight w:val="321"/>
        </w:trPr>
        <w:tc>
          <w:tcPr>
            <w:tcW w:w="10800" w:type="dxa"/>
            <w:gridSpan w:val="7"/>
          </w:tcPr>
          <w:p w14:paraId="41E723A1" w14:textId="77777777" w:rsidR="00685178" w:rsidRPr="00C1676B" w:rsidRDefault="00685178" w:rsidP="003E2E35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Employment Details</w:t>
            </w:r>
          </w:p>
        </w:tc>
      </w:tr>
      <w:tr w:rsidR="00685178" w:rsidRPr="00C03D07" w14:paraId="14AF43B1" w14:textId="77777777" w:rsidTr="00B71F8C">
        <w:trPr>
          <w:trHeight w:val="512"/>
        </w:trPr>
        <w:tc>
          <w:tcPr>
            <w:tcW w:w="1155" w:type="dxa"/>
          </w:tcPr>
          <w:p w14:paraId="758B2E76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77824E23" w14:textId="77777777" w:rsidR="00685178" w:rsidRPr="00C03D07" w:rsidRDefault="00685178" w:rsidP="00BF71E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Address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 &amp; City</w:t>
            </w:r>
            <w:r w:rsidR="00BF71E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14:paraId="5CFC9CDC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621A7F68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2D96B0A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09045B94" w14:textId="77777777" w:rsidR="00685178" w:rsidRPr="00C03D07" w:rsidRDefault="00B71F8C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Employment End Date 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="00685178"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="0068517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0739ECE0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440F204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5A915679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178" w:rsidRPr="00C03D07" w14:paraId="24D4BB09" w14:textId="77777777" w:rsidTr="00B71F8C">
        <w:trPr>
          <w:trHeight w:val="488"/>
        </w:trPr>
        <w:tc>
          <w:tcPr>
            <w:tcW w:w="1155" w:type="dxa"/>
          </w:tcPr>
          <w:p w14:paraId="22C487B6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6897239C" w14:textId="77777777" w:rsidR="00685178" w:rsidRPr="00C03D07" w:rsidRDefault="00A43F8B" w:rsidP="00A43F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Wipro LTD</w:t>
            </w:r>
          </w:p>
        </w:tc>
        <w:tc>
          <w:tcPr>
            <w:tcW w:w="1546" w:type="dxa"/>
          </w:tcPr>
          <w:p w14:paraId="093E175A" w14:textId="77777777"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Lead Consultant</w:t>
            </w:r>
          </w:p>
        </w:tc>
        <w:tc>
          <w:tcPr>
            <w:tcW w:w="1648" w:type="dxa"/>
          </w:tcPr>
          <w:p w14:paraId="2E129EF4" w14:textId="77777777"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10/06/2015</w:t>
            </w:r>
          </w:p>
        </w:tc>
        <w:tc>
          <w:tcPr>
            <w:tcW w:w="1441" w:type="dxa"/>
          </w:tcPr>
          <w:p w14:paraId="1B68C684" w14:textId="77777777"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01/31/2015</w:t>
            </w:r>
          </w:p>
        </w:tc>
        <w:tc>
          <w:tcPr>
            <w:tcW w:w="814" w:type="dxa"/>
          </w:tcPr>
          <w:p w14:paraId="1D94818F" w14:textId="77777777"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14:paraId="653B08F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687BE6EE" w14:textId="77777777" w:rsidTr="00B71F8C">
        <w:trPr>
          <w:trHeight w:val="488"/>
        </w:trPr>
        <w:tc>
          <w:tcPr>
            <w:tcW w:w="1155" w:type="dxa"/>
          </w:tcPr>
          <w:p w14:paraId="10181C0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07F88853" w14:textId="77777777"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Byteware INC</w:t>
            </w:r>
          </w:p>
        </w:tc>
        <w:tc>
          <w:tcPr>
            <w:tcW w:w="1546" w:type="dxa"/>
          </w:tcPr>
          <w:p w14:paraId="64927FB6" w14:textId="77777777"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System Business Analyst</w:t>
            </w:r>
          </w:p>
        </w:tc>
        <w:tc>
          <w:tcPr>
            <w:tcW w:w="1648" w:type="dxa"/>
          </w:tcPr>
          <w:p w14:paraId="633A65B9" w14:textId="77777777"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02/01/2017</w:t>
            </w:r>
          </w:p>
        </w:tc>
        <w:tc>
          <w:tcPr>
            <w:tcW w:w="1441" w:type="dxa"/>
          </w:tcPr>
          <w:p w14:paraId="525D46AB" w14:textId="77777777"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Till date</w:t>
            </w:r>
          </w:p>
        </w:tc>
        <w:tc>
          <w:tcPr>
            <w:tcW w:w="814" w:type="dxa"/>
          </w:tcPr>
          <w:p w14:paraId="5F6CED81" w14:textId="77777777"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14:paraId="70E0507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2540DDED" w14:textId="77777777" w:rsidTr="00B71F8C">
        <w:trPr>
          <w:trHeight w:val="512"/>
        </w:trPr>
        <w:tc>
          <w:tcPr>
            <w:tcW w:w="1155" w:type="dxa"/>
          </w:tcPr>
          <w:p w14:paraId="7457227B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4DD2C9B6" w14:textId="77777777"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46" w:type="dxa"/>
          </w:tcPr>
          <w:p w14:paraId="2A911CD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1C0D2AA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029C60C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1D9F867D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BF731DF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178" w:rsidRPr="00C03D07" w14:paraId="6A56DCB4" w14:textId="77777777" w:rsidTr="00B71F8C">
        <w:trPr>
          <w:trHeight w:val="512"/>
        </w:trPr>
        <w:tc>
          <w:tcPr>
            <w:tcW w:w="1155" w:type="dxa"/>
          </w:tcPr>
          <w:p w14:paraId="448EA37D" w14:textId="77777777" w:rsidR="00685178" w:rsidRPr="00C03D07" w:rsidRDefault="00685178" w:rsidP="003E2E3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2F22DCCF" w14:textId="77777777" w:rsidR="00685178" w:rsidRPr="00C03D07" w:rsidRDefault="00A43F8B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546" w:type="dxa"/>
          </w:tcPr>
          <w:p w14:paraId="677DC857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5F7B94F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30E75AA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7CC4BB7E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259CE95" w14:textId="77777777" w:rsidR="00685178" w:rsidRPr="00C03D07" w:rsidRDefault="00685178" w:rsidP="003E2E35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215DD689" w14:textId="77777777" w:rsidR="005A093C" w:rsidRDefault="005A093C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7FC03E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A2DE533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DBE7ED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013CEA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2EA9A8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D37150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52F2555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3CB812A8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CB09CA1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E75D862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9FADFE0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86B57AA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690ECC9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77CB2FF7" w14:textId="77777777" w:rsidR="00BC7295" w:rsidRDefault="00BC7295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48FC0DA4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08A4309C" w14:textId="77777777" w:rsidR="001E5897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1DE996F5" w14:textId="77777777" w:rsidR="001E5897" w:rsidRPr="00264000" w:rsidRDefault="001E5897" w:rsidP="003E2E35">
      <w:pPr>
        <w:spacing w:before="9"/>
        <w:rPr>
          <w:rFonts w:ascii="Calibri" w:hAnsi="Calibri" w:cs="Calibri"/>
          <w:b/>
          <w:color w:val="00B050"/>
          <w:sz w:val="16"/>
          <w:szCs w:val="24"/>
          <w:u w:val="single"/>
        </w:rPr>
      </w:pPr>
    </w:p>
    <w:p w14:paraId="2550F705" w14:textId="77777777" w:rsidR="00BA624C" w:rsidRPr="00C1676B" w:rsidRDefault="00BE6078" w:rsidP="00C82D37">
      <w:pPr>
        <w:spacing w:before="9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If you/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your spouse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worked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/are working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 at Client Location, Please fill </w:t>
      </w:r>
      <w:r w:rsidR="005A093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this table</w:t>
      </w:r>
      <w:r w:rsidR="00BA624C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:</w:t>
      </w:r>
    </w:p>
    <w:p w14:paraId="2E212F45" w14:textId="77777777" w:rsidR="00BA624C" w:rsidRPr="00E059E1" w:rsidRDefault="00BA624C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pPr w:leftFromText="180" w:rightFromText="180" w:vertAnchor="text" w:horzAnchor="margin" w:tblpY="59"/>
        <w:tblW w:w="110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1546"/>
        <w:gridCol w:w="1494"/>
        <w:gridCol w:w="1275"/>
        <w:gridCol w:w="1153"/>
        <w:gridCol w:w="1136"/>
      </w:tblGrid>
      <w:tr w:rsidR="005A093C" w:rsidRPr="00C03D07" w14:paraId="53B305F7" w14:textId="77777777" w:rsidTr="004B23E9">
        <w:trPr>
          <w:trHeight w:val="714"/>
        </w:trPr>
        <w:tc>
          <w:tcPr>
            <w:tcW w:w="4412" w:type="dxa"/>
          </w:tcPr>
          <w:p w14:paraId="4A1F233D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797A557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</w:pPr>
          </w:p>
        </w:tc>
        <w:tc>
          <w:tcPr>
            <w:tcW w:w="1546" w:type="dxa"/>
          </w:tcPr>
          <w:p w14:paraId="7FAECDB3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  <w:p w14:paraId="701636B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1</w:t>
            </w:r>
          </w:p>
          <w:p w14:paraId="1F3E4A3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3B23FA7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5840C66E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  <w:tc>
          <w:tcPr>
            <w:tcW w:w="1275" w:type="dxa"/>
          </w:tcPr>
          <w:p w14:paraId="48093EDB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25BD29AF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3</w:t>
            </w:r>
          </w:p>
        </w:tc>
        <w:tc>
          <w:tcPr>
            <w:tcW w:w="1153" w:type="dxa"/>
          </w:tcPr>
          <w:p w14:paraId="64F4D50C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Project 1</w:t>
            </w:r>
          </w:p>
        </w:tc>
        <w:tc>
          <w:tcPr>
            <w:tcW w:w="1136" w:type="dxa"/>
          </w:tcPr>
          <w:p w14:paraId="1F9E0939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CD49DB6" w14:textId="77777777" w:rsidR="005A093C" w:rsidRPr="00C03D07" w:rsidRDefault="005A093C" w:rsidP="004B23E9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Project 2</w:t>
            </w:r>
          </w:p>
        </w:tc>
      </w:tr>
      <w:tr w:rsidR="005A093C" w:rsidRPr="00C03D07" w14:paraId="313CF984" w14:textId="77777777" w:rsidTr="004B23E9">
        <w:trPr>
          <w:trHeight w:val="480"/>
        </w:trPr>
        <w:tc>
          <w:tcPr>
            <w:tcW w:w="4412" w:type="dxa"/>
          </w:tcPr>
          <w:p w14:paraId="15F8AD13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Client Name</w:t>
            </w:r>
          </w:p>
        </w:tc>
        <w:tc>
          <w:tcPr>
            <w:tcW w:w="1546" w:type="dxa"/>
          </w:tcPr>
          <w:p w14:paraId="00146B4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A6521B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CA706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546CC2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812B88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4C3C63B4" w14:textId="77777777" w:rsidTr="004B23E9">
        <w:trPr>
          <w:trHeight w:val="435"/>
        </w:trPr>
        <w:tc>
          <w:tcPr>
            <w:tcW w:w="4412" w:type="dxa"/>
          </w:tcPr>
          <w:p w14:paraId="0B3D0FD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Client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Project 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Location (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City &amp; State</w:t>
            </w: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)</w:t>
            </w:r>
          </w:p>
        </w:tc>
        <w:tc>
          <w:tcPr>
            <w:tcW w:w="1546" w:type="dxa"/>
          </w:tcPr>
          <w:p w14:paraId="4094E77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B7FD96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C522B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3FD15A1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D7AD4A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230E341" w14:textId="77777777" w:rsidTr="004B23E9">
        <w:trPr>
          <w:trHeight w:val="444"/>
        </w:trPr>
        <w:tc>
          <w:tcPr>
            <w:tcW w:w="4412" w:type="dxa"/>
          </w:tcPr>
          <w:p w14:paraId="43C9DF36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Start date (MM/DD/YY)</w:t>
            </w:r>
          </w:p>
        </w:tc>
        <w:tc>
          <w:tcPr>
            <w:tcW w:w="1546" w:type="dxa"/>
          </w:tcPr>
          <w:p w14:paraId="3284E6E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F9AB596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34FF8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53BB52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EA2AF6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1C3D8FFA" w14:textId="77777777" w:rsidTr="004B23E9">
        <w:trPr>
          <w:trHeight w:val="435"/>
        </w:trPr>
        <w:tc>
          <w:tcPr>
            <w:tcW w:w="4412" w:type="dxa"/>
          </w:tcPr>
          <w:p w14:paraId="588B1BC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Project End date/ expected date (MM/DD/YY)</w:t>
            </w:r>
          </w:p>
        </w:tc>
        <w:tc>
          <w:tcPr>
            <w:tcW w:w="1546" w:type="dxa"/>
          </w:tcPr>
          <w:p w14:paraId="6BB5F2D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E330A5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2151D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44DD748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948E31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551DA472" w14:textId="77777777" w:rsidTr="004B23E9">
        <w:trPr>
          <w:trHeight w:val="655"/>
        </w:trPr>
        <w:tc>
          <w:tcPr>
            <w:tcW w:w="4412" w:type="dxa"/>
          </w:tcPr>
          <w:p w14:paraId="00C92564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Mode of commuting (Bus, train, rental or own car, others)</w:t>
            </w:r>
          </w:p>
        </w:tc>
        <w:tc>
          <w:tcPr>
            <w:tcW w:w="1546" w:type="dxa"/>
          </w:tcPr>
          <w:p w14:paraId="3FAC305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BC655BD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D40F7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C6175C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1F16787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456CA84" w14:textId="77777777" w:rsidTr="004B23E9">
        <w:trPr>
          <w:trHeight w:val="655"/>
        </w:trPr>
        <w:tc>
          <w:tcPr>
            <w:tcW w:w="4412" w:type="dxa"/>
          </w:tcPr>
          <w:p w14:paraId="6D3A93BC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Bus, Train, Cab Fare, Car Rent if leased vehicle is used</w:t>
            </w:r>
          </w:p>
        </w:tc>
        <w:tc>
          <w:tcPr>
            <w:tcW w:w="1546" w:type="dxa"/>
          </w:tcPr>
          <w:p w14:paraId="7B4289D5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2AE980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0A404C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07516699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8D9BDE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39FAC7E3" w14:textId="77777777" w:rsidTr="004B23E9">
        <w:trPr>
          <w:trHeight w:val="633"/>
        </w:trPr>
        <w:tc>
          <w:tcPr>
            <w:tcW w:w="4412" w:type="dxa"/>
          </w:tcPr>
          <w:p w14:paraId="00A3F902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Project Miles on Vehicle (one way) using own car</w:t>
            </w:r>
          </w:p>
        </w:tc>
        <w:tc>
          <w:tcPr>
            <w:tcW w:w="1546" w:type="dxa"/>
          </w:tcPr>
          <w:p w14:paraId="2D94670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141D60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BBD4D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1E22B71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CA967A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207F8994" w14:textId="77777777" w:rsidTr="004B23E9">
        <w:trPr>
          <w:trHeight w:val="408"/>
        </w:trPr>
        <w:tc>
          <w:tcPr>
            <w:tcW w:w="4412" w:type="dxa"/>
          </w:tcPr>
          <w:p w14:paraId="64D3354A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Monthly Rent / Stay Expenses</w:t>
            </w:r>
          </w:p>
        </w:tc>
        <w:tc>
          <w:tcPr>
            <w:tcW w:w="1546" w:type="dxa"/>
          </w:tcPr>
          <w:p w14:paraId="15B0525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852BFA0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8E1A92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2B9E046B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81C4B3E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A093C" w:rsidRPr="00C03D07" w14:paraId="70C785D1" w14:textId="77777777" w:rsidTr="004B23E9">
        <w:trPr>
          <w:trHeight w:val="655"/>
        </w:trPr>
        <w:tc>
          <w:tcPr>
            <w:tcW w:w="4412" w:type="dxa"/>
          </w:tcPr>
          <w:p w14:paraId="57CDB680" w14:textId="77777777" w:rsidR="005A093C" w:rsidRPr="00C03D07" w:rsidRDefault="005A093C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Daily Meals Expenses while on Client Projects</w:t>
            </w:r>
          </w:p>
        </w:tc>
        <w:tc>
          <w:tcPr>
            <w:tcW w:w="1546" w:type="dxa"/>
          </w:tcPr>
          <w:p w14:paraId="09DF2E2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1F99BD4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DBE6CF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2328863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7A71B1A" w14:textId="77777777" w:rsidR="005A093C" w:rsidRPr="00C03D07" w:rsidRDefault="005A093C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2B324EFE" w14:textId="77777777" w:rsidTr="004B23E9">
        <w:trPr>
          <w:trHeight w:val="655"/>
        </w:trPr>
        <w:tc>
          <w:tcPr>
            <w:tcW w:w="4412" w:type="dxa"/>
          </w:tcPr>
          <w:p w14:paraId="316586CE" w14:textId="77777777" w:rsidR="00C23297" w:rsidRPr="00C23297" w:rsidRDefault="00C23297" w:rsidP="004B23E9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employer location &amp; client location</w:t>
            </w:r>
          </w:p>
        </w:tc>
        <w:tc>
          <w:tcPr>
            <w:tcW w:w="1546" w:type="dxa"/>
          </w:tcPr>
          <w:p w14:paraId="1EF16B9F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EBA83FC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66307D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1F5F125D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D50434B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23297" w:rsidRPr="00C03D07" w14:paraId="57A2AC45" w14:textId="77777777" w:rsidTr="004B23E9">
        <w:trPr>
          <w:trHeight w:val="655"/>
        </w:trPr>
        <w:tc>
          <w:tcPr>
            <w:tcW w:w="4412" w:type="dxa"/>
          </w:tcPr>
          <w:p w14:paraId="440D2956" w14:textId="77777777" w:rsidR="00C23297" w:rsidRPr="00C23297" w:rsidRDefault="00C23297" w:rsidP="00C2329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2329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One way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distance between your </w:t>
            </w:r>
            <w:r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Home</w:t>
            </w:r>
            <w:r w:rsidRPr="00C2329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location &amp; client location</w:t>
            </w:r>
          </w:p>
        </w:tc>
        <w:tc>
          <w:tcPr>
            <w:tcW w:w="1546" w:type="dxa"/>
          </w:tcPr>
          <w:p w14:paraId="47F79186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F968DE1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CDE686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F119132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FFC284C" w14:textId="77777777" w:rsidR="00C23297" w:rsidRPr="00C03D07" w:rsidRDefault="00C23297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6B7C9E8" w14:textId="77777777" w:rsidR="00BA624C" w:rsidRPr="00C23297" w:rsidRDefault="00BA624C" w:rsidP="003E2E35">
      <w:pPr>
        <w:spacing w:before="9"/>
        <w:rPr>
          <w:rFonts w:ascii="Calibri" w:hAnsi="Calibri" w:cs="Calibri"/>
          <w:b/>
          <w:color w:val="00B050"/>
          <w:sz w:val="12"/>
          <w:szCs w:val="24"/>
          <w:u w:val="single"/>
        </w:rPr>
      </w:pPr>
    </w:p>
    <w:p w14:paraId="23C97FE8" w14:textId="77777777" w:rsidR="00BA624C" w:rsidRPr="00264000" w:rsidRDefault="00C23297" w:rsidP="00E059E1">
      <w:pPr>
        <w:spacing w:before="9"/>
        <w:ind w:left="720" w:hanging="720"/>
        <w:rPr>
          <w:rFonts w:ascii="Calibri" w:hAnsi="Calibri" w:cs="Calibri"/>
          <w:sz w:val="24"/>
          <w:szCs w:val="24"/>
        </w:rPr>
      </w:pPr>
      <w:r w:rsidRPr="00264000">
        <w:rPr>
          <w:rFonts w:ascii="Calibri" w:hAnsi="Calibri" w:cs="Calibri"/>
          <w:sz w:val="24"/>
          <w:szCs w:val="24"/>
        </w:rPr>
        <w:t>Note:</w:t>
      </w:r>
      <w:r w:rsidR="00264000" w:rsidRPr="00264000">
        <w:rPr>
          <w:rFonts w:ascii="Calibri" w:hAnsi="Calibri" w:cs="Calibri"/>
          <w:sz w:val="24"/>
          <w:szCs w:val="24"/>
        </w:rPr>
        <w:t xml:space="preserve"> Project start date and End date should be as per your deputation letter/Transfer memorandum/Email correspondence given by your employer while deputing you on the </w:t>
      </w:r>
      <w:r w:rsidR="00BE6078">
        <w:rPr>
          <w:rFonts w:ascii="Calibri" w:hAnsi="Calibri" w:cs="Calibri"/>
          <w:sz w:val="24"/>
          <w:szCs w:val="24"/>
        </w:rPr>
        <w:t xml:space="preserve">specific </w:t>
      </w:r>
      <w:r w:rsidR="00264000" w:rsidRPr="00264000">
        <w:rPr>
          <w:rFonts w:ascii="Calibri" w:hAnsi="Calibri" w:cs="Calibri"/>
          <w:sz w:val="24"/>
          <w:szCs w:val="24"/>
        </w:rPr>
        <w:t>project.</w:t>
      </w:r>
      <w:r w:rsidRPr="00264000">
        <w:rPr>
          <w:rFonts w:ascii="Calibri" w:hAnsi="Calibri" w:cs="Calibri"/>
          <w:sz w:val="24"/>
          <w:szCs w:val="24"/>
        </w:rPr>
        <w:t xml:space="preserve"> </w:t>
      </w:r>
    </w:p>
    <w:p w14:paraId="043CAAB8" w14:textId="77777777" w:rsidR="00264000" w:rsidRPr="00DD5879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  <w:r w:rsidRPr="00C03D07">
        <w:rPr>
          <w:rFonts w:ascii="Calibri" w:hAnsi="Calibri" w:cs="Calibri"/>
          <w:b/>
          <w:color w:val="00B050"/>
          <w:sz w:val="24"/>
          <w:szCs w:val="24"/>
          <w:u w:val="single"/>
        </w:rPr>
        <w:t xml:space="preserve"> </w:t>
      </w:r>
    </w:p>
    <w:p w14:paraId="266E1A9B" w14:textId="77777777" w:rsidR="00BD0E04" w:rsidRDefault="00BD0E04" w:rsidP="00335914">
      <w:pPr>
        <w:spacing w:before="9"/>
        <w:jc w:val="center"/>
        <w:outlineLvl w:val="0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  <w:t>MOVING EXPENSES</w:t>
      </w:r>
    </w:p>
    <w:p w14:paraId="68FF63E7" w14:textId="77777777" w:rsidR="00C1676B" w:rsidRPr="00C1676B" w:rsidRDefault="00C1676B" w:rsidP="003E2E35">
      <w:pPr>
        <w:spacing w:before="9"/>
        <w:rPr>
          <w:rFonts w:ascii="Calibri" w:hAnsi="Calibri" w:cs="Calibri"/>
          <w:b/>
          <w:color w:val="C0504D" w:themeColor="accent2"/>
          <w:sz w:val="24"/>
          <w:szCs w:val="24"/>
          <w:u w:val="single"/>
        </w:rPr>
      </w:pPr>
    </w:p>
    <w:p w14:paraId="28A88C95" w14:textId="77777777" w:rsidR="00B95496" w:rsidRPr="00B95496" w:rsidRDefault="00B95496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  <w:r w:rsidRPr="00B95496">
        <w:rPr>
          <w:rFonts w:ascii="Calibri" w:hAnsi="Calibri" w:cs="Calibri"/>
          <w:b/>
          <w:sz w:val="24"/>
          <w:szCs w:val="24"/>
          <w:u w:val="single"/>
        </w:rPr>
        <w:lastRenderedPageBreak/>
        <w:t>(Eligible expenditure: Airfare+Tranfortation charges+ Onward meals and tips temporary lodging and Boarding to the extent not reimbursed by your Employer)</w:t>
      </w:r>
    </w:p>
    <w:p w14:paraId="6525E6AD" w14:textId="77777777" w:rsidR="00BD0E04" w:rsidRPr="00B95496" w:rsidRDefault="00BD0E04" w:rsidP="003E2E35">
      <w:pPr>
        <w:spacing w:before="9"/>
        <w:rPr>
          <w:rFonts w:ascii="Calibri" w:hAnsi="Calibri" w:cs="Calibri"/>
          <w:b/>
          <w:color w:val="00B050"/>
          <w:sz w:val="2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275"/>
        <w:gridCol w:w="1836"/>
      </w:tblGrid>
      <w:tr w:rsidR="00BD0E04" w:rsidRPr="004B23E9" w14:paraId="4B7EBB1C" w14:textId="77777777" w:rsidTr="004B23E9">
        <w:tc>
          <w:tcPr>
            <w:tcW w:w="7905" w:type="dxa"/>
            <w:shd w:val="clear" w:color="auto" w:fill="auto"/>
          </w:tcPr>
          <w:p w14:paraId="7A0F5DAD" w14:textId="77777777" w:rsidR="00BD0E04" w:rsidRPr="004B23E9" w:rsidRDefault="00405FA7" w:rsidP="004B23E9">
            <w:pPr>
              <w:spacing w:before="9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Description of the relocation</w:t>
            </w:r>
          </w:p>
        </w:tc>
        <w:tc>
          <w:tcPr>
            <w:tcW w:w="1275" w:type="dxa"/>
            <w:shd w:val="clear" w:color="auto" w:fill="auto"/>
          </w:tcPr>
          <w:p w14:paraId="3A89A617" w14:textId="77777777" w:rsidR="00BD0E04" w:rsidRPr="004B23E9" w:rsidRDefault="00B95496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Distance</w:t>
            </w:r>
          </w:p>
        </w:tc>
        <w:tc>
          <w:tcPr>
            <w:tcW w:w="1836" w:type="dxa"/>
            <w:shd w:val="clear" w:color="auto" w:fill="auto"/>
          </w:tcPr>
          <w:p w14:paraId="4DB59E17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Expenditure</w:t>
            </w:r>
          </w:p>
        </w:tc>
      </w:tr>
      <w:tr w:rsidR="00BD0E04" w:rsidRPr="004B23E9" w14:paraId="607A046D" w14:textId="77777777" w:rsidTr="004B23E9">
        <w:tc>
          <w:tcPr>
            <w:tcW w:w="7905" w:type="dxa"/>
            <w:shd w:val="clear" w:color="auto" w:fill="auto"/>
          </w:tcPr>
          <w:p w14:paraId="57DD0A72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a)Have you moved from Employer location to Client Location during the TY</w:t>
            </w:r>
            <w:r w:rsidR="001E5897">
              <w:rPr>
                <w:rFonts w:ascii="Calibri" w:hAnsi="Calibri" w:cs="Calibri"/>
                <w:sz w:val="24"/>
                <w:szCs w:val="24"/>
              </w:rPr>
              <w:t>-</w:t>
            </w:r>
            <w:r w:rsidRPr="004B23E9">
              <w:rPr>
                <w:rFonts w:ascii="Calibri" w:hAnsi="Calibri" w:cs="Calibri"/>
                <w:sz w:val="24"/>
                <w:szCs w:val="24"/>
              </w:rPr>
              <w:t>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55E6991F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0A8D0EB6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23A3D7D0" w14:textId="77777777" w:rsidTr="004B23E9">
        <w:tc>
          <w:tcPr>
            <w:tcW w:w="7905" w:type="dxa"/>
            <w:shd w:val="clear" w:color="auto" w:fill="auto"/>
          </w:tcPr>
          <w:p w14:paraId="4408BF29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b)Have you moved from one client location to another Client location during the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1E9A6183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239B9B5C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0E04" w:rsidRPr="004B23E9" w14:paraId="3DBD1324" w14:textId="77777777" w:rsidTr="004B23E9">
        <w:tc>
          <w:tcPr>
            <w:tcW w:w="7905" w:type="dxa"/>
            <w:shd w:val="clear" w:color="auto" w:fill="auto"/>
          </w:tcPr>
          <w:p w14:paraId="5F9B13AA" w14:textId="77777777" w:rsidR="00BD0E04" w:rsidRPr="004B23E9" w:rsidRDefault="00405FA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c)Have you moved from  one </w:t>
            </w:r>
            <w:r w:rsidR="008A20BA" w:rsidRPr="004B23E9">
              <w:rPr>
                <w:rFonts w:ascii="Calibri" w:hAnsi="Calibri" w:cs="Calibri"/>
                <w:sz w:val="24"/>
                <w:szCs w:val="24"/>
              </w:rPr>
              <w:t>Employer</w:t>
            </w:r>
            <w:r w:rsidRPr="004B23E9">
              <w:rPr>
                <w:rFonts w:ascii="Calibri" w:hAnsi="Calibri" w:cs="Calibri"/>
                <w:sz w:val="24"/>
                <w:szCs w:val="24"/>
              </w:rPr>
              <w:t xml:space="preserve"> to another Employer Location</w:t>
            </w:r>
            <w:r w:rsidR="00B95496" w:rsidRPr="004B23E9">
              <w:rPr>
                <w:rFonts w:ascii="Calibri" w:hAnsi="Calibri" w:cs="Calibri"/>
                <w:sz w:val="24"/>
                <w:szCs w:val="24"/>
              </w:rPr>
              <w:t xml:space="preserve"> during the  TY-201</w:t>
            </w:r>
            <w:r w:rsidR="001E589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5B4E3713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shd w:val="clear" w:color="auto" w:fill="auto"/>
          </w:tcPr>
          <w:p w14:paraId="62A3B755" w14:textId="77777777" w:rsidR="00BD0E04" w:rsidRPr="004B23E9" w:rsidRDefault="00BD0E04" w:rsidP="004B23E9">
            <w:pPr>
              <w:spacing w:before="9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14:paraId="19942F10" w14:textId="77777777" w:rsidR="00BA624C" w:rsidRDefault="00BA624C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64DE2A43" w14:textId="77777777" w:rsidR="001E5897" w:rsidRPr="008A20BA" w:rsidRDefault="001E5897" w:rsidP="003E2E35">
      <w:pPr>
        <w:spacing w:before="9"/>
        <w:rPr>
          <w:rFonts w:ascii="Calibri" w:hAnsi="Calibri" w:cs="Calibri"/>
          <w:b/>
          <w:color w:val="00B050"/>
          <w:sz w:val="10"/>
          <w:szCs w:val="24"/>
          <w:u w:val="single"/>
        </w:rPr>
      </w:pPr>
    </w:p>
    <w:p w14:paraId="3A08480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AC0C9ED" w14:textId="77777777" w:rsidR="00B95496" w:rsidRPr="00C1676B" w:rsidRDefault="00B95496" w:rsidP="00C82D37">
      <w:pPr>
        <w:tabs>
          <w:tab w:val="left" w:pos="11620"/>
        </w:tabs>
        <w:spacing w:before="23"/>
        <w:ind w:left="100"/>
        <w:jc w:val="center"/>
        <w:outlineLvl w:val="0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ITEMIZE</w:t>
      </w:r>
      <w:r w:rsidRPr="00C1676B">
        <w:rPr>
          <w:rFonts w:ascii="Calibri" w:eastAsia="Arial" w:hAnsi="Calibri" w:cs="Calibri"/>
          <w:b/>
          <w:color w:val="943634" w:themeColor="accent2" w:themeShade="BF"/>
          <w:w w:val="79"/>
          <w:position w:val="-1"/>
          <w:sz w:val="24"/>
          <w:szCs w:val="24"/>
          <w:u w:val="single"/>
        </w:rPr>
        <w:t>D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23"/>
          <w:position w:val="-1"/>
          <w:sz w:val="24"/>
          <w:szCs w:val="24"/>
          <w:u w:val="single"/>
        </w:rPr>
        <w:t xml:space="preserve">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-3"/>
          <w:w w:val="79"/>
          <w:position w:val="-1"/>
          <w:sz w:val="24"/>
          <w:szCs w:val="24"/>
          <w:u w:val="single"/>
        </w:rPr>
        <w:t>DEDUCTION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</w:rPr>
        <w:t xml:space="preserve"> – </w:t>
      </w:r>
      <w:r w:rsidRPr="00C1676B">
        <w:rPr>
          <w:rFonts w:ascii="Calibri" w:eastAsia="Arial" w:hAnsi="Calibri" w:cs="Calibri"/>
          <w:b/>
          <w:color w:val="943634" w:themeColor="accent2" w:themeShade="BF"/>
          <w:spacing w:val="16"/>
          <w:w w:val="79"/>
          <w:position w:val="-1"/>
          <w:sz w:val="24"/>
          <w:szCs w:val="24"/>
          <w:u w:val="single"/>
        </w:rPr>
        <w:t>Schedule A</w:t>
      </w:r>
    </w:p>
    <w:p w14:paraId="010F7393" w14:textId="77777777" w:rsidR="00B95496" w:rsidRPr="00C1676B" w:rsidRDefault="00B95496" w:rsidP="00B95496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95496" w:rsidRPr="00C03D07" w14:paraId="2574077B" w14:textId="77777777" w:rsidTr="004B23E9">
        <w:trPr>
          <w:trHeight w:val="683"/>
        </w:trPr>
        <w:tc>
          <w:tcPr>
            <w:tcW w:w="1638" w:type="dxa"/>
          </w:tcPr>
          <w:p w14:paraId="48D186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29143F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8C342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Doctors, Dentists,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45E534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Hospitals, clinics, </w:t>
            </w:r>
            <w:r w:rsidR="008A20BA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etc.</w:t>
            </w:r>
          </w:p>
        </w:tc>
        <w:tc>
          <w:tcPr>
            <w:tcW w:w="1818" w:type="dxa"/>
          </w:tcPr>
          <w:p w14:paraId="05261B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220142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B95496" w:rsidRPr="00C03D07" w14:paraId="4EDE8202" w14:textId="77777777" w:rsidTr="004B23E9">
        <w:trPr>
          <w:trHeight w:val="291"/>
        </w:trPr>
        <w:tc>
          <w:tcPr>
            <w:tcW w:w="1638" w:type="dxa"/>
          </w:tcPr>
          <w:p w14:paraId="6F4FC12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1B24D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04237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7692B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8B335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E1B78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A20BA" w:rsidRPr="00C03D07" w14:paraId="482CFB43" w14:textId="77777777" w:rsidTr="004B23E9">
        <w:trPr>
          <w:trHeight w:val="291"/>
        </w:trPr>
        <w:tc>
          <w:tcPr>
            <w:tcW w:w="1638" w:type="dxa"/>
          </w:tcPr>
          <w:p w14:paraId="492E65E3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407832B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F3FC9F4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D33A4D4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147375A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4234579" w14:textId="77777777" w:rsidR="008A20BA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B01E0C" w14:textId="77777777" w:rsidR="00B95496" w:rsidRPr="00C1676B" w:rsidRDefault="00B95496" w:rsidP="008A20BA">
      <w:pPr>
        <w:spacing w:before="9"/>
        <w:ind w:left="4320" w:firstLine="72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95496" w:rsidRPr="00C03D07" w14:paraId="5DFF172F" w14:textId="77777777" w:rsidTr="004B23E9">
        <w:trPr>
          <w:trHeight w:val="773"/>
        </w:trPr>
        <w:tc>
          <w:tcPr>
            <w:tcW w:w="2448" w:type="dxa"/>
          </w:tcPr>
          <w:p w14:paraId="7F7D6AA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9708C24" w14:textId="77777777" w:rsidR="00B95496" w:rsidRPr="00C03D07" w:rsidRDefault="008A20BA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DBD047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176021D8" w14:textId="77777777" w:rsidR="00B95496" w:rsidRPr="00C03D07" w:rsidRDefault="008A20BA" w:rsidP="001E589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 w:rsidR="00BC729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2017</w:t>
            </w:r>
            <w:r w:rsidR="00B95496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95496" w:rsidRPr="00C03D07" w14:paraId="67E342C0" w14:textId="77777777" w:rsidTr="004B23E9">
        <w:trPr>
          <w:trHeight w:val="428"/>
        </w:trPr>
        <w:tc>
          <w:tcPr>
            <w:tcW w:w="2448" w:type="dxa"/>
          </w:tcPr>
          <w:p w14:paraId="1E295D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3EF72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4160CA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CEF6A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484AEDF" w14:textId="77777777" w:rsidR="00B95496" w:rsidRPr="00264000" w:rsidRDefault="00B95496" w:rsidP="00B95496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13562CD" w14:textId="77777777" w:rsidR="00B95496" w:rsidRPr="00C1676B" w:rsidRDefault="008A20BA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</w:pPr>
      <w:r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4"/>
          <w:szCs w:val="24"/>
          <w:u w:val="single"/>
        </w:rPr>
        <w:t xml:space="preserve"> </w:t>
      </w:r>
      <w:r w:rsidR="00B95496" w:rsidRPr="00C1676B">
        <w:rPr>
          <w:rFonts w:ascii="Calibri" w:eastAsia="Arial" w:hAnsi="Calibri" w:cs="Calibri"/>
          <w:b/>
          <w:color w:val="4F6228" w:themeColor="accent3" w:themeShade="80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95496" w:rsidRPr="00C03D07" w14:paraId="341A35F4" w14:textId="77777777" w:rsidTr="004B23E9">
        <w:trPr>
          <w:trHeight w:val="825"/>
        </w:trPr>
        <w:tc>
          <w:tcPr>
            <w:tcW w:w="2538" w:type="dxa"/>
          </w:tcPr>
          <w:p w14:paraId="381C186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8E02D23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B3060C5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9FD433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408E3D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95496" w:rsidRPr="00C03D07" w14:paraId="2811CD01" w14:textId="77777777" w:rsidTr="004B23E9">
        <w:trPr>
          <w:trHeight w:val="275"/>
        </w:trPr>
        <w:tc>
          <w:tcPr>
            <w:tcW w:w="2538" w:type="dxa"/>
          </w:tcPr>
          <w:p w14:paraId="6C94B2F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FA2D2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46F5C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F42C1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EF3BFC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5D929F6" w14:textId="77777777" w:rsidTr="004B23E9">
        <w:trPr>
          <w:trHeight w:val="275"/>
        </w:trPr>
        <w:tc>
          <w:tcPr>
            <w:tcW w:w="2538" w:type="dxa"/>
          </w:tcPr>
          <w:p w14:paraId="4DF255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4BFAF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8BCF9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4AC28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B9A34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6870CE5" w14:textId="77777777" w:rsidTr="004B23E9">
        <w:trPr>
          <w:trHeight w:val="292"/>
        </w:trPr>
        <w:tc>
          <w:tcPr>
            <w:tcW w:w="2538" w:type="dxa"/>
          </w:tcPr>
          <w:p w14:paraId="672B94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DE69C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30EE4F7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D72CB58" w14:textId="77777777"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7EFD33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6D0E5A5E" w14:textId="77777777" w:rsidTr="004B23E9">
        <w:trPr>
          <w:trHeight w:val="292"/>
        </w:trPr>
        <w:tc>
          <w:tcPr>
            <w:tcW w:w="2538" w:type="dxa"/>
          </w:tcPr>
          <w:p w14:paraId="160689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3CA6BD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79778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90934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13529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F966B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8AE7C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8EB4F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66278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AB92D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AADC594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819B4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2FBF54" w14:textId="77777777" w:rsidR="008A20BA" w:rsidRPr="00E059E1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77"/>
        <w:gridCol w:w="3048"/>
        <w:gridCol w:w="1625"/>
        <w:gridCol w:w="1443"/>
        <w:gridCol w:w="1691"/>
        <w:gridCol w:w="2510"/>
      </w:tblGrid>
      <w:tr w:rsidR="00B95496" w:rsidRPr="00C03D07" w14:paraId="4D6A95ED" w14:textId="77777777" w:rsidTr="008A20BA">
        <w:trPr>
          <w:trHeight w:val="266"/>
        </w:trPr>
        <w:tc>
          <w:tcPr>
            <w:tcW w:w="10894" w:type="dxa"/>
            <w:gridSpan w:val="6"/>
          </w:tcPr>
          <w:p w14:paraId="1CCBB1A4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CHARITY CONTRIBUTIONS</w:t>
            </w:r>
          </w:p>
        </w:tc>
      </w:tr>
      <w:tr w:rsidR="00B95496" w:rsidRPr="00C03D07" w14:paraId="30E687A2" w14:textId="77777777" w:rsidTr="004B23E9">
        <w:trPr>
          <w:trHeight w:val="533"/>
        </w:trPr>
        <w:tc>
          <w:tcPr>
            <w:tcW w:w="577" w:type="dxa"/>
          </w:tcPr>
          <w:p w14:paraId="0D068B8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4F23792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EEAE4F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45DD85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F41D6A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BD3A17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95496" w:rsidRPr="00C03D07" w14:paraId="73E05CD9" w14:textId="77777777" w:rsidTr="004B23E9">
        <w:trPr>
          <w:trHeight w:val="266"/>
        </w:trPr>
        <w:tc>
          <w:tcPr>
            <w:tcW w:w="577" w:type="dxa"/>
          </w:tcPr>
          <w:p w14:paraId="16EE224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48A4C7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47D699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A49E4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FD030D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0EF35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33570A3D" w14:textId="77777777" w:rsidTr="004B23E9">
        <w:trPr>
          <w:trHeight w:val="266"/>
        </w:trPr>
        <w:tc>
          <w:tcPr>
            <w:tcW w:w="577" w:type="dxa"/>
          </w:tcPr>
          <w:p w14:paraId="0156E6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7DC336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50E50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123A9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030F6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15E8D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5BD11B3" w14:textId="77777777" w:rsidTr="004B23E9">
        <w:trPr>
          <w:trHeight w:val="266"/>
        </w:trPr>
        <w:tc>
          <w:tcPr>
            <w:tcW w:w="577" w:type="dxa"/>
          </w:tcPr>
          <w:p w14:paraId="2D3095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3BD3448E" w14:textId="77777777" w:rsidR="00B95496" w:rsidRPr="00C03D07" w:rsidRDefault="008A20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2F9C8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39A9D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DAC1A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E8DEC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A81D745" w14:textId="77777777" w:rsidTr="008A20BA">
        <w:trPr>
          <w:trHeight w:val="548"/>
        </w:trPr>
        <w:tc>
          <w:tcPr>
            <w:tcW w:w="10894" w:type="dxa"/>
            <w:gridSpan w:val="6"/>
          </w:tcPr>
          <w:p w14:paraId="415CAE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BA455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22C27F1" w14:textId="77777777" w:rsidR="00B95496" w:rsidRPr="00264000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95496" w:rsidRPr="00C03D07" w14:paraId="54B7E283" w14:textId="77777777" w:rsidTr="004B23E9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3051307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Vehicle Information</w:t>
            </w:r>
          </w:p>
        </w:tc>
      </w:tr>
      <w:tr w:rsidR="00B95496" w:rsidRPr="00C03D07" w14:paraId="6654CD8B" w14:textId="77777777" w:rsidTr="004B23E9">
        <w:trPr>
          <w:trHeight w:val="523"/>
        </w:trPr>
        <w:tc>
          <w:tcPr>
            <w:tcW w:w="1300" w:type="dxa"/>
            <w:shd w:val="clear" w:color="auto" w:fill="auto"/>
          </w:tcPr>
          <w:p w14:paraId="2D7995C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C74CDF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80F27B2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1872A7C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201</w:t>
            </w:r>
            <w:r w:rsidR="00C82D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019AC45A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296B626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7A9C0C4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95496" w:rsidRPr="00C03D07" w14:paraId="693E36A0" w14:textId="77777777" w:rsidTr="004B23E9">
        <w:trPr>
          <w:trHeight w:val="256"/>
        </w:trPr>
        <w:tc>
          <w:tcPr>
            <w:tcW w:w="1300" w:type="dxa"/>
            <w:shd w:val="clear" w:color="auto" w:fill="auto"/>
          </w:tcPr>
          <w:p w14:paraId="5E5E47B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1F317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5EA632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BEB7B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3DBB8E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F5124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70440F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0BA10ACB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12C2769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94D1A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DFA080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C12D9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A41E3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CB70E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5C542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5496" w:rsidRPr="00C03D07" w14:paraId="50C1BD79" w14:textId="77777777" w:rsidTr="004B23E9">
        <w:trPr>
          <w:trHeight w:val="267"/>
        </w:trPr>
        <w:tc>
          <w:tcPr>
            <w:tcW w:w="1300" w:type="dxa"/>
            <w:shd w:val="clear" w:color="auto" w:fill="auto"/>
          </w:tcPr>
          <w:p w14:paraId="3C27D06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E73FF2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30F4F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D6722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8B1C5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6E4C0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0C496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8E9A3B" w14:textId="77777777" w:rsidR="00B95496" w:rsidRDefault="00B95496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00BFAA05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3EA3A76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5BD1A6FF" w14:textId="77777777" w:rsidR="001E5897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150059AF" w14:textId="77777777" w:rsidR="001E5897" w:rsidRPr="00820F53" w:rsidRDefault="001E5897" w:rsidP="00B95496">
      <w:pPr>
        <w:spacing w:before="9"/>
        <w:jc w:val="center"/>
        <w:rPr>
          <w:rFonts w:ascii="Calibri" w:hAnsi="Calibri" w:cs="Calibri"/>
          <w:b/>
          <w:color w:val="00B050"/>
          <w:sz w:val="8"/>
          <w:szCs w:val="24"/>
        </w:rPr>
      </w:pPr>
    </w:p>
    <w:p w14:paraId="497D4845" w14:textId="77777777" w:rsidR="00B95496" w:rsidRPr="00C1676B" w:rsidRDefault="00B95496" w:rsidP="00C82D37">
      <w:pPr>
        <w:spacing w:before="9"/>
        <w:jc w:val="center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Business Assets purchased</w:t>
      </w: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</w:rPr>
        <w:t>: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95496" w:rsidRPr="00C03D07" w14:paraId="0DD15847" w14:textId="77777777" w:rsidTr="004B23E9">
        <w:trPr>
          <w:trHeight w:val="527"/>
        </w:trPr>
        <w:tc>
          <w:tcPr>
            <w:tcW w:w="3135" w:type="dxa"/>
          </w:tcPr>
          <w:p w14:paraId="664A53A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201</w:t>
            </w:r>
            <w:r w:rsidR="001E589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14:paraId="4C785701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FAEAEAF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2B7049F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95496" w:rsidRPr="00C03D07" w14:paraId="1F19546C" w14:textId="77777777" w:rsidTr="004B23E9">
        <w:trPr>
          <w:trHeight w:val="250"/>
        </w:trPr>
        <w:tc>
          <w:tcPr>
            <w:tcW w:w="3135" w:type="dxa"/>
          </w:tcPr>
          <w:p w14:paraId="3334585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Laptop</w:t>
            </w:r>
          </w:p>
        </w:tc>
        <w:tc>
          <w:tcPr>
            <w:tcW w:w="2062" w:type="dxa"/>
          </w:tcPr>
          <w:p w14:paraId="7A2DAC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52FC7D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51198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5F7E2733" w14:textId="77777777" w:rsidTr="004B23E9">
        <w:trPr>
          <w:trHeight w:val="264"/>
        </w:trPr>
        <w:tc>
          <w:tcPr>
            <w:tcW w:w="3135" w:type="dxa"/>
          </w:tcPr>
          <w:p w14:paraId="29C8775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Cell Phone</w:t>
            </w:r>
          </w:p>
        </w:tc>
        <w:tc>
          <w:tcPr>
            <w:tcW w:w="2062" w:type="dxa"/>
          </w:tcPr>
          <w:p w14:paraId="0A9749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8DB63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384FA2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22E1DD16" w14:textId="77777777" w:rsidTr="004B23E9">
        <w:trPr>
          <w:trHeight w:val="250"/>
        </w:trPr>
        <w:tc>
          <w:tcPr>
            <w:tcW w:w="3135" w:type="dxa"/>
          </w:tcPr>
          <w:p w14:paraId="05B2B8BB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465924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7AAB9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B9234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95496" w:rsidRPr="00C03D07" w14:paraId="7D779508" w14:textId="77777777" w:rsidTr="004B23E9">
        <w:trPr>
          <w:trHeight w:val="264"/>
        </w:trPr>
        <w:tc>
          <w:tcPr>
            <w:tcW w:w="3135" w:type="dxa"/>
          </w:tcPr>
          <w:p w14:paraId="4DEB5CD9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955D2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C698D5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8609D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F9D42A6" w14:textId="77777777" w:rsidR="00B95496" w:rsidRPr="00C03D07" w:rsidRDefault="00B95496" w:rsidP="00B95496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59"/>
        <w:gridCol w:w="1215"/>
        <w:gridCol w:w="1072"/>
        <w:gridCol w:w="2872"/>
        <w:gridCol w:w="1360"/>
        <w:gridCol w:w="1201"/>
      </w:tblGrid>
      <w:tr w:rsidR="00B95496" w:rsidRPr="00C03D07" w14:paraId="0E47A227" w14:textId="77777777" w:rsidTr="00E059E1">
        <w:trPr>
          <w:trHeight w:val="294"/>
        </w:trPr>
        <w:tc>
          <w:tcPr>
            <w:tcW w:w="10879" w:type="dxa"/>
            <w:gridSpan w:val="6"/>
          </w:tcPr>
          <w:p w14:paraId="7F12C61F" w14:textId="77777777" w:rsidR="00B95496" w:rsidRPr="00C1676B" w:rsidRDefault="00B95496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Miscellaneous Unreimbursed Job related Expenses (Client Location)</w:t>
            </w:r>
          </w:p>
        </w:tc>
      </w:tr>
      <w:tr w:rsidR="00B95496" w:rsidRPr="00C03D07" w14:paraId="672AB2DB" w14:textId="77777777" w:rsidTr="004B23E9">
        <w:trPr>
          <w:trHeight w:val="294"/>
        </w:trPr>
        <w:tc>
          <w:tcPr>
            <w:tcW w:w="3159" w:type="dxa"/>
          </w:tcPr>
          <w:p w14:paraId="6D2474A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215" w:type="dxa"/>
          </w:tcPr>
          <w:p w14:paraId="2A9B22C0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72" w:type="dxa"/>
          </w:tcPr>
          <w:p w14:paraId="1C90E6B6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2872" w:type="dxa"/>
          </w:tcPr>
          <w:p w14:paraId="7DEF881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360" w:type="dxa"/>
          </w:tcPr>
          <w:p w14:paraId="6945C2FC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201" w:type="dxa"/>
          </w:tcPr>
          <w:p w14:paraId="34562087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</w:tr>
      <w:tr w:rsidR="00B95496" w:rsidRPr="00C03D07" w14:paraId="43DD33C2" w14:textId="77777777" w:rsidTr="004B23E9">
        <w:trPr>
          <w:trHeight w:val="603"/>
        </w:trPr>
        <w:tc>
          <w:tcPr>
            <w:tcW w:w="3159" w:type="dxa"/>
          </w:tcPr>
          <w:p w14:paraId="6C1C7743" w14:textId="77777777" w:rsidR="00B95496" w:rsidRPr="00C03D07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Union and Professional Dues</w:t>
            </w:r>
          </w:p>
        </w:tc>
        <w:tc>
          <w:tcPr>
            <w:tcW w:w="1215" w:type="dxa"/>
          </w:tcPr>
          <w:p w14:paraId="1B18414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C8CDE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347F1FD" w14:textId="77777777" w:rsidR="00B95496" w:rsidRPr="00C03D07" w:rsidRDefault="00B95496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Last Year Tax Preparation Fees paid</w:t>
            </w:r>
          </w:p>
        </w:tc>
        <w:tc>
          <w:tcPr>
            <w:tcW w:w="1360" w:type="dxa"/>
          </w:tcPr>
          <w:p w14:paraId="4A1B27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EC8AE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536D74F3" w14:textId="77777777" w:rsidTr="004B23E9">
        <w:trPr>
          <w:trHeight w:val="355"/>
        </w:trPr>
        <w:tc>
          <w:tcPr>
            <w:tcW w:w="3159" w:type="dxa"/>
          </w:tcPr>
          <w:p w14:paraId="18177FD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Internet Charges per month</w:t>
            </w:r>
          </w:p>
        </w:tc>
        <w:tc>
          <w:tcPr>
            <w:tcW w:w="1215" w:type="dxa"/>
          </w:tcPr>
          <w:p w14:paraId="588FC680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EBEF83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1F45160C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Hunting Expenses</w:t>
            </w:r>
          </w:p>
        </w:tc>
        <w:tc>
          <w:tcPr>
            <w:tcW w:w="1360" w:type="dxa"/>
          </w:tcPr>
          <w:p w14:paraId="386B897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084D85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21B83BA" w14:textId="77777777" w:rsidTr="004B23E9">
        <w:trPr>
          <w:trHeight w:val="523"/>
        </w:trPr>
        <w:tc>
          <w:tcPr>
            <w:tcW w:w="3159" w:type="dxa"/>
          </w:tcPr>
          <w:p w14:paraId="292C7036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Cell Phone Charges per month</w:t>
            </w:r>
          </w:p>
        </w:tc>
        <w:tc>
          <w:tcPr>
            <w:tcW w:w="1215" w:type="dxa"/>
          </w:tcPr>
          <w:p w14:paraId="28D98A9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CA71E9F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24E8A15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Safe Deposit Box Rental</w:t>
            </w:r>
          </w:p>
        </w:tc>
        <w:tc>
          <w:tcPr>
            <w:tcW w:w="1360" w:type="dxa"/>
          </w:tcPr>
          <w:p w14:paraId="4A143D0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5769AC1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44FA0F7" w14:textId="77777777" w:rsidTr="004B23E9">
        <w:trPr>
          <w:trHeight w:val="584"/>
        </w:trPr>
        <w:tc>
          <w:tcPr>
            <w:tcW w:w="3159" w:type="dxa"/>
          </w:tcPr>
          <w:p w14:paraId="64995773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Employment Visa Processing Fees</w:t>
            </w:r>
          </w:p>
        </w:tc>
        <w:tc>
          <w:tcPr>
            <w:tcW w:w="1215" w:type="dxa"/>
          </w:tcPr>
          <w:p w14:paraId="69BCD1A8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BC4160B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C8E48B5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Cost of Energy Saving Equipment</w:t>
            </w:r>
          </w:p>
        </w:tc>
        <w:tc>
          <w:tcPr>
            <w:tcW w:w="1360" w:type="dxa"/>
          </w:tcPr>
          <w:p w14:paraId="7988481A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C43137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32E2DB22" w14:textId="77777777" w:rsidTr="004B23E9">
        <w:trPr>
          <w:trHeight w:val="268"/>
        </w:trPr>
        <w:tc>
          <w:tcPr>
            <w:tcW w:w="3159" w:type="dxa"/>
          </w:tcPr>
          <w:p w14:paraId="6DDEF5A0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Professional Books and Supplies and Magazines </w:t>
            </w:r>
          </w:p>
        </w:tc>
        <w:tc>
          <w:tcPr>
            <w:tcW w:w="1215" w:type="dxa"/>
          </w:tcPr>
          <w:p w14:paraId="1D81E96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BE4961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B5F09F6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Casualty or theft loss(es)</w:t>
            </w:r>
          </w:p>
        </w:tc>
        <w:tc>
          <w:tcPr>
            <w:tcW w:w="1360" w:type="dxa"/>
          </w:tcPr>
          <w:p w14:paraId="780DE3C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7E8391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2A18F977" w14:textId="77777777" w:rsidTr="004B23E9">
        <w:trPr>
          <w:trHeight w:val="268"/>
        </w:trPr>
        <w:tc>
          <w:tcPr>
            <w:tcW w:w="3159" w:type="dxa"/>
          </w:tcPr>
          <w:p w14:paraId="43FD6E89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Uniforms expenses</w:t>
            </w:r>
          </w:p>
        </w:tc>
        <w:tc>
          <w:tcPr>
            <w:tcW w:w="1215" w:type="dxa"/>
          </w:tcPr>
          <w:p w14:paraId="6C8646A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6522A9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49380711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Parking and Toll Fees</w:t>
            </w:r>
          </w:p>
        </w:tc>
        <w:tc>
          <w:tcPr>
            <w:tcW w:w="1360" w:type="dxa"/>
          </w:tcPr>
          <w:p w14:paraId="057403E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EC6578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7D5EAB6E" w14:textId="77777777" w:rsidTr="004B23E9">
        <w:trPr>
          <w:trHeight w:val="549"/>
        </w:trPr>
        <w:tc>
          <w:tcPr>
            <w:tcW w:w="3159" w:type="dxa"/>
          </w:tcPr>
          <w:p w14:paraId="1B2703C7" w14:textId="77777777" w:rsidR="00E059E1" w:rsidRPr="00264000" w:rsidRDefault="00FB7CC2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Job Training or Higher Education Expenses</w:t>
            </w:r>
          </w:p>
        </w:tc>
        <w:tc>
          <w:tcPr>
            <w:tcW w:w="1215" w:type="dxa"/>
          </w:tcPr>
          <w:p w14:paraId="42C8AFF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812E222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7779F88E" w14:textId="77777777" w:rsidR="00E059E1" w:rsidRPr="00264000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264000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Any other expenses</w:t>
            </w:r>
            <w:r w:rsidR="00B56012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 (Pls.give the description)</w:t>
            </w:r>
          </w:p>
        </w:tc>
        <w:tc>
          <w:tcPr>
            <w:tcW w:w="1360" w:type="dxa"/>
          </w:tcPr>
          <w:p w14:paraId="1D41675C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126ECFD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59E1" w:rsidRPr="00C03D07" w14:paraId="1B5F798B" w14:textId="77777777" w:rsidTr="004B23E9">
        <w:trPr>
          <w:trHeight w:val="549"/>
        </w:trPr>
        <w:tc>
          <w:tcPr>
            <w:tcW w:w="3159" w:type="dxa"/>
          </w:tcPr>
          <w:p w14:paraId="33E38F2D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BF880B3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76E1437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2" w:type="dxa"/>
          </w:tcPr>
          <w:p w14:paraId="650A5CDE" w14:textId="77777777" w:rsidR="00E059E1" w:rsidRPr="00C03D07" w:rsidRDefault="00E059E1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60" w:type="dxa"/>
          </w:tcPr>
          <w:p w14:paraId="59999726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1" w:type="dxa"/>
          </w:tcPr>
          <w:p w14:paraId="74487939" w14:textId="77777777" w:rsidR="00E059E1" w:rsidRPr="00C03D07" w:rsidRDefault="00E059E1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8C68A76" w14:textId="77777777" w:rsidR="00693BFE" w:rsidRDefault="00693BFE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</w:p>
    <w:p w14:paraId="33BA96DA" w14:textId="77777777" w:rsidR="00E059E1" w:rsidRPr="006551C6" w:rsidRDefault="006551C6" w:rsidP="006551C6">
      <w:pPr>
        <w:spacing w:before="9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551C6">
        <w:rPr>
          <w:rFonts w:ascii="Calibri" w:hAnsi="Calibri" w:cs="Calibri"/>
          <w:b/>
          <w:sz w:val="24"/>
          <w:szCs w:val="24"/>
        </w:rPr>
        <w:t>Note:</w:t>
      </w:r>
      <w:r w:rsidR="00EF7F62">
        <w:rPr>
          <w:rFonts w:ascii="Calibri" w:hAnsi="Calibri" w:cs="Calibri"/>
          <w:b/>
          <w:sz w:val="24"/>
          <w:szCs w:val="24"/>
        </w:rPr>
        <w:t xml:space="preserve"> </w:t>
      </w:r>
      <w:r w:rsidR="00E059E1" w:rsidRPr="006551C6">
        <w:rPr>
          <w:rFonts w:ascii="Calibri" w:hAnsi="Calibri" w:cs="Calibri"/>
          <w:b/>
          <w:sz w:val="24"/>
          <w:szCs w:val="24"/>
        </w:rPr>
        <w:t xml:space="preserve">As per the IRS publication 463, All unreimbursed job related expenses can be claimed only on Temporary Client project assignment, which is generally expected to last for 12 Months or Less. </w:t>
      </w:r>
      <w:r w:rsidRPr="006551C6">
        <w:rPr>
          <w:rFonts w:ascii="Calibri" w:hAnsi="Calibri" w:cs="Calibri"/>
          <w:b/>
          <w:sz w:val="24"/>
          <w:szCs w:val="24"/>
        </w:rPr>
        <w:t xml:space="preserve">And If you have </w:t>
      </w:r>
      <w:r w:rsidR="00820F53" w:rsidRPr="006551C6">
        <w:rPr>
          <w:rFonts w:ascii="Calibri" w:hAnsi="Calibri" w:cs="Calibri"/>
          <w:b/>
          <w:sz w:val="24"/>
          <w:szCs w:val="24"/>
        </w:rPr>
        <w:t>received</w:t>
      </w:r>
      <w:r w:rsidR="00820F53">
        <w:rPr>
          <w:rFonts w:ascii="Calibri" w:hAnsi="Calibri" w:cs="Calibri"/>
          <w:b/>
          <w:sz w:val="24"/>
          <w:szCs w:val="24"/>
        </w:rPr>
        <w:t xml:space="preserve"> </w:t>
      </w:r>
      <w:r w:rsidR="00820F53" w:rsidRPr="00820F53">
        <w:rPr>
          <w:rFonts w:ascii="Calibri" w:hAnsi="Calibri" w:cs="Calibri"/>
          <w:b/>
          <w:sz w:val="24"/>
          <w:szCs w:val="24"/>
        </w:rPr>
        <w:t xml:space="preserve">Per </w:t>
      </w:r>
      <w:r w:rsidRPr="00820F53">
        <w:rPr>
          <w:rFonts w:ascii="Calibri" w:hAnsi="Calibri" w:cs="Calibri"/>
          <w:b/>
          <w:sz w:val="24"/>
          <w:szCs w:val="24"/>
        </w:rPr>
        <w:t>diem allowance</w:t>
      </w:r>
      <w:r w:rsidRPr="006551C6">
        <w:rPr>
          <w:rFonts w:ascii="Calibri" w:hAnsi="Calibri" w:cs="Calibri"/>
          <w:b/>
          <w:sz w:val="24"/>
          <w:szCs w:val="24"/>
        </w:rPr>
        <w:t xml:space="preserve"> from your employer, then you are not</w:t>
      </w:r>
      <w:r w:rsidR="007706AD">
        <w:rPr>
          <w:rFonts w:ascii="Calibri" w:hAnsi="Calibri" w:cs="Calibri"/>
          <w:b/>
          <w:sz w:val="24"/>
          <w:szCs w:val="24"/>
        </w:rPr>
        <w:t>,</w:t>
      </w:r>
      <w:r w:rsidRPr="006551C6">
        <w:rPr>
          <w:rFonts w:ascii="Calibri" w:hAnsi="Calibri" w:cs="Calibri"/>
          <w:b/>
          <w:sz w:val="24"/>
          <w:szCs w:val="24"/>
        </w:rPr>
        <w:t xml:space="preserve"> eligible or supposed to claim the above expenses. </w:t>
      </w:r>
    </w:p>
    <w:p w14:paraId="1839F5B3" w14:textId="77777777" w:rsidR="00BC75A1" w:rsidRDefault="00BC75A1" w:rsidP="003E2E35">
      <w:pPr>
        <w:spacing w:before="9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29398F7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INSURANCE:</w:t>
      </w:r>
    </w:p>
    <w:p w14:paraId="735FF366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7706AD" w:rsidRPr="00C03D07" w14:paraId="6AC43328" w14:textId="77777777" w:rsidTr="004B23E9">
        <w:tc>
          <w:tcPr>
            <w:tcW w:w="9198" w:type="dxa"/>
          </w:tcPr>
          <w:p w14:paraId="43098EB0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0B3BF7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YES</w:t>
            </w:r>
            <w:r w:rsidRPr="00C03D07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/NO</w:t>
            </w:r>
          </w:p>
        </w:tc>
      </w:tr>
      <w:tr w:rsidR="007706AD" w:rsidRPr="00C03D07" w14:paraId="4B257A98" w14:textId="77777777" w:rsidTr="004B23E9">
        <w:tc>
          <w:tcPr>
            <w:tcW w:w="9198" w:type="dxa"/>
          </w:tcPr>
          <w:p w14:paraId="03EB6EF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A0C765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00230BCC" w14:textId="77777777" w:rsidTr="004B23E9">
        <w:tc>
          <w:tcPr>
            <w:tcW w:w="9198" w:type="dxa"/>
          </w:tcPr>
          <w:p w14:paraId="77DCE4AB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03D70F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706AD" w:rsidRPr="00C03D07" w14:paraId="4D0CD597" w14:textId="77777777" w:rsidTr="004B23E9">
        <w:tc>
          <w:tcPr>
            <w:tcW w:w="9198" w:type="dxa"/>
          </w:tcPr>
          <w:p w14:paraId="5B884BC7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6CFF3C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Insurance. Please provide From 1099-HC.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42C6E88A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3D3BD2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06AD9D3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1E333092" w14:textId="77777777" w:rsidR="00A91336" w:rsidRDefault="00A91336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2CDB1E5E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6D28CC82" w14:textId="77777777" w:rsidR="00820F53" w:rsidRDefault="00820F53" w:rsidP="00A91336">
      <w:pPr>
        <w:spacing w:before="9"/>
        <w:rPr>
          <w:rFonts w:ascii="Calibri" w:hAnsi="Calibri" w:cs="Calibri"/>
          <w:sz w:val="2"/>
          <w:szCs w:val="24"/>
        </w:rPr>
      </w:pPr>
    </w:p>
    <w:p w14:paraId="513A7CF1" w14:textId="77777777" w:rsidR="00820F53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BD80663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979DFD4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38C9605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1363F4AB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7CADF618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38C6FCD7" w14:textId="77777777" w:rsidR="001E5897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44DEA357" w14:textId="77777777" w:rsidR="001E5897" w:rsidRPr="00C1676B" w:rsidRDefault="001E5897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2C2D1547" w14:textId="77777777" w:rsidR="00820F53" w:rsidRPr="00C1676B" w:rsidRDefault="00820F53" w:rsidP="00A91336">
      <w:pPr>
        <w:spacing w:before="9"/>
        <w:rPr>
          <w:rFonts w:ascii="Calibri" w:hAnsi="Calibri" w:cs="Calibri"/>
          <w:color w:val="4F6228" w:themeColor="accent3" w:themeShade="80"/>
          <w:sz w:val="2"/>
          <w:szCs w:val="24"/>
        </w:rPr>
      </w:pPr>
    </w:p>
    <w:p w14:paraId="58960202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0DD7EFEE" w14:textId="77777777" w:rsidR="00016534" w:rsidRDefault="00016534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p w14:paraId="301C31D6" w14:textId="77777777" w:rsidR="00BA624C" w:rsidRPr="00C1676B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 xml:space="preserve">INVESTMENTS – SALE &amp;PURCHASE OF STOCKS </w:t>
      </w:r>
    </w:p>
    <w:p w14:paraId="44B0B74F" w14:textId="77777777" w:rsidR="00820F53" w:rsidRPr="00C27558" w:rsidRDefault="00820F53" w:rsidP="003E2E35">
      <w:pPr>
        <w:spacing w:before="9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27558" w:rsidRPr="004B23E9" w14:paraId="0D3828CF" w14:textId="77777777" w:rsidTr="004B23E9">
        <w:tc>
          <w:tcPr>
            <w:tcW w:w="1101" w:type="dxa"/>
            <w:shd w:val="clear" w:color="auto" w:fill="auto"/>
          </w:tcPr>
          <w:p w14:paraId="4A75200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0A5972B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2492EB1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3350A612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7FFD18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6C165C2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0DAD0F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558E4FA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4F92393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37A9EFB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D5EE9B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27558" w:rsidRPr="004B23E9" w14:paraId="2FFE7F57" w14:textId="77777777" w:rsidTr="004B23E9">
        <w:tc>
          <w:tcPr>
            <w:tcW w:w="1101" w:type="dxa"/>
            <w:shd w:val="clear" w:color="auto" w:fill="auto"/>
          </w:tcPr>
          <w:p w14:paraId="3E824A3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7650E1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ADA95D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EB270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E9B8ED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0C4F22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E8AA6C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82DB7C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CF014B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156F4E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7558" w:rsidRPr="004B23E9" w14:paraId="6511C5F2" w14:textId="77777777" w:rsidTr="004B23E9">
        <w:tc>
          <w:tcPr>
            <w:tcW w:w="1101" w:type="dxa"/>
            <w:shd w:val="clear" w:color="auto" w:fill="auto"/>
          </w:tcPr>
          <w:p w14:paraId="5167E74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A204AE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3E5B3D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E32177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2BB764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CB4EB8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3BCE8F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1434CA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DDFE66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197BBE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5E3B425" w14:textId="77777777" w:rsidR="00820F53" w:rsidRPr="00C27558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3B82EA79" w14:textId="77777777" w:rsidR="00BA624C" w:rsidRPr="00C03D07" w:rsidRDefault="00BA624C" w:rsidP="003E2E35">
      <w:pPr>
        <w:spacing w:before="9"/>
        <w:rPr>
          <w:rFonts w:ascii="Calibri" w:hAnsi="Calibri" w:cs="Calibri"/>
          <w:b/>
          <w:color w:val="00B050"/>
          <w:sz w:val="24"/>
          <w:szCs w:val="24"/>
          <w:u w:val="single"/>
        </w:rPr>
      </w:pPr>
    </w:p>
    <w:p w14:paraId="286A07B0" w14:textId="77777777" w:rsidR="00BA624C" w:rsidRDefault="00C27558" w:rsidP="001E5897">
      <w:pPr>
        <w:spacing w:before="9"/>
        <w:ind w:left="2880" w:firstLine="720"/>
        <w:outlineLvl w:val="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  <w:t>Foreign Income and Expenses (IF Any)</w:t>
      </w:r>
    </w:p>
    <w:p w14:paraId="06B5BBB7" w14:textId="77777777" w:rsidR="002E4C5B" w:rsidRPr="00C1676B" w:rsidRDefault="002E4C5B" w:rsidP="002E4C5B">
      <w:pPr>
        <w:spacing w:before="9"/>
        <w:ind w:left="2880"/>
        <w:rPr>
          <w:rFonts w:ascii="Calibri" w:hAnsi="Calibri" w:cs="Calibri"/>
          <w:b/>
          <w:color w:val="4F6228" w:themeColor="accent3" w:themeShade="8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27558" w:rsidRPr="004B23E9" w14:paraId="260EDCBC" w14:textId="77777777" w:rsidTr="004B23E9">
        <w:tc>
          <w:tcPr>
            <w:tcW w:w="3456" w:type="dxa"/>
            <w:shd w:val="clear" w:color="auto" w:fill="auto"/>
          </w:tcPr>
          <w:p w14:paraId="04EF079E" w14:textId="77777777" w:rsidR="00C27558" w:rsidRPr="004B23E9" w:rsidRDefault="004416C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103EB5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E68A2F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F403A8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E11A5B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27558" w:rsidRPr="004B23E9" w14:paraId="10DC9485" w14:textId="77777777" w:rsidTr="004B23E9">
        <w:tc>
          <w:tcPr>
            <w:tcW w:w="3456" w:type="dxa"/>
            <w:shd w:val="clear" w:color="auto" w:fill="auto"/>
          </w:tcPr>
          <w:p w14:paraId="2336D2D1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942707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4E09B0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7A9598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6DC6A0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7558" w:rsidRPr="004B23E9" w14:paraId="6E699532" w14:textId="77777777" w:rsidTr="004B23E9">
        <w:tc>
          <w:tcPr>
            <w:tcW w:w="3456" w:type="dxa"/>
            <w:shd w:val="clear" w:color="auto" w:fill="auto"/>
          </w:tcPr>
          <w:p w14:paraId="793A5D19" w14:textId="77777777" w:rsidR="00C27558" w:rsidRPr="004B23E9" w:rsidRDefault="00C27558" w:rsidP="004B23E9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4F127D6B" w14:textId="77777777" w:rsidR="00C27558" w:rsidRPr="006E4515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3625D1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F9A38C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A81536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38D85E4" w14:textId="77777777" w:rsidR="005A093C" w:rsidRDefault="005A093C" w:rsidP="003E2E35">
      <w:pPr>
        <w:spacing w:before="9"/>
        <w:rPr>
          <w:rFonts w:ascii="Calibri" w:hAnsi="Calibri" w:cs="Calibri"/>
          <w:b/>
          <w:color w:val="C0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20F53" w:rsidRPr="00C03D07" w14:paraId="564F50B9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75656DE" w14:textId="77777777" w:rsidR="00820F53" w:rsidRPr="00C1676B" w:rsidRDefault="00820F5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 w:themeColor="accent3" w:themeShade="80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20F53" w:rsidRPr="00C03D07" w14:paraId="7AD106D1" w14:textId="77777777" w:rsidTr="004B23E9">
        <w:trPr>
          <w:trHeight w:val="263"/>
        </w:trPr>
        <w:tc>
          <w:tcPr>
            <w:tcW w:w="6880" w:type="dxa"/>
          </w:tcPr>
          <w:p w14:paraId="3BD8AD63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2808330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7358236" w14:textId="77777777" w:rsidR="00820F53" w:rsidRPr="00C03D07" w:rsidRDefault="00820F5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20F53" w:rsidRPr="00C03D07" w14:paraId="79FDA706" w14:textId="77777777" w:rsidTr="004B23E9">
        <w:trPr>
          <w:trHeight w:val="263"/>
        </w:trPr>
        <w:tc>
          <w:tcPr>
            <w:tcW w:w="6880" w:type="dxa"/>
          </w:tcPr>
          <w:p w14:paraId="3FFF6F6B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562408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551462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69483D42" w14:textId="77777777" w:rsidTr="004B23E9">
        <w:trPr>
          <w:trHeight w:val="301"/>
        </w:trPr>
        <w:tc>
          <w:tcPr>
            <w:tcW w:w="6880" w:type="dxa"/>
          </w:tcPr>
          <w:p w14:paraId="12FD955B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2557876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9F2F90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5D9255F" w14:textId="77777777" w:rsidTr="004B23E9">
        <w:trPr>
          <w:trHeight w:val="263"/>
        </w:trPr>
        <w:tc>
          <w:tcPr>
            <w:tcW w:w="6880" w:type="dxa"/>
          </w:tcPr>
          <w:p w14:paraId="13630444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8A75EC5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7EBA30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12D81255" w14:textId="77777777" w:rsidTr="004B23E9">
        <w:trPr>
          <w:trHeight w:val="250"/>
        </w:trPr>
        <w:tc>
          <w:tcPr>
            <w:tcW w:w="6880" w:type="dxa"/>
          </w:tcPr>
          <w:p w14:paraId="467B7658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 towards Traditional IRA for 201</w:t>
            </w:r>
            <w:r w:rsidR="008F64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0977D6B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5755F5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8F0B865" w14:textId="77777777" w:rsidTr="004B23E9">
        <w:trPr>
          <w:trHeight w:val="263"/>
        </w:trPr>
        <w:tc>
          <w:tcPr>
            <w:tcW w:w="6880" w:type="dxa"/>
          </w:tcPr>
          <w:p w14:paraId="06440C6B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B9D078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237FCF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4F494513" w14:textId="77777777" w:rsidTr="004B23E9">
        <w:trPr>
          <w:trHeight w:val="275"/>
        </w:trPr>
        <w:tc>
          <w:tcPr>
            <w:tcW w:w="6880" w:type="dxa"/>
          </w:tcPr>
          <w:p w14:paraId="55DECFA9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FD15F7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E48F0C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F53" w:rsidRPr="00C03D07" w14:paraId="291EFCC4" w14:textId="77777777" w:rsidTr="004B23E9">
        <w:trPr>
          <w:trHeight w:val="275"/>
        </w:trPr>
        <w:tc>
          <w:tcPr>
            <w:tcW w:w="6880" w:type="dxa"/>
          </w:tcPr>
          <w:p w14:paraId="48EBDAD2" w14:textId="77777777" w:rsidR="00820F53" w:rsidRPr="00C03D07" w:rsidRDefault="00820F5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B3679D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3EDE96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4D3AC78" w14:textId="77777777" w:rsidR="00B71F8C" w:rsidRDefault="00B71F8C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678C3316" w14:textId="77777777" w:rsidR="00CB653F" w:rsidRDefault="00CB653F" w:rsidP="00C27558">
      <w:pPr>
        <w:spacing w:before="9"/>
        <w:rPr>
          <w:rFonts w:ascii="Calibri" w:eastAsia="Arial" w:hAnsi="Calibri" w:cs="Calibri"/>
          <w:b/>
          <w:color w:val="00B0F0"/>
          <w:w w:val="82"/>
          <w:sz w:val="24"/>
          <w:szCs w:val="24"/>
        </w:rPr>
      </w:pPr>
    </w:p>
    <w:p w14:paraId="0890B560" w14:textId="77777777" w:rsidR="004416C2" w:rsidRPr="00C1676B" w:rsidRDefault="004416C2" w:rsidP="00C82D37">
      <w:pPr>
        <w:spacing w:before="9"/>
        <w:outlineLvl w:val="0"/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FOR FBAR/FATCA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416C2" w:rsidRPr="005A2CD3" w14:paraId="44BB03A8" w14:textId="77777777" w:rsidTr="005A2CD3">
        <w:tc>
          <w:tcPr>
            <w:tcW w:w="7196" w:type="dxa"/>
            <w:shd w:val="clear" w:color="auto" w:fill="auto"/>
          </w:tcPr>
          <w:p w14:paraId="328AEA4F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164BA8A7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Payer(Yes/No)</w:t>
            </w:r>
          </w:p>
        </w:tc>
        <w:tc>
          <w:tcPr>
            <w:tcW w:w="1694" w:type="dxa"/>
            <w:shd w:val="clear" w:color="auto" w:fill="auto"/>
          </w:tcPr>
          <w:p w14:paraId="6F91BAE0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(Yes/No)</w:t>
            </w:r>
          </w:p>
        </w:tc>
      </w:tr>
      <w:tr w:rsidR="004416C2" w:rsidRPr="005A2CD3" w14:paraId="3BCA163F" w14:textId="77777777" w:rsidTr="005A2CD3">
        <w:tc>
          <w:tcPr>
            <w:tcW w:w="7196" w:type="dxa"/>
            <w:shd w:val="clear" w:color="auto" w:fill="auto"/>
          </w:tcPr>
          <w:p w14:paraId="55882D9B" w14:textId="77777777" w:rsidR="004416C2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44A6A86" w14:textId="77777777" w:rsidR="004209A4" w:rsidRPr="005A2CD3" w:rsidRDefault="004209A4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201</w:t>
            </w:r>
            <w:r w:rsidR="008F64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15E58101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092D38A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2C442CE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E43C375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 w:rsidR="008F64D5">
        <w:rPr>
          <w:rFonts w:ascii="Calibri" w:eastAsia="Arial" w:hAnsi="Calibri" w:cs="Calibri"/>
          <w:w w:val="82"/>
          <w:sz w:val="24"/>
          <w:szCs w:val="24"/>
        </w:rPr>
        <w:t>April 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,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17,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8F64D5">
        <w:rPr>
          <w:rFonts w:ascii="Calibri" w:eastAsia="Arial" w:hAnsi="Calibri" w:cs="Calibri"/>
          <w:w w:val="82"/>
          <w:sz w:val="24"/>
          <w:szCs w:val="24"/>
        </w:rPr>
        <w:t>ny time during the tax year 2017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8AE4B8E" w14:textId="77777777" w:rsidR="001217F1" w:rsidRPr="00CB653F" w:rsidRDefault="001217F1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1953736" w14:textId="77777777" w:rsidR="00D9503C" w:rsidRPr="00C1676B" w:rsidRDefault="001217F1" w:rsidP="00C82D37">
      <w:pPr>
        <w:spacing w:before="9"/>
        <w:ind w:left="1440"/>
        <w:outlineLvl w:val="0"/>
        <w:rPr>
          <w:rFonts w:ascii="Calibri" w:hAnsi="Calibri" w:cs="Calibri"/>
          <w:color w:val="4F6228" w:themeColor="accent3" w:themeShade="80"/>
          <w:sz w:val="24"/>
          <w:szCs w:val="24"/>
        </w:rPr>
      </w:pPr>
      <w:r>
        <w:rPr>
          <w:rFonts w:ascii="Calibri" w:eastAsia="Arial" w:hAnsi="Calibri" w:cs="Calibri"/>
          <w:b/>
          <w:color w:val="00B0F0"/>
          <w:w w:val="82"/>
          <w:sz w:val="24"/>
          <w:szCs w:val="24"/>
        </w:rPr>
        <w:t xml:space="preserve">      </w:t>
      </w:r>
      <w:r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  <w:r w:rsidR="00BC75A1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>UPLOAD /EMAIL THE FOLLOWING DOCUMENTS ALONG WITH THE THIS TAX ORGANISER</w:t>
      </w:r>
      <w:r w:rsidR="003F447B" w:rsidRPr="00C1676B">
        <w:rPr>
          <w:rFonts w:ascii="Calibri" w:eastAsia="Arial" w:hAnsi="Calibri" w:cs="Calibri"/>
          <w:b/>
          <w:color w:val="4F6228" w:themeColor="accent3" w:themeShade="80"/>
          <w:w w:val="82"/>
          <w:sz w:val="24"/>
          <w:szCs w:val="24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22C37" w:rsidRPr="00C03D07" w14:paraId="33A52DE4" w14:textId="77777777" w:rsidTr="00C22C37">
        <w:trPr>
          <w:trHeight w:val="318"/>
        </w:trPr>
        <w:tc>
          <w:tcPr>
            <w:tcW w:w="6194" w:type="dxa"/>
          </w:tcPr>
          <w:p w14:paraId="04740E67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73593B97" w14:textId="77777777" w:rsidR="00C22C37" w:rsidRPr="00BC75A1" w:rsidRDefault="001E589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TY-2017</w:t>
            </w:r>
            <w:r w:rsidR="00C22C37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14FF635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325DD60C" w14:textId="77777777" w:rsidTr="00C22C37">
        <w:trPr>
          <w:trHeight w:val="303"/>
        </w:trPr>
        <w:tc>
          <w:tcPr>
            <w:tcW w:w="6194" w:type="dxa"/>
          </w:tcPr>
          <w:p w14:paraId="62DE471D" w14:textId="77777777" w:rsidR="00C22C37" w:rsidRPr="00C03D07" w:rsidRDefault="00C22C37" w:rsidP="004B23E9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45B01B9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6FF957A" w14:textId="77777777" w:rsidTr="00C22C37">
        <w:trPr>
          <w:trHeight w:val="304"/>
        </w:trPr>
        <w:tc>
          <w:tcPr>
            <w:tcW w:w="6194" w:type="dxa"/>
          </w:tcPr>
          <w:p w14:paraId="54E95AE8" w14:textId="77777777" w:rsidR="00C22C37" w:rsidRPr="00C03D07" w:rsidRDefault="00C22C3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7515A3D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B24C3D2" w14:textId="77777777" w:rsidTr="00C22C37">
        <w:trPr>
          <w:trHeight w:val="318"/>
        </w:trPr>
        <w:tc>
          <w:tcPr>
            <w:tcW w:w="6194" w:type="dxa"/>
          </w:tcPr>
          <w:p w14:paraId="36162F74" w14:textId="77777777" w:rsidR="00C22C37" w:rsidRPr="00C03D07" w:rsidRDefault="00C22C3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C274F95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7198191" w14:textId="77777777" w:rsidTr="00C22C37">
        <w:trPr>
          <w:trHeight w:val="303"/>
        </w:trPr>
        <w:tc>
          <w:tcPr>
            <w:tcW w:w="6194" w:type="dxa"/>
          </w:tcPr>
          <w:p w14:paraId="2C792E13" w14:textId="77777777" w:rsidR="00C22C37" w:rsidRPr="00C03D07" w:rsidRDefault="00C22C3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FE96020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038C4420" w14:textId="77777777" w:rsidTr="00C22C37">
        <w:trPr>
          <w:trHeight w:val="318"/>
        </w:trPr>
        <w:tc>
          <w:tcPr>
            <w:tcW w:w="6194" w:type="dxa"/>
          </w:tcPr>
          <w:p w14:paraId="288C7EA1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Pr="00C03D07">
              <w:rPr>
                <w:rFonts w:ascii="Calibri" w:eastAsia="Arial" w:hAnsi="Calibri" w:cs="Calibri"/>
                <w:color w:val="002060"/>
                <w:spacing w:val="-8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0E2B025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19F6793" w14:textId="77777777" w:rsidTr="00C22C37">
        <w:trPr>
          <w:trHeight w:val="303"/>
        </w:trPr>
        <w:tc>
          <w:tcPr>
            <w:tcW w:w="6194" w:type="dxa"/>
          </w:tcPr>
          <w:p w14:paraId="371E3A72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DB4F172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EA9F8E9" w14:textId="77777777" w:rsidTr="00C22C37">
        <w:trPr>
          <w:trHeight w:val="318"/>
        </w:trPr>
        <w:tc>
          <w:tcPr>
            <w:tcW w:w="6194" w:type="dxa"/>
          </w:tcPr>
          <w:p w14:paraId="1B553EFB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3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Estates and S-Corporations</w:t>
            </w:r>
          </w:p>
        </w:tc>
        <w:tc>
          <w:tcPr>
            <w:tcW w:w="3086" w:type="dxa"/>
          </w:tcPr>
          <w:p w14:paraId="305DEF16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50C0D01D" w14:textId="77777777" w:rsidTr="00C22C37">
        <w:trPr>
          <w:trHeight w:val="318"/>
        </w:trPr>
        <w:tc>
          <w:tcPr>
            <w:tcW w:w="6194" w:type="dxa"/>
          </w:tcPr>
          <w:p w14:paraId="79BEB4E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Pr="00C03D07">
              <w:rPr>
                <w:rFonts w:ascii="Calibri" w:eastAsia="Arial" w:hAnsi="Calibri" w:cs="Calibri"/>
                <w:color w:val="002060"/>
                <w:spacing w:val="-9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spacing w:val="-1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42F970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2C37" w:rsidRPr="00C03D07" w14:paraId="48EFC59B" w14:textId="77777777" w:rsidTr="00C22C37">
        <w:trPr>
          <w:trHeight w:val="318"/>
        </w:trPr>
        <w:tc>
          <w:tcPr>
            <w:tcW w:w="6194" w:type="dxa"/>
          </w:tcPr>
          <w:p w14:paraId="0FFCBEB5" w14:textId="77777777" w:rsidR="00C22C37" w:rsidRPr="00C03D07" w:rsidRDefault="00C22C3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6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E2CD4E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AC79976" w14:textId="77777777" w:rsidTr="00C22C37">
        <w:trPr>
          <w:trHeight w:val="318"/>
        </w:trPr>
        <w:tc>
          <w:tcPr>
            <w:tcW w:w="6194" w:type="dxa"/>
          </w:tcPr>
          <w:p w14:paraId="317CAD8A" w14:textId="77777777" w:rsidR="00C22C37" w:rsidRPr="00C03D07" w:rsidRDefault="00C22C3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4F81BD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71A65F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499A06B5" w14:textId="77777777" w:rsidTr="00C22C37">
        <w:trPr>
          <w:trHeight w:val="318"/>
        </w:trPr>
        <w:tc>
          <w:tcPr>
            <w:tcW w:w="6194" w:type="dxa"/>
          </w:tcPr>
          <w:p w14:paraId="06573C0E" w14:textId="77777777" w:rsidR="00C22C37" w:rsidRPr="00C03D07" w:rsidRDefault="00C22C3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1E589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2017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BA7A60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5A13AAD" w14:textId="77777777" w:rsidTr="00C22C37">
        <w:trPr>
          <w:trHeight w:val="318"/>
        </w:trPr>
        <w:tc>
          <w:tcPr>
            <w:tcW w:w="6194" w:type="dxa"/>
          </w:tcPr>
          <w:p w14:paraId="35001A42" w14:textId="77777777" w:rsidR="00C22C37" w:rsidRPr="00C03D07" w:rsidRDefault="00C22C3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FFC1AE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168FAA78" w14:textId="77777777" w:rsidTr="00C22C37">
        <w:trPr>
          <w:trHeight w:val="318"/>
        </w:trPr>
        <w:tc>
          <w:tcPr>
            <w:tcW w:w="6194" w:type="dxa"/>
          </w:tcPr>
          <w:p w14:paraId="7554FD79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88D0A1C" w14:textId="77777777" w:rsidR="00C22C37" w:rsidRPr="00C03D07" w:rsidRDefault="00C22C3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5C9B77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7C0894A3" w14:textId="77777777" w:rsidTr="00C22C37">
        <w:trPr>
          <w:trHeight w:val="318"/>
        </w:trPr>
        <w:tc>
          <w:tcPr>
            <w:tcW w:w="6194" w:type="dxa"/>
          </w:tcPr>
          <w:p w14:paraId="208B8275" w14:textId="77777777" w:rsidR="00C22C37" w:rsidRPr="00C03D07" w:rsidRDefault="00C22C3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318733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6E657D09" w14:textId="77777777" w:rsidTr="00C22C37">
        <w:trPr>
          <w:trHeight w:val="318"/>
        </w:trPr>
        <w:tc>
          <w:tcPr>
            <w:tcW w:w="6194" w:type="dxa"/>
          </w:tcPr>
          <w:p w14:paraId="703B2FFE" w14:textId="77777777" w:rsidR="00C22C37" w:rsidRPr="00C03D07" w:rsidRDefault="00C22C3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9AD0A0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1E861CA" w14:textId="77777777" w:rsidTr="00C22C37">
        <w:trPr>
          <w:trHeight w:val="318"/>
        </w:trPr>
        <w:tc>
          <w:tcPr>
            <w:tcW w:w="6194" w:type="dxa"/>
          </w:tcPr>
          <w:p w14:paraId="467AB6B5" w14:textId="77777777" w:rsidR="00C22C37" w:rsidRPr="00C03D07" w:rsidRDefault="00C22C3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6CC0221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22C37" w:rsidRPr="00C03D07" w14:paraId="2E285562" w14:textId="77777777" w:rsidTr="00C22C37">
        <w:trPr>
          <w:trHeight w:val="318"/>
        </w:trPr>
        <w:tc>
          <w:tcPr>
            <w:tcW w:w="6194" w:type="dxa"/>
          </w:tcPr>
          <w:p w14:paraId="6AFC340F" w14:textId="77777777" w:rsidR="00C22C37" w:rsidRPr="00C03D07" w:rsidRDefault="00C22C37" w:rsidP="003B60F5">
            <w:pPr>
              <w:spacing w:before="57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Others</w:t>
            </w:r>
          </w:p>
        </w:tc>
        <w:tc>
          <w:tcPr>
            <w:tcW w:w="3086" w:type="dxa"/>
          </w:tcPr>
          <w:p w14:paraId="68660DB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C6063C5" w14:textId="77777777" w:rsidR="005A2CD3" w:rsidRPr="005A2CD3" w:rsidRDefault="005A2CD3" w:rsidP="005A2CD3">
      <w:pPr>
        <w:rPr>
          <w:vanish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416C2" w:rsidRPr="00C03D07" w14:paraId="54F1BC54" w14:textId="77777777" w:rsidTr="004416C2">
        <w:trPr>
          <w:trHeight w:val="269"/>
        </w:trPr>
        <w:tc>
          <w:tcPr>
            <w:tcW w:w="10592" w:type="dxa"/>
            <w:gridSpan w:val="4"/>
          </w:tcPr>
          <w:p w14:paraId="78E06E3B" w14:textId="77777777" w:rsidR="004416C2" w:rsidRPr="00C1676B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Refer a friend(s) to get Referral Bonus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@ $ 10 </w:t>
            </w:r>
            <w:r w:rsidR="006E4515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F7F62" w:rsidRPr="00C1676B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 xml:space="preserve">for Each paid client to us. </w:t>
            </w:r>
          </w:p>
        </w:tc>
      </w:tr>
      <w:tr w:rsidR="004416C2" w:rsidRPr="00C03D07" w14:paraId="67BEA984" w14:textId="77777777" w:rsidTr="004416C2">
        <w:trPr>
          <w:trHeight w:val="269"/>
        </w:trPr>
        <w:tc>
          <w:tcPr>
            <w:tcW w:w="738" w:type="dxa"/>
          </w:tcPr>
          <w:p w14:paraId="58D2B5C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2693CC1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F0A38F3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6376F89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416C2" w:rsidRPr="00C03D07" w14:paraId="78750B45" w14:textId="77777777" w:rsidTr="004416C2">
        <w:trPr>
          <w:trHeight w:val="269"/>
        </w:trPr>
        <w:tc>
          <w:tcPr>
            <w:tcW w:w="738" w:type="dxa"/>
          </w:tcPr>
          <w:p w14:paraId="187A297D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1964F8B" w14:textId="77777777" w:rsidR="004416C2" w:rsidRPr="00C03D07" w:rsidRDefault="00A43F8B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A43F8B">
              <w:rPr>
                <w:rFonts w:ascii="Calibri" w:hAnsi="Calibri" w:cs="Calibri"/>
                <w:sz w:val="24"/>
                <w:szCs w:val="24"/>
              </w:rPr>
              <w:t>Abdul Kalavai Basheer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A43F8B">
              <w:rPr>
                <w:rFonts w:ascii="Calibri" w:hAnsi="Calibri" w:cs="Calibri"/>
                <w:sz w:val="24"/>
                <w:szCs w:val="24"/>
              </w:rPr>
              <w:t>Ahmed</w:t>
            </w:r>
          </w:p>
        </w:tc>
        <w:tc>
          <w:tcPr>
            <w:tcW w:w="4532" w:type="dxa"/>
          </w:tcPr>
          <w:p w14:paraId="1E7644A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A340372" w14:textId="77777777" w:rsidR="004416C2" w:rsidRPr="00C03D07" w:rsidRDefault="00A43F8B" w:rsidP="00A43F8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+1 </w:t>
            </w:r>
            <w: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346 773 9852</w:t>
            </w:r>
          </w:p>
        </w:tc>
      </w:tr>
      <w:tr w:rsidR="004416C2" w:rsidRPr="00C03D07" w14:paraId="09884E1E" w14:textId="77777777" w:rsidTr="004416C2">
        <w:trPr>
          <w:trHeight w:val="269"/>
        </w:trPr>
        <w:tc>
          <w:tcPr>
            <w:tcW w:w="738" w:type="dxa"/>
          </w:tcPr>
          <w:p w14:paraId="3D3E549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B4129A9" w14:textId="77777777" w:rsidR="004416C2" w:rsidRPr="00C03D07" w:rsidRDefault="00247909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Sudheer Ammineni</w:t>
            </w:r>
          </w:p>
        </w:tc>
        <w:tc>
          <w:tcPr>
            <w:tcW w:w="4532" w:type="dxa"/>
          </w:tcPr>
          <w:p w14:paraId="2DE80054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8615861" w14:textId="77777777" w:rsidR="004416C2" w:rsidRPr="00C03D07" w:rsidRDefault="00247909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+1 646 258 8371</w:t>
            </w:r>
          </w:p>
        </w:tc>
      </w:tr>
      <w:tr w:rsidR="004416C2" w:rsidRPr="00C03D07" w14:paraId="61F7BFB4" w14:textId="77777777" w:rsidTr="004416C2">
        <w:trPr>
          <w:trHeight w:val="269"/>
        </w:trPr>
        <w:tc>
          <w:tcPr>
            <w:tcW w:w="738" w:type="dxa"/>
          </w:tcPr>
          <w:p w14:paraId="4D29964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F78447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3E86FE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71A2B3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0477E5DF" w14:textId="77777777" w:rsidTr="004416C2">
        <w:trPr>
          <w:trHeight w:val="269"/>
        </w:trPr>
        <w:tc>
          <w:tcPr>
            <w:tcW w:w="738" w:type="dxa"/>
          </w:tcPr>
          <w:p w14:paraId="78825279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AA2F65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8D1A10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D1C5F11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36EA3A4" w14:textId="77777777" w:rsidTr="004416C2">
        <w:trPr>
          <w:trHeight w:val="269"/>
        </w:trPr>
        <w:tc>
          <w:tcPr>
            <w:tcW w:w="738" w:type="dxa"/>
          </w:tcPr>
          <w:p w14:paraId="06BA558F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571159C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E56C02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116D177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4BF40F38" w14:textId="77777777" w:rsidTr="004416C2">
        <w:trPr>
          <w:trHeight w:val="269"/>
        </w:trPr>
        <w:tc>
          <w:tcPr>
            <w:tcW w:w="738" w:type="dxa"/>
          </w:tcPr>
          <w:p w14:paraId="16888327" w14:textId="77777777" w:rsidR="004416C2" w:rsidRPr="00C03D07" w:rsidRDefault="004416C2" w:rsidP="004416C2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E1C27F8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935FC6E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721EFA9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16C2" w:rsidRPr="00C03D07" w14:paraId="1C5BC21E" w14:textId="77777777" w:rsidTr="004416C2">
        <w:trPr>
          <w:trHeight w:val="269"/>
        </w:trPr>
        <w:tc>
          <w:tcPr>
            <w:tcW w:w="10592" w:type="dxa"/>
            <w:gridSpan w:val="4"/>
          </w:tcPr>
          <w:p w14:paraId="6CF8B59A" w14:textId="77777777" w:rsidR="004416C2" w:rsidRPr="00C03D07" w:rsidRDefault="004416C2" w:rsidP="004416C2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0732C567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41CBC55A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415EEBBB" w14:textId="77777777" w:rsidR="00EF7F62" w:rsidRDefault="00EF7F62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1863D32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45E6A651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3C8754B5" w14:textId="77777777" w:rsidR="00335914" w:rsidRDefault="00335914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</w:p>
    <w:p w14:paraId="2EC97115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0103F77E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103A4D7B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2688"/>
      </w:tblGrid>
      <w:tr w:rsidR="005B04A7" w:rsidRPr="00C03D07" w14:paraId="506F8CAC" w14:textId="77777777" w:rsidTr="005B04A7">
        <w:trPr>
          <w:trHeight w:val="243"/>
        </w:trPr>
        <w:tc>
          <w:tcPr>
            <w:tcW w:w="9359" w:type="dxa"/>
            <w:gridSpan w:val="2"/>
          </w:tcPr>
          <w:p w14:paraId="27BB1DB6" w14:textId="77777777" w:rsidR="005B04A7" w:rsidRDefault="005B04A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TY201</w:t>
            </w:r>
            <w:r w:rsidR="003B60F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7</w:t>
            </w:r>
          </w:p>
        </w:tc>
      </w:tr>
      <w:tr w:rsidR="005B04A7" w:rsidRPr="00C03D07" w14:paraId="2832F08D" w14:textId="77777777" w:rsidTr="005B04A7">
        <w:trPr>
          <w:trHeight w:val="243"/>
        </w:trPr>
        <w:tc>
          <w:tcPr>
            <w:tcW w:w="9359" w:type="dxa"/>
            <w:gridSpan w:val="2"/>
          </w:tcPr>
          <w:p w14:paraId="6274717F" w14:textId="77777777" w:rsidR="005B04A7" w:rsidRDefault="005B04A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b/>
                <w:bCs/>
                <w:color w:val="00B05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 w:themeColor="accent3" w:themeShade="80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C22C37" w:rsidRPr="00C03D07" w14:paraId="5F2FCABD" w14:textId="77777777" w:rsidTr="005B04A7">
        <w:trPr>
          <w:trHeight w:val="243"/>
        </w:trPr>
        <w:tc>
          <w:tcPr>
            <w:tcW w:w="6671" w:type="dxa"/>
          </w:tcPr>
          <w:p w14:paraId="45431BC7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88" w:type="dxa"/>
          </w:tcPr>
          <w:p w14:paraId="3A8D70DE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 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</w:t>
            </w:r>
          </w:p>
        </w:tc>
      </w:tr>
      <w:tr w:rsidR="00C22C37" w:rsidRPr="00C03D07" w14:paraId="738D41E7" w14:textId="77777777" w:rsidTr="005B04A7">
        <w:trPr>
          <w:trHeight w:val="196"/>
        </w:trPr>
        <w:tc>
          <w:tcPr>
            <w:tcW w:w="6671" w:type="dxa"/>
          </w:tcPr>
          <w:p w14:paraId="4781A98C" w14:textId="77777777" w:rsidR="00C22C37" w:rsidRPr="00A43F8B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A43F8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Federal – Standard Return (Form 1040)</w:t>
            </w:r>
          </w:p>
        </w:tc>
        <w:tc>
          <w:tcPr>
            <w:tcW w:w="2688" w:type="dxa"/>
          </w:tcPr>
          <w:p w14:paraId="5452477C" w14:textId="77777777" w:rsidR="00C22C37" w:rsidRPr="00A43F8B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A43F8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  <w:t xml:space="preserve">$  </w:t>
            </w:r>
            <w:r w:rsidR="003B60F5" w:rsidRPr="00A43F8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1</w:t>
            </w:r>
            <w:r w:rsidRPr="00A43F8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9.99</w:t>
            </w:r>
          </w:p>
        </w:tc>
      </w:tr>
      <w:tr w:rsidR="00C22C37" w:rsidRPr="00C03D07" w14:paraId="724B5464" w14:textId="77777777" w:rsidTr="005B04A7">
        <w:trPr>
          <w:trHeight w:val="196"/>
        </w:trPr>
        <w:tc>
          <w:tcPr>
            <w:tcW w:w="6671" w:type="dxa"/>
          </w:tcPr>
          <w:p w14:paraId="0D261D4D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2688" w:type="dxa"/>
          </w:tcPr>
          <w:p w14:paraId="0A3ED97C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22C37" w:rsidRP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9.99 </w:t>
            </w:r>
          </w:p>
          <w:p w14:paraId="282A1A9A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22C37" w:rsidRPr="00C03D07" w14:paraId="5DDC4372" w14:textId="77777777" w:rsidTr="005B04A7">
        <w:trPr>
          <w:trHeight w:val="196"/>
        </w:trPr>
        <w:tc>
          <w:tcPr>
            <w:tcW w:w="6671" w:type="dxa"/>
          </w:tcPr>
          <w:p w14:paraId="4EF18759" w14:textId="77777777" w:rsidR="00C22C3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2688" w:type="dxa"/>
          </w:tcPr>
          <w:p w14:paraId="22E24776" w14:textId="77777777" w:rsidR="00C22C37" w:rsidRPr="00C22C37" w:rsidRDefault="003B60F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$ 4</w:t>
            </w:r>
            <w:r w:rsidR="00C22C3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7B5F4A22" w14:textId="77777777" w:rsidTr="005B04A7">
        <w:trPr>
          <w:trHeight w:val="196"/>
        </w:trPr>
        <w:tc>
          <w:tcPr>
            <w:tcW w:w="6671" w:type="dxa"/>
          </w:tcPr>
          <w:p w14:paraId="6614547D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Itemized Return (Schedule A)</w:t>
            </w:r>
          </w:p>
        </w:tc>
        <w:tc>
          <w:tcPr>
            <w:tcW w:w="2688" w:type="dxa"/>
          </w:tcPr>
          <w:p w14:paraId="34FA24B7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3ED22325" w14:textId="77777777" w:rsidTr="005B04A7">
        <w:trPr>
          <w:trHeight w:val="196"/>
        </w:trPr>
        <w:tc>
          <w:tcPr>
            <w:tcW w:w="6671" w:type="dxa"/>
          </w:tcPr>
          <w:p w14:paraId="11ABE966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2688" w:type="dxa"/>
          </w:tcPr>
          <w:p w14:paraId="0B25A907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29DF07A1" w14:textId="77777777" w:rsidTr="005B04A7">
        <w:trPr>
          <w:trHeight w:val="196"/>
        </w:trPr>
        <w:tc>
          <w:tcPr>
            <w:tcW w:w="6671" w:type="dxa"/>
          </w:tcPr>
          <w:p w14:paraId="1E9B25B9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2688" w:type="dxa"/>
          </w:tcPr>
          <w:p w14:paraId="4102F789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C22C37" w:rsidRPr="00C03D07" w14:paraId="3EFEF1F3" w14:textId="77777777" w:rsidTr="005B04A7">
        <w:trPr>
          <w:trHeight w:val="243"/>
        </w:trPr>
        <w:tc>
          <w:tcPr>
            <w:tcW w:w="6671" w:type="dxa"/>
          </w:tcPr>
          <w:p w14:paraId="6C34828D" w14:textId="77777777" w:rsidR="00C22C37" w:rsidRPr="00C03D07" w:rsidRDefault="00C22C3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2688" w:type="dxa"/>
          </w:tcPr>
          <w:p w14:paraId="35815DF9" w14:textId="77777777" w:rsidR="00C22C37" w:rsidRPr="00C03D07" w:rsidRDefault="00C22C3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119.98</w:t>
            </w:r>
          </w:p>
        </w:tc>
      </w:tr>
      <w:tr w:rsidR="008F64D5" w:rsidRPr="00C03D07" w14:paraId="1B81B870" w14:textId="77777777" w:rsidTr="005B04A7">
        <w:trPr>
          <w:trHeight w:val="261"/>
        </w:trPr>
        <w:tc>
          <w:tcPr>
            <w:tcW w:w="6671" w:type="dxa"/>
          </w:tcPr>
          <w:p w14:paraId="5594BE9C" w14:textId="77777777"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Processing ( Up To Two Bank Accounts-Free)</w:t>
            </w:r>
          </w:p>
        </w:tc>
        <w:tc>
          <w:tcPr>
            <w:tcW w:w="2688" w:type="dxa"/>
          </w:tcPr>
          <w:p w14:paraId="46613D84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$5 For Each Additional Bank Account </w:t>
            </w:r>
          </w:p>
        </w:tc>
      </w:tr>
      <w:tr w:rsidR="008F64D5" w:rsidRPr="00C03D07" w14:paraId="476D07E3" w14:textId="77777777" w:rsidTr="005B04A7">
        <w:trPr>
          <w:trHeight w:val="243"/>
        </w:trPr>
        <w:tc>
          <w:tcPr>
            <w:tcW w:w="6671" w:type="dxa"/>
          </w:tcPr>
          <w:p w14:paraId="5A8D5F1A" w14:textId="77777777" w:rsidR="008F64D5" w:rsidRPr="008F64D5" w:rsidRDefault="008F64D5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2688" w:type="dxa"/>
          </w:tcPr>
          <w:p w14:paraId="7C864E0B" w14:textId="77777777" w:rsidR="008F64D5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8F64D5" w:rsidRPr="00C03D07" w14:paraId="13264A1F" w14:textId="77777777" w:rsidTr="005B04A7">
        <w:trPr>
          <w:trHeight w:val="243"/>
        </w:trPr>
        <w:tc>
          <w:tcPr>
            <w:tcW w:w="6671" w:type="dxa"/>
          </w:tcPr>
          <w:p w14:paraId="3CD46E1A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2688" w:type="dxa"/>
          </w:tcPr>
          <w:p w14:paraId="3C909EBB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 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8F64D5" w:rsidRPr="00C03D07" w14:paraId="54D6BABF" w14:textId="77777777" w:rsidTr="005B04A7">
        <w:trPr>
          <w:trHeight w:val="261"/>
        </w:trPr>
        <w:tc>
          <w:tcPr>
            <w:tcW w:w="6671" w:type="dxa"/>
          </w:tcPr>
          <w:p w14:paraId="3EF6471A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2688" w:type="dxa"/>
          </w:tcPr>
          <w:p w14:paraId="091280FF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Page 1 Free, </w:t>
            </w:r>
          </w:p>
          <w:p w14:paraId="25EB743B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Page 2 is $ 10 each</w:t>
            </w:r>
          </w:p>
        </w:tc>
      </w:tr>
      <w:tr w:rsidR="008F64D5" w:rsidRPr="00C03D07" w14:paraId="56292E30" w14:textId="77777777" w:rsidTr="005B04A7">
        <w:trPr>
          <w:trHeight w:val="261"/>
        </w:trPr>
        <w:tc>
          <w:tcPr>
            <w:tcW w:w="6671" w:type="dxa"/>
          </w:tcPr>
          <w:p w14:paraId="4CC71DE2" w14:textId="77777777" w:rsidR="008F64D5" w:rsidRPr="00C22C37" w:rsidRDefault="008F64D5" w:rsidP="00F408FD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2688" w:type="dxa"/>
          </w:tcPr>
          <w:p w14:paraId="0DD2418B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Free</w:t>
            </w:r>
          </w:p>
        </w:tc>
      </w:tr>
      <w:tr w:rsidR="008F64D5" w:rsidRPr="00C03D07" w14:paraId="64C30567" w14:textId="77777777" w:rsidTr="005B04A7">
        <w:trPr>
          <w:trHeight w:val="261"/>
        </w:trPr>
        <w:tc>
          <w:tcPr>
            <w:tcW w:w="6671" w:type="dxa"/>
          </w:tcPr>
          <w:p w14:paraId="04DDC63A" w14:textId="77777777" w:rsidR="008F64D5" w:rsidRPr="00C03D07" w:rsidRDefault="008F64D5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</w:p>
        </w:tc>
        <w:tc>
          <w:tcPr>
            <w:tcW w:w="2688" w:type="dxa"/>
          </w:tcPr>
          <w:p w14:paraId="4B0A49EE" w14:textId="77777777" w:rsidR="008F64D5" w:rsidRPr="00C03D07" w:rsidRDefault="008F64D5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</w:tr>
    </w:tbl>
    <w:p w14:paraId="28B3275F" w14:textId="77777777" w:rsidR="00C22C37" w:rsidRPr="00C03D0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7BFA3103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4837478F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  <w:r w:rsidR="00331AA7" w:rsidRP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</w:p>
    <w:p w14:paraId="0BC12260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0B508629" w14:textId="77777777" w:rsidR="009F1586" w:rsidRDefault="009F1586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B3778BC" w14:textId="77777777" w:rsidR="008B42F8" w:rsidRPr="00C03D07" w:rsidRDefault="008B42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for completing this form and Pls. upload or email your w2 and other income related statements to prepare your taxes accurately.</w:t>
      </w:r>
    </w:p>
    <w:p w14:paraId="0A1F93B9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872E85C" w14:textId="77777777" w:rsidR="007C3BCC" w:rsidRPr="00C03D07" w:rsidRDefault="007C3BCC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B490E8D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6CC01E3F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1554DCD" w14:textId="77777777" w:rsidR="00B256D2" w:rsidRDefault="008F64D5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team)</w:t>
      </w:r>
    </w:p>
    <w:p w14:paraId="60966F23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06327E5D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Phone: </w:t>
      </w:r>
      <w:r w:rsidR="0001653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(212)-920-4151,(305)-359-3078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A2677CC" w14:textId="77777777" w:rsidR="00BE6078" w:rsidRPr="00C03D07" w:rsidRDefault="00BE607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</w:t>
      </w:r>
      <w:r w:rsidR="00C22C37" w:rsidRPr="00C22C3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10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support@gtaxfile.com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, </w:t>
      </w:r>
      <w:hyperlink r:id="rId11" w:history="1">
        <w:r w:rsidR="008F64D5" w:rsidRPr="007B3F20">
          <w:rPr>
            <w:rStyle w:val="Hyperlink"/>
            <w:rFonts w:ascii="Calibri" w:eastAsia="Arial" w:hAnsi="Calibri" w:cs="Calibri"/>
            <w:b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</w:p>
    <w:sectPr w:rsidR="00BE6078" w:rsidRPr="00C03D07" w:rsidSect="00F41D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10" w:right="720" w:bottom="720" w:left="720" w:header="144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66D88" w14:textId="77777777" w:rsidR="002A15E2" w:rsidRDefault="002A15E2" w:rsidP="00E2132C">
      <w:r>
        <w:separator/>
      </w:r>
    </w:p>
  </w:endnote>
  <w:endnote w:type="continuationSeparator" w:id="0">
    <w:p w14:paraId="04453E1E" w14:textId="77777777" w:rsidR="002A15E2" w:rsidRDefault="002A15E2" w:rsidP="00E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961BC" w14:textId="77777777" w:rsidR="0056365F" w:rsidRDefault="005636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9146" w14:textId="77777777"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E7C0B08" w14:textId="77777777" w:rsidR="003B60F5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7C0090C" w14:textId="77777777" w:rsidR="003B60F5" w:rsidRPr="00A000E0" w:rsidRDefault="003B60F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D27F4B6" w14:textId="77777777" w:rsidR="003B60F5" w:rsidRDefault="003B60F5" w:rsidP="00B23708">
    <w:pPr>
      <w:ind w:right="288"/>
      <w:jc w:val="center"/>
      <w:rPr>
        <w:rFonts w:ascii="Cambria" w:hAnsi="Cambria"/>
      </w:rPr>
    </w:pPr>
  </w:p>
  <w:p w14:paraId="60E3E4C6" w14:textId="77777777" w:rsidR="003B60F5" w:rsidRDefault="003B60F5" w:rsidP="00B23708">
    <w:pPr>
      <w:ind w:right="288"/>
      <w:jc w:val="center"/>
      <w:rPr>
        <w:rFonts w:ascii="Cambria" w:hAnsi="Cambria"/>
      </w:rPr>
    </w:pPr>
  </w:p>
  <w:p w14:paraId="21CC6708" w14:textId="77777777" w:rsidR="003B60F5" w:rsidRPr="002B2F01" w:rsidRDefault="008C122F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D22A5B9" wp14:editId="653C94FA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2C34E0" w14:textId="77777777" w:rsidR="003B60F5" w:rsidRDefault="004B117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 w:rsidR="003B60F5"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5288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2A5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602C34E0" w14:textId="77777777" w:rsidR="003B60F5" w:rsidRDefault="004B117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 w:rsidR="003B60F5"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5288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0F5">
      <w:rPr>
        <w:szCs w:val="16"/>
      </w:rPr>
      <w:t xml:space="preserve">Write to us at: </w:t>
    </w:r>
    <w:hyperlink r:id="rId1" w:history="1">
      <w:r w:rsidR="003B60F5" w:rsidRPr="000A098A">
        <w:rPr>
          <w:rStyle w:val="Hyperlink"/>
          <w:szCs w:val="16"/>
        </w:rPr>
        <w:t>contact@gtaxfile.com</w:t>
      </w:r>
    </w:hyperlink>
    <w:r w:rsidR="003B60F5">
      <w:rPr>
        <w:szCs w:val="16"/>
      </w:rPr>
      <w:t xml:space="preserve"> </w:t>
    </w:r>
    <w:r w:rsidR="003B60F5" w:rsidRPr="002B2F01">
      <w:rPr>
        <w:szCs w:val="16"/>
      </w:rPr>
      <w:t xml:space="preserve">or call us at </w:t>
    </w:r>
    <w:r w:rsidR="00BC7295">
      <w:rPr>
        <w:szCs w:val="16"/>
      </w:rPr>
      <w:t>(212)-920-4151</w:t>
    </w:r>
    <w:r w:rsidR="003B60F5">
      <w:rPr>
        <w:szCs w:val="16"/>
      </w:rPr>
      <w:t xml:space="preserve">, </w:t>
    </w:r>
    <w:r w:rsidR="00BC7295">
      <w:rPr>
        <w:szCs w:val="16"/>
      </w:rPr>
      <w:t>(305)-359-3078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CC3D8" w14:textId="77777777" w:rsidR="0056365F" w:rsidRDefault="00563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F1BC0" w14:textId="77777777" w:rsidR="002A15E2" w:rsidRDefault="002A15E2" w:rsidP="00E2132C">
      <w:r>
        <w:separator/>
      </w:r>
    </w:p>
  </w:footnote>
  <w:footnote w:type="continuationSeparator" w:id="0">
    <w:p w14:paraId="302F9C51" w14:textId="77777777" w:rsidR="002A15E2" w:rsidRDefault="002A15E2" w:rsidP="00E2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65A6" w14:textId="77777777" w:rsidR="0056365F" w:rsidRDefault="005636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EF46" w14:textId="77777777" w:rsidR="003B60F5" w:rsidRDefault="003B60F5">
    <w:pPr>
      <w:pStyle w:val="Header"/>
    </w:pPr>
  </w:p>
  <w:p w14:paraId="06EB063B" w14:textId="77777777" w:rsidR="003B60F5" w:rsidRDefault="003B60F5">
    <w:pPr>
      <w:pStyle w:val="Header"/>
    </w:pPr>
  </w:p>
  <w:p w14:paraId="015AC8F3" w14:textId="77777777" w:rsidR="003B60F5" w:rsidRDefault="00000000">
    <w:pPr>
      <w:pStyle w:val="Header"/>
    </w:pPr>
    <w:sdt>
      <w:sdtPr>
        <w:id w:val="14942510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 w14:anchorId="04BDE4F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43297377" o:spid="_x0000_s1028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 [1305]" stroked="f">
              <v:fill opacity=".5"/>
              <v:textpath style="font-family:&quot;Calibri&quot;;font-size:1pt" string="GLOBAL TAXES LLC"/>
              <w10:wrap anchorx="margin" anchory="margin"/>
            </v:shape>
          </w:pict>
        </w:r>
      </w:sdtContent>
    </w:sdt>
    <w:r w:rsidR="00BC7295">
      <w:rPr>
        <w:noProof/>
      </w:rPr>
      <w:drawing>
        <wp:inline distT="0" distB="0" distL="0" distR="0" wp14:anchorId="0405538A" wp14:editId="5B628203">
          <wp:extent cx="2028114" cy="518861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007" cy="519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0F5">
      <w:tab/>
      <w:t xml:space="preserve">                      </w:t>
    </w:r>
    <w:r w:rsidR="003B60F5">
      <w:rPr>
        <w:rFonts w:ascii="Calibri" w:hAnsi="Calibri" w:cs="Calibri"/>
        <w:color w:val="002060"/>
        <w:sz w:val="40"/>
        <w:szCs w:val="40"/>
      </w:rPr>
      <w:t>GLOBAL TAXES LLC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7B032" w14:textId="77777777" w:rsidR="0056365F" w:rsidRDefault="005636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.5pt" o:bullet="t">
        <v:imagedata r:id="rId1" o:title="nwt"/>
      </v:shape>
    </w:pict>
  </w:numPicBullet>
  <w:abstractNum w:abstractNumId="0" w15:restartNumberingAfterBreak="0">
    <w:nsid w:val="119E07A3"/>
    <w:multiLevelType w:val="hybridMultilevel"/>
    <w:tmpl w:val="33907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AC1829"/>
    <w:multiLevelType w:val="hybridMultilevel"/>
    <w:tmpl w:val="2512A1AE"/>
    <w:lvl w:ilvl="0" w:tplc="F792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444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E4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7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6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B6D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88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42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9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0A4738"/>
    <w:multiLevelType w:val="hybridMultilevel"/>
    <w:tmpl w:val="7F8EFD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83A"/>
    <w:multiLevelType w:val="hybridMultilevel"/>
    <w:tmpl w:val="53A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F20"/>
    <w:multiLevelType w:val="hybridMultilevel"/>
    <w:tmpl w:val="D7849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5791E"/>
    <w:multiLevelType w:val="hybridMultilevel"/>
    <w:tmpl w:val="B256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834"/>
    <w:multiLevelType w:val="hybridMultilevel"/>
    <w:tmpl w:val="53D6ACE2"/>
    <w:lvl w:ilvl="0" w:tplc="E7BCBB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2A33837"/>
    <w:multiLevelType w:val="hybridMultilevel"/>
    <w:tmpl w:val="92E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7C2"/>
    <w:multiLevelType w:val="hybridMultilevel"/>
    <w:tmpl w:val="ED046EA0"/>
    <w:lvl w:ilvl="0" w:tplc="A6DE0CB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140"/>
    <w:multiLevelType w:val="hybridMultilevel"/>
    <w:tmpl w:val="E6561B96"/>
    <w:lvl w:ilvl="0" w:tplc="D444B94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C6AD3"/>
    <w:multiLevelType w:val="hybridMultilevel"/>
    <w:tmpl w:val="4254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959D0"/>
    <w:multiLevelType w:val="hybridMultilevel"/>
    <w:tmpl w:val="7D8E173E"/>
    <w:lvl w:ilvl="0" w:tplc="59D0D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40E2"/>
    <w:multiLevelType w:val="hybridMultilevel"/>
    <w:tmpl w:val="F0FA5FE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20E5D"/>
    <w:multiLevelType w:val="hybridMultilevel"/>
    <w:tmpl w:val="5F0CB546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28474828">
    <w:abstractNumId w:val="7"/>
  </w:num>
  <w:num w:numId="2" w16cid:durableId="1801068515">
    <w:abstractNumId w:val="6"/>
  </w:num>
  <w:num w:numId="3" w16cid:durableId="1009940635">
    <w:abstractNumId w:val="12"/>
  </w:num>
  <w:num w:numId="4" w16cid:durableId="881088816">
    <w:abstractNumId w:val="8"/>
  </w:num>
  <w:num w:numId="5" w16cid:durableId="1706442915">
    <w:abstractNumId w:val="4"/>
  </w:num>
  <w:num w:numId="6" w16cid:durableId="214778620">
    <w:abstractNumId w:val="0"/>
  </w:num>
  <w:num w:numId="7" w16cid:durableId="1192457106">
    <w:abstractNumId w:val="5"/>
  </w:num>
  <w:num w:numId="8" w16cid:durableId="207111845">
    <w:abstractNumId w:val="1"/>
  </w:num>
  <w:num w:numId="9" w16cid:durableId="586351645">
    <w:abstractNumId w:val="14"/>
  </w:num>
  <w:num w:numId="10" w16cid:durableId="1947693781">
    <w:abstractNumId w:val="3"/>
  </w:num>
  <w:num w:numId="11" w16cid:durableId="1412316422">
    <w:abstractNumId w:val="13"/>
  </w:num>
  <w:num w:numId="12" w16cid:durableId="1488671470">
    <w:abstractNumId w:val="2"/>
  </w:num>
  <w:num w:numId="13" w16cid:durableId="1392730180">
    <w:abstractNumId w:val="10"/>
  </w:num>
  <w:num w:numId="14" w16cid:durableId="19164541">
    <w:abstractNumId w:val="9"/>
  </w:num>
  <w:num w:numId="15" w16cid:durableId="10774333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7BF"/>
    <w:rsid w:val="00016534"/>
    <w:rsid w:val="00017351"/>
    <w:rsid w:val="000227FF"/>
    <w:rsid w:val="00024D39"/>
    <w:rsid w:val="00030248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2B49"/>
    <w:rsid w:val="000C7688"/>
    <w:rsid w:val="000C7864"/>
    <w:rsid w:val="000D14D6"/>
    <w:rsid w:val="000D6E3A"/>
    <w:rsid w:val="000E4CF0"/>
    <w:rsid w:val="000E4E8D"/>
    <w:rsid w:val="000E74A4"/>
    <w:rsid w:val="000F2725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73E6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D6ABB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76FE"/>
    <w:rsid w:val="00231212"/>
    <w:rsid w:val="00233ABF"/>
    <w:rsid w:val="00236012"/>
    <w:rsid w:val="00237985"/>
    <w:rsid w:val="00246467"/>
    <w:rsid w:val="00247909"/>
    <w:rsid w:val="00253AF0"/>
    <w:rsid w:val="0025639D"/>
    <w:rsid w:val="0026129D"/>
    <w:rsid w:val="00263263"/>
    <w:rsid w:val="0026328C"/>
    <w:rsid w:val="00264000"/>
    <w:rsid w:val="00265288"/>
    <w:rsid w:val="00267B20"/>
    <w:rsid w:val="00270C6F"/>
    <w:rsid w:val="00275519"/>
    <w:rsid w:val="0028089E"/>
    <w:rsid w:val="00283094"/>
    <w:rsid w:val="002838FF"/>
    <w:rsid w:val="002A108D"/>
    <w:rsid w:val="002A15E2"/>
    <w:rsid w:val="002A1657"/>
    <w:rsid w:val="002A1853"/>
    <w:rsid w:val="002A3467"/>
    <w:rsid w:val="002A3F69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40E6"/>
    <w:rsid w:val="002F42A3"/>
    <w:rsid w:val="002F52D9"/>
    <w:rsid w:val="002F70C4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40837"/>
    <w:rsid w:val="00344E06"/>
    <w:rsid w:val="00357C45"/>
    <w:rsid w:val="00370DC0"/>
    <w:rsid w:val="0037132C"/>
    <w:rsid w:val="0038553B"/>
    <w:rsid w:val="00390775"/>
    <w:rsid w:val="003926FD"/>
    <w:rsid w:val="0039687A"/>
    <w:rsid w:val="00397479"/>
    <w:rsid w:val="00397709"/>
    <w:rsid w:val="00397EC3"/>
    <w:rsid w:val="003A469E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6D28"/>
    <w:rsid w:val="0043309E"/>
    <w:rsid w:val="00436C79"/>
    <w:rsid w:val="004416C2"/>
    <w:rsid w:val="00442CA7"/>
    <w:rsid w:val="00450CE5"/>
    <w:rsid w:val="00450D8F"/>
    <w:rsid w:val="004543F3"/>
    <w:rsid w:val="004637AB"/>
    <w:rsid w:val="00464E04"/>
    <w:rsid w:val="00465B06"/>
    <w:rsid w:val="00475522"/>
    <w:rsid w:val="00484004"/>
    <w:rsid w:val="00485C9E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5004B6"/>
    <w:rsid w:val="00500F77"/>
    <w:rsid w:val="00503B54"/>
    <w:rsid w:val="0050554F"/>
    <w:rsid w:val="00540382"/>
    <w:rsid w:val="00547937"/>
    <w:rsid w:val="0055714B"/>
    <w:rsid w:val="0056365F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32AD7"/>
    <w:rsid w:val="00636620"/>
    <w:rsid w:val="00637228"/>
    <w:rsid w:val="0065072C"/>
    <w:rsid w:val="00654223"/>
    <w:rsid w:val="006551C6"/>
    <w:rsid w:val="0065632C"/>
    <w:rsid w:val="006623D8"/>
    <w:rsid w:val="00665064"/>
    <w:rsid w:val="0066522E"/>
    <w:rsid w:val="00670A63"/>
    <w:rsid w:val="00671F0E"/>
    <w:rsid w:val="00674249"/>
    <w:rsid w:val="00675AC7"/>
    <w:rsid w:val="006801BE"/>
    <w:rsid w:val="00680F27"/>
    <w:rsid w:val="00685178"/>
    <w:rsid w:val="00693BFE"/>
    <w:rsid w:val="006A0462"/>
    <w:rsid w:val="006A2E1D"/>
    <w:rsid w:val="006B4A17"/>
    <w:rsid w:val="006C00B5"/>
    <w:rsid w:val="006C5062"/>
    <w:rsid w:val="006D1F7A"/>
    <w:rsid w:val="006E2931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751F"/>
    <w:rsid w:val="00737CCD"/>
    <w:rsid w:val="00751150"/>
    <w:rsid w:val="00754924"/>
    <w:rsid w:val="00756A2E"/>
    <w:rsid w:val="00764430"/>
    <w:rsid w:val="007658AE"/>
    <w:rsid w:val="00767AE2"/>
    <w:rsid w:val="007706AD"/>
    <w:rsid w:val="007720AD"/>
    <w:rsid w:val="007737B1"/>
    <w:rsid w:val="00773CBE"/>
    <w:rsid w:val="00774D4E"/>
    <w:rsid w:val="0077576B"/>
    <w:rsid w:val="00776004"/>
    <w:rsid w:val="00782352"/>
    <w:rsid w:val="00797DEB"/>
    <w:rsid w:val="007A0C6D"/>
    <w:rsid w:val="007A763F"/>
    <w:rsid w:val="007A7DB5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30996"/>
    <w:rsid w:val="00830FBB"/>
    <w:rsid w:val="00834E5B"/>
    <w:rsid w:val="00842712"/>
    <w:rsid w:val="0084455D"/>
    <w:rsid w:val="00845D9C"/>
    <w:rsid w:val="00847DAB"/>
    <w:rsid w:val="00850BCF"/>
    <w:rsid w:val="008530B1"/>
    <w:rsid w:val="00856A06"/>
    <w:rsid w:val="00866C2D"/>
    <w:rsid w:val="00866DCF"/>
    <w:rsid w:val="00873D93"/>
    <w:rsid w:val="00874FDA"/>
    <w:rsid w:val="008841A7"/>
    <w:rsid w:val="00884FCE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122F"/>
    <w:rsid w:val="008C341B"/>
    <w:rsid w:val="008C408E"/>
    <w:rsid w:val="008C4F92"/>
    <w:rsid w:val="008D0E6A"/>
    <w:rsid w:val="008D3BA1"/>
    <w:rsid w:val="008E06C5"/>
    <w:rsid w:val="008E19CA"/>
    <w:rsid w:val="008E335E"/>
    <w:rsid w:val="008E68A2"/>
    <w:rsid w:val="008F06AE"/>
    <w:rsid w:val="008F2644"/>
    <w:rsid w:val="008F64D5"/>
    <w:rsid w:val="009102FA"/>
    <w:rsid w:val="00910353"/>
    <w:rsid w:val="00910ABD"/>
    <w:rsid w:val="009223FC"/>
    <w:rsid w:val="009426E3"/>
    <w:rsid w:val="00942DB8"/>
    <w:rsid w:val="009439A7"/>
    <w:rsid w:val="009448BA"/>
    <w:rsid w:val="0095214E"/>
    <w:rsid w:val="009602F4"/>
    <w:rsid w:val="00965C0C"/>
    <w:rsid w:val="009720DD"/>
    <w:rsid w:val="009779C4"/>
    <w:rsid w:val="009810B8"/>
    <w:rsid w:val="00982278"/>
    <w:rsid w:val="00983210"/>
    <w:rsid w:val="00987E77"/>
    <w:rsid w:val="009918C0"/>
    <w:rsid w:val="009B4845"/>
    <w:rsid w:val="009B4CB6"/>
    <w:rsid w:val="009B7D88"/>
    <w:rsid w:val="009C5490"/>
    <w:rsid w:val="009C5F02"/>
    <w:rsid w:val="009D3FDC"/>
    <w:rsid w:val="009E4905"/>
    <w:rsid w:val="009E698E"/>
    <w:rsid w:val="009E7594"/>
    <w:rsid w:val="009F1586"/>
    <w:rsid w:val="009F6CBA"/>
    <w:rsid w:val="00A000E0"/>
    <w:rsid w:val="00A05ECC"/>
    <w:rsid w:val="00A06AEE"/>
    <w:rsid w:val="00A14E24"/>
    <w:rsid w:val="00A22A6B"/>
    <w:rsid w:val="00A3703D"/>
    <w:rsid w:val="00A3713A"/>
    <w:rsid w:val="00A375C6"/>
    <w:rsid w:val="00A4238B"/>
    <w:rsid w:val="00A43F8B"/>
    <w:rsid w:val="00A50094"/>
    <w:rsid w:val="00A5765E"/>
    <w:rsid w:val="00A61D7C"/>
    <w:rsid w:val="00A649CB"/>
    <w:rsid w:val="00A70A69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2320"/>
    <w:rsid w:val="00AC5D01"/>
    <w:rsid w:val="00AF30E7"/>
    <w:rsid w:val="00AF75AC"/>
    <w:rsid w:val="00B1309D"/>
    <w:rsid w:val="00B23708"/>
    <w:rsid w:val="00B256D2"/>
    <w:rsid w:val="00B3167B"/>
    <w:rsid w:val="00B33167"/>
    <w:rsid w:val="00B34E04"/>
    <w:rsid w:val="00B434E1"/>
    <w:rsid w:val="00B514FB"/>
    <w:rsid w:val="00B51C1B"/>
    <w:rsid w:val="00B56012"/>
    <w:rsid w:val="00B56FB1"/>
    <w:rsid w:val="00B6045F"/>
    <w:rsid w:val="00B60B1B"/>
    <w:rsid w:val="00B647D6"/>
    <w:rsid w:val="00B64CD8"/>
    <w:rsid w:val="00B71735"/>
    <w:rsid w:val="00B71F8C"/>
    <w:rsid w:val="00B7583E"/>
    <w:rsid w:val="00B76B57"/>
    <w:rsid w:val="00B85E6A"/>
    <w:rsid w:val="00B95496"/>
    <w:rsid w:val="00B95528"/>
    <w:rsid w:val="00B96EAE"/>
    <w:rsid w:val="00BA536B"/>
    <w:rsid w:val="00BA624C"/>
    <w:rsid w:val="00BB0992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3D07"/>
    <w:rsid w:val="00C0611F"/>
    <w:rsid w:val="00C12218"/>
    <w:rsid w:val="00C1556A"/>
    <w:rsid w:val="00C1676B"/>
    <w:rsid w:val="00C17061"/>
    <w:rsid w:val="00C171D7"/>
    <w:rsid w:val="00C17A08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B373F"/>
    <w:rsid w:val="00CB653F"/>
    <w:rsid w:val="00CC6EC0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5157B"/>
    <w:rsid w:val="00D55C92"/>
    <w:rsid w:val="00D57F59"/>
    <w:rsid w:val="00D6542B"/>
    <w:rsid w:val="00D817D7"/>
    <w:rsid w:val="00D913A7"/>
    <w:rsid w:val="00D92BD1"/>
    <w:rsid w:val="00D93E0D"/>
    <w:rsid w:val="00D9503C"/>
    <w:rsid w:val="00DA1387"/>
    <w:rsid w:val="00DA3CB8"/>
    <w:rsid w:val="00DA4563"/>
    <w:rsid w:val="00DA6613"/>
    <w:rsid w:val="00DB191E"/>
    <w:rsid w:val="00DC2A95"/>
    <w:rsid w:val="00DD27C5"/>
    <w:rsid w:val="00DD50A2"/>
    <w:rsid w:val="00DD5879"/>
    <w:rsid w:val="00DF60DA"/>
    <w:rsid w:val="00DF6E88"/>
    <w:rsid w:val="00E059E1"/>
    <w:rsid w:val="00E05D2E"/>
    <w:rsid w:val="00E1374C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0CE9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2016"/>
    <w:rsid w:val="00EC3BE3"/>
    <w:rsid w:val="00EC4DB6"/>
    <w:rsid w:val="00EC52C9"/>
    <w:rsid w:val="00EC6739"/>
    <w:rsid w:val="00ED0124"/>
    <w:rsid w:val="00ED1672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E1284"/>
    <w:rsid w:val="00FE6452"/>
    <w:rsid w:val="00FF3F9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AEC57"/>
  <w15:docId w15:val="{14480E5B-316C-40EE-820D-097FC2FF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basedOn w:val="DefaultParagraphFont"/>
    <w:uiPriority w:val="99"/>
    <w:semiHidden/>
    <w:unhideWhenUsed/>
    <w:rsid w:val="00C22C37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taxfil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upport@gtaxfile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areshinbox@gmail.co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D3F22-F47B-4D59-9124-DF22CC3A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0</TotalTime>
  <Pages>10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Halliburton</Company>
  <LinksUpToDate>false</LinksUpToDate>
  <CharactersWithSpaces>12633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Ravikiran</dc:creator>
  <cp:lastModifiedBy>Murugan, Naresh US/KOP EXT</cp:lastModifiedBy>
  <cp:revision>3</cp:revision>
  <cp:lastPrinted>2017-11-30T17:51:00Z</cp:lastPrinted>
  <dcterms:created xsi:type="dcterms:W3CDTF">2024-03-08T04:43:00Z</dcterms:created>
  <dcterms:modified xsi:type="dcterms:W3CDTF">2024-03-08T04:43:00Z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581a45-ebc1-4f92-9275-5bfe010ae689_Enabled">
    <vt:lpwstr>true</vt:lpwstr>
  </property>
  <property fmtid="{D5CDD505-2E9C-101B-9397-08002B2CF9AE}" pid="3" name="MSIP_Label_07581a45-ebc1-4f92-9275-5bfe010ae689_SetDate">
    <vt:lpwstr>2020-01-27T15:58:08Z</vt:lpwstr>
  </property>
  <property fmtid="{D5CDD505-2E9C-101B-9397-08002B2CF9AE}" pid="4" name="MSIP_Label_07581a45-ebc1-4f92-9275-5bfe010ae689_Method">
    <vt:lpwstr>Standard</vt:lpwstr>
  </property>
  <property fmtid="{D5CDD505-2E9C-101B-9397-08002B2CF9AE}" pid="5" name="MSIP_Label_07581a45-ebc1-4f92-9275-5bfe010ae689_Name">
    <vt:lpwstr>Company Confidential</vt:lpwstr>
  </property>
  <property fmtid="{D5CDD505-2E9C-101B-9397-08002B2CF9AE}" pid="6" name="MSIP_Label_07581a45-ebc1-4f92-9275-5bfe010ae689_SiteId">
    <vt:lpwstr>fd799da1-bfc1-4234-a91c-72b3a1cb9e26</vt:lpwstr>
  </property>
  <property fmtid="{D5CDD505-2E9C-101B-9397-08002B2CF9AE}" pid="7" name="MSIP_Label_07581a45-ebc1-4f92-9275-5bfe010ae689_ActionId">
    <vt:lpwstr>0098b1a8-fe74-4c1e-889d-0000a47d8686</vt:lpwstr>
  </property>
  <property fmtid="{D5CDD505-2E9C-101B-9397-08002B2CF9AE}" pid="8" name="MSIP_Label_07581a45-ebc1-4f92-9275-5bfe010ae689_ContentBits">
    <vt:lpwstr>0</vt:lpwstr>
  </property>
</Properties>
</file>