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4B0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328292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6C065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E05F4D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8EFC0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667D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BF591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6DA7A9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9CDB9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A07A8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21"/>
        <w:gridCol w:w="3066"/>
        <w:gridCol w:w="2763"/>
        <w:gridCol w:w="1090"/>
        <w:gridCol w:w="1090"/>
        <w:gridCol w:w="986"/>
      </w:tblGrid>
      <w:tr w:rsidR="000148D8" w14:paraId="7430B048" w14:textId="77777777" w:rsidTr="00DA1387">
        <w:tc>
          <w:tcPr>
            <w:tcW w:w="2808" w:type="dxa"/>
          </w:tcPr>
          <w:p w14:paraId="19889A7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9B1E9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F0C8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4C24D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D2F34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701338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422EE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310F9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148D8" w14:paraId="4C3CB79E" w14:textId="77777777" w:rsidTr="00DA1387">
        <w:tc>
          <w:tcPr>
            <w:tcW w:w="2808" w:type="dxa"/>
          </w:tcPr>
          <w:p w14:paraId="0AE7A7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410CDC2" w14:textId="4A663155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 KUMAR</w:t>
            </w:r>
          </w:p>
        </w:tc>
        <w:tc>
          <w:tcPr>
            <w:tcW w:w="1530" w:type="dxa"/>
          </w:tcPr>
          <w:p w14:paraId="43B26E88" w14:textId="03994C72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PAVITHRA</w:t>
            </w:r>
          </w:p>
        </w:tc>
        <w:tc>
          <w:tcPr>
            <w:tcW w:w="1710" w:type="dxa"/>
          </w:tcPr>
          <w:p w14:paraId="2F473657" w14:textId="0CF49EE4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SAANVIKA</w:t>
            </w:r>
          </w:p>
        </w:tc>
        <w:tc>
          <w:tcPr>
            <w:tcW w:w="1440" w:type="dxa"/>
          </w:tcPr>
          <w:p w14:paraId="59FC86C3" w14:textId="271E2145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ADHVIK</w:t>
            </w:r>
          </w:p>
        </w:tc>
        <w:tc>
          <w:tcPr>
            <w:tcW w:w="1548" w:type="dxa"/>
          </w:tcPr>
          <w:p w14:paraId="47CAD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04A0EF3F" w14:textId="77777777" w:rsidTr="00DA1387">
        <w:tc>
          <w:tcPr>
            <w:tcW w:w="2808" w:type="dxa"/>
          </w:tcPr>
          <w:p w14:paraId="505D11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D6A95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0811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A397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1E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618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55353D66" w14:textId="77777777" w:rsidTr="00DA1387">
        <w:tc>
          <w:tcPr>
            <w:tcW w:w="2808" w:type="dxa"/>
          </w:tcPr>
          <w:p w14:paraId="2D0707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C20024" w14:textId="07099731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530" w:type="dxa"/>
          </w:tcPr>
          <w:p w14:paraId="0A8C03F4" w14:textId="50F84A91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BOYAPATI</w:t>
            </w:r>
          </w:p>
        </w:tc>
        <w:tc>
          <w:tcPr>
            <w:tcW w:w="1710" w:type="dxa"/>
          </w:tcPr>
          <w:p w14:paraId="388054D3" w14:textId="6F1C949E" w:rsidR="00ED0124" w:rsidRPr="00C03D07" w:rsidRDefault="000148D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440" w:type="dxa"/>
          </w:tcPr>
          <w:p w14:paraId="2E43016E" w14:textId="7562C515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GORANTLA</w:t>
            </w:r>
          </w:p>
        </w:tc>
        <w:tc>
          <w:tcPr>
            <w:tcW w:w="1548" w:type="dxa"/>
          </w:tcPr>
          <w:p w14:paraId="5B9A9A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3855AD36" w14:textId="77777777" w:rsidTr="00DA1387">
        <w:tc>
          <w:tcPr>
            <w:tcW w:w="2808" w:type="dxa"/>
          </w:tcPr>
          <w:p w14:paraId="768155B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AC1F0EC" w14:textId="72B19124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626-79-8175</w:t>
            </w:r>
          </w:p>
        </w:tc>
        <w:tc>
          <w:tcPr>
            <w:tcW w:w="1530" w:type="dxa"/>
          </w:tcPr>
          <w:p w14:paraId="5D44646D" w14:textId="64D66333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893-22-3796</w:t>
            </w:r>
          </w:p>
        </w:tc>
        <w:tc>
          <w:tcPr>
            <w:tcW w:w="1710" w:type="dxa"/>
          </w:tcPr>
          <w:p w14:paraId="23CD8982" w14:textId="4DDFB3A7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836-20-4298</w:t>
            </w:r>
          </w:p>
        </w:tc>
        <w:tc>
          <w:tcPr>
            <w:tcW w:w="1440" w:type="dxa"/>
          </w:tcPr>
          <w:p w14:paraId="1F2106E3" w14:textId="4CC03E39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120-21-1654</w:t>
            </w:r>
          </w:p>
        </w:tc>
        <w:tc>
          <w:tcPr>
            <w:tcW w:w="1548" w:type="dxa"/>
          </w:tcPr>
          <w:p w14:paraId="5111F0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2170AD46" w14:textId="77777777" w:rsidTr="00DA1387">
        <w:tc>
          <w:tcPr>
            <w:tcW w:w="2808" w:type="dxa"/>
          </w:tcPr>
          <w:p w14:paraId="49E2D2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DA00F1E" w14:textId="297A5C57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03/18/1988</w:t>
            </w:r>
          </w:p>
        </w:tc>
        <w:tc>
          <w:tcPr>
            <w:tcW w:w="1530" w:type="dxa"/>
          </w:tcPr>
          <w:p w14:paraId="2070AAB2" w14:textId="3ACDB5A8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08/28/1990</w:t>
            </w:r>
          </w:p>
        </w:tc>
        <w:tc>
          <w:tcPr>
            <w:tcW w:w="1710" w:type="dxa"/>
          </w:tcPr>
          <w:p w14:paraId="1D513C5E" w14:textId="2C4A0B7A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12/14/2019</w:t>
            </w:r>
          </w:p>
        </w:tc>
        <w:tc>
          <w:tcPr>
            <w:tcW w:w="1440" w:type="dxa"/>
          </w:tcPr>
          <w:p w14:paraId="5085A37C" w14:textId="39350B8C" w:rsidR="00ED0124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09/26/2023</w:t>
            </w:r>
          </w:p>
        </w:tc>
        <w:tc>
          <w:tcPr>
            <w:tcW w:w="1548" w:type="dxa"/>
          </w:tcPr>
          <w:p w14:paraId="31DDB4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033277F5" w14:textId="77777777" w:rsidTr="00DA1387">
        <w:tc>
          <w:tcPr>
            <w:tcW w:w="2808" w:type="dxa"/>
          </w:tcPr>
          <w:p w14:paraId="7AB41D3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AD27996" w14:textId="27E44990" w:rsidR="008A2139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78F53D3" w14:textId="5A16491F" w:rsidR="008A2139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8F8185" w14:textId="444810B7" w:rsidR="008A2139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C68AA2D" w14:textId="72C193F1" w:rsidR="008A2139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65558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23678358" w14:textId="77777777" w:rsidTr="00DA1387">
        <w:tc>
          <w:tcPr>
            <w:tcW w:w="2808" w:type="dxa"/>
          </w:tcPr>
          <w:p w14:paraId="4230B2F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4E9A14" w14:textId="6A4EE13B" w:rsidR="007B4551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1F79D4C6" w14:textId="0F3FCBAB" w:rsidR="007B4551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14:paraId="1FE46BCD" w14:textId="05D42B0B" w:rsidR="007B4551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19084FF9" w14:textId="50E54158" w:rsidR="007B4551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548" w:type="dxa"/>
          </w:tcPr>
          <w:p w14:paraId="6EF0B54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77E70B4A" w14:textId="77777777" w:rsidTr="0002006F">
        <w:trPr>
          <w:trHeight w:val="1007"/>
        </w:trPr>
        <w:tc>
          <w:tcPr>
            <w:tcW w:w="2808" w:type="dxa"/>
          </w:tcPr>
          <w:p w14:paraId="552687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239A1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172168D" w14:textId="77777777" w:rsidR="00226740" w:rsidRDefault="000148D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2087C10C" w14:textId="77777777" w:rsidR="000148D8" w:rsidRDefault="000148D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38014EB4" w14:textId="6FE0F31D" w:rsidR="000148D8" w:rsidRPr="00C03D07" w:rsidRDefault="000148D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530" w:type="dxa"/>
          </w:tcPr>
          <w:p w14:paraId="477B158D" w14:textId="77777777" w:rsidR="000148D8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57F6B05E" w14:textId="77777777" w:rsidR="000148D8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25351454" w14:textId="2DD8E070" w:rsidR="007B4551" w:rsidRPr="00C03D07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710" w:type="dxa"/>
          </w:tcPr>
          <w:p w14:paraId="7426FDCE" w14:textId="77777777" w:rsidR="000148D8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16E3AEDD" w14:textId="77777777" w:rsidR="000148D8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00599231" w14:textId="37B824D5" w:rsidR="007B4551" w:rsidRPr="00C03D07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440" w:type="dxa"/>
          </w:tcPr>
          <w:p w14:paraId="2E69E356" w14:textId="77777777" w:rsidR="000148D8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WYATTS CIR</w:t>
            </w:r>
          </w:p>
          <w:p w14:paraId="2F43198F" w14:textId="77777777" w:rsidR="000148D8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RENSSELAER</w:t>
            </w:r>
          </w:p>
          <w:p w14:paraId="074A13B5" w14:textId="3C384915" w:rsidR="007B4551" w:rsidRPr="00C03D07" w:rsidRDefault="000148D8" w:rsidP="000148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12144</w:t>
            </w:r>
          </w:p>
        </w:tc>
        <w:tc>
          <w:tcPr>
            <w:tcW w:w="1548" w:type="dxa"/>
          </w:tcPr>
          <w:p w14:paraId="3FE2B9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2DBD7867" w14:textId="77777777" w:rsidTr="00DA1387">
        <w:tc>
          <w:tcPr>
            <w:tcW w:w="2808" w:type="dxa"/>
          </w:tcPr>
          <w:p w14:paraId="75A914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2931DCE" w14:textId="4E9D477A" w:rsidR="007B4551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5105857654</w:t>
            </w:r>
          </w:p>
        </w:tc>
        <w:tc>
          <w:tcPr>
            <w:tcW w:w="1530" w:type="dxa"/>
          </w:tcPr>
          <w:p w14:paraId="10EB63D8" w14:textId="41EDAC38" w:rsidR="007B4551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7143335018</w:t>
            </w:r>
          </w:p>
        </w:tc>
        <w:tc>
          <w:tcPr>
            <w:tcW w:w="1710" w:type="dxa"/>
          </w:tcPr>
          <w:p w14:paraId="316220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A54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E0F2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300AC650" w14:textId="77777777" w:rsidTr="00DA1387">
        <w:tc>
          <w:tcPr>
            <w:tcW w:w="2808" w:type="dxa"/>
          </w:tcPr>
          <w:p w14:paraId="58C0D2D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866A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430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807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06A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650F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38E1F0F4" w14:textId="77777777" w:rsidTr="00DA1387">
        <w:tc>
          <w:tcPr>
            <w:tcW w:w="2808" w:type="dxa"/>
          </w:tcPr>
          <w:p w14:paraId="2866C4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97A2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EFB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D4C9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49E7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50BF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687B9C5E" w14:textId="77777777" w:rsidTr="00DA1387">
        <w:tc>
          <w:tcPr>
            <w:tcW w:w="2808" w:type="dxa"/>
          </w:tcPr>
          <w:p w14:paraId="4EE582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5C3BC20" w14:textId="188EC987" w:rsidR="007B4551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754D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AJAYKUMAR.GORANTLA@GMAIL.COM</w:t>
              </w:r>
            </w:hyperlink>
          </w:p>
        </w:tc>
        <w:tc>
          <w:tcPr>
            <w:tcW w:w="1530" w:type="dxa"/>
          </w:tcPr>
          <w:p w14:paraId="51150BC3" w14:textId="72A3EBDA" w:rsidR="007B4551" w:rsidRPr="00C03D07" w:rsidRDefault="000148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BOYAPATIPAVITHRA@GMAIL.COM</w:t>
            </w:r>
          </w:p>
        </w:tc>
        <w:tc>
          <w:tcPr>
            <w:tcW w:w="1710" w:type="dxa"/>
          </w:tcPr>
          <w:p w14:paraId="2F7126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F2D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1E2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18DE5CEA" w14:textId="77777777" w:rsidTr="00DA1387">
        <w:tc>
          <w:tcPr>
            <w:tcW w:w="2808" w:type="dxa"/>
          </w:tcPr>
          <w:p w14:paraId="692AA0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355C315" w14:textId="7A198DE3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29C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B11B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13E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D52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416E413F" w14:textId="77777777" w:rsidTr="00DA1387">
        <w:tc>
          <w:tcPr>
            <w:tcW w:w="2808" w:type="dxa"/>
          </w:tcPr>
          <w:p w14:paraId="259F39B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87566CF" w14:textId="25010C17" w:rsidR="001A2598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H1B</w:t>
            </w:r>
          </w:p>
        </w:tc>
        <w:tc>
          <w:tcPr>
            <w:tcW w:w="1530" w:type="dxa"/>
          </w:tcPr>
          <w:p w14:paraId="7AF60AC8" w14:textId="1FB4BD58" w:rsidR="001A2598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C0896F6" w14:textId="7AAD746A" w:rsidR="001A2598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00944266" w14:textId="042EC1A8" w:rsidR="001A2598" w:rsidRPr="00C03D07" w:rsidRDefault="000148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52C3ED2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2A9E32DC" w14:textId="77777777" w:rsidTr="00DA1387">
        <w:tc>
          <w:tcPr>
            <w:tcW w:w="2808" w:type="dxa"/>
          </w:tcPr>
          <w:p w14:paraId="3DC9DC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427EF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D6B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054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B7F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DEB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72EC699A" w14:textId="77777777" w:rsidTr="00DA1387">
        <w:tc>
          <w:tcPr>
            <w:tcW w:w="2808" w:type="dxa"/>
          </w:tcPr>
          <w:p w14:paraId="1211F6E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63961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6E4D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9021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79E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B1F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73AE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60B26491" w14:textId="77777777" w:rsidTr="00DA1387">
        <w:tc>
          <w:tcPr>
            <w:tcW w:w="2808" w:type="dxa"/>
          </w:tcPr>
          <w:p w14:paraId="729C209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A9A62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3AD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B49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C09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033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2D33460B" w14:textId="77777777" w:rsidTr="00DA1387">
        <w:tc>
          <w:tcPr>
            <w:tcW w:w="2808" w:type="dxa"/>
          </w:tcPr>
          <w:p w14:paraId="36C90BE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D9A4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8BCC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0C5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454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F83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3CC0A484" w14:textId="77777777" w:rsidTr="00DA1387">
        <w:tc>
          <w:tcPr>
            <w:tcW w:w="2808" w:type="dxa"/>
          </w:tcPr>
          <w:p w14:paraId="2312CFF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3C010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333D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CC0F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89E8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D04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202EB8C3" w14:textId="77777777" w:rsidTr="00DA1387">
        <w:tc>
          <w:tcPr>
            <w:tcW w:w="2808" w:type="dxa"/>
          </w:tcPr>
          <w:p w14:paraId="457435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63ABE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B1D4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140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737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05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48D8" w14:paraId="18F681DD" w14:textId="77777777" w:rsidTr="00DA1387">
        <w:tc>
          <w:tcPr>
            <w:tcW w:w="2808" w:type="dxa"/>
          </w:tcPr>
          <w:p w14:paraId="3B72E23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15D15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0E87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7E5A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2D8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777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E0AB3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D16269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D34A1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CF43E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C15D4" w14:paraId="6D442A73" w14:textId="77777777" w:rsidTr="00797DEB">
        <w:tc>
          <w:tcPr>
            <w:tcW w:w="2203" w:type="dxa"/>
          </w:tcPr>
          <w:p w14:paraId="3B6BE6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7B8A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F88AB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3841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E2ADB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C15D4" w14:paraId="24219224" w14:textId="77777777" w:rsidTr="00797DEB">
        <w:tc>
          <w:tcPr>
            <w:tcW w:w="2203" w:type="dxa"/>
          </w:tcPr>
          <w:p w14:paraId="6B1D7A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F85D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2C72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394A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5DB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D4" w14:paraId="3DCFC52D" w14:textId="77777777" w:rsidTr="00797DEB">
        <w:tc>
          <w:tcPr>
            <w:tcW w:w="2203" w:type="dxa"/>
          </w:tcPr>
          <w:p w14:paraId="36F039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BAC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9F05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A125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24E0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D4" w14:paraId="56E7054B" w14:textId="77777777" w:rsidTr="00797DEB">
        <w:tc>
          <w:tcPr>
            <w:tcW w:w="2203" w:type="dxa"/>
          </w:tcPr>
          <w:p w14:paraId="66CC20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0777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7158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5332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2A8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C2FC2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50C30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B55DEF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858AA1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82ED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7A4B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66A8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C15D4" w14:paraId="04815C64" w14:textId="77777777" w:rsidTr="00D90155">
        <w:trPr>
          <w:trHeight w:val="324"/>
        </w:trPr>
        <w:tc>
          <w:tcPr>
            <w:tcW w:w="7675" w:type="dxa"/>
            <w:gridSpan w:val="2"/>
          </w:tcPr>
          <w:p w14:paraId="08C18E6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C15D4" w14:paraId="3A565A96" w14:textId="77777777" w:rsidTr="00D90155">
        <w:trPr>
          <w:trHeight w:val="314"/>
        </w:trPr>
        <w:tc>
          <w:tcPr>
            <w:tcW w:w="2545" w:type="dxa"/>
          </w:tcPr>
          <w:p w14:paraId="71C220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6C571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5F4AC0C5" w14:textId="77777777" w:rsidTr="00D90155">
        <w:trPr>
          <w:trHeight w:val="324"/>
        </w:trPr>
        <w:tc>
          <w:tcPr>
            <w:tcW w:w="2545" w:type="dxa"/>
          </w:tcPr>
          <w:p w14:paraId="1DDDF3A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BANK ROUTING NUMBER </w:t>
            </w:r>
          </w:p>
          <w:p w14:paraId="66D9FC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3C247D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4AA0D016" w14:textId="77777777" w:rsidTr="00D90155">
        <w:trPr>
          <w:trHeight w:val="324"/>
        </w:trPr>
        <w:tc>
          <w:tcPr>
            <w:tcW w:w="2545" w:type="dxa"/>
          </w:tcPr>
          <w:p w14:paraId="51D232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7DD29F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28E701CE" w14:textId="77777777" w:rsidTr="00D90155">
        <w:trPr>
          <w:trHeight w:val="340"/>
        </w:trPr>
        <w:tc>
          <w:tcPr>
            <w:tcW w:w="2545" w:type="dxa"/>
          </w:tcPr>
          <w:p w14:paraId="165BBB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835F43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13ED9417" w14:textId="77777777" w:rsidTr="00D90155">
        <w:trPr>
          <w:trHeight w:val="340"/>
        </w:trPr>
        <w:tc>
          <w:tcPr>
            <w:tcW w:w="2545" w:type="dxa"/>
          </w:tcPr>
          <w:p w14:paraId="413D00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C3C64A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56E5C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BA290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CC510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0449C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907AA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BEBE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9565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6B9D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74124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ED8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19B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2577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335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E55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7B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13E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79F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D74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8C7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5D8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A020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8E7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DD01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8355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FDE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69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BC9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D00A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FC65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D7C0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F76B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E823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9777B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D83DB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C52D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6086E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2233B4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C15D4" w14:paraId="25873D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A709C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3028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C15D4" w14:paraId="23781ECA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5FCE9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6847B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C15D4" w14:paraId="39C153E1" w14:textId="77777777" w:rsidTr="001D05D6">
        <w:trPr>
          <w:trHeight w:val="404"/>
        </w:trPr>
        <w:tc>
          <w:tcPr>
            <w:tcW w:w="918" w:type="dxa"/>
          </w:tcPr>
          <w:p w14:paraId="5241E0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4404D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E5FB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F7C9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2F411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5627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47B8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74255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C9A6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135C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DD04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F39C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C15D4" w14:paraId="149F1164" w14:textId="77777777" w:rsidTr="001D05D6">
        <w:trPr>
          <w:trHeight w:val="622"/>
        </w:trPr>
        <w:tc>
          <w:tcPr>
            <w:tcW w:w="918" w:type="dxa"/>
          </w:tcPr>
          <w:p w14:paraId="48BBA0E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11880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F07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D476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CFB2E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90FEF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671D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F289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24E5FBBD" w14:textId="77777777" w:rsidTr="001D05D6">
        <w:trPr>
          <w:trHeight w:val="592"/>
        </w:trPr>
        <w:tc>
          <w:tcPr>
            <w:tcW w:w="918" w:type="dxa"/>
          </w:tcPr>
          <w:p w14:paraId="356AEEB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2549D9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EDC7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CD5C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52861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4EE1E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0F5D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7A4C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3CBB0A46" w14:textId="77777777" w:rsidTr="001D05D6">
        <w:trPr>
          <w:trHeight w:val="592"/>
        </w:trPr>
        <w:tc>
          <w:tcPr>
            <w:tcW w:w="918" w:type="dxa"/>
          </w:tcPr>
          <w:p w14:paraId="25F73AC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895E7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E622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B91C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86DDF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4FD74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66F4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B4FF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85F66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44B62A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C15D4" w14:paraId="6E13533D" w14:textId="77777777" w:rsidTr="00B433FE">
        <w:trPr>
          <w:trHeight w:val="683"/>
        </w:trPr>
        <w:tc>
          <w:tcPr>
            <w:tcW w:w="1638" w:type="dxa"/>
          </w:tcPr>
          <w:p w14:paraId="7B147D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C141A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A3F9B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530372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5C1BD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49EE0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C15D4" w14:paraId="22EA5748" w14:textId="77777777" w:rsidTr="00B433FE">
        <w:trPr>
          <w:trHeight w:val="291"/>
        </w:trPr>
        <w:tc>
          <w:tcPr>
            <w:tcW w:w="1638" w:type="dxa"/>
          </w:tcPr>
          <w:p w14:paraId="766D2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B55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FF3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04F3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0320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0E7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6E7A745C" w14:textId="77777777" w:rsidTr="00B433FE">
        <w:trPr>
          <w:trHeight w:val="291"/>
        </w:trPr>
        <w:tc>
          <w:tcPr>
            <w:tcW w:w="1638" w:type="dxa"/>
          </w:tcPr>
          <w:p w14:paraId="13232A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1852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13B2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AEE6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CA4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EC25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CEED9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C15D4" w14:paraId="621C99B3" w14:textId="77777777" w:rsidTr="00B433FE">
        <w:trPr>
          <w:trHeight w:val="773"/>
        </w:trPr>
        <w:tc>
          <w:tcPr>
            <w:tcW w:w="2448" w:type="dxa"/>
          </w:tcPr>
          <w:p w14:paraId="1F7EE4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21F1F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F0629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A7268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C15D4" w14:paraId="26D727AB" w14:textId="77777777" w:rsidTr="00B433FE">
        <w:trPr>
          <w:trHeight w:val="428"/>
        </w:trPr>
        <w:tc>
          <w:tcPr>
            <w:tcW w:w="2448" w:type="dxa"/>
          </w:tcPr>
          <w:p w14:paraId="7E415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B90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71A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391AE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19911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AE0855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C15D4" w14:paraId="26B89EF7" w14:textId="77777777" w:rsidTr="004B23E9">
        <w:trPr>
          <w:trHeight w:val="825"/>
        </w:trPr>
        <w:tc>
          <w:tcPr>
            <w:tcW w:w="2538" w:type="dxa"/>
          </w:tcPr>
          <w:p w14:paraId="326712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509E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AE404C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897128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6AF1B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15D4" w14:paraId="1102CD18" w14:textId="77777777" w:rsidTr="004B23E9">
        <w:trPr>
          <w:trHeight w:val="275"/>
        </w:trPr>
        <w:tc>
          <w:tcPr>
            <w:tcW w:w="2538" w:type="dxa"/>
          </w:tcPr>
          <w:p w14:paraId="13B732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146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A653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CF1F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04E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52994210" w14:textId="77777777" w:rsidTr="004B23E9">
        <w:trPr>
          <w:trHeight w:val="275"/>
        </w:trPr>
        <w:tc>
          <w:tcPr>
            <w:tcW w:w="2538" w:type="dxa"/>
          </w:tcPr>
          <w:p w14:paraId="3382C8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581A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0C52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B68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51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64067345" w14:textId="77777777" w:rsidTr="004B23E9">
        <w:trPr>
          <w:trHeight w:val="292"/>
        </w:trPr>
        <w:tc>
          <w:tcPr>
            <w:tcW w:w="2538" w:type="dxa"/>
          </w:tcPr>
          <w:p w14:paraId="5C885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9F24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50FDA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620339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C689A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45C4E4E9" w14:textId="77777777" w:rsidTr="00044B40">
        <w:trPr>
          <w:trHeight w:val="557"/>
        </w:trPr>
        <w:tc>
          <w:tcPr>
            <w:tcW w:w="2538" w:type="dxa"/>
          </w:tcPr>
          <w:p w14:paraId="668119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F3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5BAE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39D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3BEA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B2DD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E9CF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8E90B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31C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8929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3FA06D2">
          <v:roundrect id="_x0000_s2050" style="position:absolute;margin-left:-6.75pt;margin-top:1.3pt;width:549pt;height:67.3pt;z-index:1" arcsize="10923f">
            <v:textbox>
              <w:txbxContent>
                <w:p w14:paraId="1D61827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0D6277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2B4776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2CD741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B75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F77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6A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8C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83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D5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6A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9B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58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A1D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76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13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0D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CD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495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9B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52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3D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02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D9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CC442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E454A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7910EAB">
          <v:roundrect id="_x0000_s2052" style="position:absolute;margin-left:244.5pt;margin-top:.35pt;width:63.75pt;height:15pt;z-index:2" arcsize="10923f"/>
        </w:pict>
      </w:r>
    </w:p>
    <w:p w14:paraId="5D71F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E6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FBE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75D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20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9D2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CB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A5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0D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D57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39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AE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DD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D6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BC8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A3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418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BE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8DB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B78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9FA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E5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43A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C73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A3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49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06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33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5C1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2D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F96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0F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80A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275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039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85D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B60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9C1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A34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928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198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633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49E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BDE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D0B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046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F3D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FC4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3F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90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F6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825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578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C9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6D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0D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9F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C22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C2F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51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11C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C15D4" w14:paraId="318D945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6A997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C15D4" w14:paraId="2A065035" w14:textId="77777777" w:rsidTr="0030732B">
        <w:trPr>
          <w:trHeight w:val="533"/>
        </w:trPr>
        <w:tc>
          <w:tcPr>
            <w:tcW w:w="738" w:type="dxa"/>
          </w:tcPr>
          <w:p w14:paraId="1F81877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7374F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FEDF47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C84F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8F521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4C23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C15D4" w14:paraId="1CFC6FC9" w14:textId="77777777" w:rsidTr="0030732B">
        <w:trPr>
          <w:trHeight w:val="266"/>
        </w:trPr>
        <w:tc>
          <w:tcPr>
            <w:tcW w:w="738" w:type="dxa"/>
          </w:tcPr>
          <w:p w14:paraId="4F3FC7D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E23A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EFFC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C2BE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249F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091F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4581A372" w14:textId="77777777" w:rsidTr="0030732B">
        <w:trPr>
          <w:trHeight w:val="266"/>
        </w:trPr>
        <w:tc>
          <w:tcPr>
            <w:tcW w:w="738" w:type="dxa"/>
          </w:tcPr>
          <w:p w14:paraId="1B59456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AC8D3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6EF6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E0A5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3867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EA45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28BAAEC0" w14:textId="77777777" w:rsidTr="0030732B">
        <w:trPr>
          <w:trHeight w:val="266"/>
        </w:trPr>
        <w:tc>
          <w:tcPr>
            <w:tcW w:w="738" w:type="dxa"/>
          </w:tcPr>
          <w:p w14:paraId="1968331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7BE72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5604E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A555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CF8C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5BCC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3C4DDE7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CEB55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10CB2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5BA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6A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034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8D1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CD6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B8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9D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29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ACA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CCA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1954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C15D4" w14:paraId="70B7149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E09957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C15D4" w14:paraId="5187E59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A9E17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E034A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F5080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E6386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B1EE5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B60F7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205BF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C15D4" w14:paraId="584CF8F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57F2F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60D2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85D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5B67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9722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1F22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722D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138C7C1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F7EB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052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83A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C58B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7C9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F73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264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060A850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F809F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470C6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85AF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B47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4ED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CAD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3728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9E22A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A3401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6DECF1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C15D4" w14:paraId="4D98AEAD" w14:textId="77777777" w:rsidTr="00B433FE">
        <w:trPr>
          <w:trHeight w:val="527"/>
        </w:trPr>
        <w:tc>
          <w:tcPr>
            <w:tcW w:w="3135" w:type="dxa"/>
          </w:tcPr>
          <w:p w14:paraId="6CBC18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6FEEA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C76CD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4C1E5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C15D4" w14:paraId="70E546A3" w14:textId="77777777" w:rsidTr="00B433FE">
        <w:trPr>
          <w:trHeight w:val="250"/>
        </w:trPr>
        <w:tc>
          <w:tcPr>
            <w:tcW w:w="3135" w:type="dxa"/>
          </w:tcPr>
          <w:p w14:paraId="7572034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F4B2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664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21FC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2E0CDA4C" w14:textId="77777777" w:rsidTr="00B433FE">
        <w:trPr>
          <w:trHeight w:val="264"/>
        </w:trPr>
        <w:tc>
          <w:tcPr>
            <w:tcW w:w="3135" w:type="dxa"/>
          </w:tcPr>
          <w:p w14:paraId="26D3C41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1771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742E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37AD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2EAB9812" w14:textId="77777777" w:rsidTr="00B433FE">
        <w:trPr>
          <w:trHeight w:val="250"/>
        </w:trPr>
        <w:tc>
          <w:tcPr>
            <w:tcW w:w="3135" w:type="dxa"/>
          </w:tcPr>
          <w:p w14:paraId="3E1F632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2BF5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7C1F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C1DF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300609DD" w14:textId="77777777" w:rsidTr="00B433FE">
        <w:trPr>
          <w:trHeight w:val="264"/>
        </w:trPr>
        <w:tc>
          <w:tcPr>
            <w:tcW w:w="3135" w:type="dxa"/>
          </w:tcPr>
          <w:p w14:paraId="07F5B9D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E64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5E07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50AC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B524F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592FF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C15D4" w14:paraId="0F943102" w14:textId="77777777" w:rsidTr="00B433FE">
        <w:tc>
          <w:tcPr>
            <w:tcW w:w="9198" w:type="dxa"/>
          </w:tcPr>
          <w:p w14:paraId="3A90FA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6DB8B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C15D4" w14:paraId="76F38FCA" w14:textId="77777777" w:rsidTr="00B433FE">
        <w:tc>
          <w:tcPr>
            <w:tcW w:w="9198" w:type="dxa"/>
          </w:tcPr>
          <w:p w14:paraId="4328E3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B64E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5D4" w14:paraId="4E6BA8EE" w14:textId="77777777" w:rsidTr="00B433FE">
        <w:tc>
          <w:tcPr>
            <w:tcW w:w="9198" w:type="dxa"/>
          </w:tcPr>
          <w:p w14:paraId="78E02A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AD0F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5D4" w14:paraId="00E27B14" w14:textId="77777777" w:rsidTr="00B433FE">
        <w:tc>
          <w:tcPr>
            <w:tcW w:w="9198" w:type="dxa"/>
          </w:tcPr>
          <w:p w14:paraId="133C8A9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49D1A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A130AD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793E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B98617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DF083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A4AF4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C15D4" w14:paraId="1F668B72" w14:textId="77777777" w:rsidTr="007C5320">
        <w:tc>
          <w:tcPr>
            <w:tcW w:w="1106" w:type="dxa"/>
            <w:shd w:val="clear" w:color="auto" w:fill="auto"/>
          </w:tcPr>
          <w:p w14:paraId="08A58F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288FD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C6CA4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E58E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79D81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08351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8DBD0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3D145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640A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F0509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3B42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C15D4" w14:paraId="3D08DD8E" w14:textId="77777777" w:rsidTr="007C5320">
        <w:tc>
          <w:tcPr>
            <w:tcW w:w="1106" w:type="dxa"/>
            <w:shd w:val="clear" w:color="auto" w:fill="auto"/>
          </w:tcPr>
          <w:p w14:paraId="3C0058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5C6A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65CE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A390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1FCBD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EF6D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5540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9CEF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8D7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DDEF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09FAE71C" w14:textId="77777777" w:rsidTr="007C5320">
        <w:tc>
          <w:tcPr>
            <w:tcW w:w="1106" w:type="dxa"/>
            <w:shd w:val="clear" w:color="auto" w:fill="auto"/>
          </w:tcPr>
          <w:p w14:paraId="182863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6B16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3AA2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7073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11C3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78A8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D8AD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88A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3F8C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09A4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80C0E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B759D2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1A102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4EB344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C15D4" w14:paraId="7D3B09E4" w14:textId="77777777" w:rsidTr="00B433FE">
        <w:tc>
          <w:tcPr>
            <w:tcW w:w="3456" w:type="dxa"/>
            <w:shd w:val="clear" w:color="auto" w:fill="auto"/>
          </w:tcPr>
          <w:p w14:paraId="2E40C4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5C824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A26A8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808AB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F9B8B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C15D4" w14:paraId="4BFFE6A5" w14:textId="77777777" w:rsidTr="00B433FE">
        <w:tc>
          <w:tcPr>
            <w:tcW w:w="3456" w:type="dxa"/>
            <w:shd w:val="clear" w:color="auto" w:fill="auto"/>
          </w:tcPr>
          <w:p w14:paraId="5CF76DA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B35B8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FF0E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DD0F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89B61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5D4" w14:paraId="41AEF849" w14:textId="77777777" w:rsidTr="00B433FE">
        <w:tc>
          <w:tcPr>
            <w:tcW w:w="3456" w:type="dxa"/>
            <w:shd w:val="clear" w:color="auto" w:fill="auto"/>
          </w:tcPr>
          <w:p w14:paraId="334020E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E3A48E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D0AC4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1662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BD42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77DE6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9B5BF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2346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66CC8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C0F3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3C98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BBD9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9703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7F14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325A4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BCFC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40DCD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C15D4" w14:paraId="35826BD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F658A9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C15D4" w14:paraId="1A9D5570" w14:textId="77777777" w:rsidTr="00B433FE">
        <w:trPr>
          <w:trHeight w:val="263"/>
        </w:trPr>
        <w:tc>
          <w:tcPr>
            <w:tcW w:w="6880" w:type="dxa"/>
          </w:tcPr>
          <w:p w14:paraId="676FFEA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894D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7F16E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C15D4" w14:paraId="44AE3C2F" w14:textId="77777777" w:rsidTr="00B433FE">
        <w:trPr>
          <w:trHeight w:val="263"/>
        </w:trPr>
        <w:tc>
          <w:tcPr>
            <w:tcW w:w="6880" w:type="dxa"/>
          </w:tcPr>
          <w:p w14:paraId="20E356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C8590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58C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19253D43" w14:textId="77777777" w:rsidTr="00B433FE">
        <w:trPr>
          <w:trHeight w:val="301"/>
        </w:trPr>
        <w:tc>
          <w:tcPr>
            <w:tcW w:w="6880" w:type="dxa"/>
          </w:tcPr>
          <w:p w14:paraId="6B47C1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DBD5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A774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6077CB5C" w14:textId="77777777" w:rsidTr="00B433FE">
        <w:trPr>
          <w:trHeight w:val="263"/>
        </w:trPr>
        <w:tc>
          <w:tcPr>
            <w:tcW w:w="6880" w:type="dxa"/>
          </w:tcPr>
          <w:p w14:paraId="44ABE8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2132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D7A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1F814524" w14:textId="77777777" w:rsidTr="00B433FE">
        <w:trPr>
          <w:trHeight w:val="250"/>
        </w:trPr>
        <w:tc>
          <w:tcPr>
            <w:tcW w:w="6880" w:type="dxa"/>
          </w:tcPr>
          <w:p w14:paraId="6EC164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C3F7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0067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72FAADA8" w14:textId="77777777" w:rsidTr="00B433FE">
        <w:trPr>
          <w:trHeight w:val="263"/>
        </w:trPr>
        <w:tc>
          <w:tcPr>
            <w:tcW w:w="6880" w:type="dxa"/>
          </w:tcPr>
          <w:p w14:paraId="3D463C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A7DD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198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31FA56E0" w14:textId="77777777" w:rsidTr="00B433FE">
        <w:trPr>
          <w:trHeight w:val="275"/>
        </w:trPr>
        <w:tc>
          <w:tcPr>
            <w:tcW w:w="6880" w:type="dxa"/>
          </w:tcPr>
          <w:p w14:paraId="15E501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698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537D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1793E596" w14:textId="77777777" w:rsidTr="00B433FE">
        <w:trPr>
          <w:trHeight w:val="275"/>
        </w:trPr>
        <w:tc>
          <w:tcPr>
            <w:tcW w:w="6880" w:type="dxa"/>
          </w:tcPr>
          <w:p w14:paraId="6BE3A4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35DC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509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DB5CB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80E5A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C15D4" w14:paraId="7DC52967" w14:textId="77777777" w:rsidTr="00B433FE">
        <w:tc>
          <w:tcPr>
            <w:tcW w:w="7196" w:type="dxa"/>
            <w:shd w:val="clear" w:color="auto" w:fill="auto"/>
          </w:tcPr>
          <w:p w14:paraId="14F6CC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1E70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9C962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C15D4" w14:paraId="3DCB6766" w14:textId="77777777" w:rsidTr="00B433FE">
        <w:tc>
          <w:tcPr>
            <w:tcW w:w="7196" w:type="dxa"/>
            <w:shd w:val="clear" w:color="auto" w:fill="auto"/>
          </w:tcPr>
          <w:p w14:paraId="0FD249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673C2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07AB0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C15D4" w14:paraId="1BCD8E75" w14:textId="77777777" w:rsidTr="00B433FE">
        <w:tc>
          <w:tcPr>
            <w:tcW w:w="7196" w:type="dxa"/>
            <w:shd w:val="clear" w:color="auto" w:fill="auto"/>
          </w:tcPr>
          <w:p w14:paraId="3F4A889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966450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373A8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11AA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7DEEFA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E9CA8A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AFE86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807D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69BF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E897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FE07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6430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B556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B5F0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DE07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C7AC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4232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98451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C15D4" w14:paraId="43008730" w14:textId="77777777" w:rsidTr="00B433FE">
        <w:trPr>
          <w:trHeight w:val="318"/>
        </w:trPr>
        <w:tc>
          <w:tcPr>
            <w:tcW w:w="6194" w:type="dxa"/>
          </w:tcPr>
          <w:p w14:paraId="499EA4F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62AB6D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B58D7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0E4BDC6" w14:textId="77777777" w:rsidTr="00B433FE">
        <w:trPr>
          <w:trHeight w:val="303"/>
        </w:trPr>
        <w:tc>
          <w:tcPr>
            <w:tcW w:w="6194" w:type="dxa"/>
          </w:tcPr>
          <w:p w14:paraId="064F136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A9386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3503CA5E" w14:textId="77777777" w:rsidTr="00B433FE">
        <w:trPr>
          <w:trHeight w:val="304"/>
        </w:trPr>
        <w:tc>
          <w:tcPr>
            <w:tcW w:w="6194" w:type="dxa"/>
          </w:tcPr>
          <w:p w14:paraId="72513B4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5C17A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DC4E309" w14:textId="77777777" w:rsidTr="00B433FE">
        <w:trPr>
          <w:trHeight w:val="318"/>
        </w:trPr>
        <w:tc>
          <w:tcPr>
            <w:tcW w:w="6194" w:type="dxa"/>
          </w:tcPr>
          <w:p w14:paraId="6D773F2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2BFA90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3075EEA" w14:textId="77777777" w:rsidTr="00B433FE">
        <w:trPr>
          <w:trHeight w:val="303"/>
        </w:trPr>
        <w:tc>
          <w:tcPr>
            <w:tcW w:w="6194" w:type="dxa"/>
          </w:tcPr>
          <w:p w14:paraId="6546BA8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6E498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2F373D70" w14:textId="77777777" w:rsidTr="00B433FE">
        <w:trPr>
          <w:trHeight w:val="318"/>
        </w:trPr>
        <w:tc>
          <w:tcPr>
            <w:tcW w:w="6194" w:type="dxa"/>
          </w:tcPr>
          <w:p w14:paraId="5CD10A8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8EB15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1E37F5D6" w14:textId="77777777" w:rsidTr="00B433FE">
        <w:trPr>
          <w:trHeight w:val="303"/>
        </w:trPr>
        <w:tc>
          <w:tcPr>
            <w:tcW w:w="6194" w:type="dxa"/>
          </w:tcPr>
          <w:p w14:paraId="753CC6C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7A3B3D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AFF5E15" w14:textId="77777777" w:rsidTr="00B433FE">
        <w:trPr>
          <w:trHeight w:val="318"/>
        </w:trPr>
        <w:tc>
          <w:tcPr>
            <w:tcW w:w="6194" w:type="dxa"/>
          </w:tcPr>
          <w:p w14:paraId="63DED05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EB328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0C27DF39" w14:textId="77777777" w:rsidTr="00B433FE">
        <w:trPr>
          <w:trHeight w:val="318"/>
        </w:trPr>
        <w:tc>
          <w:tcPr>
            <w:tcW w:w="6194" w:type="dxa"/>
          </w:tcPr>
          <w:p w14:paraId="11C9261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C63D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2D20463E" w14:textId="77777777" w:rsidTr="00B433FE">
        <w:trPr>
          <w:trHeight w:val="318"/>
        </w:trPr>
        <w:tc>
          <w:tcPr>
            <w:tcW w:w="6194" w:type="dxa"/>
          </w:tcPr>
          <w:p w14:paraId="70AB38A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A8C8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D747012" w14:textId="77777777" w:rsidTr="00B433FE">
        <w:trPr>
          <w:trHeight w:val="318"/>
        </w:trPr>
        <w:tc>
          <w:tcPr>
            <w:tcW w:w="6194" w:type="dxa"/>
          </w:tcPr>
          <w:p w14:paraId="4A33827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52166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121D58F1" w14:textId="77777777" w:rsidTr="00B433FE">
        <w:trPr>
          <w:trHeight w:val="318"/>
        </w:trPr>
        <w:tc>
          <w:tcPr>
            <w:tcW w:w="6194" w:type="dxa"/>
          </w:tcPr>
          <w:p w14:paraId="56FC546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3FDD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145EFBC7" w14:textId="77777777" w:rsidTr="00B433FE">
        <w:trPr>
          <w:trHeight w:val="318"/>
        </w:trPr>
        <w:tc>
          <w:tcPr>
            <w:tcW w:w="6194" w:type="dxa"/>
          </w:tcPr>
          <w:p w14:paraId="0AE9C29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4DAAE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BA7CCA5" w14:textId="77777777" w:rsidTr="00B433FE">
        <w:trPr>
          <w:trHeight w:val="318"/>
        </w:trPr>
        <w:tc>
          <w:tcPr>
            <w:tcW w:w="6194" w:type="dxa"/>
          </w:tcPr>
          <w:p w14:paraId="1AEDAF4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B6AE4A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ED3BA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3D57F435" w14:textId="77777777" w:rsidTr="00B433FE">
        <w:trPr>
          <w:trHeight w:val="318"/>
        </w:trPr>
        <w:tc>
          <w:tcPr>
            <w:tcW w:w="6194" w:type="dxa"/>
          </w:tcPr>
          <w:p w14:paraId="4F62BC9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9E9E7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730E424F" w14:textId="77777777" w:rsidTr="00B433FE">
        <w:trPr>
          <w:trHeight w:val="318"/>
        </w:trPr>
        <w:tc>
          <w:tcPr>
            <w:tcW w:w="6194" w:type="dxa"/>
          </w:tcPr>
          <w:p w14:paraId="72407D2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2F0F25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409FF0C8" w14:textId="77777777" w:rsidTr="00B433FE">
        <w:trPr>
          <w:trHeight w:val="318"/>
        </w:trPr>
        <w:tc>
          <w:tcPr>
            <w:tcW w:w="6194" w:type="dxa"/>
          </w:tcPr>
          <w:p w14:paraId="0512CCE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D4CA6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1548D38F" w14:textId="77777777" w:rsidTr="00B433FE">
        <w:trPr>
          <w:trHeight w:val="318"/>
        </w:trPr>
        <w:tc>
          <w:tcPr>
            <w:tcW w:w="6194" w:type="dxa"/>
          </w:tcPr>
          <w:p w14:paraId="52E5012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69D6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2355D444" w14:textId="77777777" w:rsidTr="00B433FE">
        <w:trPr>
          <w:trHeight w:val="318"/>
        </w:trPr>
        <w:tc>
          <w:tcPr>
            <w:tcW w:w="6194" w:type="dxa"/>
          </w:tcPr>
          <w:p w14:paraId="25E8DC6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5D4C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52CB55EF" w14:textId="77777777" w:rsidTr="00B433FE">
        <w:trPr>
          <w:trHeight w:val="318"/>
        </w:trPr>
        <w:tc>
          <w:tcPr>
            <w:tcW w:w="6194" w:type="dxa"/>
          </w:tcPr>
          <w:p w14:paraId="2EBCF3D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1E46A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15D4" w14:paraId="785574FE" w14:textId="77777777" w:rsidTr="00B433FE">
        <w:trPr>
          <w:trHeight w:val="318"/>
        </w:trPr>
        <w:tc>
          <w:tcPr>
            <w:tcW w:w="6194" w:type="dxa"/>
          </w:tcPr>
          <w:p w14:paraId="5DAC942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BB9B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1762CD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C15D4" w14:paraId="595C81B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DA2CB4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C15D4" w14:paraId="07C4269A" w14:textId="77777777" w:rsidTr="00B433FE">
        <w:trPr>
          <w:trHeight w:val="269"/>
        </w:trPr>
        <w:tc>
          <w:tcPr>
            <w:tcW w:w="738" w:type="dxa"/>
          </w:tcPr>
          <w:p w14:paraId="4CE812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E21F9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85C3F0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EA47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C15D4" w14:paraId="552309E5" w14:textId="77777777" w:rsidTr="00B433FE">
        <w:trPr>
          <w:trHeight w:val="269"/>
        </w:trPr>
        <w:tc>
          <w:tcPr>
            <w:tcW w:w="738" w:type="dxa"/>
          </w:tcPr>
          <w:p w14:paraId="0B09A6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C3CE4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22AC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3004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4F572160" w14:textId="77777777" w:rsidTr="00B433FE">
        <w:trPr>
          <w:trHeight w:val="269"/>
        </w:trPr>
        <w:tc>
          <w:tcPr>
            <w:tcW w:w="738" w:type="dxa"/>
          </w:tcPr>
          <w:p w14:paraId="3C3F67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8342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9CBE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56D5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413A853D" w14:textId="77777777" w:rsidTr="00B433FE">
        <w:trPr>
          <w:trHeight w:val="269"/>
        </w:trPr>
        <w:tc>
          <w:tcPr>
            <w:tcW w:w="738" w:type="dxa"/>
          </w:tcPr>
          <w:p w14:paraId="5CA852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7268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19E2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E07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72705849" w14:textId="77777777" w:rsidTr="00B433FE">
        <w:trPr>
          <w:trHeight w:val="269"/>
        </w:trPr>
        <w:tc>
          <w:tcPr>
            <w:tcW w:w="738" w:type="dxa"/>
          </w:tcPr>
          <w:p w14:paraId="7D1657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D1DB6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ED13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1F3C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0E6283B7" w14:textId="77777777" w:rsidTr="00B433FE">
        <w:trPr>
          <w:trHeight w:val="269"/>
        </w:trPr>
        <w:tc>
          <w:tcPr>
            <w:tcW w:w="738" w:type="dxa"/>
          </w:tcPr>
          <w:p w14:paraId="5AF7D7B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11B50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E1F5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A531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5D4" w14:paraId="314EFF66" w14:textId="77777777" w:rsidTr="00B433FE">
        <w:trPr>
          <w:trHeight w:val="269"/>
        </w:trPr>
        <w:tc>
          <w:tcPr>
            <w:tcW w:w="738" w:type="dxa"/>
          </w:tcPr>
          <w:p w14:paraId="7463C4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6E4F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F2B4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0DFA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A8C7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ED91A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F69A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D430" w14:textId="77777777" w:rsidR="002F69AD" w:rsidRDefault="002F69AD">
      <w:r>
        <w:separator/>
      </w:r>
    </w:p>
  </w:endnote>
  <w:endnote w:type="continuationSeparator" w:id="0">
    <w:p w14:paraId="108ECCBD" w14:textId="77777777" w:rsidR="002F69AD" w:rsidRDefault="002F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A6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3259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97CBB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E6FEE6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1A7A2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CC161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EBB2AB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B53D2C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14CAF" w14:textId="77777777" w:rsidR="002F69AD" w:rsidRDefault="002F69AD">
      <w:r>
        <w:separator/>
      </w:r>
    </w:p>
  </w:footnote>
  <w:footnote w:type="continuationSeparator" w:id="0">
    <w:p w14:paraId="6F4EF43D" w14:textId="77777777" w:rsidR="002F69AD" w:rsidRDefault="002F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EF6C" w14:textId="77777777" w:rsidR="00C8092E" w:rsidRDefault="00C8092E">
    <w:pPr>
      <w:pStyle w:val="Header"/>
    </w:pPr>
  </w:p>
  <w:p w14:paraId="1F43F494" w14:textId="77777777" w:rsidR="00C8092E" w:rsidRDefault="00C8092E">
    <w:pPr>
      <w:pStyle w:val="Header"/>
    </w:pPr>
  </w:p>
  <w:p w14:paraId="0D0A8C70" w14:textId="77777777" w:rsidR="00C8092E" w:rsidRDefault="00000000">
    <w:pPr>
      <w:pStyle w:val="Header"/>
    </w:pPr>
    <w:r>
      <w:rPr>
        <w:noProof/>
        <w:lang w:eastAsia="zh-TW"/>
      </w:rPr>
      <w:pict w14:anchorId="547F2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148D8">
      <w:rPr>
        <w:noProof/>
      </w:rPr>
      <w:pict w14:anchorId="2DC80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DA2E86">
      <w:start w:val="1"/>
      <w:numFmt w:val="decimal"/>
      <w:lvlText w:val="%1."/>
      <w:lvlJc w:val="left"/>
      <w:pPr>
        <w:ind w:left="1440" w:hanging="360"/>
      </w:pPr>
    </w:lvl>
    <w:lvl w:ilvl="1" w:tplc="3E8C1396" w:tentative="1">
      <w:start w:val="1"/>
      <w:numFmt w:val="lowerLetter"/>
      <w:lvlText w:val="%2."/>
      <w:lvlJc w:val="left"/>
      <w:pPr>
        <w:ind w:left="2160" w:hanging="360"/>
      </w:pPr>
    </w:lvl>
    <w:lvl w:ilvl="2" w:tplc="D0F28F16" w:tentative="1">
      <w:start w:val="1"/>
      <w:numFmt w:val="lowerRoman"/>
      <w:lvlText w:val="%3."/>
      <w:lvlJc w:val="right"/>
      <w:pPr>
        <w:ind w:left="2880" w:hanging="180"/>
      </w:pPr>
    </w:lvl>
    <w:lvl w:ilvl="3" w:tplc="D6EA7F9A" w:tentative="1">
      <w:start w:val="1"/>
      <w:numFmt w:val="decimal"/>
      <w:lvlText w:val="%4."/>
      <w:lvlJc w:val="left"/>
      <w:pPr>
        <w:ind w:left="3600" w:hanging="360"/>
      </w:pPr>
    </w:lvl>
    <w:lvl w:ilvl="4" w:tplc="96DA9C10" w:tentative="1">
      <w:start w:val="1"/>
      <w:numFmt w:val="lowerLetter"/>
      <w:lvlText w:val="%5."/>
      <w:lvlJc w:val="left"/>
      <w:pPr>
        <w:ind w:left="4320" w:hanging="360"/>
      </w:pPr>
    </w:lvl>
    <w:lvl w:ilvl="5" w:tplc="90663416" w:tentative="1">
      <w:start w:val="1"/>
      <w:numFmt w:val="lowerRoman"/>
      <w:lvlText w:val="%6."/>
      <w:lvlJc w:val="right"/>
      <w:pPr>
        <w:ind w:left="5040" w:hanging="180"/>
      </w:pPr>
    </w:lvl>
    <w:lvl w:ilvl="6" w:tplc="A4107994" w:tentative="1">
      <w:start w:val="1"/>
      <w:numFmt w:val="decimal"/>
      <w:lvlText w:val="%7."/>
      <w:lvlJc w:val="left"/>
      <w:pPr>
        <w:ind w:left="5760" w:hanging="360"/>
      </w:pPr>
    </w:lvl>
    <w:lvl w:ilvl="7" w:tplc="C142A896" w:tentative="1">
      <w:start w:val="1"/>
      <w:numFmt w:val="lowerLetter"/>
      <w:lvlText w:val="%8."/>
      <w:lvlJc w:val="left"/>
      <w:pPr>
        <w:ind w:left="6480" w:hanging="360"/>
      </w:pPr>
    </w:lvl>
    <w:lvl w:ilvl="8" w:tplc="09EA99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140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07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0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2E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A7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C4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67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AB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27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97CE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AE6E68" w:tentative="1">
      <w:start w:val="1"/>
      <w:numFmt w:val="lowerLetter"/>
      <w:lvlText w:val="%2."/>
      <w:lvlJc w:val="left"/>
      <w:pPr>
        <w:ind w:left="1440" w:hanging="360"/>
      </w:pPr>
    </w:lvl>
    <w:lvl w:ilvl="2" w:tplc="1590AC9A" w:tentative="1">
      <w:start w:val="1"/>
      <w:numFmt w:val="lowerRoman"/>
      <w:lvlText w:val="%3."/>
      <w:lvlJc w:val="right"/>
      <w:pPr>
        <w:ind w:left="2160" w:hanging="180"/>
      </w:pPr>
    </w:lvl>
    <w:lvl w:ilvl="3" w:tplc="43849524" w:tentative="1">
      <w:start w:val="1"/>
      <w:numFmt w:val="decimal"/>
      <w:lvlText w:val="%4."/>
      <w:lvlJc w:val="left"/>
      <w:pPr>
        <w:ind w:left="2880" w:hanging="360"/>
      </w:pPr>
    </w:lvl>
    <w:lvl w:ilvl="4" w:tplc="0D9A4B48" w:tentative="1">
      <w:start w:val="1"/>
      <w:numFmt w:val="lowerLetter"/>
      <w:lvlText w:val="%5."/>
      <w:lvlJc w:val="left"/>
      <w:pPr>
        <w:ind w:left="3600" w:hanging="360"/>
      </w:pPr>
    </w:lvl>
    <w:lvl w:ilvl="5" w:tplc="7BD63F86" w:tentative="1">
      <w:start w:val="1"/>
      <w:numFmt w:val="lowerRoman"/>
      <w:lvlText w:val="%6."/>
      <w:lvlJc w:val="right"/>
      <w:pPr>
        <w:ind w:left="4320" w:hanging="180"/>
      </w:pPr>
    </w:lvl>
    <w:lvl w:ilvl="6" w:tplc="53009DA0" w:tentative="1">
      <w:start w:val="1"/>
      <w:numFmt w:val="decimal"/>
      <w:lvlText w:val="%7."/>
      <w:lvlJc w:val="left"/>
      <w:pPr>
        <w:ind w:left="5040" w:hanging="360"/>
      </w:pPr>
    </w:lvl>
    <w:lvl w:ilvl="7" w:tplc="910880D0" w:tentative="1">
      <w:start w:val="1"/>
      <w:numFmt w:val="lowerLetter"/>
      <w:lvlText w:val="%8."/>
      <w:lvlJc w:val="left"/>
      <w:pPr>
        <w:ind w:left="5760" w:hanging="360"/>
      </w:pPr>
    </w:lvl>
    <w:lvl w:ilvl="8" w:tplc="37E01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5026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AE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0B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82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8A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2E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E2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7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81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340388E">
      <w:start w:val="1"/>
      <w:numFmt w:val="decimal"/>
      <w:lvlText w:val="%1."/>
      <w:lvlJc w:val="left"/>
      <w:pPr>
        <w:ind w:left="1440" w:hanging="360"/>
      </w:pPr>
    </w:lvl>
    <w:lvl w:ilvl="1" w:tplc="FEACC4FE" w:tentative="1">
      <w:start w:val="1"/>
      <w:numFmt w:val="lowerLetter"/>
      <w:lvlText w:val="%2."/>
      <w:lvlJc w:val="left"/>
      <w:pPr>
        <w:ind w:left="2160" w:hanging="360"/>
      </w:pPr>
    </w:lvl>
    <w:lvl w:ilvl="2" w:tplc="BC2EC262" w:tentative="1">
      <w:start w:val="1"/>
      <w:numFmt w:val="lowerRoman"/>
      <w:lvlText w:val="%3."/>
      <w:lvlJc w:val="right"/>
      <w:pPr>
        <w:ind w:left="2880" w:hanging="180"/>
      </w:pPr>
    </w:lvl>
    <w:lvl w:ilvl="3" w:tplc="ABFA4908" w:tentative="1">
      <w:start w:val="1"/>
      <w:numFmt w:val="decimal"/>
      <w:lvlText w:val="%4."/>
      <w:lvlJc w:val="left"/>
      <w:pPr>
        <w:ind w:left="3600" w:hanging="360"/>
      </w:pPr>
    </w:lvl>
    <w:lvl w:ilvl="4" w:tplc="46B4BC72" w:tentative="1">
      <w:start w:val="1"/>
      <w:numFmt w:val="lowerLetter"/>
      <w:lvlText w:val="%5."/>
      <w:lvlJc w:val="left"/>
      <w:pPr>
        <w:ind w:left="4320" w:hanging="360"/>
      </w:pPr>
    </w:lvl>
    <w:lvl w:ilvl="5" w:tplc="194AA8F2" w:tentative="1">
      <w:start w:val="1"/>
      <w:numFmt w:val="lowerRoman"/>
      <w:lvlText w:val="%6."/>
      <w:lvlJc w:val="right"/>
      <w:pPr>
        <w:ind w:left="5040" w:hanging="180"/>
      </w:pPr>
    </w:lvl>
    <w:lvl w:ilvl="6" w:tplc="E28A790E" w:tentative="1">
      <w:start w:val="1"/>
      <w:numFmt w:val="decimal"/>
      <w:lvlText w:val="%7."/>
      <w:lvlJc w:val="left"/>
      <w:pPr>
        <w:ind w:left="5760" w:hanging="360"/>
      </w:pPr>
    </w:lvl>
    <w:lvl w:ilvl="7" w:tplc="782E0E98" w:tentative="1">
      <w:start w:val="1"/>
      <w:numFmt w:val="lowerLetter"/>
      <w:lvlText w:val="%8."/>
      <w:lvlJc w:val="left"/>
      <w:pPr>
        <w:ind w:left="6480" w:hanging="360"/>
      </w:pPr>
    </w:lvl>
    <w:lvl w:ilvl="8" w:tplc="63D2C6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EB2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60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F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5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88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4D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1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4E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7027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BC4D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C0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3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EF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8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80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A3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3306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EC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09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66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E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0D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EE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4E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6E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33EC9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C8EC96" w:tentative="1">
      <w:start w:val="1"/>
      <w:numFmt w:val="lowerLetter"/>
      <w:lvlText w:val="%2."/>
      <w:lvlJc w:val="left"/>
      <w:pPr>
        <w:ind w:left="1440" w:hanging="360"/>
      </w:pPr>
    </w:lvl>
    <w:lvl w:ilvl="2" w:tplc="CFD8387A" w:tentative="1">
      <w:start w:val="1"/>
      <w:numFmt w:val="lowerRoman"/>
      <w:lvlText w:val="%3."/>
      <w:lvlJc w:val="right"/>
      <w:pPr>
        <w:ind w:left="2160" w:hanging="180"/>
      </w:pPr>
    </w:lvl>
    <w:lvl w:ilvl="3" w:tplc="FEFA6EE8" w:tentative="1">
      <w:start w:val="1"/>
      <w:numFmt w:val="decimal"/>
      <w:lvlText w:val="%4."/>
      <w:lvlJc w:val="left"/>
      <w:pPr>
        <w:ind w:left="2880" w:hanging="360"/>
      </w:pPr>
    </w:lvl>
    <w:lvl w:ilvl="4" w:tplc="2E4C704A" w:tentative="1">
      <w:start w:val="1"/>
      <w:numFmt w:val="lowerLetter"/>
      <w:lvlText w:val="%5."/>
      <w:lvlJc w:val="left"/>
      <w:pPr>
        <w:ind w:left="3600" w:hanging="360"/>
      </w:pPr>
    </w:lvl>
    <w:lvl w:ilvl="5" w:tplc="2C52CA54" w:tentative="1">
      <w:start w:val="1"/>
      <w:numFmt w:val="lowerRoman"/>
      <w:lvlText w:val="%6."/>
      <w:lvlJc w:val="right"/>
      <w:pPr>
        <w:ind w:left="4320" w:hanging="180"/>
      </w:pPr>
    </w:lvl>
    <w:lvl w:ilvl="6" w:tplc="7E9A7EF0" w:tentative="1">
      <w:start w:val="1"/>
      <w:numFmt w:val="decimal"/>
      <w:lvlText w:val="%7."/>
      <w:lvlJc w:val="left"/>
      <w:pPr>
        <w:ind w:left="5040" w:hanging="360"/>
      </w:pPr>
    </w:lvl>
    <w:lvl w:ilvl="7" w:tplc="49D62DC4" w:tentative="1">
      <w:start w:val="1"/>
      <w:numFmt w:val="lowerLetter"/>
      <w:lvlText w:val="%8."/>
      <w:lvlJc w:val="left"/>
      <w:pPr>
        <w:ind w:left="5760" w:hanging="360"/>
      </w:pPr>
    </w:lvl>
    <w:lvl w:ilvl="8" w:tplc="09A67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300D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39A6394" w:tentative="1">
      <w:start w:val="1"/>
      <w:numFmt w:val="lowerLetter"/>
      <w:lvlText w:val="%2."/>
      <w:lvlJc w:val="left"/>
      <w:pPr>
        <w:ind w:left="1440" w:hanging="360"/>
      </w:pPr>
    </w:lvl>
    <w:lvl w:ilvl="2" w:tplc="BE8C94A4" w:tentative="1">
      <w:start w:val="1"/>
      <w:numFmt w:val="lowerRoman"/>
      <w:lvlText w:val="%3."/>
      <w:lvlJc w:val="right"/>
      <w:pPr>
        <w:ind w:left="2160" w:hanging="180"/>
      </w:pPr>
    </w:lvl>
    <w:lvl w:ilvl="3" w:tplc="D332B2A8" w:tentative="1">
      <w:start w:val="1"/>
      <w:numFmt w:val="decimal"/>
      <w:lvlText w:val="%4."/>
      <w:lvlJc w:val="left"/>
      <w:pPr>
        <w:ind w:left="2880" w:hanging="360"/>
      </w:pPr>
    </w:lvl>
    <w:lvl w:ilvl="4" w:tplc="4F8AB4CC" w:tentative="1">
      <w:start w:val="1"/>
      <w:numFmt w:val="lowerLetter"/>
      <w:lvlText w:val="%5."/>
      <w:lvlJc w:val="left"/>
      <w:pPr>
        <w:ind w:left="3600" w:hanging="360"/>
      </w:pPr>
    </w:lvl>
    <w:lvl w:ilvl="5" w:tplc="6E622532" w:tentative="1">
      <w:start w:val="1"/>
      <w:numFmt w:val="lowerRoman"/>
      <w:lvlText w:val="%6."/>
      <w:lvlJc w:val="right"/>
      <w:pPr>
        <w:ind w:left="4320" w:hanging="180"/>
      </w:pPr>
    </w:lvl>
    <w:lvl w:ilvl="6" w:tplc="4446C5AE" w:tentative="1">
      <w:start w:val="1"/>
      <w:numFmt w:val="decimal"/>
      <w:lvlText w:val="%7."/>
      <w:lvlJc w:val="left"/>
      <w:pPr>
        <w:ind w:left="5040" w:hanging="360"/>
      </w:pPr>
    </w:lvl>
    <w:lvl w:ilvl="7" w:tplc="454A9680" w:tentative="1">
      <w:start w:val="1"/>
      <w:numFmt w:val="lowerLetter"/>
      <w:lvlText w:val="%8."/>
      <w:lvlJc w:val="left"/>
      <w:pPr>
        <w:ind w:left="5760" w:hanging="360"/>
      </w:pPr>
    </w:lvl>
    <w:lvl w:ilvl="8" w:tplc="4EF8E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88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A956C" w:tentative="1">
      <w:start w:val="1"/>
      <w:numFmt w:val="lowerLetter"/>
      <w:lvlText w:val="%2."/>
      <w:lvlJc w:val="left"/>
      <w:pPr>
        <w:ind w:left="1440" w:hanging="360"/>
      </w:pPr>
    </w:lvl>
    <w:lvl w:ilvl="2" w:tplc="DB5631BA" w:tentative="1">
      <w:start w:val="1"/>
      <w:numFmt w:val="lowerRoman"/>
      <w:lvlText w:val="%3."/>
      <w:lvlJc w:val="right"/>
      <w:pPr>
        <w:ind w:left="2160" w:hanging="180"/>
      </w:pPr>
    </w:lvl>
    <w:lvl w:ilvl="3" w:tplc="217287AE" w:tentative="1">
      <w:start w:val="1"/>
      <w:numFmt w:val="decimal"/>
      <w:lvlText w:val="%4."/>
      <w:lvlJc w:val="left"/>
      <w:pPr>
        <w:ind w:left="2880" w:hanging="360"/>
      </w:pPr>
    </w:lvl>
    <w:lvl w:ilvl="4" w:tplc="80001C5A" w:tentative="1">
      <w:start w:val="1"/>
      <w:numFmt w:val="lowerLetter"/>
      <w:lvlText w:val="%5."/>
      <w:lvlJc w:val="left"/>
      <w:pPr>
        <w:ind w:left="3600" w:hanging="360"/>
      </w:pPr>
    </w:lvl>
    <w:lvl w:ilvl="5" w:tplc="2F1A8348" w:tentative="1">
      <w:start w:val="1"/>
      <w:numFmt w:val="lowerRoman"/>
      <w:lvlText w:val="%6."/>
      <w:lvlJc w:val="right"/>
      <w:pPr>
        <w:ind w:left="4320" w:hanging="180"/>
      </w:pPr>
    </w:lvl>
    <w:lvl w:ilvl="6" w:tplc="068EEC0A" w:tentative="1">
      <w:start w:val="1"/>
      <w:numFmt w:val="decimal"/>
      <w:lvlText w:val="%7."/>
      <w:lvlJc w:val="left"/>
      <w:pPr>
        <w:ind w:left="5040" w:hanging="360"/>
      </w:pPr>
    </w:lvl>
    <w:lvl w:ilvl="7" w:tplc="EF3A24EA" w:tentative="1">
      <w:start w:val="1"/>
      <w:numFmt w:val="lowerLetter"/>
      <w:lvlText w:val="%8."/>
      <w:lvlJc w:val="left"/>
      <w:pPr>
        <w:ind w:left="5760" w:hanging="360"/>
      </w:pPr>
    </w:lvl>
    <w:lvl w:ilvl="8" w:tplc="78EEA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C656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AE8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6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E9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4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A3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0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40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5846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4C974" w:tentative="1">
      <w:start w:val="1"/>
      <w:numFmt w:val="lowerLetter"/>
      <w:lvlText w:val="%2."/>
      <w:lvlJc w:val="left"/>
      <w:pPr>
        <w:ind w:left="1440" w:hanging="360"/>
      </w:pPr>
    </w:lvl>
    <w:lvl w:ilvl="2" w:tplc="04B28D3C" w:tentative="1">
      <w:start w:val="1"/>
      <w:numFmt w:val="lowerRoman"/>
      <w:lvlText w:val="%3."/>
      <w:lvlJc w:val="right"/>
      <w:pPr>
        <w:ind w:left="2160" w:hanging="180"/>
      </w:pPr>
    </w:lvl>
    <w:lvl w:ilvl="3" w:tplc="C3C62D92" w:tentative="1">
      <w:start w:val="1"/>
      <w:numFmt w:val="decimal"/>
      <w:lvlText w:val="%4."/>
      <w:lvlJc w:val="left"/>
      <w:pPr>
        <w:ind w:left="2880" w:hanging="360"/>
      </w:pPr>
    </w:lvl>
    <w:lvl w:ilvl="4" w:tplc="C7742492" w:tentative="1">
      <w:start w:val="1"/>
      <w:numFmt w:val="lowerLetter"/>
      <w:lvlText w:val="%5."/>
      <w:lvlJc w:val="left"/>
      <w:pPr>
        <w:ind w:left="3600" w:hanging="360"/>
      </w:pPr>
    </w:lvl>
    <w:lvl w:ilvl="5" w:tplc="4B544474" w:tentative="1">
      <w:start w:val="1"/>
      <w:numFmt w:val="lowerRoman"/>
      <w:lvlText w:val="%6."/>
      <w:lvlJc w:val="right"/>
      <w:pPr>
        <w:ind w:left="4320" w:hanging="180"/>
      </w:pPr>
    </w:lvl>
    <w:lvl w:ilvl="6" w:tplc="97B2F182" w:tentative="1">
      <w:start w:val="1"/>
      <w:numFmt w:val="decimal"/>
      <w:lvlText w:val="%7."/>
      <w:lvlJc w:val="left"/>
      <w:pPr>
        <w:ind w:left="5040" w:hanging="360"/>
      </w:pPr>
    </w:lvl>
    <w:lvl w:ilvl="7" w:tplc="A0FC79A8" w:tentative="1">
      <w:start w:val="1"/>
      <w:numFmt w:val="lowerLetter"/>
      <w:lvlText w:val="%8."/>
      <w:lvlJc w:val="left"/>
      <w:pPr>
        <w:ind w:left="5760" w:hanging="360"/>
      </w:pPr>
    </w:lvl>
    <w:lvl w:ilvl="8" w:tplc="98267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E52407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4FC44B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336BC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7B2235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2A6F9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2A0B9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614E9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69CFA1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B8616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27083176">
    <w:abstractNumId w:val="9"/>
  </w:num>
  <w:num w:numId="2" w16cid:durableId="39331741">
    <w:abstractNumId w:val="8"/>
  </w:num>
  <w:num w:numId="3" w16cid:durableId="2047607867">
    <w:abstractNumId w:val="14"/>
  </w:num>
  <w:num w:numId="4" w16cid:durableId="786193520">
    <w:abstractNumId w:val="10"/>
  </w:num>
  <w:num w:numId="5" w16cid:durableId="1783723100">
    <w:abstractNumId w:val="6"/>
  </w:num>
  <w:num w:numId="6" w16cid:durableId="400828654">
    <w:abstractNumId w:val="1"/>
  </w:num>
  <w:num w:numId="7" w16cid:durableId="724990191">
    <w:abstractNumId w:val="7"/>
  </w:num>
  <w:num w:numId="8" w16cid:durableId="794174130">
    <w:abstractNumId w:val="2"/>
  </w:num>
  <w:num w:numId="9" w16cid:durableId="1980768289">
    <w:abstractNumId w:val="16"/>
  </w:num>
  <w:num w:numId="10" w16cid:durableId="1439251513">
    <w:abstractNumId w:val="5"/>
  </w:num>
  <w:num w:numId="11" w16cid:durableId="265626217">
    <w:abstractNumId w:val="15"/>
  </w:num>
  <w:num w:numId="12" w16cid:durableId="324863231">
    <w:abstractNumId w:val="4"/>
  </w:num>
  <w:num w:numId="13" w16cid:durableId="1754626300">
    <w:abstractNumId w:val="12"/>
  </w:num>
  <w:num w:numId="14" w16cid:durableId="1707175764">
    <w:abstractNumId w:val="11"/>
  </w:num>
  <w:num w:numId="15" w16cid:durableId="541593710">
    <w:abstractNumId w:val="13"/>
  </w:num>
  <w:num w:numId="16" w16cid:durableId="517549603">
    <w:abstractNumId w:val="0"/>
  </w:num>
  <w:num w:numId="17" w16cid:durableId="155504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48D8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69AD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15D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C19AFF5"/>
  <w15:docId w15:val="{74963E84-A857-4D98-850E-7B9C2C2D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01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JAYKUMAR.GORANT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Marneni, Arun-Kumar</cp:lastModifiedBy>
  <cp:revision>3</cp:revision>
  <cp:lastPrinted>2017-11-30T17:51:00Z</cp:lastPrinted>
  <dcterms:created xsi:type="dcterms:W3CDTF">2023-01-27T18:43:00Z</dcterms:created>
  <dcterms:modified xsi:type="dcterms:W3CDTF">2024-03-27T17:31:00Z</dcterms:modified>
</cp:coreProperties>
</file>