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360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3599910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F51D19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0E201A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965D97B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355028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F4F9DE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C69C07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008B63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943764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193F91" w14:paraId="45483821" w14:textId="77777777" w:rsidTr="00DA1387">
        <w:tc>
          <w:tcPr>
            <w:tcW w:w="2808" w:type="dxa"/>
          </w:tcPr>
          <w:p w14:paraId="7C1C9BB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08F92B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EFCC72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2711E6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8A90DB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88028AE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7A5771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1D5E1E7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93F91" w14:paraId="75E5C4DB" w14:textId="77777777" w:rsidTr="00DA1387">
        <w:tc>
          <w:tcPr>
            <w:tcW w:w="2808" w:type="dxa"/>
          </w:tcPr>
          <w:p w14:paraId="7E9E225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397D047" w14:textId="3727FEDE" w:rsidR="00ED0124" w:rsidRPr="00C03D07" w:rsidRDefault="009C64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Narendra Kumar</w:t>
            </w:r>
          </w:p>
        </w:tc>
        <w:tc>
          <w:tcPr>
            <w:tcW w:w="1530" w:type="dxa"/>
          </w:tcPr>
          <w:p w14:paraId="421DEC84" w14:textId="6221DAB6" w:rsidR="00ED0124" w:rsidRPr="00C03D07" w:rsidRDefault="009C64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Ramya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</w:t>
            </w:r>
            <w:proofErr w:type="spellEnd"/>
          </w:p>
        </w:tc>
        <w:tc>
          <w:tcPr>
            <w:tcW w:w="1710" w:type="dxa"/>
          </w:tcPr>
          <w:p w14:paraId="11074AB0" w14:textId="1EAD594C" w:rsidR="00ED0124" w:rsidRPr="00C03D07" w:rsidRDefault="009C64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vivin</w:t>
            </w:r>
            <w:proofErr w:type="spellEnd"/>
          </w:p>
        </w:tc>
        <w:tc>
          <w:tcPr>
            <w:tcW w:w="1440" w:type="dxa"/>
          </w:tcPr>
          <w:p w14:paraId="5FC907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2D96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F91" w14:paraId="1812CB89" w14:textId="77777777" w:rsidTr="00DA1387">
        <w:tc>
          <w:tcPr>
            <w:tcW w:w="2808" w:type="dxa"/>
          </w:tcPr>
          <w:p w14:paraId="0ABE075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72C38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8BB9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5F44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DA22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6FFB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F91" w14:paraId="635D3A01" w14:textId="77777777" w:rsidTr="00DA1387">
        <w:tc>
          <w:tcPr>
            <w:tcW w:w="2808" w:type="dxa"/>
          </w:tcPr>
          <w:p w14:paraId="241702C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1D2C5D1" w14:textId="69934926" w:rsidR="00ED0124" w:rsidRPr="00C03D07" w:rsidRDefault="009C64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Puchakayala</w:t>
            </w:r>
          </w:p>
        </w:tc>
        <w:tc>
          <w:tcPr>
            <w:tcW w:w="1530" w:type="dxa"/>
          </w:tcPr>
          <w:p w14:paraId="2DFBB2E0" w14:textId="38E8977F" w:rsidR="00ED0124" w:rsidRPr="00C03D07" w:rsidRDefault="009C64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Raavi</w:t>
            </w:r>
            <w:proofErr w:type="spellEnd"/>
          </w:p>
        </w:tc>
        <w:tc>
          <w:tcPr>
            <w:tcW w:w="1710" w:type="dxa"/>
          </w:tcPr>
          <w:p w14:paraId="2C0A0DF3" w14:textId="0E418CD4" w:rsidR="00ED0124" w:rsidRPr="00C03D07" w:rsidRDefault="009C64B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Puchakayala</w:t>
            </w:r>
          </w:p>
        </w:tc>
        <w:tc>
          <w:tcPr>
            <w:tcW w:w="1440" w:type="dxa"/>
          </w:tcPr>
          <w:p w14:paraId="18C5DD3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C3B0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F91" w14:paraId="0C7D8A3C" w14:textId="77777777" w:rsidTr="00DA1387">
        <w:tc>
          <w:tcPr>
            <w:tcW w:w="2808" w:type="dxa"/>
          </w:tcPr>
          <w:p w14:paraId="0A8726E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DEB82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0865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2BAE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D828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A48B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F91" w14:paraId="6A7EDFA0" w14:textId="77777777" w:rsidTr="00DA1387">
        <w:tc>
          <w:tcPr>
            <w:tcW w:w="2808" w:type="dxa"/>
          </w:tcPr>
          <w:p w14:paraId="472CDDB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F418421" w14:textId="098BFB11" w:rsidR="00ED0124" w:rsidRPr="00C03D07" w:rsidRDefault="009C64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06/08/1988</w:t>
            </w:r>
          </w:p>
        </w:tc>
        <w:tc>
          <w:tcPr>
            <w:tcW w:w="1530" w:type="dxa"/>
          </w:tcPr>
          <w:p w14:paraId="2F769BA3" w14:textId="49E0D721" w:rsidR="00ED0124" w:rsidRPr="00C03D07" w:rsidRDefault="009C64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03/01/1994</w:t>
            </w:r>
          </w:p>
        </w:tc>
        <w:tc>
          <w:tcPr>
            <w:tcW w:w="1710" w:type="dxa"/>
          </w:tcPr>
          <w:p w14:paraId="743D9826" w14:textId="0051F71A" w:rsidR="00ED0124" w:rsidRPr="00C03D07" w:rsidRDefault="009C64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01/03/2023</w:t>
            </w:r>
          </w:p>
        </w:tc>
        <w:tc>
          <w:tcPr>
            <w:tcW w:w="1440" w:type="dxa"/>
          </w:tcPr>
          <w:p w14:paraId="7A02E5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1D48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F91" w14:paraId="2E5289AD" w14:textId="77777777" w:rsidTr="00DA1387">
        <w:tc>
          <w:tcPr>
            <w:tcW w:w="2808" w:type="dxa"/>
          </w:tcPr>
          <w:p w14:paraId="2055E05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98BE33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99642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A38FC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CF587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8206F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C97" w14:paraId="1B4DE3D7" w14:textId="77777777" w:rsidTr="00DA1387">
        <w:tc>
          <w:tcPr>
            <w:tcW w:w="2808" w:type="dxa"/>
          </w:tcPr>
          <w:p w14:paraId="2F78780F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BA2927E" w14:textId="332D15EB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66DACAB5" w14:textId="76CC2608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729F60E9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55BEB5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820D87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C97" w14:paraId="1A38A990" w14:textId="77777777" w:rsidTr="0002006F">
        <w:trPr>
          <w:trHeight w:val="1007"/>
        </w:trPr>
        <w:tc>
          <w:tcPr>
            <w:tcW w:w="2808" w:type="dxa"/>
          </w:tcPr>
          <w:p w14:paraId="162A62E2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3203F48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7289C6D" w14:textId="313CE35D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1659 S Ginzburg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 xml:space="preserve">Mountain house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California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95391</w:t>
            </w:r>
          </w:p>
        </w:tc>
        <w:tc>
          <w:tcPr>
            <w:tcW w:w="1530" w:type="dxa"/>
          </w:tcPr>
          <w:p w14:paraId="2C05D166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3EFAB0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241A76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1809B2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C97" w14:paraId="1E2B8FB2" w14:textId="77777777" w:rsidTr="00DA1387">
        <w:tc>
          <w:tcPr>
            <w:tcW w:w="2808" w:type="dxa"/>
          </w:tcPr>
          <w:p w14:paraId="0ACDC020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25031B1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8F1145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963FDB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1CB2D0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04B1F4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C97" w14:paraId="10218155" w14:textId="77777777" w:rsidTr="00DA1387">
        <w:tc>
          <w:tcPr>
            <w:tcW w:w="2808" w:type="dxa"/>
          </w:tcPr>
          <w:p w14:paraId="08346008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C54C781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768D56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18DE2E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105E8F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08513E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C97" w14:paraId="639316DC" w14:textId="77777777" w:rsidTr="00DA1387">
        <w:tc>
          <w:tcPr>
            <w:tcW w:w="2808" w:type="dxa"/>
          </w:tcPr>
          <w:p w14:paraId="706B4A21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F07D34A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41AF19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E73D87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305004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7A797A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C97" w14:paraId="62680713" w14:textId="77777777" w:rsidTr="00DA1387">
        <w:tc>
          <w:tcPr>
            <w:tcW w:w="2808" w:type="dxa"/>
          </w:tcPr>
          <w:p w14:paraId="1CE0D216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7E85980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BE7697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D858B2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CF7657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FB9AA2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C97" w14:paraId="4940A1D8" w14:textId="77777777" w:rsidTr="00DA1387">
        <w:tc>
          <w:tcPr>
            <w:tcW w:w="2808" w:type="dxa"/>
          </w:tcPr>
          <w:p w14:paraId="4BE45605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1C4C9CC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7E51A1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0E6203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D2BC5F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915398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C97" w14:paraId="3F42B8DB" w14:textId="77777777" w:rsidTr="00DA1387">
        <w:tc>
          <w:tcPr>
            <w:tcW w:w="2808" w:type="dxa"/>
          </w:tcPr>
          <w:p w14:paraId="4F8DBB14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0B4EBF6B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12147B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A89DC2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B8E49B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26F2F0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C97" w14:paraId="4726676A" w14:textId="77777777" w:rsidTr="00DA1387">
        <w:tc>
          <w:tcPr>
            <w:tcW w:w="2808" w:type="dxa"/>
          </w:tcPr>
          <w:p w14:paraId="7DBA70F6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48C918A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B844DB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366AC9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AB8A12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DCA157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C97" w14:paraId="3DEF1765" w14:textId="77777777" w:rsidTr="00DA1387">
        <w:tc>
          <w:tcPr>
            <w:tcW w:w="2808" w:type="dxa"/>
          </w:tcPr>
          <w:p w14:paraId="275A1B0F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6CCE837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3DF550AF" w14:textId="05B568C4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7252717" w14:textId="7182E8B5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75944D8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B2E1BD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8B169B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C97" w14:paraId="52B61708" w14:textId="77777777" w:rsidTr="00DA1387">
        <w:tc>
          <w:tcPr>
            <w:tcW w:w="2808" w:type="dxa"/>
          </w:tcPr>
          <w:p w14:paraId="1861446D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68ACF0E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363488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8A4D8E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CDF5B7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5818A3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C97" w14:paraId="652B92F2" w14:textId="77777777" w:rsidTr="00DA1387">
        <w:tc>
          <w:tcPr>
            <w:tcW w:w="2808" w:type="dxa"/>
          </w:tcPr>
          <w:p w14:paraId="2E9E6460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0D7D81E2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EC67C3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556134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7EFF08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0A820B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C97" w14:paraId="1A3C3C09" w14:textId="77777777" w:rsidTr="00DA1387">
        <w:tc>
          <w:tcPr>
            <w:tcW w:w="2808" w:type="dxa"/>
          </w:tcPr>
          <w:p w14:paraId="53B14709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52FF02D4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1C61B3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DCCBF9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89CEEC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D407CF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C97" w14:paraId="3EBE738D" w14:textId="77777777" w:rsidTr="00DA1387">
        <w:tc>
          <w:tcPr>
            <w:tcW w:w="2808" w:type="dxa"/>
          </w:tcPr>
          <w:p w14:paraId="13D7E2B7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C2137DB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68C14D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CC5A4D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B0FFB5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4EAFE3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C97" w14:paraId="355CCE80" w14:textId="77777777" w:rsidTr="00DA1387">
        <w:tc>
          <w:tcPr>
            <w:tcW w:w="2808" w:type="dxa"/>
          </w:tcPr>
          <w:p w14:paraId="2B63CB21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E7481D6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A5C835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FE6E72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DFF969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6FFD7E" w14:textId="77777777" w:rsidR="00545C97" w:rsidRPr="00C03D07" w:rsidRDefault="00545C97" w:rsidP="00545C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46AC46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EFDEE0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EA13C0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A88252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93F91" w14:paraId="413B30AA" w14:textId="77777777" w:rsidTr="00797DEB">
        <w:tc>
          <w:tcPr>
            <w:tcW w:w="2203" w:type="dxa"/>
          </w:tcPr>
          <w:p w14:paraId="2405BF0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B7F41E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C10B94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8A18C2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88A6B1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93F91" w14:paraId="7F97AB66" w14:textId="77777777" w:rsidTr="00797DEB">
        <w:tc>
          <w:tcPr>
            <w:tcW w:w="2203" w:type="dxa"/>
          </w:tcPr>
          <w:p w14:paraId="16C6C5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8F93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0D02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3211A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00BE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F91" w14:paraId="5394AAA6" w14:textId="77777777" w:rsidTr="00797DEB">
        <w:tc>
          <w:tcPr>
            <w:tcW w:w="2203" w:type="dxa"/>
          </w:tcPr>
          <w:p w14:paraId="789775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92A6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FE4A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78623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0ED1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F91" w14:paraId="04673D46" w14:textId="77777777" w:rsidTr="00797DEB">
        <w:tc>
          <w:tcPr>
            <w:tcW w:w="2203" w:type="dxa"/>
          </w:tcPr>
          <w:p w14:paraId="09638D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B2819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67FA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C08A6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DEB2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7A66BB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6800C2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95FDE0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DD4CD6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7D846E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25C49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F3D48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93F91" w14:paraId="1CD7036B" w14:textId="77777777" w:rsidTr="00D90155">
        <w:trPr>
          <w:trHeight w:val="324"/>
        </w:trPr>
        <w:tc>
          <w:tcPr>
            <w:tcW w:w="7675" w:type="dxa"/>
            <w:gridSpan w:val="2"/>
          </w:tcPr>
          <w:p w14:paraId="232D530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93F91" w14:paraId="51F5638C" w14:textId="77777777" w:rsidTr="00D90155">
        <w:trPr>
          <w:trHeight w:val="314"/>
        </w:trPr>
        <w:tc>
          <w:tcPr>
            <w:tcW w:w="2545" w:type="dxa"/>
          </w:tcPr>
          <w:p w14:paraId="7FAAEB7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B18655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F91" w14:paraId="7890ADAB" w14:textId="77777777" w:rsidTr="00D90155">
        <w:trPr>
          <w:trHeight w:val="324"/>
        </w:trPr>
        <w:tc>
          <w:tcPr>
            <w:tcW w:w="2545" w:type="dxa"/>
          </w:tcPr>
          <w:p w14:paraId="4DF8C5A1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BC28E2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1D5224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F91" w14:paraId="750E9036" w14:textId="77777777" w:rsidTr="00D90155">
        <w:trPr>
          <w:trHeight w:val="324"/>
        </w:trPr>
        <w:tc>
          <w:tcPr>
            <w:tcW w:w="2545" w:type="dxa"/>
          </w:tcPr>
          <w:p w14:paraId="61637BF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096D24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F91" w14:paraId="02F44072" w14:textId="77777777" w:rsidTr="00D90155">
        <w:trPr>
          <w:trHeight w:val="340"/>
        </w:trPr>
        <w:tc>
          <w:tcPr>
            <w:tcW w:w="2545" w:type="dxa"/>
          </w:tcPr>
          <w:p w14:paraId="4ABF695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C38327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F91" w14:paraId="322772D9" w14:textId="77777777" w:rsidTr="00D90155">
        <w:trPr>
          <w:trHeight w:val="340"/>
        </w:trPr>
        <w:tc>
          <w:tcPr>
            <w:tcW w:w="2545" w:type="dxa"/>
          </w:tcPr>
          <w:p w14:paraId="6F5900A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47AB2B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6DAA2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2654C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98FBE6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89046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57BEFF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B0AD5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F5E22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F2CBD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81C0E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D15B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A35B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08D0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238D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F623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C69F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D333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656A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B728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A61E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E000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75C2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B3BE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9A8D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3A70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FEB1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F497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5CDB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61AE7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6EC6F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D3293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DE069F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4DD37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5B55E0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9E62E4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E8A48E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A1BFAC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E712A0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93F91" w14:paraId="4CC6F369" w14:textId="77777777" w:rsidTr="001D05D6">
        <w:trPr>
          <w:trHeight w:val="398"/>
        </w:trPr>
        <w:tc>
          <w:tcPr>
            <w:tcW w:w="5148" w:type="dxa"/>
            <w:gridSpan w:val="4"/>
          </w:tcPr>
          <w:p w14:paraId="5665C75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99D90C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93F91" w14:paraId="76E6DBE3" w14:textId="77777777" w:rsidTr="001D05D6">
        <w:trPr>
          <w:trHeight w:val="383"/>
        </w:trPr>
        <w:tc>
          <w:tcPr>
            <w:tcW w:w="5148" w:type="dxa"/>
            <w:gridSpan w:val="4"/>
          </w:tcPr>
          <w:p w14:paraId="0774DEE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9993DD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93F91" w14:paraId="3F32E08C" w14:textId="77777777" w:rsidTr="001D05D6">
        <w:trPr>
          <w:trHeight w:val="404"/>
        </w:trPr>
        <w:tc>
          <w:tcPr>
            <w:tcW w:w="918" w:type="dxa"/>
          </w:tcPr>
          <w:p w14:paraId="118E91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57BFC0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08065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8D0E0D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04FA21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A09B5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18AA01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E2C3AB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1D605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A92F90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368E60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A4C610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93F91" w14:paraId="752AE8AE" w14:textId="77777777" w:rsidTr="001D05D6">
        <w:trPr>
          <w:trHeight w:val="622"/>
        </w:trPr>
        <w:tc>
          <w:tcPr>
            <w:tcW w:w="918" w:type="dxa"/>
          </w:tcPr>
          <w:p w14:paraId="1DDD2BA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8DFB85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B007A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22329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7FA8E3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22D930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6ED68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C293D8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F91" w14:paraId="4DE1C830" w14:textId="77777777" w:rsidTr="001D05D6">
        <w:trPr>
          <w:trHeight w:val="592"/>
        </w:trPr>
        <w:tc>
          <w:tcPr>
            <w:tcW w:w="918" w:type="dxa"/>
          </w:tcPr>
          <w:p w14:paraId="0A2D41F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548DF2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A4972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47ACC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BC209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43A1F1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C7629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1EEFC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F91" w14:paraId="5BD27614" w14:textId="77777777" w:rsidTr="001D05D6">
        <w:trPr>
          <w:trHeight w:val="592"/>
        </w:trPr>
        <w:tc>
          <w:tcPr>
            <w:tcW w:w="918" w:type="dxa"/>
          </w:tcPr>
          <w:p w14:paraId="69C9AEEE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948C3F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92BCF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68084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913513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51F32E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F16B5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AEC54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408B5D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D347AAE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193F91" w14:paraId="57E02915" w14:textId="77777777" w:rsidTr="00B433FE">
        <w:trPr>
          <w:trHeight w:val="683"/>
        </w:trPr>
        <w:tc>
          <w:tcPr>
            <w:tcW w:w="1638" w:type="dxa"/>
          </w:tcPr>
          <w:p w14:paraId="715337E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09593A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54F5B8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077BB7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C5F812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6EA5C3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193F91" w14:paraId="4FE4A9A0" w14:textId="77777777" w:rsidTr="00B433FE">
        <w:trPr>
          <w:trHeight w:val="291"/>
        </w:trPr>
        <w:tc>
          <w:tcPr>
            <w:tcW w:w="1638" w:type="dxa"/>
          </w:tcPr>
          <w:p w14:paraId="4D94DD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3052D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A279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0E9F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01B6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CB8C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F91" w14:paraId="0110C6D4" w14:textId="77777777" w:rsidTr="00B433FE">
        <w:trPr>
          <w:trHeight w:val="291"/>
        </w:trPr>
        <w:tc>
          <w:tcPr>
            <w:tcW w:w="1638" w:type="dxa"/>
          </w:tcPr>
          <w:p w14:paraId="124C38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1156E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447E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C52E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B91C7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A578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A8516F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193F91" w14:paraId="2EFA5644" w14:textId="77777777" w:rsidTr="00B433FE">
        <w:trPr>
          <w:trHeight w:val="773"/>
        </w:trPr>
        <w:tc>
          <w:tcPr>
            <w:tcW w:w="2448" w:type="dxa"/>
          </w:tcPr>
          <w:p w14:paraId="034905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36FDB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5576F4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5655A7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93F91" w14:paraId="7CDA0259" w14:textId="77777777" w:rsidTr="00B433FE">
        <w:trPr>
          <w:trHeight w:val="428"/>
        </w:trPr>
        <w:tc>
          <w:tcPr>
            <w:tcW w:w="2448" w:type="dxa"/>
          </w:tcPr>
          <w:p w14:paraId="54CC33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8CED3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18C6A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2DA54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990F69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4F10B61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93F91" w14:paraId="2C308DAB" w14:textId="77777777" w:rsidTr="004B23E9">
        <w:trPr>
          <w:trHeight w:val="825"/>
        </w:trPr>
        <w:tc>
          <w:tcPr>
            <w:tcW w:w="2538" w:type="dxa"/>
          </w:tcPr>
          <w:p w14:paraId="3E4E791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387E33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F254F0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554F43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72AB36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93F91" w14:paraId="2CE8AE76" w14:textId="77777777" w:rsidTr="004B23E9">
        <w:trPr>
          <w:trHeight w:val="275"/>
        </w:trPr>
        <w:tc>
          <w:tcPr>
            <w:tcW w:w="2538" w:type="dxa"/>
          </w:tcPr>
          <w:p w14:paraId="5DB7B5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BB14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13BE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7891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76DDD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F91" w14:paraId="2CD934E9" w14:textId="77777777" w:rsidTr="004B23E9">
        <w:trPr>
          <w:trHeight w:val="275"/>
        </w:trPr>
        <w:tc>
          <w:tcPr>
            <w:tcW w:w="2538" w:type="dxa"/>
          </w:tcPr>
          <w:p w14:paraId="7579B0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6290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58D7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4CF5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A6EEF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F91" w14:paraId="73CCAA37" w14:textId="77777777" w:rsidTr="004B23E9">
        <w:trPr>
          <w:trHeight w:val="292"/>
        </w:trPr>
        <w:tc>
          <w:tcPr>
            <w:tcW w:w="2538" w:type="dxa"/>
          </w:tcPr>
          <w:p w14:paraId="23CF99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4648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517BE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60A5DF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6C30C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F91" w14:paraId="1CA48DF3" w14:textId="77777777" w:rsidTr="00044B40">
        <w:trPr>
          <w:trHeight w:val="557"/>
        </w:trPr>
        <w:tc>
          <w:tcPr>
            <w:tcW w:w="2538" w:type="dxa"/>
          </w:tcPr>
          <w:p w14:paraId="0DAAED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785C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174E1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BF5D3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B5EF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EAE22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964D7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E6691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5B3C1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D7EB2" w14:textId="77777777" w:rsidR="008A20BA" w:rsidRPr="00E059E1" w:rsidRDefault="00FC5DD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0C0E991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28FE4F0D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F2B6D48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00C288B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E9256F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2030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EEC3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C5E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272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61B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A646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53E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CB5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CD1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C78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3ED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57D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B37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A83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D42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B19C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CD01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BED3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D707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AE5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7B64EE" w14:textId="77777777" w:rsidR="004F2E9A" w:rsidRDefault="00FC5DD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2161AC9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FE5081E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77DBF3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7A4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052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831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F32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F15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8EA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82AF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ED7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9E3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D6A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518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B95F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2DF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E11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DDA4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F0A0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4C16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F0E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623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EA35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3FF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008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EA2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D1A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6B6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C56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0A4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286F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5310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3C2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7641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075D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8FA37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E73E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3057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219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EE54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3D430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1DE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B14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4D95F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7EF2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8EE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7B23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17F2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2634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734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12A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32F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256F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DA8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7C62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D2A2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BA3D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D6F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085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C60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1817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B14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E42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93F91" w14:paraId="10CB99F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CC94793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93F91" w14:paraId="3943EC7B" w14:textId="77777777" w:rsidTr="0030732B">
        <w:trPr>
          <w:trHeight w:val="533"/>
        </w:trPr>
        <w:tc>
          <w:tcPr>
            <w:tcW w:w="738" w:type="dxa"/>
          </w:tcPr>
          <w:p w14:paraId="6DDE37C0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10DA23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315976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E5E792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95AA29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51D89F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93F91" w14:paraId="463095AD" w14:textId="77777777" w:rsidTr="0030732B">
        <w:trPr>
          <w:trHeight w:val="266"/>
        </w:trPr>
        <w:tc>
          <w:tcPr>
            <w:tcW w:w="738" w:type="dxa"/>
          </w:tcPr>
          <w:p w14:paraId="7DD3F34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72938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359E5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ABBF3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7C6B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B2A70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F91" w14:paraId="66BDC1C3" w14:textId="77777777" w:rsidTr="0030732B">
        <w:trPr>
          <w:trHeight w:val="266"/>
        </w:trPr>
        <w:tc>
          <w:tcPr>
            <w:tcW w:w="738" w:type="dxa"/>
          </w:tcPr>
          <w:p w14:paraId="50EAF3F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09E87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CBD3C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2B8A3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05D3D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1C8F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F91" w14:paraId="1207FEBC" w14:textId="77777777" w:rsidTr="0030732B">
        <w:trPr>
          <w:trHeight w:val="266"/>
        </w:trPr>
        <w:tc>
          <w:tcPr>
            <w:tcW w:w="738" w:type="dxa"/>
          </w:tcPr>
          <w:p w14:paraId="18BF463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CF630F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BC0F3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44D67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87677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3DF8B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F91" w14:paraId="7E3157B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7C41A8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93AC20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5FFAA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B9D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5921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101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00E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ACF0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A87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B94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1E75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9D7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16FAE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93F91" w14:paraId="2EDD0D86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3A5132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93F91" w14:paraId="73DA864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15C8A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6325D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536F3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8393A1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6777B6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0C4C99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877B80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93F91" w14:paraId="5DA03C41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15F41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E7097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06886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50AA0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3C4F4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5E8D3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014EB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F91" w14:paraId="50BED1F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7346F5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1A136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0AB0B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CE79D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C82F0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640D0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F9E23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F91" w14:paraId="4B323AB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389D94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A607B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26976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2E3A8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2B852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43706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E0E07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0478D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39DC16E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612583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193F91" w14:paraId="47460101" w14:textId="77777777" w:rsidTr="00B433FE">
        <w:trPr>
          <w:trHeight w:val="527"/>
        </w:trPr>
        <w:tc>
          <w:tcPr>
            <w:tcW w:w="3135" w:type="dxa"/>
          </w:tcPr>
          <w:p w14:paraId="18CE820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56031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65D69A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8A9DB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93F91" w14:paraId="05B08ABE" w14:textId="77777777" w:rsidTr="00B433FE">
        <w:trPr>
          <w:trHeight w:val="250"/>
        </w:trPr>
        <w:tc>
          <w:tcPr>
            <w:tcW w:w="3135" w:type="dxa"/>
          </w:tcPr>
          <w:p w14:paraId="63A1576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FA40F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3F445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D0C8E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F91" w14:paraId="565F3675" w14:textId="77777777" w:rsidTr="00B433FE">
        <w:trPr>
          <w:trHeight w:val="264"/>
        </w:trPr>
        <w:tc>
          <w:tcPr>
            <w:tcW w:w="3135" w:type="dxa"/>
          </w:tcPr>
          <w:p w14:paraId="60C74E5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91596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C38DB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C4D23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F91" w14:paraId="3DD4104D" w14:textId="77777777" w:rsidTr="00B433FE">
        <w:trPr>
          <w:trHeight w:val="250"/>
        </w:trPr>
        <w:tc>
          <w:tcPr>
            <w:tcW w:w="3135" w:type="dxa"/>
          </w:tcPr>
          <w:p w14:paraId="1DB91BB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16832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563C4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F6557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F91" w14:paraId="50388C13" w14:textId="77777777" w:rsidTr="00B433FE">
        <w:trPr>
          <w:trHeight w:val="264"/>
        </w:trPr>
        <w:tc>
          <w:tcPr>
            <w:tcW w:w="3135" w:type="dxa"/>
          </w:tcPr>
          <w:p w14:paraId="0B822B3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BBFF3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DDE39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15AB7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4629E5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660C5CB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93F91" w14:paraId="65AB2682" w14:textId="77777777" w:rsidTr="00B433FE">
        <w:tc>
          <w:tcPr>
            <w:tcW w:w="9198" w:type="dxa"/>
          </w:tcPr>
          <w:p w14:paraId="7990EF4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8399F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93F91" w14:paraId="13BC2CA6" w14:textId="77777777" w:rsidTr="00B433FE">
        <w:tc>
          <w:tcPr>
            <w:tcW w:w="9198" w:type="dxa"/>
          </w:tcPr>
          <w:p w14:paraId="71F149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9233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93F91" w14:paraId="0C873F54" w14:textId="77777777" w:rsidTr="00B433FE">
        <w:tc>
          <w:tcPr>
            <w:tcW w:w="9198" w:type="dxa"/>
          </w:tcPr>
          <w:p w14:paraId="35098A0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A0067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93F91" w14:paraId="7F60ADBB" w14:textId="77777777" w:rsidTr="00B433FE">
        <w:tc>
          <w:tcPr>
            <w:tcW w:w="9198" w:type="dxa"/>
          </w:tcPr>
          <w:p w14:paraId="3B952AE5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49B619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7FAD15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C3EC6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AF5D2C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3A3C8BB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D58566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93F91" w14:paraId="62C67B65" w14:textId="77777777" w:rsidTr="007C5320">
        <w:tc>
          <w:tcPr>
            <w:tcW w:w="1106" w:type="dxa"/>
            <w:shd w:val="clear" w:color="auto" w:fill="auto"/>
          </w:tcPr>
          <w:p w14:paraId="00F73DD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80BBF6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5BA1CD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FF174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D16102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27672F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52492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710F66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0CA5CE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E5A272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39D40A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93F91" w14:paraId="566D1E47" w14:textId="77777777" w:rsidTr="007C5320">
        <w:tc>
          <w:tcPr>
            <w:tcW w:w="1106" w:type="dxa"/>
            <w:shd w:val="clear" w:color="auto" w:fill="auto"/>
          </w:tcPr>
          <w:p w14:paraId="7378B0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805CA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2F74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485A1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5916A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6B8BA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7CBA2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A1576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463ED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89FD2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F91" w14:paraId="7F8AB57A" w14:textId="77777777" w:rsidTr="007C5320">
        <w:tc>
          <w:tcPr>
            <w:tcW w:w="1106" w:type="dxa"/>
            <w:shd w:val="clear" w:color="auto" w:fill="auto"/>
          </w:tcPr>
          <w:p w14:paraId="332F6D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D921E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99838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FB509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F2C66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56F72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F82B7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4D968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37EB5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F154F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610482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FF69405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1993E6A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EFC1DA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193F91" w14:paraId="6BE723AB" w14:textId="77777777" w:rsidTr="00B433FE">
        <w:tc>
          <w:tcPr>
            <w:tcW w:w="3456" w:type="dxa"/>
            <w:shd w:val="clear" w:color="auto" w:fill="auto"/>
          </w:tcPr>
          <w:p w14:paraId="7909A15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180AB5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0398C0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ABEED6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9A7229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93F91" w14:paraId="5A17A76C" w14:textId="77777777" w:rsidTr="00B433FE">
        <w:tc>
          <w:tcPr>
            <w:tcW w:w="3456" w:type="dxa"/>
            <w:shd w:val="clear" w:color="auto" w:fill="auto"/>
          </w:tcPr>
          <w:p w14:paraId="1D503A0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9CEEF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2C2A8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0D248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E450D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93F91" w14:paraId="4FEA7279" w14:textId="77777777" w:rsidTr="00B433FE">
        <w:tc>
          <w:tcPr>
            <w:tcW w:w="3456" w:type="dxa"/>
            <w:shd w:val="clear" w:color="auto" w:fill="auto"/>
          </w:tcPr>
          <w:p w14:paraId="587EC1C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1DD16E9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9C4A8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8BED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B12EB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0366A7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29E4CC3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DF3BB4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A64053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A2986F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2CA0F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27930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40139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3D3DF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77FBF1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AD3C22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8CD483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93F91" w14:paraId="7B657FB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6580FD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93F91" w14:paraId="2D4B480F" w14:textId="77777777" w:rsidTr="00B433FE">
        <w:trPr>
          <w:trHeight w:val="263"/>
        </w:trPr>
        <w:tc>
          <w:tcPr>
            <w:tcW w:w="6880" w:type="dxa"/>
          </w:tcPr>
          <w:p w14:paraId="7FE1F8B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B1009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1365AE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93F91" w14:paraId="289C0104" w14:textId="77777777" w:rsidTr="00B433FE">
        <w:trPr>
          <w:trHeight w:val="263"/>
        </w:trPr>
        <w:tc>
          <w:tcPr>
            <w:tcW w:w="6880" w:type="dxa"/>
          </w:tcPr>
          <w:p w14:paraId="3C183A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89C10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2EB3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F91" w14:paraId="21EEA0F0" w14:textId="77777777" w:rsidTr="00B433FE">
        <w:trPr>
          <w:trHeight w:val="301"/>
        </w:trPr>
        <w:tc>
          <w:tcPr>
            <w:tcW w:w="6880" w:type="dxa"/>
          </w:tcPr>
          <w:p w14:paraId="03DFB71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880CA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E07B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F91" w14:paraId="60807265" w14:textId="77777777" w:rsidTr="00B433FE">
        <w:trPr>
          <w:trHeight w:val="263"/>
        </w:trPr>
        <w:tc>
          <w:tcPr>
            <w:tcW w:w="6880" w:type="dxa"/>
          </w:tcPr>
          <w:p w14:paraId="5AA0DC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8490D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A61B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F91" w14:paraId="019C1498" w14:textId="77777777" w:rsidTr="00B433FE">
        <w:trPr>
          <w:trHeight w:val="250"/>
        </w:trPr>
        <w:tc>
          <w:tcPr>
            <w:tcW w:w="6880" w:type="dxa"/>
          </w:tcPr>
          <w:p w14:paraId="3AB16F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41031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4A18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F91" w14:paraId="2632698D" w14:textId="77777777" w:rsidTr="00B433FE">
        <w:trPr>
          <w:trHeight w:val="263"/>
        </w:trPr>
        <w:tc>
          <w:tcPr>
            <w:tcW w:w="6880" w:type="dxa"/>
          </w:tcPr>
          <w:p w14:paraId="5BCEB0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3431D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D6A9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F91" w14:paraId="56DF37A2" w14:textId="77777777" w:rsidTr="00B433FE">
        <w:trPr>
          <w:trHeight w:val="275"/>
        </w:trPr>
        <w:tc>
          <w:tcPr>
            <w:tcW w:w="6880" w:type="dxa"/>
          </w:tcPr>
          <w:p w14:paraId="770800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919ED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ABE0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F91" w14:paraId="517CAE89" w14:textId="77777777" w:rsidTr="00B433FE">
        <w:trPr>
          <w:trHeight w:val="275"/>
        </w:trPr>
        <w:tc>
          <w:tcPr>
            <w:tcW w:w="6880" w:type="dxa"/>
          </w:tcPr>
          <w:p w14:paraId="4C6633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7D33D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F881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40A88B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68EB01E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93F91" w14:paraId="05CDF149" w14:textId="77777777" w:rsidTr="00B433FE">
        <w:tc>
          <w:tcPr>
            <w:tcW w:w="7196" w:type="dxa"/>
            <w:shd w:val="clear" w:color="auto" w:fill="auto"/>
          </w:tcPr>
          <w:p w14:paraId="6B073DA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FD4DF7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48DFA7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93F91" w14:paraId="1F6B7F4B" w14:textId="77777777" w:rsidTr="00B433FE">
        <w:tc>
          <w:tcPr>
            <w:tcW w:w="7196" w:type="dxa"/>
            <w:shd w:val="clear" w:color="auto" w:fill="auto"/>
          </w:tcPr>
          <w:p w14:paraId="48AE396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EDC69D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8D49BD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93F91" w14:paraId="2F3A4627" w14:textId="77777777" w:rsidTr="00B433FE">
        <w:tc>
          <w:tcPr>
            <w:tcW w:w="7196" w:type="dxa"/>
            <w:shd w:val="clear" w:color="auto" w:fill="auto"/>
          </w:tcPr>
          <w:p w14:paraId="79FF213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BA9DA9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E34127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EB48AB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9A21E6E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B76611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77878B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3BCD76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E9F939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ED91D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0005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D43C3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15BBE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D75FA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7E048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808DF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3D38EF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2100E3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93F91" w14:paraId="02D16107" w14:textId="77777777" w:rsidTr="00B433FE">
        <w:trPr>
          <w:trHeight w:val="318"/>
        </w:trPr>
        <w:tc>
          <w:tcPr>
            <w:tcW w:w="6194" w:type="dxa"/>
          </w:tcPr>
          <w:p w14:paraId="0B2BC5E1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953122B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2ECD5C2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F91" w14:paraId="51D48283" w14:textId="77777777" w:rsidTr="00B433FE">
        <w:trPr>
          <w:trHeight w:val="303"/>
        </w:trPr>
        <w:tc>
          <w:tcPr>
            <w:tcW w:w="6194" w:type="dxa"/>
          </w:tcPr>
          <w:p w14:paraId="3583EC1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104D7B8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F91" w14:paraId="1EFFFC08" w14:textId="77777777" w:rsidTr="00B433FE">
        <w:trPr>
          <w:trHeight w:val="304"/>
        </w:trPr>
        <w:tc>
          <w:tcPr>
            <w:tcW w:w="6194" w:type="dxa"/>
          </w:tcPr>
          <w:p w14:paraId="609FBF2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B75BDD1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F91" w14:paraId="0B6C1792" w14:textId="77777777" w:rsidTr="00B433FE">
        <w:trPr>
          <w:trHeight w:val="318"/>
        </w:trPr>
        <w:tc>
          <w:tcPr>
            <w:tcW w:w="6194" w:type="dxa"/>
          </w:tcPr>
          <w:p w14:paraId="5D74712F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726ED57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F91" w14:paraId="0061A33B" w14:textId="77777777" w:rsidTr="00B433FE">
        <w:trPr>
          <w:trHeight w:val="303"/>
        </w:trPr>
        <w:tc>
          <w:tcPr>
            <w:tcW w:w="6194" w:type="dxa"/>
          </w:tcPr>
          <w:p w14:paraId="4CD1044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99DA8CE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F91" w14:paraId="110D15AE" w14:textId="77777777" w:rsidTr="00B433FE">
        <w:trPr>
          <w:trHeight w:val="318"/>
        </w:trPr>
        <w:tc>
          <w:tcPr>
            <w:tcW w:w="6194" w:type="dxa"/>
          </w:tcPr>
          <w:p w14:paraId="3CBFD15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5CEFEA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F91" w14:paraId="1E2D935F" w14:textId="77777777" w:rsidTr="00B433FE">
        <w:trPr>
          <w:trHeight w:val="303"/>
        </w:trPr>
        <w:tc>
          <w:tcPr>
            <w:tcW w:w="6194" w:type="dxa"/>
          </w:tcPr>
          <w:p w14:paraId="3E057E1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3C315F0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F91" w14:paraId="799257F7" w14:textId="77777777" w:rsidTr="00B433FE">
        <w:trPr>
          <w:trHeight w:val="318"/>
        </w:trPr>
        <w:tc>
          <w:tcPr>
            <w:tcW w:w="6194" w:type="dxa"/>
          </w:tcPr>
          <w:p w14:paraId="557B6EA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B5150B6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F91" w14:paraId="3DE72980" w14:textId="77777777" w:rsidTr="00B433FE">
        <w:trPr>
          <w:trHeight w:val="318"/>
        </w:trPr>
        <w:tc>
          <w:tcPr>
            <w:tcW w:w="6194" w:type="dxa"/>
          </w:tcPr>
          <w:p w14:paraId="7E4596B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EB2D6C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F91" w14:paraId="07F60422" w14:textId="77777777" w:rsidTr="00B433FE">
        <w:trPr>
          <w:trHeight w:val="318"/>
        </w:trPr>
        <w:tc>
          <w:tcPr>
            <w:tcW w:w="6194" w:type="dxa"/>
          </w:tcPr>
          <w:p w14:paraId="682FE1B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FF3685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F91" w14:paraId="163E100D" w14:textId="77777777" w:rsidTr="00B433FE">
        <w:trPr>
          <w:trHeight w:val="318"/>
        </w:trPr>
        <w:tc>
          <w:tcPr>
            <w:tcW w:w="6194" w:type="dxa"/>
          </w:tcPr>
          <w:p w14:paraId="040946E0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2F0AD8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F91" w14:paraId="1EB6B75E" w14:textId="77777777" w:rsidTr="00B433FE">
        <w:trPr>
          <w:trHeight w:val="318"/>
        </w:trPr>
        <w:tc>
          <w:tcPr>
            <w:tcW w:w="6194" w:type="dxa"/>
          </w:tcPr>
          <w:p w14:paraId="65FA8DE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821AB5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F91" w14:paraId="5CED6CA7" w14:textId="77777777" w:rsidTr="00B433FE">
        <w:trPr>
          <w:trHeight w:val="318"/>
        </w:trPr>
        <w:tc>
          <w:tcPr>
            <w:tcW w:w="6194" w:type="dxa"/>
          </w:tcPr>
          <w:p w14:paraId="62A562A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DC72BE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F91" w14:paraId="0859B9E3" w14:textId="77777777" w:rsidTr="00B433FE">
        <w:trPr>
          <w:trHeight w:val="318"/>
        </w:trPr>
        <w:tc>
          <w:tcPr>
            <w:tcW w:w="6194" w:type="dxa"/>
          </w:tcPr>
          <w:p w14:paraId="1B6E3409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DCF104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BB0CA9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F91" w14:paraId="330771B8" w14:textId="77777777" w:rsidTr="00B433FE">
        <w:trPr>
          <w:trHeight w:val="318"/>
        </w:trPr>
        <w:tc>
          <w:tcPr>
            <w:tcW w:w="6194" w:type="dxa"/>
          </w:tcPr>
          <w:p w14:paraId="753CEC9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D4C4BD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F91" w14:paraId="7ADF4DC9" w14:textId="77777777" w:rsidTr="00B433FE">
        <w:trPr>
          <w:trHeight w:val="318"/>
        </w:trPr>
        <w:tc>
          <w:tcPr>
            <w:tcW w:w="6194" w:type="dxa"/>
          </w:tcPr>
          <w:p w14:paraId="3FA2732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628EB7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F91" w14:paraId="21574307" w14:textId="77777777" w:rsidTr="00B433FE">
        <w:trPr>
          <w:trHeight w:val="318"/>
        </w:trPr>
        <w:tc>
          <w:tcPr>
            <w:tcW w:w="6194" w:type="dxa"/>
          </w:tcPr>
          <w:p w14:paraId="63B8126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7A5DE8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F91" w14:paraId="47CAB271" w14:textId="77777777" w:rsidTr="00B433FE">
        <w:trPr>
          <w:trHeight w:val="318"/>
        </w:trPr>
        <w:tc>
          <w:tcPr>
            <w:tcW w:w="6194" w:type="dxa"/>
          </w:tcPr>
          <w:p w14:paraId="2BB336C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549B5A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F91" w14:paraId="2AD4C0F7" w14:textId="77777777" w:rsidTr="00B433FE">
        <w:trPr>
          <w:trHeight w:val="318"/>
        </w:trPr>
        <w:tc>
          <w:tcPr>
            <w:tcW w:w="6194" w:type="dxa"/>
          </w:tcPr>
          <w:p w14:paraId="462C6CA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151D13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F91" w14:paraId="7AB210D8" w14:textId="77777777" w:rsidTr="00B433FE">
        <w:trPr>
          <w:trHeight w:val="318"/>
        </w:trPr>
        <w:tc>
          <w:tcPr>
            <w:tcW w:w="6194" w:type="dxa"/>
          </w:tcPr>
          <w:p w14:paraId="3EFB993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532033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F91" w14:paraId="3814E499" w14:textId="77777777" w:rsidTr="00B433FE">
        <w:trPr>
          <w:trHeight w:val="318"/>
        </w:trPr>
        <w:tc>
          <w:tcPr>
            <w:tcW w:w="6194" w:type="dxa"/>
          </w:tcPr>
          <w:p w14:paraId="1C3D33B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2F4E5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492828C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93F91" w14:paraId="47F1FCF8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3A6FAD7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93F91" w14:paraId="7198FECB" w14:textId="77777777" w:rsidTr="00B433FE">
        <w:trPr>
          <w:trHeight w:val="269"/>
        </w:trPr>
        <w:tc>
          <w:tcPr>
            <w:tcW w:w="738" w:type="dxa"/>
          </w:tcPr>
          <w:p w14:paraId="2982A16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376575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E02630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C9EC28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93F91" w14:paraId="7832EF58" w14:textId="77777777" w:rsidTr="00B433FE">
        <w:trPr>
          <w:trHeight w:val="269"/>
        </w:trPr>
        <w:tc>
          <w:tcPr>
            <w:tcW w:w="738" w:type="dxa"/>
          </w:tcPr>
          <w:p w14:paraId="15739E7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F932A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D7FF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8382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F91" w14:paraId="40630ACC" w14:textId="77777777" w:rsidTr="00B433FE">
        <w:trPr>
          <w:trHeight w:val="269"/>
        </w:trPr>
        <w:tc>
          <w:tcPr>
            <w:tcW w:w="738" w:type="dxa"/>
          </w:tcPr>
          <w:p w14:paraId="55150AA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346F3C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403C35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6A69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F91" w14:paraId="65C60967" w14:textId="77777777" w:rsidTr="00B433FE">
        <w:trPr>
          <w:trHeight w:val="269"/>
        </w:trPr>
        <w:tc>
          <w:tcPr>
            <w:tcW w:w="738" w:type="dxa"/>
          </w:tcPr>
          <w:p w14:paraId="32A20EA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E17D3C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24A0A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352B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F91" w14:paraId="0CF57C7B" w14:textId="77777777" w:rsidTr="00B433FE">
        <w:trPr>
          <w:trHeight w:val="269"/>
        </w:trPr>
        <w:tc>
          <w:tcPr>
            <w:tcW w:w="738" w:type="dxa"/>
          </w:tcPr>
          <w:p w14:paraId="7963AD2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FF5965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9663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79A68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F91" w14:paraId="4159E5EE" w14:textId="77777777" w:rsidTr="00B433FE">
        <w:trPr>
          <w:trHeight w:val="269"/>
        </w:trPr>
        <w:tc>
          <w:tcPr>
            <w:tcW w:w="738" w:type="dxa"/>
          </w:tcPr>
          <w:p w14:paraId="40B5377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31D1C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DC5A8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8903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F91" w14:paraId="469A7DEC" w14:textId="77777777" w:rsidTr="00B433FE">
        <w:trPr>
          <w:trHeight w:val="269"/>
        </w:trPr>
        <w:tc>
          <w:tcPr>
            <w:tcW w:w="738" w:type="dxa"/>
          </w:tcPr>
          <w:p w14:paraId="30D6ADA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6D0E9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A78E7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11F9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DDB0D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D5BD02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FC5DD9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C33B" w14:textId="77777777" w:rsidR="00FC5DD9" w:rsidRDefault="00FC5DD9">
      <w:r>
        <w:separator/>
      </w:r>
    </w:p>
  </w:endnote>
  <w:endnote w:type="continuationSeparator" w:id="0">
    <w:p w14:paraId="31413D3B" w14:textId="77777777" w:rsidR="00FC5DD9" w:rsidRDefault="00FC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10F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7D8A05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C8BE8B2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E6ACC4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22AC06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D248471" w14:textId="77777777" w:rsidR="00C8092E" w:rsidRPr="002B2F01" w:rsidRDefault="00FC5DD9" w:rsidP="00B23708">
    <w:pPr>
      <w:ind w:right="288"/>
      <w:jc w:val="center"/>
      <w:rPr>
        <w:sz w:val="22"/>
      </w:rPr>
    </w:pPr>
    <w:r>
      <w:rPr>
        <w:noProof/>
        <w:szCs w:val="16"/>
      </w:rPr>
      <w:pict w14:anchorId="06B4152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BDD2ADD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 xml:space="preserve">(470)-480-1881, (470) </w:t>
    </w:r>
    <w:proofErr w:type="gramStart"/>
    <w:r w:rsidR="00AD3098">
      <w:rPr>
        <w:szCs w:val="16"/>
      </w:rPr>
      <w:t>480-1882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C50B" w14:textId="77777777" w:rsidR="00FC5DD9" w:rsidRDefault="00FC5DD9">
      <w:r>
        <w:separator/>
      </w:r>
    </w:p>
  </w:footnote>
  <w:footnote w:type="continuationSeparator" w:id="0">
    <w:p w14:paraId="0059E53C" w14:textId="77777777" w:rsidR="00FC5DD9" w:rsidRDefault="00FC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D62F" w14:textId="77777777" w:rsidR="00C8092E" w:rsidRDefault="00C8092E">
    <w:pPr>
      <w:pStyle w:val="Header"/>
    </w:pPr>
  </w:p>
  <w:p w14:paraId="7D93762D" w14:textId="77777777" w:rsidR="00C8092E" w:rsidRDefault="00C8092E">
    <w:pPr>
      <w:pStyle w:val="Header"/>
    </w:pPr>
  </w:p>
  <w:p w14:paraId="1D29A9E4" w14:textId="77777777" w:rsidR="00C8092E" w:rsidRDefault="00FC5DD9">
    <w:pPr>
      <w:pStyle w:val="Header"/>
    </w:pPr>
    <w:r>
      <w:rPr>
        <w:noProof/>
        <w:lang w:eastAsia="zh-TW"/>
      </w:rPr>
      <w:pict w14:anchorId="769607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C16A9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45pt;height:41.15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0.8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3B627C6">
      <w:start w:val="1"/>
      <w:numFmt w:val="decimal"/>
      <w:lvlText w:val="%1."/>
      <w:lvlJc w:val="left"/>
      <w:pPr>
        <w:ind w:left="1440" w:hanging="360"/>
      </w:pPr>
    </w:lvl>
    <w:lvl w:ilvl="1" w:tplc="4864AE76" w:tentative="1">
      <w:start w:val="1"/>
      <w:numFmt w:val="lowerLetter"/>
      <w:lvlText w:val="%2."/>
      <w:lvlJc w:val="left"/>
      <w:pPr>
        <w:ind w:left="2160" w:hanging="360"/>
      </w:pPr>
    </w:lvl>
    <w:lvl w:ilvl="2" w:tplc="668A20D2" w:tentative="1">
      <w:start w:val="1"/>
      <w:numFmt w:val="lowerRoman"/>
      <w:lvlText w:val="%3."/>
      <w:lvlJc w:val="right"/>
      <w:pPr>
        <w:ind w:left="2880" w:hanging="180"/>
      </w:pPr>
    </w:lvl>
    <w:lvl w:ilvl="3" w:tplc="58EA66B2" w:tentative="1">
      <w:start w:val="1"/>
      <w:numFmt w:val="decimal"/>
      <w:lvlText w:val="%4."/>
      <w:lvlJc w:val="left"/>
      <w:pPr>
        <w:ind w:left="3600" w:hanging="360"/>
      </w:pPr>
    </w:lvl>
    <w:lvl w:ilvl="4" w:tplc="250EFEF4" w:tentative="1">
      <w:start w:val="1"/>
      <w:numFmt w:val="lowerLetter"/>
      <w:lvlText w:val="%5."/>
      <w:lvlJc w:val="left"/>
      <w:pPr>
        <w:ind w:left="4320" w:hanging="360"/>
      </w:pPr>
    </w:lvl>
    <w:lvl w:ilvl="5" w:tplc="922AC236" w:tentative="1">
      <w:start w:val="1"/>
      <w:numFmt w:val="lowerRoman"/>
      <w:lvlText w:val="%6."/>
      <w:lvlJc w:val="right"/>
      <w:pPr>
        <w:ind w:left="5040" w:hanging="180"/>
      </w:pPr>
    </w:lvl>
    <w:lvl w:ilvl="6" w:tplc="243A39FA" w:tentative="1">
      <w:start w:val="1"/>
      <w:numFmt w:val="decimal"/>
      <w:lvlText w:val="%7."/>
      <w:lvlJc w:val="left"/>
      <w:pPr>
        <w:ind w:left="5760" w:hanging="360"/>
      </w:pPr>
    </w:lvl>
    <w:lvl w:ilvl="7" w:tplc="A066F9C0" w:tentative="1">
      <w:start w:val="1"/>
      <w:numFmt w:val="lowerLetter"/>
      <w:lvlText w:val="%8."/>
      <w:lvlJc w:val="left"/>
      <w:pPr>
        <w:ind w:left="6480" w:hanging="360"/>
      </w:pPr>
    </w:lvl>
    <w:lvl w:ilvl="8" w:tplc="F09ACE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81AA5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7693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F661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1C5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C23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F879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AC4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36CC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8C54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40E70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723A40" w:tentative="1">
      <w:start w:val="1"/>
      <w:numFmt w:val="lowerLetter"/>
      <w:lvlText w:val="%2."/>
      <w:lvlJc w:val="left"/>
      <w:pPr>
        <w:ind w:left="1440" w:hanging="360"/>
      </w:pPr>
    </w:lvl>
    <w:lvl w:ilvl="2" w:tplc="18082E3C" w:tentative="1">
      <w:start w:val="1"/>
      <w:numFmt w:val="lowerRoman"/>
      <w:lvlText w:val="%3."/>
      <w:lvlJc w:val="right"/>
      <w:pPr>
        <w:ind w:left="2160" w:hanging="180"/>
      </w:pPr>
    </w:lvl>
    <w:lvl w:ilvl="3" w:tplc="0DE69238" w:tentative="1">
      <w:start w:val="1"/>
      <w:numFmt w:val="decimal"/>
      <w:lvlText w:val="%4."/>
      <w:lvlJc w:val="left"/>
      <w:pPr>
        <w:ind w:left="2880" w:hanging="360"/>
      </w:pPr>
    </w:lvl>
    <w:lvl w:ilvl="4" w:tplc="041057CA" w:tentative="1">
      <w:start w:val="1"/>
      <w:numFmt w:val="lowerLetter"/>
      <w:lvlText w:val="%5."/>
      <w:lvlJc w:val="left"/>
      <w:pPr>
        <w:ind w:left="3600" w:hanging="360"/>
      </w:pPr>
    </w:lvl>
    <w:lvl w:ilvl="5" w:tplc="796455EA" w:tentative="1">
      <w:start w:val="1"/>
      <w:numFmt w:val="lowerRoman"/>
      <w:lvlText w:val="%6."/>
      <w:lvlJc w:val="right"/>
      <w:pPr>
        <w:ind w:left="4320" w:hanging="180"/>
      </w:pPr>
    </w:lvl>
    <w:lvl w:ilvl="6" w:tplc="7924D2C0" w:tentative="1">
      <w:start w:val="1"/>
      <w:numFmt w:val="decimal"/>
      <w:lvlText w:val="%7."/>
      <w:lvlJc w:val="left"/>
      <w:pPr>
        <w:ind w:left="5040" w:hanging="360"/>
      </w:pPr>
    </w:lvl>
    <w:lvl w:ilvl="7" w:tplc="B660207E" w:tentative="1">
      <w:start w:val="1"/>
      <w:numFmt w:val="lowerLetter"/>
      <w:lvlText w:val="%8."/>
      <w:lvlJc w:val="left"/>
      <w:pPr>
        <w:ind w:left="5760" w:hanging="360"/>
      </w:pPr>
    </w:lvl>
    <w:lvl w:ilvl="8" w:tplc="F95CC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B728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E9E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2E6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2B7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A1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682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287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445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D2C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B361580">
      <w:start w:val="1"/>
      <w:numFmt w:val="decimal"/>
      <w:lvlText w:val="%1."/>
      <w:lvlJc w:val="left"/>
      <w:pPr>
        <w:ind w:left="1440" w:hanging="360"/>
      </w:pPr>
    </w:lvl>
    <w:lvl w:ilvl="1" w:tplc="27C042EE" w:tentative="1">
      <w:start w:val="1"/>
      <w:numFmt w:val="lowerLetter"/>
      <w:lvlText w:val="%2."/>
      <w:lvlJc w:val="left"/>
      <w:pPr>
        <w:ind w:left="2160" w:hanging="360"/>
      </w:pPr>
    </w:lvl>
    <w:lvl w:ilvl="2" w:tplc="0CDCCD78" w:tentative="1">
      <w:start w:val="1"/>
      <w:numFmt w:val="lowerRoman"/>
      <w:lvlText w:val="%3."/>
      <w:lvlJc w:val="right"/>
      <w:pPr>
        <w:ind w:left="2880" w:hanging="180"/>
      </w:pPr>
    </w:lvl>
    <w:lvl w:ilvl="3" w:tplc="EECC8630" w:tentative="1">
      <w:start w:val="1"/>
      <w:numFmt w:val="decimal"/>
      <w:lvlText w:val="%4."/>
      <w:lvlJc w:val="left"/>
      <w:pPr>
        <w:ind w:left="3600" w:hanging="360"/>
      </w:pPr>
    </w:lvl>
    <w:lvl w:ilvl="4" w:tplc="61AEA74E" w:tentative="1">
      <w:start w:val="1"/>
      <w:numFmt w:val="lowerLetter"/>
      <w:lvlText w:val="%5."/>
      <w:lvlJc w:val="left"/>
      <w:pPr>
        <w:ind w:left="4320" w:hanging="360"/>
      </w:pPr>
    </w:lvl>
    <w:lvl w:ilvl="5" w:tplc="09E637AE" w:tentative="1">
      <w:start w:val="1"/>
      <w:numFmt w:val="lowerRoman"/>
      <w:lvlText w:val="%6."/>
      <w:lvlJc w:val="right"/>
      <w:pPr>
        <w:ind w:left="5040" w:hanging="180"/>
      </w:pPr>
    </w:lvl>
    <w:lvl w:ilvl="6" w:tplc="8C4A9838" w:tentative="1">
      <w:start w:val="1"/>
      <w:numFmt w:val="decimal"/>
      <w:lvlText w:val="%7."/>
      <w:lvlJc w:val="left"/>
      <w:pPr>
        <w:ind w:left="5760" w:hanging="360"/>
      </w:pPr>
    </w:lvl>
    <w:lvl w:ilvl="7" w:tplc="338ABE42" w:tentative="1">
      <w:start w:val="1"/>
      <w:numFmt w:val="lowerLetter"/>
      <w:lvlText w:val="%8."/>
      <w:lvlJc w:val="left"/>
      <w:pPr>
        <w:ind w:left="6480" w:hanging="360"/>
      </w:pPr>
    </w:lvl>
    <w:lvl w:ilvl="8" w:tplc="98EE5B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6BE6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0F6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A23F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06C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21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F2DC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CA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AD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A2AD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30E2D4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144E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62D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8A7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03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2A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855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8C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60C9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9926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C63B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568F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27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8B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E2B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6F5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A6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329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A62A4F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198C956" w:tentative="1">
      <w:start w:val="1"/>
      <w:numFmt w:val="lowerLetter"/>
      <w:lvlText w:val="%2."/>
      <w:lvlJc w:val="left"/>
      <w:pPr>
        <w:ind w:left="1440" w:hanging="360"/>
      </w:pPr>
    </w:lvl>
    <w:lvl w:ilvl="2" w:tplc="7DCC6AAA" w:tentative="1">
      <w:start w:val="1"/>
      <w:numFmt w:val="lowerRoman"/>
      <w:lvlText w:val="%3."/>
      <w:lvlJc w:val="right"/>
      <w:pPr>
        <w:ind w:left="2160" w:hanging="180"/>
      </w:pPr>
    </w:lvl>
    <w:lvl w:ilvl="3" w:tplc="6A362612" w:tentative="1">
      <w:start w:val="1"/>
      <w:numFmt w:val="decimal"/>
      <w:lvlText w:val="%4."/>
      <w:lvlJc w:val="left"/>
      <w:pPr>
        <w:ind w:left="2880" w:hanging="360"/>
      </w:pPr>
    </w:lvl>
    <w:lvl w:ilvl="4" w:tplc="D87A3D6A" w:tentative="1">
      <w:start w:val="1"/>
      <w:numFmt w:val="lowerLetter"/>
      <w:lvlText w:val="%5."/>
      <w:lvlJc w:val="left"/>
      <w:pPr>
        <w:ind w:left="3600" w:hanging="360"/>
      </w:pPr>
    </w:lvl>
    <w:lvl w:ilvl="5" w:tplc="8334F944" w:tentative="1">
      <w:start w:val="1"/>
      <w:numFmt w:val="lowerRoman"/>
      <w:lvlText w:val="%6."/>
      <w:lvlJc w:val="right"/>
      <w:pPr>
        <w:ind w:left="4320" w:hanging="180"/>
      </w:pPr>
    </w:lvl>
    <w:lvl w:ilvl="6" w:tplc="5F98B29A" w:tentative="1">
      <w:start w:val="1"/>
      <w:numFmt w:val="decimal"/>
      <w:lvlText w:val="%7."/>
      <w:lvlJc w:val="left"/>
      <w:pPr>
        <w:ind w:left="5040" w:hanging="360"/>
      </w:pPr>
    </w:lvl>
    <w:lvl w:ilvl="7" w:tplc="4D9263FE" w:tentative="1">
      <w:start w:val="1"/>
      <w:numFmt w:val="lowerLetter"/>
      <w:lvlText w:val="%8."/>
      <w:lvlJc w:val="left"/>
      <w:pPr>
        <w:ind w:left="5760" w:hanging="360"/>
      </w:pPr>
    </w:lvl>
    <w:lvl w:ilvl="8" w:tplc="9738D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E74BF5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AF83A30" w:tentative="1">
      <w:start w:val="1"/>
      <w:numFmt w:val="lowerLetter"/>
      <w:lvlText w:val="%2."/>
      <w:lvlJc w:val="left"/>
      <w:pPr>
        <w:ind w:left="1440" w:hanging="360"/>
      </w:pPr>
    </w:lvl>
    <w:lvl w:ilvl="2" w:tplc="C64611E8" w:tentative="1">
      <w:start w:val="1"/>
      <w:numFmt w:val="lowerRoman"/>
      <w:lvlText w:val="%3."/>
      <w:lvlJc w:val="right"/>
      <w:pPr>
        <w:ind w:left="2160" w:hanging="180"/>
      </w:pPr>
    </w:lvl>
    <w:lvl w:ilvl="3" w:tplc="2FBCC880" w:tentative="1">
      <w:start w:val="1"/>
      <w:numFmt w:val="decimal"/>
      <w:lvlText w:val="%4."/>
      <w:lvlJc w:val="left"/>
      <w:pPr>
        <w:ind w:left="2880" w:hanging="360"/>
      </w:pPr>
    </w:lvl>
    <w:lvl w:ilvl="4" w:tplc="65284BF0" w:tentative="1">
      <w:start w:val="1"/>
      <w:numFmt w:val="lowerLetter"/>
      <w:lvlText w:val="%5."/>
      <w:lvlJc w:val="left"/>
      <w:pPr>
        <w:ind w:left="3600" w:hanging="360"/>
      </w:pPr>
    </w:lvl>
    <w:lvl w:ilvl="5" w:tplc="8B52427C" w:tentative="1">
      <w:start w:val="1"/>
      <w:numFmt w:val="lowerRoman"/>
      <w:lvlText w:val="%6."/>
      <w:lvlJc w:val="right"/>
      <w:pPr>
        <w:ind w:left="4320" w:hanging="180"/>
      </w:pPr>
    </w:lvl>
    <w:lvl w:ilvl="6" w:tplc="E6D04958" w:tentative="1">
      <w:start w:val="1"/>
      <w:numFmt w:val="decimal"/>
      <w:lvlText w:val="%7."/>
      <w:lvlJc w:val="left"/>
      <w:pPr>
        <w:ind w:left="5040" w:hanging="360"/>
      </w:pPr>
    </w:lvl>
    <w:lvl w:ilvl="7" w:tplc="3A3686A2" w:tentative="1">
      <w:start w:val="1"/>
      <w:numFmt w:val="lowerLetter"/>
      <w:lvlText w:val="%8."/>
      <w:lvlJc w:val="left"/>
      <w:pPr>
        <w:ind w:left="5760" w:hanging="360"/>
      </w:pPr>
    </w:lvl>
    <w:lvl w:ilvl="8" w:tplc="705E4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9149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1EC816" w:tentative="1">
      <w:start w:val="1"/>
      <w:numFmt w:val="lowerLetter"/>
      <w:lvlText w:val="%2."/>
      <w:lvlJc w:val="left"/>
      <w:pPr>
        <w:ind w:left="1440" w:hanging="360"/>
      </w:pPr>
    </w:lvl>
    <w:lvl w:ilvl="2" w:tplc="73A88724" w:tentative="1">
      <w:start w:val="1"/>
      <w:numFmt w:val="lowerRoman"/>
      <w:lvlText w:val="%3."/>
      <w:lvlJc w:val="right"/>
      <w:pPr>
        <w:ind w:left="2160" w:hanging="180"/>
      </w:pPr>
    </w:lvl>
    <w:lvl w:ilvl="3" w:tplc="D0445BD2" w:tentative="1">
      <w:start w:val="1"/>
      <w:numFmt w:val="decimal"/>
      <w:lvlText w:val="%4."/>
      <w:lvlJc w:val="left"/>
      <w:pPr>
        <w:ind w:left="2880" w:hanging="360"/>
      </w:pPr>
    </w:lvl>
    <w:lvl w:ilvl="4" w:tplc="15E44540" w:tentative="1">
      <w:start w:val="1"/>
      <w:numFmt w:val="lowerLetter"/>
      <w:lvlText w:val="%5."/>
      <w:lvlJc w:val="left"/>
      <w:pPr>
        <w:ind w:left="3600" w:hanging="360"/>
      </w:pPr>
    </w:lvl>
    <w:lvl w:ilvl="5" w:tplc="068226E4" w:tentative="1">
      <w:start w:val="1"/>
      <w:numFmt w:val="lowerRoman"/>
      <w:lvlText w:val="%6."/>
      <w:lvlJc w:val="right"/>
      <w:pPr>
        <w:ind w:left="4320" w:hanging="180"/>
      </w:pPr>
    </w:lvl>
    <w:lvl w:ilvl="6" w:tplc="5FCCACBE" w:tentative="1">
      <w:start w:val="1"/>
      <w:numFmt w:val="decimal"/>
      <w:lvlText w:val="%7."/>
      <w:lvlJc w:val="left"/>
      <w:pPr>
        <w:ind w:left="5040" w:hanging="360"/>
      </w:pPr>
    </w:lvl>
    <w:lvl w:ilvl="7" w:tplc="97227E6C" w:tentative="1">
      <w:start w:val="1"/>
      <w:numFmt w:val="lowerLetter"/>
      <w:lvlText w:val="%8."/>
      <w:lvlJc w:val="left"/>
      <w:pPr>
        <w:ind w:left="5760" w:hanging="360"/>
      </w:pPr>
    </w:lvl>
    <w:lvl w:ilvl="8" w:tplc="605C0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320AA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8F4EC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8D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A4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E5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0C4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297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4E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AE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5386E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D013DC" w:tentative="1">
      <w:start w:val="1"/>
      <w:numFmt w:val="lowerLetter"/>
      <w:lvlText w:val="%2."/>
      <w:lvlJc w:val="left"/>
      <w:pPr>
        <w:ind w:left="1440" w:hanging="360"/>
      </w:pPr>
    </w:lvl>
    <w:lvl w:ilvl="2" w:tplc="1E6A24DA" w:tentative="1">
      <w:start w:val="1"/>
      <w:numFmt w:val="lowerRoman"/>
      <w:lvlText w:val="%3."/>
      <w:lvlJc w:val="right"/>
      <w:pPr>
        <w:ind w:left="2160" w:hanging="180"/>
      </w:pPr>
    </w:lvl>
    <w:lvl w:ilvl="3" w:tplc="10A009E4" w:tentative="1">
      <w:start w:val="1"/>
      <w:numFmt w:val="decimal"/>
      <w:lvlText w:val="%4."/>
      <w:lvlJc w:val="left"/>
      <w:pPr>
        <w:ind w:left="2880" w:hanging="360"/>
      </w:pPr>
    </w:lvl>
    <w:lvl w:ilvl="4" w:tplc="E8303146" w:tentative="1">
      <w:start w:val="1"/>
      <w:numFmt w:val="lowerLetter"/>
      <w:lvlText w:val="%5."/>
      <w:lvlJc w:val="left"/>
      <w:pPr>
        <w:ind w:left="3600" w:hanging="360"/>
      </w:pPr>
    </w:lvl>
    <w:lvl w:ilvl="5" w:tplc="95DECC0C" w:tentative="1">
      <w:start w:val="1"/>
      <w:numFmt w:val="lowerRoman"/>
      <w:lvlText w:val="%6."/>
      <w:lvlJc w:val="right"/>
      <w:pPr>
        <w:ind w:left="4320" w:hanging="180"/>
      </w:pPr>
    </w:lvl>
    <w:lvl w:ilvl="6" w:tplc="84BA7006" w:tentative="1">
      <w:start w:val="1"/>
      <w:numFmt w:val="decimal"/>
      <w:lvlText w:val="%7."/>
      <w:lvlJc w:val="left"/>
      <w:pPr>
        <w:ind w:left="5040" w:hanging="360"/>
      </w:pPr>
    </w:lvl>
    <w:lvl w:ilvl="7" w:tplc="2E9A4DA2" w:tentative="1">
      <w:start w:val="1"/>
      <w:numFmt w:val="lowerLetter"/>
      <w:lvlText w:val="%8."/>
      <w:lvlJc w:val="left"/>
      <w:pPr>
        <w:ind w:left="5760" w:hanging="360"/>
      </w:pPr>
    </w:lvl>
    <w:lvl w:ilvl="8" w:tplc="D3446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E403FC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10C069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87C057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14A729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976C09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D54F2B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86823F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B18B7B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E50797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439331570">
    <w:abstractNumId w:val="9"/>
  </w:num>
  <w:num w:numId="2" w16cid:durableId="191500429">
    <w:abstractNumId w:val="8"/>
  </w:num>
  <w:num w:numId="3" w16cid:durableId="2083332202">
    <w:abstractNumId w:val="14"/>
  </w:num>
  <w:num w:numId="4" w16cid:durableId="320474983">
    <w:abstractNumId w:val="10"/>
  </w:num>
  <w:num w:numId="5" w16cid:durableId="1192382485">
    <w:abstractNumId w:val="6"/>
  </w:num>
  <w:num w:numId="6" w16cid:durableId="957224040">
    <w:abstractNumId w:val="1"/>
  </w:num>
  <w:num w:numId="7" w16cid:durableId="1732071248">
    <w:abstractNumId w:val="7"/>
  </w:num>
  <w:num w:numId="8" w16cid:durableId="1357392367">
    <w:abstractNumId w:val="2"/>
  </w:num>
  <w:num w:numId="9" w16cid:durableId="73476040">
    <w:abstractNumId w:val="16"/>
  </w:num>
  <w:num w:numId="10" w16cid:durableId="1428572335">
    <w:abstractNumId w:val="5"/>
  </w:num>
  <w:num w:numId="11" w16cid:durableId="1400834203">
    <w:abstractNumId w:val="15"/>
  </w:num>
  <w:num w:numId="12" w16cid:durableId="1992515921">
    <w:abstractNumId w:val="4"/>
  </w:num>
  <w:num w:numId="13" w16cid:durableId="1035470698">
    <w:abstractNumId w:val="12"/>
  </w:num>
  <w:num w:numId="14" w16cid:durableId="1956979645">
    <w:abstractNumId w:val="11"/>
  </w:num>
  <w:num w:numId="15" w16cid:durableId="1292394497">
    <w:abstractNumId w:val="13"/>
  </w:num>
  <w:num w:numId="16" w16cid:durableId="1253978356">
    <w:abstractNumId w:val="0"/>
  </w:num>
  <w:num w:numId="17" w16cid:durableId="1980107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3F91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5C97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C64BA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5DD9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0E01383"/>
  <w15:docId w15:val="{CB46D1F4-7169-DD4D-8B7D-1A04F3CB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4</TotalTime>
  <Pages>6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Narendra .</cp:lastModifiedBy>
  <cp:revision>3</cp:revision>
  <cp:lastPrinted>2017-11-30T17:51:00Z</cp:lastPrinted>
  <dcterms:created xsi:type="dcterms:W3CDTF">2023-01-27T18:43:00Z</dcterms:created>
  <dcterms:modified xsi:type="dcterms:W3CDTF">2024-02-15T22:34:00Z</dcterms:modified>
</cp:coreProperties>
</file>