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2591" w14:textId="7D6285B9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5B2F95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094DEFC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DF4D0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3E1613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85B9C5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D8AF2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684356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902054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D91C34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FE052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1"/>
        <w:gridCol w:w="1972"/>
        <w:gridCol w:w="1938"/>
        <w:gridCol w:w="1597"/>
        <w:gridCol w:w="1374"/>
        <w:gridCol w:w="1454"/>
      </w:tblGrid>
      <w:tr w:rsidR="004004A9" w14:paraId="4CB98DA4" w14:textId="77777777" w:rsidTr="00DA1387">
        <w:tc>
          <w:tcPr>
            <w:tcW w:w="2808" w:type="dxa"/>
          </w:tcPr>
          <w:p w14:paraId="3B18EBE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61F005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2E5CFA6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FFDF68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CE6DDE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FDC9AE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D2E4BA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41A36E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004A9" w14:paraId="57D45907" w14:textId="77777777" w:rsidTr="00DA1387">
        <w:tc>
          <w:tcPr>
            <w:tcW w:w="2808" w:type="dxa"/>
          </w:tcPr>
          <w:p w14:paraId="057BB6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60AAD41" w14:textId="7EDF48CD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</w:t>
            </w:r>
          </w:p>
        </w:tc>
        <w:tc>
          <w:tcPr>
            <w:tcW w:w="1530" w:type="dxa"/>
          </w:tcPr>
          <w:p w14:paraId="12A57CD2" w14:textId="7821F1B7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Sowmya</w:t>
            </w:r>
          </w:p>
        </w:tc>
        <w:tc>
          <w:tcPr>
            <w:tcW w:w="1710" w:type="dxa"/>
          </w:tcPr>
          <w:p w14:paraId="71B22E79" w14:textId="40CEAD65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Manvitha</w:t>
            </w:r>
          </w:p>
        </w:tc>
        <w:tc>
          <w:tcPr>
            <w:tcW w:w="1440" w:type="dxa"/>
          </w:tcPr>
          <w:p w14:paraId="5BADBBE9" w14:textId="7243FEB7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Adith</w:t>
            </w:r>
          </w:p>
        </w:tc>
        <w:tc>
          <w:tcPr>
            <w:tcW w:w="1548" w:type="dxa"/>
          </w:tcPr>
          <w:p w14:paraId="330EBF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15E5E510" w14:textId="77777777" w:rsidTr="00DA1387">
        <w:tc>
          <w:tcPr>
            <w:tcW w:w="2808" w:type="dxa"/>
          </w:tcPr>
          <w:p w14:paraId="086833B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095BD78" w14:textId="2A6C85F3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2B9255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8FF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7B6812" w14:textId="68E73930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Nandan</w:t>
            </w:r>
          </w:p>
        </w:tc>
        <w:tc>
          <w:tcPr>
            <w:tcW w:w="1548" w:type="dxa"/>
          </w:tcPr>
          <w:p w14:paraId="17543E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42F79ECF" w14:textId="77777777" w:rsidTr="00DA1387">
        <w:tc>
          <w:tcPr>
            <w:tcW w:w="2808" w:type="dxa"/>
          </w:tcPr>
          <w:p w14:paraId="2F91644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7C13DAD" w14:textId="0C5B4E12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Segu</w:t>
            </w:r>
          </w:p>
        </w:tc>
        <w:tc>
          <w:tcPr>
            <w:tcW w:w="1530" w:type="dxa"/>
          </w:tcPr>
          <w:p w14:paraId="4B680B09" w14:textId="000E7EA6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Segu</w:t>
            </w:r>
          </w:p>
        </w:tc>
        <w:tc>
          <w:tcPr>
            <w:tcW w:w="1710" w:type="dxa"/>
          </w:tcPr>
          <w:p w14:paraId="717C3567" w14:textId="788B274A" w:rsidR="00ED0124" w:rsidRPr="00C03D07" w:rsidRDefault="00C1461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Segu</w:t>
            </w:r>
          </w:p>
        </w:tc>
        <w:tc>
          <w:tcPr>
            <w:tcW w:w="1440" w:type="dxa"/>
          </w:tcPr>
          <w:p w14:paraId="4519A827" w14:textId="2F39CAE1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Segu</w:t>
            </w:r>
          </w:p>
        </w:tc>
        <w:tc>
          <w:tcPr>
            <w:tcW w:w="1548" w:type="dxa"/>
          </w:tcPr>
          <w:p w14:paraId="0454C4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7E54640E" w14:textId="77777777" w:rsidTr="00DA1387">
        <w:tc>
          <w:tcPr>
            <w:tcW w:w="2808" w:type="dxa"/>
          </w:tcPr>
          <w:p w14:paraId="309453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5570937" w14:textId="2B6E3ABF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799-49-3696</w:t>
            </w:r>
          </w:p>
        </w:tc>
        <w:tc>
          <w:tcPr>
            <w:tcW w:w="1530" w:type="dxa"/>
          </w:tcPr>
          <w:p w14:paraId="37096284" w14:textId="254AED37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208-88-0353</w:t>
            </w:r>
          </w:p>
        </w:tc>
        <w:tc>
          <w:tcPr>
            <w:tcW w:w="1710" w:type="dxa"/>
          </w:tcPr>
          <w:p w14:paraId="7E152C21" w14:textId="0AAE57F8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950-95-6367</w:t>
            </w:r>
          </w:p>
        </w:tc>
        <w:tc>
          <w:tcPr>
            <w:tcW w:w="1440" w:type="dxa"/>
          </w:tcPr>
          <w:p w14:paraId="0D4AE773" w14:textId="1A5B309D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950-95-6413</w:t>
            </w:r>
          </w:p>
        </w:tc>
        <w:tc>
          <w:tcPr>
            <w:tcW w:w="1548" w:type="dxa"/>
          </w:tcPr>
          <w:p w14:paraId="0D9DEB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387A0085" w14:textId="77777777" w:rsidTr="00DA1387">
        <w:tc>
          <w:tcPr>
            <w:tcW w:w="2808" w:type="dxa"/>
          </w:tcPr>
          <w:p w14:paraId="068F62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5B714C5" w14:textId="1063604E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06/13/78</w:t>
            </w:r>
          </w:p>
        </w:tc>
        <w:tc>
          <w:tcPr>
            <w:tcW w:w="1530" w:type="dxa"/>
          </w:tcPr>
          <w:p w14:paraId="1BA4A608" w14:textId="1D7FB74D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07/24/83</w:t>
            </w:r>
          </w:p>
        </w:tc>
        <w:tc>
          <w:tcPr>
            <w:tcW w:w="1710" w:type="dxa"/>
          </w:tcPr>
          <w:p w14:paraId="168239EE" w14:textId="741643BB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11/20/2008</w:t>
            </w:r>
          </w:p>
        </w:tc>
        <w:tc>
          <w:tcPr>
            <w:tcW w:w="1440" w:type="dxa"/>
          </w:tcPr>
          <w:p w14:paraId="1CF51BB5" w14:textId="2C896A7A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12/24/2013</w:t>
            </w:r>
          </w:p>
        </w:tc>
        <w:tc>
          <w:tcPr>
            <w:tcW w:w="1548" w:type="dxa"/>
          </w:tcPr>
          <w:p w14:paraId="0234A3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7F6DC3C3" w14:textId="77777777" w:rsidTr="00DA1387">
        <w:tc>
          <w:tcPr>
            <w:tcW w:w="2808" w:type="dxa"/>
          </w:tcPr>
          <w:p w14:paraId="3B72C20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C89D9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75C98C" w14:textId="051E026C" w:rsidR="008A2139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4C1B030" w14:textId="2E01E9F4" w:rsidR="008A2139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5910159" w14:textId="1A93B203" w:rsidR="008A2139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26ED79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2C5A3AC3" w14:textId="77777777" w:rsidTr="00DA1387">
        <w:tc>
          <w:tcPr>
            <w:tcW w:w="2808" w:type="dxa"/>
          </w:tcPr>
          <w:p w14:paraId="30FBFC6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E0F29A0" w14:textId="30F7A703" w:rsidR="007B4551" w:rsidRPr="00C03D07" w:rsidRDefault="00C146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14:paraId="36BCC507" w14:textId="54F78F01" w:rsidR="007B4551" w:rsidRPr="00C03D07" w:rsidRDefault="00C146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  <w:r w:rsidR="005B2F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/Employee</w:t>
            </w:r>
          </w:p>
        </w:tc>
        <w:tc>
          <w:tcPr>
            <w:tcW w:w="1710" w:type="dxa"/>
          </w:tcPr>
          <w:p w14:paraId="02DF78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21BA3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F1411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6D4267D0" w14:textId="77777777" w:rsidTr="0002006F">
        <w:trPr>
          <w:trHeight w:val="1007"/>
        </w:trPr>
        <w:tc>
          <w:tcPr>
            <w:tcW w:w="2808" w:type="dxa"/>
          </w:tcPr>
          <w:p w14:paraId="1C8D21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  <w:bookmarkStart w:id="0" w:name="_Hlk127879428"/>
          </w:p>
          <w:p w14:paraId="6D5D7D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5C65052" w14:textId="77777777" w:rsidR="00C14615" w:rsidRDefault="005B2F9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1" w:name="OLE_LINK1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15142 NW Evelyn St</w:t>
            </w:r>
          </w:p>
          <w:p w14:paraId="5B4DD063" w14:textId="77777777" w:rsidR="005B2F95" w:rsidRDefault="005B2F9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</w:t>
            </w:r>
          </w:p>
          <w:p w14:paraId="36A5EB6E" w14:textId="12FB8A16" w:rsidR="005B2F95" w:rsidRPr="00C03D07" w:rsidRDefault="005B2F9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OR-97229</w:t>
            </w:r>
            <w:bookmarkEnd w:id="1"/>
          </w:p>
        </w:tc>
        <w:tc>
          <w:tcPr>
            <w:tcW w:w="1530" w:type="dxa"/>
          </w:tcPr>
          <w:p w14:paraId="7684590A" w14:textId="77777777" w:rsidR="005B2F95" w:rsidRDefault="005B2F95" w:rsidP="005B2F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15142 NW Evelyn St</w:t>
            </w:r>
          </w:p>
          <w:p w14:paraId="4E58CC25" w14:textId="77777777" w:rsidR="005B2F95" w:rsidRDefault="005B2F95" w:rsidP="005B2F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</w:t>
            </w:r>
          </w:p>
          <w:p w14:paraId="16459BC7" w14:textId="3F9C767E" w:rsidR="007B4551" w:rsidRPr="00C03D07" w:rsidRDefault="005B2F95" w:rsidP="005B2F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OR-97229</w:t>
            </w:r>
          </w:p>
        </w:tc>
        <w:tc>
          <w:tcPr>
            <w:tcW w:w="1710" w:type="dxa"/>
          </w:tcPr>
          <w:p w14:paraId="60224554" w14:textId="77777777" w:rsidR="005B2F95" w:rsidRDefault="005B2F95" w:rsidP="005B2F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15142 NW Evelyn St</w:t>
            </w:r>
          </w:p>
          <w:p w14:paraId="1DCA7F69" w14:textId="77777777" w:rsidR="005B2F95" w:rsidRDefault="005B2F95" w:rsidP="005B2F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</w:t>
            </w:r>
          </w:p>
          <w:p w14:paraId="0775D958" w14:textId="7C86AC18" w:rsidR="007B4551" w:rsidRPr="00C03D07" w:rsidRDefault="005B2F95" w:rsidP="005B2F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OR-97229</w:t>
            </w:r>
          </w:p>
        </w:tc>
        <w:tc>
          <w:tcPr>
            <w:tcW w:w="1440" w:type="dxa"/>
          </w:tcPr>
          <w:p w14:paraId="0154BD09" w14:textId="77777777" w:rsidR="005B2F95" w:rsidRDefault="005B2F95" w:rsidP="005B2F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15142 NW Evelyn St</w:t>
            </w:r>
          </w:p>
          <w:p w14:paraId="2AE4B586" w14:textId="77777777" w:rsidR="005B2F95" w:rsidRDefault="005B2F95" w:rsidP="005B2F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</w:t>
            </w:r>
          </w:p>
          <w:p w14:paraId="4F1FB359" w14:textId="23149273" w:rsidR="007B4551" w:rsidRPr="00C03D07" w:rsidRDefault="005B2F95" w:rsidP="005B2F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OR-97229</w:t>
            </w:r>
          </w:p>
        </w:tc>
        <w:tc>
          <w:tcPr>
            <w:tcW w:w="1548" w:type="dxa"/>
          </w:tcPr>
          <w:p w14:paraId="0E3047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bookmarkEnd w:id="0"/>
      <w:tr w:rsidR="004004A9" w14:paraId="32692DE7" w14:textId="77777777" w:rsidTr="00DA1387">
        <w:tc>
          <w:tcPr>
            <w:tcW w:w="2808" w:type="dxa"/>
          </w:tcPr>
          <w:p w14:paraId="279598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0F68CAD" w14:textId="0A63BB84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978-489-8554</w:t>
            </w:r>
          </w:p>
        </w:tc>
        <w:tc>
          <w:tcPr>
            <w:tcW w:w="1530" w:type="dxa"/>
          </w:tcPr>
          <w:p w14:paraId="7D7FA8E7" w14:textId="7B915F07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978-885-4523</w:t>
            </w:r>
          </w:p>
        </w:tc>
        <w:tc>
          <w:tcPr>
            <w:tcW w:w="1710" w:type="dxa"/>
          </w:tcPr>
          <w:p w14:paraId="257FA0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4B8E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95C9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1FE75099" w14:textId="77777777" w:rsidTr="00DA1387">
        <w:tc>
          <w:tcPr>
            <w:tcW w:w="2808" w:type="dxa"/>
          </w:tcPr>
          <w:p w14:paraId="0812D3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5440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1829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F7D6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EC3C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ECD6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0EB0C1BB" w14:textId="77777777" w:rsidTr="00DA1387">
        <w:tc>
          <w:tcPr>
            <w:tcW w:w="2808" w:type="dxa"/>
          </w:tcPr>
          <w:p w14:paraId="080BCFA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82929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2468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83B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423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6285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47DBF7C3" w14:textId="77777777" w:rsidTr="00DA1387">
        <w:tc>
          <w:tcPr>
            <w:tcW w:w="2808" w:type="dxa"/>
          </w:tcPr>
          <w:p w14:paraId="2E04ED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E11E43F" w14:textId="58832B8A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pavansegu@gmail.com</w:t>
            </w:r>
          </w:p>
        </w:tc>
        <w:tc>
          <w:tcPr>
            <w:tcW w:w="1530" w:type="dxa"/>
          </w:tcPr>
          <w:p w14:paraId="5F6DFC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8A51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6D08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E589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11F59EFC" w14:textId="77777777" w:rsidTr="00DA1387">
        <w:tc>
          <w:tcPr>
            <w:tcW w:w="2808" w:type="dxa"/>
          </w:tcPr>
          <w:p w14:paraId="5CBCDD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48CC277" w14:textId="6609B952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02/26/2015</w:t>
            </w:r>
          </w:p>
        </w:tc>
        <w:tc>
          <w:tcPr>
            <w:tcW w:w="1530" w:type="dxa"/>
          </w:tcPr>
          <w:p w14:paraId="0572B354" w14:textId="77777777"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70D3150" w14:textId="22159E09" w:rsidR="00C14615" w:rsidRPr="00C14615" w:rsidRDefault="00C14615" w:rsidP="00C14615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02/26/2015</w:t>
            </w:r>
          </w:p>
        </w:tc>
        <w:tc>
          <w:tcPr>
            <w:tcW w:w="1710" w:type="dxa"/>
          </w:tcPr>
          <w:p w14:paraId="10299AFD" w14:textId="3364C1CB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02/26/2015</w:t>
            </w:r>
          </w:p>
        </w:tc>
        <w:tc>
          <w:tcPr>
            <w:tcW w:w="1440" w:type="dxa"/>
          </w:tcPr>
          <w:p w14:paraId="272B95FB" w14:textId="0959086A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02/26/2015</w:t>
            </w:r>
          </w:p>
        </w:tc>
        <w:tc>
          <w:tcPr>
            <w:tcW w:w="1548" w:type="dxa"/>
          </w:tcPr>
          <w:p w14:paraId="4E258F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3D9569DA" w14:textId="77777777" w:rsidTr="00DA1387">
        <w:tc>
          <w:tcPr>
            <w:tcW w:w="2808" w:type="dxa"/>
          </w:tcPr>
          <w:p w14:paraId="16E0F26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EBF3BF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6D676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25868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5EEC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C577E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41CD7724" w14:textId="77777777" w:rsidTr="00DA1387">
        <w:tc>
          <w:tcPr>
            <w:tcW w:w="2808" w:type="dxa"/>
          </w:tcPr>
          <w:p w14:paraId="280AABFC" w14:textId="553A1795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660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C74A9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9A74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64BB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89E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9AC6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51F3F7F0" w14:textId="77777777" w:rsidTr="00DA1387">
        <w:tc>
          <w:tcPr>
            <w:tcW w:w="2808" w:type="dxa"/>
          </w:tcPr>
          <w:p w14:paraId="0260773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CA82B3" w14:textId="26A5DF1D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660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904E152" w14:textId="60478D49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B4504E5" w14:textId="6A3F9155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1D993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01DB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4472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45A72DDA" w14:textId="77777777" w:rsidTr="00DA1387">
        <w:tc>
          <w:tcPr>
            <w:tcW w:w="2808" w:type="dxa"/>
          </w:tcPr>
          <w:p w14:paraId="177B933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ACBADCC" w14:textId="01B289EF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11/22/2007</w:t>
            </w:r>
          </w:p>
        </w:tc>
        <w:tc>
          <w:tcPr>
            <w:tcW w:w="1530" w:type="dxa"/>
          </w:tcPr>
          <w:p w14:paraId="72D75EDF" w14:textId="4D96618C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11/22/2007</w:t>
            </w:r>
          </w:p>
        </w:tc>
        <w:tc>
          <w:tcPr>
            <w:tcW w:w="1710" w:type="dxa"/>
          </w:tcPr>
          <w:p w14:paraId="4B5F83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3C14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61C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2FE230BB" w14:textId="77777777" w:rsidTr="00DA1387">
        <w:tc>
          <w:tcPr>
            <w:tcW w:w="2808" w:type="dxa"/>
          </w:tcPr>
          <w:p w14:paraId="3996D32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6A3003B1" w14:textId="6896C664" w:rsidR="00D92BD1" w:rsidRPr="00C03D07" w:rsidRDefault="00CB39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 filing</w:t>
            </w:r>
          </w:p>
        </w:tc>
        <w:tc>
          <w:tcPr>
            <w:tcW w:w="1530" w:type="dxa"/>
          </w:tcPr>
          <w:p w14:paraId="4F0A8C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C82C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5B36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839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13D8D486" w14:textId="77777777" w:rsidTr="00DA1387">
        <w:tc>
          <w:tcPr>
            <w:tcW w:w="2808" w:type="dxa"/>
          </w:tcPr>
          <w:p w14:paraId="1374394C" w14:textId="0F18CD6F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E0D4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CC6D766" w14:textId="4049A2DC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34246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897D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A896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339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78B51235" w14:textId="77777777" w:rsidTr="00DA1387">
        <w:tc>
          <w:tcPr>
            <w:tcW w:w="2808" w:type="dxa"/>
          </w:tcPr>
          <w:p w14:paraId="005DE4F6" w14:textId="6DFE0C3A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6E0D4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D256166" w14:textId="105BAF1C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E164A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2539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A71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5743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5CB5D39D" w14:textId="77777777" w:rsidTr="00DA1387">
        <w:tc>
          <w:tcPr>
            <w:tcW w:w="2808" w:type="dxa"/>
          </w:tcPr>
          <w:p w14:paraId="5588611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0136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9F23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22F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B71A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77D8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8412F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3D85AE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E24539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2A6C0F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004A9" w14:paraId="5AF56369" w14:textId="77777777" w:rsidTr="00797DEB">
        <w:tc>
          <w:tcPr>
            <w:tcW w:w="2203" w:type="dxa"/>
          </w:tcPr>
          <w:p w14:paraId="12465F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BE6D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47CE3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642EB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04D926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004A9" w14:paraId="0C5A1B47" w14:textId="77777777" w:rsidTr="00797DEB">
        <w:tc>
          <w:tcPr>
            <w:tcW w:w="2203" w:type="dxa"/>
          </w:tcPr>
          <w:p w14:paraId="12F39A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7F99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3792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08E1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BCE9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12AB1800" w14:textId="77777777" w:rsidTr="00797DEB">
        <w:tc>
          <w:tcPr>
            <w:tcW w:w="2203" w:type="dxa"/>
          </w:tcPr>
          <w:p w14:paraId="77D528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9172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D26E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DCE9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096D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3CAAF2DA" w14:textId="77777777" w:rsidTr="00797DEB">
        <w:tc>
          <w:tcPr>
            <w:tcW w:w="2203" w:type="dxa"/>
          </w:tcPr>
          <w:p w14:paraId="48C469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02DD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E52F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4AEE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B40E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33626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F51B3C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C6B786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1F77C8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E7066A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20312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0A561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004A9" w14:paraId="2326E725" w14:textId="77777777" w:rsidTr="00D90155">
        <w:trPr>
          <w:trHeight w:val="324"/>
        </w:trPr>
        <w:tc>
          <w:tcPr>
            <w:tcW w:w="7675" w:type="dxa"/>
            <w:gridSpan w:val="2"/>
          </w:tcPr>
          <w:p w14:paraId="0E95C80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004A9" w14:paraId="1E9A4EF1" w14:textId="77777777" w:rsidTr="00D90155">
        <w:trPr>
          <w:trHeight w:val="314"/>
        </w:trPr>
        <w:tc>
          <w:tcPr>
            <w:tcW w:w="2545" w:type="dxa"/>
          </w:tcPr>
          <w:p w14:paraId="267E37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33475DC" w14:textId="78A0DB93" w:rsidR="00983210" w:rsidRPr="00C03D07" w:rsidRDefault="00F012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004A9" w14:paraId="63736D14" w14:textId="77777777" w:rsidTr="00D90155">
        <w:trPr>
          <w:trHeight w:val="324"/>
        </w:trPr>
        <w:tc>
          <w:tcPr>
            <w:tcW w:w="2545" w:type="dxa"/>
          </w:tcPr>
          <w:p w14:paraId="20D33B1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28F66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25E3712" w14:textId="5A6A010D" w:rsidR="00983210" w:rsidRPr="00C03D07" w:rsidRDefault="00F012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4004A9" w14:paraId="2483B153" w14:textId="77777777" w:rsidTr="00D90155">
        <w:trPr>
          <w:trHeight w:val="324"/>
        </w:trPr>
        <w:tc>
          <w:tcPr>
            <w:tcW w:w="2545" w:type="dxa"/>
          </w:tcPr>
          <w:p w14:paraId="5E2C73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A504569" w14:textId="6A7BFFA2" w:rsidR="00983210" w:rsidRPr="00C03D07" w:rsidRDefault="00F012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004661817052</w:t>
            </w:r>
          </w:p>
        </w:tc>
      </w:tr>
      <w:tr w:rsidR="004004A9" w14:paraId="200B9A95" w14:textId="77777777" w:rsidTr="00D90155">
        <w:trPr>
          <w:trHeight w:val="340"/>
        </w:trPr>
        <w:tc>
          <w:tcPr>
            <w:tcW w:w="2545" w:type="dxa"/>
          </w:tcPr>
          <w:p w14:paraId="6B36915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773C9A6" w14:textId="6C90FFC2" w:rsidR="00983210" w:rsidRPr="00C03D07" w:rsidRDefault="00F012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004A9" w14:paraId="21C2FC73" w14:textId="77777777" w:rsidTr="00D90155">
        <w:trPr>
          <w:trHeight w:val="340"/>
        </w:trPr>
        <w:tc>
          <w:tcPr>
            <w:tcW w:w="2545" w:type="dxa"/>
          </w:tcPr>
          <w:p w14:paraId="7835FF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A8D1748" w14:textId="6027FE70" w:rsidR="00983210" w:rsidRPr="00C03D07" w:rsidRDefault="00F012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Pavan Kumar Segu</w:t>
            </w:r>
          </w:p>
        </w:tc>
      </w:tr>
    </w:tbl>
    <w:p w14:paraId="505B92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17F5C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63DC7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227B5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4E2684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C699E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0AD1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24C5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C0170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01C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875E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3E13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6DAD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B6D6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56D3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EEBE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097E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402B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2E6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35D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2F64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11A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A7E7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38F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91CF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CA66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BEEF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EA132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ED5A1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A5200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CAB54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999E5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5B595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808A7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4C17D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3BB0F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7015C2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004A9" w14:paraId="71F934F7" w14:textId="77777777" w:rsidTr="001D05D6">
        <w:trPr>
          <w:trHeight w:val="398"/>
        </w:trPr>
        <w:tc>
          <w:tcPr>
            <w:tcW w:w="5148" w:type="dxa"/>
            <w:gridSpan w:val="4"/>
          </w:tcPr>
          <w:p w14:paraId="0A3955C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9BA44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004A9" w14:paraId="1D785E7E" w14:textId="77777777" w:rsidTr="001D05D6">
        <w:trPr>
          <w:trHeight w:val="383"/>
        </w:trPr>
        <w:tc>
          <w:tcPr>
            <w:tcW w:w="5148" w:type="dxa"/>
            <w:gridSpan w:val="4"/>
          </w:tcPr>
          <w:p w14:paraId="0071E26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C06D72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004A9" w14:paraId="109EC670" w14:textId="77777777" w:rsidTr="001D05D6">
        <w:trPr>
          <w:trHeight w:val="404"/>
        </w:trPr>
        <w:tc>
          <w:tcPr>
            <w:tcW w:w="918" w:type="dxa"/>
          </w:tcPr>
          <w:p w14:paraId="2DCDC1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8B1CD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8DF2F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38AD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A5A4B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1FDC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262A6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DA5F64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E568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F3ED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9F0E8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1CDE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004A9" w14:paraId="47098BD5" w14:textId="77777777" w:rsidTr="001D05D6">
        <w:trPr>
          <w:trHeight w:val="622"/>
        </w:trPr>
        <w:tc>
          <w:tcPr>
            <w:tcW w:w="918" w:type="dxa"/>
          </w:tcPr>
          <w:p w14:paraId="362F7DB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6F6DD2D" w14:textId="2E63ADFE" w:rsidR="008F53D7" w:rsidRPr="00C03D07" w:rsidRDefault="00F01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14:paraId="578FDF50" w14:textId="0661ACE9" w:rsidR="008F53D7" w:rsidRPr="00C03D07" w:rsidRDefault="00F01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6E0D4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4576E358" w14:textId="7DA39E45" w:rsidR="008F53D7" w:rsidRPr="00C03D07" w:rsidRDefault="00F01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6E0D4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CFC744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C064C77" w14:textId="4150286F" w:rsidR="008F53D7" w:rsidRPr="00C03D07" w:rsidRDefault="00F012D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14:paraId="18B06EBD" w14:textId="3AF524B2" w:rsidR="008F53D7" w:rsidRPr="00C03D07" w:rsidRDefault="00F012D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6E0D4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39505BA" w14:textId="7795823B" w:rsidR="008F53D7" w:rsidRPr="00C03D07" w:rsidRDefault="00F012D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6E0D4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4004A9" w14:paraId="60CA1DB7" w14:textId="77777777" w:rsidTr="001D05D6">
        <w:trPr>
          <w:trHeight w:val="592"/>
        </w:trPr>
        <w:tc>
          <w:tcPr>
            <w:tcW w:w="918" w:type="dxa"/>
          </w:tcPr>
          <w:p w14:paraId="54464D5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8129A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B3EB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5E89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CB2B9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353DF2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A598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D217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05B83F3C" w14:textId="77777777" w:rsidTr="001D05D6">
        <w:trPr>
          <w:trHeight w:val="592"/>
        </w:trPr>
        <w:tc>
          <w:tcPr>
            <w:tcW w:w="918" w:type="dxa"/>
          </w:tcPr>
          <w:p w14:paraId="44E2DBD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E1858D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15F20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F1AA1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160D4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A07C14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8F41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BF4B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85EA31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1A4397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004A9" w14:paraId="601D209E" w14:textId="77777777" w:rsidTr="00B433FE">
        <w:trPr>
          <w:trHeight w:val="683"/>
        </w:trPr>
        <w:tc>
          <w:tcPr>
            <w:tcW w:w="1638" w:type="dxa"/>
          </w:tcPr>
          <w:p w14:paraId="043E8C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E94D9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F5A18E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E7A615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7F5E18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EDA19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004A9" w14:paraId="400E3179" w14:textId="77777777" w:rsidTr="00B433FE">
        <w:trPr>
          <w:trHeight w:val="291"/>
        </w:trPr>
        <w:tc>
          <w:tcPr>
            <w:tcW w:w="1638" w:type="dxa"/>
          </w:tcPr>
          <w:p w14:paraId="587948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D9A7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0238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3C21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DABB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5B99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20ED7AC4" w14:textId="77777777" w:rsidTr="00B433FE">
        <w:trPr>
          <w:trHeight w:val="291"/>
        </w:trPr>
        <w:tc>
          <w:tcPr>
            <w:tcW w:w="1638" w:type="dxa"/>
          </w:tcPr>
          <w:p w14:paraId="7B8CC8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2F1AC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70BF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75D6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B086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1CAB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8B7C6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004A9" w14:paraId="5D657B9A" w14:textId="77777777" w:rsidTr="00B433FE">
        <w:trPr>
          <w:trHeight w:val="773"/>
        </w:trPr>
        <w:tc>
          <w:tcPr>
            <w:tcW w:w="2448" w:type="dxa"/>
          </w:tcPr>
          <w:p w14:paraId="6F3186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A10A7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BE86F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F1540D8" w14:textId="739D890F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6E0D4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004A9" w14:paraId="1EEBDA07" w14:textId="77777777" w:rsidTr="00B433FE">
        <w:trPr>
          <w:trHeight w:val="428"/>
        </w:trPr>
        <w:tc>
          <w:tcPr>
            <w:tcW w:w="2448" w:type="dxa"/>
          </w:tcPr>
          <w:p w14:paraId="1943BA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65D8917" w14:textId="4915EF25" w:rsidR="007C5320" w:rsidRPr="00C03D07" w:rsidRDefault="00C93E9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$6282.91</w:t>
            </w:r>
          </w:p>
        </w:tc>
        <w:tc>
          <w:tcPr>
            <w:tcW w:w="2430" w:type="dxa"/>
          </w:tcPr>
          <w:p w14:paraId="5D6116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09854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17FEE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89AE53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004A9" w14:paraId="4A9EC197" w14:textId="77777777" w:rsidTr="004B23E9">
        <w:trPr>
          <w:trHeight w:val="825"/>
        </w:trPr>
        <w:tc>
          <w:tcPr>
            <w:tcW w:w="2538" w:type="dxa"/>
          </w:tcPr>
          <w:p w14:paraId="395968F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61DC0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719B4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75DA38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E57D54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004A9" w14:paraId="48D0F9EB" w14:textId="77777777" w:rsidTr="004B23E9">
        <w:trPr>
          <w:trHeight w:val="275"/>
        </w:trPr>
        <w:tc>
          <w:tcPr>
            <w:tcW w:w="2538" w:type="dxa"/>
          </w:tcPr>
          <w:p w14:paraId="477596CC" w14:textId="52932EA7" w:rsidR="00B95496" w:rsidRPr="00C03D07" w:rsidRDefault="00C93E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$13.729.74</w:t>
            </w:r>
          </w:p>
        </w:tc>
        <w:tc>
          <w:tcPr>
            <w:tcW w:w="1260" w:type="dxa"/>
          </w:tcPr>
          <w:p w14:paraId="0526D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A81A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1E7F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13AC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506E8C15" w14:textId="77777777" w:rsidTr="004B23E9">
        <w:trPr>
          <w:trHeight w:val="275"/>
        </w:trPr>
        <w:tc>
          <w:tcPr>
            <w:tcW w:w="2538" w:type="dxa"/>
          </w:tcPr>
          <w:p w14:paraId="141076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F31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1169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0C21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65FB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6C6D0E6E" w14:textId="77777777" w:rsidTr="004B23E9">
        <w:trPr>
          <w:trHeight w:val="292"/>
        </w:trPr>
        <w:tc>
          <w:tcPr>
            <w:tcW w:w="2538" w:type="dxa"/>
          </w:tcPr>
          <w:p w14:paraId="3C00E4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380D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6B9DA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98AFC1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F4AB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1506B01" w14:textId="77777777" w:rsidTr="00044B40">
        <w:trPr>
          <w:trHeight w:val="557"/>
        </w:trPr>
        <w:tc>
          <w:tcPr>
            <w:tcW w:w="2538" w:type="dxa"/>
          </w:tcPr>
          <w:p w14:paraId="2ECF88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B73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DB3F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32836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BA29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E881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B29D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5A76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31FE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C13A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2CBF4DF">
          <v:roundrect id="_x0000_s2050" style="position:absolute;margin-left:-6.75pt;margin-top:1.3pt;width:549pt;height:67.3pt;z-index:1" arcsize="10923f">
            <v:textbox>
              <w:txbxContent>
                <w:p w14:paraId="01E8DF76" w14:textId="66ADB626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C93E91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DD159A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36946D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6CADEB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EF7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78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E56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62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9E1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E8C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7B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56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9EE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FE9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EC8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168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E1C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E4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83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1A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3F2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CC7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CEA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FCF5B" w14:textId="279F3C39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5D458FC">
          <v:roundrect id="_x0000_s2052" style="position:absolute;margin-left:354.3pt;margin-top:2.05pt;width:63.75pt;height:15pt;z-index:2" arcsize="10923f" fillcolor="#4f81bd" strokecolor="#f2f2f2" strokeweight="3pt">
            <v:shadow on="t" type="perspective" color="#243f60" opacity=".5" offset="1pt" offset2="-1pt"/>
          </v:roundrect>
        </w:pict>
      </w:r>
    </w:p>
    <w:p w14:paraId="7DD2B331" w14:textId="38C639AC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57DCAA7">
          <v:roundrect id="_x0000_s2051" style="position:absolute;margin-left:245.7pt;margin-top:.95pt;width:63.75pt;height:15pt;z-index:3" arcsize="10923f"/>
        </w:pict>
      </w:r>
    </w:p>
    <w:p w14:paraId="173156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1A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BE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D4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5D5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1CB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ED3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F5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DB0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3EA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70F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B6B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5AB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364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847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F88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EB9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107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310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DDF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3AA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F0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E2A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5E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26E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5FC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D06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B2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3B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40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CFC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020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96F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69C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1F1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A85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171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08A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28B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18C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4CD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403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76D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D09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44B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506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BAC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BC6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53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0D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9DC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22D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038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AD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A0C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E2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AC8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85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E3D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ABF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AEA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004A9" w14:paraId="2AB7D6F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B97D44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004A9" w14:paraId="35BD2D1C" w14:textId="77777777" w:rsidTr="0030732B">
        <w:trPr>
          <w:trHeight w:val="533"/>
        </w:trPr>
        <w:tc>
          <w:tcPr>
            <w:tcW w:w="738" w:type="dxa"/>
          </w:tcPr>
          <w:p w14:paraId="69BF023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FC510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6182AB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82B8B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9899E6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8F40F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004A9" w14:paraId="0B7B59DE" w14:textId="77777777" w:rsidTr="0030732B">
        <w:trPr>
          <w:trHeight w:val="266"/>
        </w:trPr>
        <w:tc>
          <w:tcPr>
            <w:tcW w:w="738" w:type="dxa"/>
          </w:tcPr>
          <w:p w14:paraId="3578671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71872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DFA8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4352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BA89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38FE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6CD09AE7" w14:textId="77777777" w:rsidTr="0030732B">
        <w:trPr>
          <w:trHeight w:val="266"/>
        </w:trPr>
        <w:tc>
          <w:tcPr>
            <w:tcW w:w="738" w:type="dxa"/>
          </w:tcPr>
          <w:p w14:paraId="16334D8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930F5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4CCC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4C4E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625A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400A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2D0A642B" w14:textId="77777777" w:rsidTr="0030732B">
        <w:trPr>
          <w:trHeight w:val="266"/>
        </w:trPr>
        <w:tc>
          <w:tcPr>
            <w:tcW w:w="738" w:type="dxa"/>
          </w:tcPr>
          <w:p w14:paraId="19D37BB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13EEA2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5AAF5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A576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D0EC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1AE6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1666C04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2B1960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1D513D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EEC26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86F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74B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715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2D6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ABF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D18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A53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F94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2EA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BB29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004A9" w14:paraId="3860219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E1F788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004A9" w14:paraId="5A05B79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AF6A2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2BC95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D247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91E1A1A" w14:textId="621F592F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93E9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52DC2A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355FA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48980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004A9" w14:paraId="30F0D2F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8605B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3AE4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3244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36F97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B1783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0D50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E7E9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561D4A5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1D9B4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7F364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53E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0677A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CFD2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D8E4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CA1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22653B4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B9D9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0D515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ADC4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A507C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CF26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214FC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A2D99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A0E75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D7E3C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04AF83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004A9" w14:paraId="36F6BD66" w14:textId="77777777" w:rsidTr="00B433FE">
        <w:trPr>
          <w:trHeight w:val="527"/>
        </w:trPr>
        <w:tc>
          <w:tcPr>
            <w:tcW w:w="3135" w:type="dxa"/>
          </w:tcPr>
          <w:p w14:paraId="2721B1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2989D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3E37B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91648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004A9" w14:paraId="1308A71F" w14:textId="77777777" w:rsidTr="00B433FE">
        <w:trPr>
          <w:trHeight w:val="250"/>
        </w:trPr>
        <w:tc>
          <w:tcPr>
            <w:tcW w:w="3135" w:type="dxa"/>
          </w:tcPr>
          <w:p w14:paraId="32CCCD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019E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2A7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F744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6D70EE9D" w14:textId="77777777" w:rsidTr="00B433FE">
        <w:trPr>
          <w:trHeight w:val="264"/>
        </w:trPr>
        <w:tc>
          <w:tcPr>
            <w:tcW w:w="3135" w:type="dxa"/>
          </w:tcPr>
          <w:p w14:paraId="4E00199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4E395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EDCD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EB71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374DAB24" w14:textId="77777777" w:rsidTr="00B433FE">
        <w:trPr>
          <w:trHeight w:val="250"/>
        </w:trPr>
        <w:tc>
          <w:tcPr>
            <w:tcW w:w="3135" w:type="dxa"/>
          </w:tcPr>
          <w:p w14:paraId="207EF18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0573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1CC3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8C60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154A5EF8" w14:textId="77777777" w:rsidTr="00B433FE">
        <w:trPr>
          <w:trHeight w:val="264"/>
        </w:trPr>
        <w:tc>
          <w:tcPr>
            <w:tcW w:w="3135" w:type="dxa"/>
          </w:tcPr>
          <w:p w14:paraId="39AB447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6D7E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8826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3C2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2A09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B23FE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004A9" w14:paraId="3E10E6F0" w14:textId="77777777" w:rsidTr="00B433FE">
        <w:tc>
          <w:tcPr>
            <w:tcW w:w="9198" w:type="dxa"/>
          </w:tcPr>
          <w:p w14:paraId="654994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C72CDC" w14:textId="7D7ECA4B" w:rsidR="007C5320" w:rsidRPr="00C03D07" w:rsidRDefault="00C93E9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004A9" w14:paraId="3D23DC8A" w14:textId="77777777" w:rsidTr="00B433FE">
        <w:tc>
          <w:tcPr>
            <w:tcW w:w="9198" w:type="dxa"/>
          </w:tcPr>
          <w:p w14:paraId="29785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D70D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04A9" w14:paraId="3830C430" w14:textId="77777777" w:rsidTr="00B433FE">
        <w:tc>
          <w:tcPr>
            <w:tcW w:w="9198" w:type="dxa"/>
          </w:tcPr>
          <w:p w14:paraId="23D06B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DC777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04A9" w14:paraId="50B69423" w14:textId="77777777" w:rsidTr="00B433FE">
        <w:tc>
          <w:tcPr>
            <w:tcW w:w="9198" w:type="dxa"/>
          </w:tcPr>
          <w:p w14:paraId="41E3319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F1502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B9BF4A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9049A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5DD9D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7B89E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66AA4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004A9" w14:paraId="5575EDAA" w14:textId="77777777" w:rsidTr="007C5320">
        <w:tc>
          <w:tcPr>
            <w:tcW w:w="1106" w:type="dxa"/>
            <w:shd w:val="clear" w:color="auto" w:fill="auto"/>
          </w:tcPr>
          <w:p w14:paraId="49A033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1D437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55C03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60BEC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27EC5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477F9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99894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D9506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934EE8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EAF8B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F8110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004A9" w14:paraId="444D9AD3" w14:textId="77777777" w:rsidTr="007C5320">
        <w:tc>
          <w:tcPr>
            <w:tcW w:w="1106" w:type="dxa"/>
            <w:shd w:val="clear" w:color="auto" w:fill="auto"/>
          </w:tcPr>
          <w:p w14:paraId="282B63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8AAB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DF11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B5B9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F905D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05F2F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EA81F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DBDD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CFF3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FCD5B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571B27EE" w14:textId="77777777" w:rsidTr="007C5320">
        <w:tc>
          <w:tcPr>
            <w:tcW w:w="1106" w:type="dxa"/>
            <w:shd w:val="clear" w:color="auto" w:fill="auto"/>
          </w:tcPr>
          <w:p w14:paraId="70395B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83CE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A11D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F118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134E1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4A97A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4C95F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4EF8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9069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383A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D7BFC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3AE5523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8F094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C63BCB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004A9" w14:paraId="4A775DDD" w14:textId="77777777" w:rsidTr="00B433FE">
        <w:tc>
          <w:tcPr>
            <w:tcW w:w="3456" w:type="dxa"/>
            <w:shd w:val="clear" w:color="auto" w:fill="auto"/>
          </w:tcPr>
          <w:p w14:paraId="094B7C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FFD4A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327D8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AB2EC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D3377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004A9" w14:paraId="29E43392" w14:textId="77777777" w:rsidTr="00B433FE">
        <w:tc>
          <w:tcPr>
            <w:tcW w:w="3456" w:type="dxa"/>
            <w:shd w:val="clear" w:color="auto" w:fill="auto"/>
          </w:tcPr>
          <w:p w14:paraId="6058C5C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8A7F2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0674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A56D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D7202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04A9" w14:paraId="129AA892" w14:textId="77777777" w:rsidTr="00B433FE">
        <w:tc>
          <w:tcPr>
            <w:tcW w:w="3456" w:type="dxa"/>
            <w:shd w:val="clear" w:color="auto" w:fill="auto"/>
          </w:tcPr>
          <w:p w14:paraId="329B41B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93566A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0B08F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87AC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FF4EF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241A6C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A813E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108F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5F55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7174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7C99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1566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052A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3EF7A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AEDE7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9942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8D05C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004A9" w14:paraId="39CB7A2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3247C9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004A9" w14:paraId="2DF8B98A" w14:textId="77777777" w:rsidTr="00B433FE">
        <w:trPr>
          <w:trHeight w:val="263"/>
        </w:trPr>
        <w:tc>
          <w:tcPr>
            <w:tcW w:w="6880" w:type="dxa"/>
          </w:tcPr>
          <w:p w14:paraId="4E19FBD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5DF40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0BA165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004A9" w14:paraId="29EECF28" w14:textId="77777777" w:rsidTr="00B433FE">
        <w:trPr>
          <w:trHeight w:val="263"/>
        </w:trPr>
        <w:tc>
          <w:tcPr>
            <w:tcW w:w="6880" w:type="dxa"/>
          </w:tcPr>
          <w:p w14:paraId="39F2AF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E3785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19A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6D663AFA" w14:textId="77777777" w:rsidTr="00B433FE">
        <w:trPr>
          <w:trHeight w:val="301"/>
        </w:trPr>
        <w:tc>
          <w:tcPr>
            <w:tcW w:w="6880" w:type="dxa"/>
          </w:tcPr>
          <w:p w14:paraId="498DF9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699AC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4B0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1EF05DB" w14:textId="77777777" w:rsidTr="00B433FE">
        <w:trPr>
          <w:trHeight w:val="263"/>
        </w:trPr>
        <w:tc>
          <w:tcPr>
            <w:tcW w:w="6880" w:type="dxa"/>
          </w:tcPr>
          <w:p w14:paraId="05F18A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E507A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860E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88B4C33" w14:textId="77777777" w:rsidTr="00B433FE">
        <w:trPr>
          <w:trHeight w:val="250"/>
        </w:trPr>
        <w:tc>
          <w:tcPr>
            <w:tcW w:w="6880" w:type="dxa"/>
          </w:tcPr>
          <w:p w14:paraId="49C05CB4" w14:textId="005380FB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93E9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73B13D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8EA6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2BC68527" w14:textId="77777777" w:rsidTr="00B433FE">
        <w:trPr>
          <w:trHeight w:val="263"/>
        </w:trPr>
        <w:tc>
          <w:tcPr>
            <w:tcW w:w="6880" w:type="dxa"/>
          </w:tcPr>
          <w:p w14:paraId="62F6E7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512F2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DB8D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7E95AB8F" w14:textId="77777777" w:rsidTr="00B433FE">
        <w:trPr>
          <w:trHeight w:val="275"/>
        </w:trPr>
        <w:tc>
          <w:tcPr>
            <w:tcW w:w="6880" w:type="dxa"/>
          </w:tcPr>
          <w:p w14:paraId="79EEE5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CF227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EF12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3DE0474" w14:textId="77777777" w:rsidTr="00B433FE">
        <w:trPr>
          <w:trHeight w:val="275"/>
        </w:trPr>
        <w:tc>
          <w:tcPr>
            <w:tcW w:w="6880" w:type="dxa"/>
          </w:tcPr>
          <w:p w14:paraId="4EE377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6948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0C17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5D93C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BFC327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004A9" w14:paraId="345A4FB4" w14:textId="77777777" w:rsidTr="00B433FE">
        <w:tc>
          <w:tcPr>
            <w:tcW w:w="7196" w:type="dxa"/>
            <w:shd w:val="clear" w:color="auto" w:fill="auto"/>
          </w:tcPr>
          <w:p w14:paraId="7529813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4EB70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ACF78C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004A9" w14:paraId="0913778C" w14:textId="77777777" w:rsidTr="00B433FE">
        <w:tc>
          <w:tcPr>
            <w:tcW w:w="7196" w:type="dxa"/>
            <w:shd w:val="clear" w:color="auto" w:fill="auto"/>
          </w:tcPr>
          <w:p w14:paraId="07B0705B" w14:textId="3B0565CC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F17A9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6D2FCDF" w14:textId="48269116" w:rsidR="00594FF4" w:rsidRPr="005A2CD3" w:rsidRDefault="00263E8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73BB820" w14:textId="224D7907" w:rsidR="00594FF4" w:rsidRPr="005A2CD3" w:rsidRDefault="00263E8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004A9" w14:paraId="3ADDDA90" w14:textId="77777777" w:rsidTr="00B433FE">
        <w:tc>
          <w:tcPr>
            <w:tcW w:w="7196" w:type="dxa"/>
            <w:shd w:val="clear" w:color="auto" w:fill="auto"/>
          </w:tcPr>
          <w:p w14:paraId="4ADDFA1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0D13CF2" w14:textId="1B4A1512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F17A9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61BE6E8" w14:textId="125A9CEA" w:rsidR="00594FF4" w:rsidRPr="005A2CD3" w:rsidRDefault="00263E8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77627B3" w14:textId="043561F4" w:rsidR="00594FF4" w:rsidRPr="005A2CD3" w:rsidRDefault="00F17A9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C16ACA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CEAD43E" w14:textId="725147CA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</w:t>
      </w:r>
      <w:r w:rsidR="00F17A90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F17A90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</w:t>
      </w:r>
      <w:r w:rsidR="00F17A90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F17A90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7DD2A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AD06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CFA8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6ED2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958D5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5D2A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30E1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3960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35A4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F08C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41AA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34DBE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004A9" w14:paraId="57C8DCB9" w14:textId="77777777" w:rsidTr="00B433FE">
        <w:trPr>
          <w:trHeight w:val="318"/>
        </w:trPr>
        <w:tc>
          <w:tcPr>
            <w:tcW w:w="6194" w:type="dxa"/>
          </w:tcPr>
          <w:p w14:paraId="5FE472B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A1111B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BE0BD3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314D1FFC" w14:textId="77777777" w:rsidTr="00B433FE">
        <w:trPr>
          <w:trHeight w:val="303"/>
        </w:trPr>
        <w:tc>
          <w:tcPr>
            <w:tcW w:w="6194" w:type="dxa"/>
          </w:tcPr>
          <w:p w14:paraId="4FC87FF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9E13F7A" w14:textId="2989DF84" w:rsidR="00594FF4" w:rsidRPr="00C03D07" w:rsidRDefault="00E9589B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004A9" w14:paraId="42398611" w14:textId="77777777" w:rsidTr="00B433FE">
        <w:trPr>
          <w:trHeight w:val="304"/>
        </w:trPr>
        <w:tc>
          <w:tcPr>
            <w:tcW w:w="6194" w:type="dxa"/>
          </w:tcPr>
          <w:p w14:paraId="76D0D94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52BF3EC" w14:textId="0BC5A1FC" w:rsidR="00594FF4" w:rsidRPr="00C03D07" w:rsidRDefault="00E9589B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004A9" w14:paraId="0D27E0C0" w14:textId="77777777" w:rsidTr="00B433FE">
        <w:trPr>
          <w:trHeight w:val="318"/>
        </w:trPr>
        <w:tc>
          <w:tcPr>
            <w:tcW w:w="6194" w:type="dxa"/>
          </w:tcPr>
          <w:p w14:paraId="33D9122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999D25C" w14:textId="37A2B434" w:rsidR="00594FF4" w:rsidRPr="00C03D07" w:rsidRDefault="00E9589B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004A9" w14:paraId="54C1E40C" w14:textId="77777777" w:rsidTr="00B433FE">
        <w:trPr>
          <w:trHeight w:val="303"/>
        </w:trPr>
        <w:tc>
          <w:tcPr>
            <w:tcW w:w="6194" w:type="dxa"/>
          </w:tcPr>
          <w:p w14:paraId="4DE5EA9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86639B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42C549FF" w14:textId="77777777" w:rsidTr="00B433FE">
        <w:trPr>
          <w:trHeight w:val="318"/>
        </w:trPr>
        <w:tc>
          <w:tcPr>
            <w:tcW w:w="6194" w:type="dxa"/>
          </w:tcPr>
          <w:p w14:paraId="2D5678C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9642AA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7A3B92FE" w14:textId="77777777" w:rsidTr="00B433FE">
        <w:trPr>
          <w:trHeight w:val="303"/>
        </w:trPr>
        <w:tc>
          <w:tcPr>
            <w:tcW w:w="6194" w:type="dxa"/>
          </w:tcPr>
          <w:p w14:paraId="25B482B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9089B5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42645815" w14:textId="77777777" w:rsidTr="00B433FE">
        <w:trPr>
          <w:trHeight w:val="318"/>
        </w:trPr>
        <w:tc>
          <w:tcPr>
            <w:tcW w:w="6194" w:type="dxa"/>
          </w:tcPr>
          <w:p w14:paraId="5A83244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141B3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5F3BCF36" w14:textId="77777777" w:rsidTr="00B433FE">
        <w:trPr>
          <w:trHeight w:val="318"/>
        </w:trPr>
        <w:tc>
          <w:tcPr>
            <w:tcW w:w="6194" w:type="dxa"/>
          </w:tcPr>
          <w:p w14:paraId="1E93EE7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C3097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11B4D254" w14:textId="77777777" w:rsidTr="00B433FE">
        <w:trPr>
          <w:trHeight w:val="318"/>
        </w:trPr>
        <w:tc>
          <w:tcPr>
            <w:tcW w:w="6194" w:type="dxa"/>
          </w:tcPr>
          <w:p w14:paraId="1489389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F4DAB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039FC2F0" w14:textId="77777777" w:rsidTr="00B433FE">
        <w:trPr>
          <w:trHeight w:val="318"/>
        </w:trPr>
        <w:tc>
          <w:tcPr>
            <w:tcW w:w="6194" w:type="dxa"/>
          </w:tcPr>
          <w:p w14:paraId="60F5A09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1E33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11246770" w14:textId="77777777" w:rsidTr="00B433FE">
        <w:trPr>
          <w:trHeight w:val="318"/>
        </w:trPr>
        <w:tc>
          <w:tcPr>
            <w:tcW w:w="6194" w:type="dxa"/>
          </w:tcPr>
          <w:p w14:paraId="230631A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AAA9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4F9FF533" w14:textId="77777777" w:rsidTr="00B433FE">
        <w:trPr>
          <w:trHeight w:val="318"/>
        </w:trPr>
        <w:tc>
          <w:tcPr>
            <w:tcW w:w="6194" w:type="dxa"/>
          </w:tcPr>
          <w:p w14:paraId="3CA0F60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60A2E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163A59EF" w14:textId="77777777" w:rsidTr="00B433FE">
        <w:trPr>
          <w:trHeight w:val="318"/>
        </w:trPr>
        <w:tc>
          <w:tcPr>
            <w:tcW w:w="6194" w:type="dxa"/>
          </w:tcPr>
          <w:p w14:paraId="468E979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759810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FB88E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2484B435" w14:textId="77777777" w:rsidTr="00B433FE">
        <w:trPr>
          <w:trHeight w:val="318"/>
        </w:trPr>
        <w:tc>
          <w:tcPr>
            <w:tcW w:w="6194" w:type="dxa"/>
          </w:tcPr>
          <w:p w14:paraId="5798D8B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DBE31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3195960A" w14:textId="77777777" w:rsidTr="00B433FE">
        <w:trPr>
          <w:trHeight w:val="318"/>
        </w:trPr>
        <w:tc>
          <w:tcPr>
            <w:tcW w:w="6194" w:type="dxa"/>
          </w:tcPr>
          <w:p w14:paraId="1202207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6A4F6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74EF0B3F" w14:textId="77777777" w:rsidTr="00B433FE">
        <w:trPr>
          <w:trHeight w:val="318"/>
        </w:trPr>
        <w:tc>
          <w:tcPr>
            <w:tcW w:w="6194" w:type="dxa"/>
          </w:tcPr>
          <w:p w14:paraId="52A9CFA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7911C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62881DC1" w14:textId="77777777" w:rsidTr="00B433FE">
        <w:trPr>
          <w:trHeight w:val="318"/>
        </w:trPr>
        <w:tc>
          <w:tcPr>
            <w:tcW w:w="6194" w:type="dxa"/>
          </w:tcPr>
          <w:p w14:paraId="118F63E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4F7691C" w14:textId="06862B22" w:rsidR="00E9589B" w:rsidRPr="00C03D07" w:rsidRDefault="00E9589B" w:rsidP="00E9589B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004A9" w14:paraId="62FD048C" w14:textId="77777777" w:rsidTr="00B433FE">
        <w:trPr>
          <w:trHeight w:val="318"/>
        </w:trPr>
        <w:tc>
          <w:tcPr>
            <w:tcW w:w="6194" w:type="dxa"/>
          </w:tcPr>
          <w:p w14:paraId="1AEA530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7EF1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3DAC59D8" w14:textId="77777777" w:rsidTr="00B433FE">
        <w:trPr>
          <w:trHeight w:val="318"/>
        </w:trPr>
        <w:tc>
          <w:tcPr>
            <w:tcW w:w="6194" w:type="dxa"/>
          </w:tcPr>
          <w:p w14:paraId="1FA4515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DD05D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3070C4F6" w14:textId="77777777" w:rsidTr="00B433FE">
        <w:trPr>
          <w:trHeight w:val="318"/>
        </w:trPr>
        <w:tc>
          <w:tcPr>
            <w:tcW w:w="6194" w:type="dxa"/>
          </w:tcPr>
          <w:p w14:paraId="17FF866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0D46D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140E37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004A9" w14:paraId="56A9BFD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1640F3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004A9" w14:paraId="59708394" w14:textId="77777777" w:rsidTr="00B433FE">
        <w:trPr>
          <w:trHeight w:val="269"/>
        </w:trPr>
        <w:tc>
          <w:tcPr>
            <w:tcW w:w="738" w:type="dxa"/>
          </w:tcPr>
          <w:p w14:paraId="4930D69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1A66AD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85E05E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A1597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004A9" w14:paraId="6D67664C" w14:textId="77777777" w:rsidTr="00B433FE">
        <w:trPr>
          <w:trHeight w:val="269"/>
        </w:trPr>
        <w:tc>
          <w:tcPr>
            <w:tcW w:w="738" w:type="dxa"/>
          </w:tcPr>
          <w:p w14:paraId="4C74B3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4200D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B328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2EC5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9440C81" w14:textId="77777777" w:rsidTr="00B433FE">
        <w:trPr>
          <w:trHeight w:val="269"/>
        </w:trPr>
        <w:tc>
          <w:tcPr>
            <w:tcW w:w="738" w:type="dxa"/>
          </w:tcPr>
          <w:p w14:paraId="32CC52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37720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3781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6D6E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77ACCD0B" w14:textId="77777777" w:rsidTr="00B433FE">
        <w:trPr>
          <w:trHeight w:val="269"/>
        </w:trPr>
        <w:tc>
          <w:tcPr>
            <w:tcW w:w="738" w:type="dxa"/>
          </w:tcPr>
          <w:p w14:paraId="12A0650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E500E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3A49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16FB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38067BA3" w14:textId="77777777" w:rsidTr="00B433FE">
        <w:trPr>
          <w:trHeight w:val="269"/>
        </w:trPr>
        <w:tc>
          <w:tcPr>
            <w:tcW w:w="738" w:type="dxa"/>
          </w:tcPr>
          <w:p w14:paraId="3B4317B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7F146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1F35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5CC5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3E9B29F" w14:textId="77777777" w:rsidTr="00B433FE">
        <w:trPr>
          <w:trHeight w:val="269"/>
        </w:trPr>
        <w:tc>
          <w:tcPr>
            <w:tcW w:w="738" w:type="dxa"/>
          </w:tcPr>
          <w:p w14:paraId="6BC1FF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C84B7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87AD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1B14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447A921D" w14:textId="77777777" w:rsidTr="00B433FE">
        <w:trPr>
          <w:trHeight w:val="269"/>
        </w:trPr>
        <w:tc>
          <w:tcPr>
            <w:tcW w:w="738" w:type="dxa"/>
          </w:tcPr>
          <w:p w14:paraId="377628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AEA32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A95E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9050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4430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18143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2A9F" w14:textId="77777777" w:rsidR="00BC7124" w:rsidRDefault="00BC7124">
      <w:r>
        <w:separator/>
      </w:r>
    </w:p>
  </w:endnote>
  <w:endnote w:type="continuationSeparator" w:id="0">
    <w:p w14:paraId="5A1219FB" w14:textId="77777777" w:rsidR="00BC7124" w:rsidRDefault="00BC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8A9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DC9C1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5C054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434B1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2A5549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BAB733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36B996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37C3269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CB18" w14:textId="77777777" w:rsidR="00BC7124" w:rsidRDefault="00BC7124">
      <w:r>
        <w:separator/>
      </w:r>
    </w:p>
  </w:footnote>
  <w:footnote w:type="continuationSeparator" w:id="0">
    <w:p w14:paraId="4211B8B4" w14:textId="77777777" w:rsidR="00BC7124" w:rsidRDefault="00BC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CD9" w14:textId="77777777" w:rsidR="00C8092E" w:rsidRDefault="00C8092E">
    <w:pPr>
      <w:pStyle w:val="Header"/>
    </w:pPr>
  </w:p>
  <w:p w14:paraId="673325DE" w14:textId="77777777" w:rsidR="00C8092E" w:rsidRDefault="00C8092E">
    <w:pPr>
      <w:pStyle w:val="Header"/>
    </w:pPr>
  </w:p>
  <w:p w14:paraId="3040AB36" w14:textId="77777777" w:rsidR="00C8092E" w:rsidRDefault="00000000">
    <w:pPr>
      <w:pStyle w:val="Header"/>
    </w:pPr>
    <w:r>
      <w:rPr>
        <w:noProof/>
        <w:lang w:eastAsia="zh-TW"/>
      </w:rPr>
      <w:pict w14:anchorId="24C350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3ED5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7FC1388">
      <w:start w:val="1"/>
      <w:numFmt w:val="decimal"/>
      <w:lvlText w:val="%1."/>
      <w:lvlJc w:val="left"/>
      <w:pPr>
        <w:ind w:left="1440" w:hanging="360"/>
      </w:pPr>
    </w:lvl>
    <w:lvl w:ilvl="1" w:tplc="CA9A1D2A" w:tentative="1">
      <w:start w:val="1"/>
      <w:numFmt w:val="lowerLetter"/>
      <w:lvlText w:val="%2."/>
      <w:lvlJc w:val="left"/>
      <w:pPr>
        <w:ind w:left="2160" w:hanging="360"/>
      </w:pPr>
    </w:lvl>
    <w:lvl w:ilvl="2" w:tplc="3A36BDB4" w:tentative="1">
      <w:start w:val="1"/>
      <w:numFmt w:val="lowerRoman"/>
      <w:lvlText w:val="%3."/>
      <w:lvlJc w:val="right"/>
      <w:pPr>
        <w:ind w:left="2880" w:hanging="180"/>
      </w:pPr>
    </w:lvl>
    <w:lvl w:ilvl="3" w:tplc="3A7ACE8E" w:tentative="1">
      <w:start w:val="1"/>
      <w:numFmt w:val="decimal"/>
      <w:lvlText w:val="%4."/>
      <w:lvlJc w:val="left"/>
      <w:pPr>
        <w:ind w:left="3600" w:hanging="360"/>
      </w:pPr>
    </w:lvl>
    <w:lvl w:ilvl="4" w:tplc="A2D8B108" w:tentative="1">
      <w:start w:val="1"/>
      <w:numFmt w:val="lowerLetter"/>
      <w:lvlText w:val="%5."/>
      <w:lvlJc w:val="left"/>
      <w:pPr>
        <w:ind w:left="4320" w:hanging="360"/>
      </w:pPr>
    </w:lvl>
    <w:lvl w:ilvl="5" w:tplc="1C4870EA" w:tentative="1">
      <w:start w:val="1"/>
      <w:numFmt w:val="lowerRoman"/>
      <w:lvlText w:val="%6."/>
      <w:lvlJc w:val="right"/>
      <w:pPr>
        <w:ind w:left="5040" w:hanging="180"/>
      </w:pPr>
    </w:lvl>
    <w:lvl w:ilvl="6" w:tplc="358801B0" w:tentative="1">
      <w:start w:val="1"/>
      <w:numFmt w:val="decimal"/>
      <w:lvlText w:val="%7."/>
      <w:lvlJc w:val="left"/>
      <w:pPr>
        <w:ind w:left="5760" w:hanging="360"/>
      </w:pPr>
    </w:lvl>
    <w:lvl w:ilvl="7" w:tplc="182A4746" w:tentative="1">
      <w:start w:val="1"/>
      <w:numFmt w:val="lowerLetter"/>
      <w:lvlText w:val="%8."/>
      <w:lvlJc w:val="left"/>
      <w:pPr>
        <w:ind w:left="6480" w:hanging="360"/>
      </w:pPr>
    </w:lvl>
    <w:lvl w:ilvl="8" w:tplc="AE1875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E502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AD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22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A0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E6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CC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6AD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E4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65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57C9D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7AEA54" w:tentative="1">
      <w:start w:val="1"/>
      <w:numFmt w:val="lowerLetter"/>
      <w:lvlText w:val="%2."/>
      <w:lvlJc w:val="left"/>
      <w:pPr>
        <w:ind w:left="1440" w:hanging="360"/>
      </w:pPr>
    </w:lvl>
    <w:lvl w:ilvl="2" w:tplc="19181B4C" w:tentative="1">
      <w:start w:val="1"/>
      <w:numFmt w:val="lowerRoman"/>
      <w:lvlText w:val="%3."/>
      <w:lvlJc w:val="right"/>
      <w:pPr>
        <w:ind w:left="2160" w:hanging="180"/>
      </w:pPr>
    </w:lvl>
    <w:lvl w:ilvl="3" w:tplc="94FAD682" w:tentative="1">
      <w:start w:val="1"/>
      <w:numFmt w:val="decimal"/>
      <w:lvlText w:val="%4."/>
      <w:lvlJc w:val="left"/>
      <w:pPr>
        <w:ind w:left="2880" w:hanging="360"/>
      </w:pPr>
    </w:lvl>
    <w:lvl w:ilvl="4" w:tplc="DF905170" w:tentative="1">
      <w:start w:val="1"/>
      <w:numFmt w:val="lowerLetter"/>
      <w:lvlText w:val="%5."/>
      <w:lvlJc w:val="left"/>
      <w:pPr>
        <w:ind w:left="3600" w:hanging="360"/>
      </w:pPr>
    </w:lvl>
    <w:lvl w:ilvl="5" w:tplc="881C13E0" w:tentative="1">
      <w:start w:val="1"/>
      <w:numFmt w:val="lowerRoman"/>
      <w:lvlText w:val="%6."/>
      <w:lvlJc w:val="right"/>
      <w:pPr>
        <w:ind w:left="4320" w:hanging="180"/>
      </w:pPr>
    </w:lvl>
    <w:lvl w:ilvl="6" w:tplc="CA04AAD2" w:tentative="1">
      <w:start w:val="1"/>
      <w:numFmt w:val="decimal"/>
      <w:lvlText w:val="%7."/>
      <w:lvlJc w:val="left"/>
      <w:pPr>
        <w:ind w:left="5040" w:hanging="360"/>
      </w:pPr>
    </w:lvl>
    <w:lvl w:ilvl="7" w:tplc="E390B44E" w:tentative="1">
      <w:start w:val="1"/>
      <w:numFmt w:val="lowerLetter"/>
      <w:lvlText w:val="%8."/>
      <w:lvlJc w:val="left"/>
      <w:pPr>
        <w:ind w:left="5760" w:hanging="360"/>
      </w:pPr>
    </w:lvl>
    <w:lvl w:ilvl="8" w:tplc="8FE48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0D2B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CD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43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22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B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44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42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2E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62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2CEB1FA">
      <w:start w:val="1"/>
      <w:numFmt w:val="decimal"/>
      <w:lvlText w:val="%1."/>
      <w:lvlJc w:val="left"/>
      <w:pPr>
        <w:ind w:left="1440" w:hanging="360"/>
      </w:pPr>
    </w:lvl>
    <w:lvl w:ilvl="1" w:tplc="6EA070C4" w:tentative="1">
      <w:start w:val="1"/>
      <w:numFmt w:val="lowerLetter"/>
      <w:lvlText w:val="%2."/>
      <w:lvlJc w:val="left"/>
      <w:pPr>
        <w:ind w:left="2160" w:hanging="360"/>
      </w:pPr>
    </w:lvl>
    <w:lvl w:ilvl="2" w:tplc="B02ABD20" w:tentative="1">
      <w:start w:val="1"/>
      <w:numFmt w:val="lowerRoman"/>
      <w:lvlText w:val="%3."/>
      <w:lvlJc w:val="right"/>
      <w:pPr>
        <w:ind w:left="2880" w:hanging="180"/>
      </w:pPr>
    </w:lvl>
    <w:lvl w:ilvl="3" w:tplc="ED6CFDAA" w:tentative="1">
      <w:start w:val="1"/>
      <w:numFmt w:val="decimal"/>
      <w:lvlText w:val="%4."/>
      <w:lvlJc w:val="left"/>
      <w:pPr>
        <w:ind w:left="3600" w:hanging="360"/>
      </w:pPr>
    </w:lvl>
    <w:lvl w:ilvl="4" w:tplc="231064C0" w:tentative="1">
      <w:start w:val="1"/>
      <w:numFmt w:val="lowerLetter"/>
      <w:lvlText w:val="%5."/>
      <w:lvlJc w:val="left"/>
      <w:pPr>
        <w:ind w:left="4320" w:hanging="360"/>
      </w:pPr>
    </w:lvl>
    <w:lvl w:ilvl="5" w:tplc="916C474E" w:tentative="1">
      <w:start w:val="1"/>
      <w:numFmt w:val="lowerRoman"/>
      <w:lvlText w:val="%6."/>
      <w:lvlJc w:val="right"/>
      <w:pPr>
        <w:ind w:left="5040" w:hanging="180"/>
      </w:pPr>
    </w:lvl>
    <w:lvl w:ilvl="6" w:tplc="EC50787E" w:tentative="1">
      <w:start w:val="1"/>
      <w:numFmt w:val="decimal"/>
      <w:lvlText w:val="%7."/>
      <w:lvlJc w:val="left"/>
      <w:pPr>
        <w:ind w:left="5760" w:hanging="360"/>
      </w:pPr>
    </w:lvl>
    <w:lvl w:ilvl="7" w:tplc="ED14A9B4" w:tentative="1">
      <w:start w:val="1"/>
      <w:numFmt w:val="lowerLetter"/>
      <w:lvlText w:val="%8."/>
      <w:lvlJc w:val="left"/>
      <w:pPr>
        <w:ind w:left="6480" w:hanging="360"/>
      </w:pPr>
    </w:lvl>
    <w:lvl w:ilvl="8" w:tplc="E9B457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A68D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E0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41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4D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0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EA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B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88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6E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B062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E6E0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65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E8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89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85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63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EC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E6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6802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C7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AE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8F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42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86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49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C0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04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800AA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B0A4356" w:tentative="1">
      <w:start w:val="1"/>
      <w:numFmt w:val="lowerLetter"/>
      <w:lvlText w:val="%2."/>
      <w:lvlJc w:val="left"/>
      <w:pPr>
        <w:ind w:left="1440" w:hanging="360"/>
      </w:pPr>
    </w:lvl>
    <w:lvl w:ilvl="2" w:tplc="99FE46CE" w:tentative="1">
      <w:start w:val="1"/>
      <w:numFmt w:val="lowerRoman"/>
      <w:lvlText w:val="%3."/>
      <w:lvlJc w:val="right"/>
      <w:pPr>
        <w:ind w:left="2160" w:hanging="180"/>
      </w:pPr>
    </w:lvl>
    <w:lvl w:ilvl="3" w:tplc="DC508418" w:tentative="1">
      <w:start w:val="1"/>
      <w:numFmt w:val="decimal"/>
      <w:lvlText w:val="%4."/>
      <w:lvlJc w:val="left"/>
      <w:pPr>
        <w:ind w:left="2880" w:hanging="360"/>
      </w:pPr>
    </w:lvl>
    <w:lvl w:ilvl="4" w:tplc="0C28B38C" w:tentative="1">
      <w:start w:val="1"/>
      <w:numFmt w:val="lowerLetter"/>
      <w:lvlText w:val="%5."/>
      <w:lvlJc w:val="left"/>
      <w:pPr>
        <w:ind w:left="3600" w:hanging="360"/>
      </w:pPr>
    </w:lvl>
    <w:lvl w:ilvl="5" w:tplc="A414093E" w:tentative="1">
      <w:start w:val="1"/>
      <w:numFmt w:val="lowerRoman"/>
      <w:lvlText w:val="%6."/>
      <w:lvlJc w:val="right"/>
      <w:pPr>
        <w:ind w:left="4320" w:hanging="180"/>
      </w:pPr>
    </w:lvl>
    <w:lvl w:ilvl="6" w:tplc="E286B92A" w:tentative="1">
      <w:start w:val="1"/>
      <w:numFmt w:val="decimal"/>
      <w:lvlText w:val="%7."/>
      <w:lvlJc w:val="left"/>
      <w:pPr>
        <w:ind w:left="5040" w:hanging="360"/>
      </w:pPr>
    </w:lvl>
    <w:lvl w:ilvl="7" w:tplc="16DC5974" w:tentative="1">
      <w:start w:val="1"/>
      <w:numFmt w:val="lowerLetter"/>
      <w:lvlText w:val="%8."/>
      <w:lvlJc w:val="left"/>
      <w:pPr>
        <w:ind w:left="5760" w:hanging="360"/>
      </w:pPr>
    </w:lvl>
    <w:lvl w:ilvl="8" w:tplc="1B04E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F88A7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7EE7760" w:tentative="1">
      <w:start w:val="1"/>
      <w:numFmt w:val="lowerLetter"/>
      <w:lvlText w:val="%2."/>
      <w:lvlJc w:val="left"/>
      <w:pPr>
        <w:ind w:left="1440" w:hanging="360"/>
      </w:pPr>
    </w:lvl>
    <w:lvl w:ilvl="2" w:tplc="39B8CBD8" w:tentative="1">
      <w:start w:val="1"/>
      <w:numFmt w:val="lowerRoman"/>
      <w:lvlText w:val="%3."/>
      <w:lvlJc w:val="right"/>
      <w:pPr>
        <w:ind w:left="2160" w:hanging="180"/>
      </w:pPr>
    </w:lvl>
    <w:lvl w:ilvl="3" w:tplc="CE30AD2C" w:tentative="1">
      <w:start w:val="1"/>
      <w:numFmt w:val="decimal"/>
      <w:lvlText w:val="%4."/>
      <w:lvlJc w:val="left"/>
      <w:pPr>
        <w:ind w:left="2880" w:hanging="360"/>
      </w:pPr>
    </w:lvl>
    <w:lvl w:ilvl="4" w:tplc="DF16137A" w:tentative="1">
      <w:start w:val="1"/>
      <w:numFmt w:val="lowerLetter"/>
      <w:lvlText w:val="%5."/>
      <w:lvlJc w:val="left"/>
      <w:pPr>
        <w:ind w:left="3600" w:hanging="360"/>
      </w:pPr>
    </w:lvl>
    <w:lvl w:ilvl="5" w:tplc="804E9F7E" w:tentative="1">
      <w:start w:val="1"/>
      <w:numFmt w:val="lowerRoman"/>
      <w:lvlText w:val="%6."/>
      <w:lvlJc w:val="right"/>
      <w:pPr>
        <w:ind w:left="4320" w:hanging="180"/>
      </w:pPr>
    </w:lvl>
    <w:lvl w:ilvl="6" w:tplc="0F00D8C6" w:tentative="1">
      <w:start w:val="1"/>
      <w:numFmt w:val="decimal"/>
      <w:lvlText w:val="%7."/>
      <w:lvlJc w:val="left"/>
      <w:pPr>
        <w:ind w:left="5040" w:hanging="360"/>
      </w:pPr>
    </w:lvl>
    <w:lvl w:ilvl="7" w:tplc="A2E22D8A" w:tentative="1">
      <w:start w:val="1"/>
      <w:numFmt w:val="lowerLetter"/>
      <w:lvlText w:val="%8."/>
      <w:lvlJc w:val="left"/>
      <w:pPr>
        <w:ind w:left="5760" w:hanging="360"/>
      </w:pPr>
    </w:lvl>
    <w:lvl w:ilvl="8" w:tplc="52DE9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D767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A14EC" w:tentative="1">
      <w:start w:val="1"/>
      <w:numFmt w:val="lowerLetter"/>
      <w:lvlText w:val="%2."/>
      <w:lvlJc w:val="left"/>
      <w:pPr>
        <w:ind w:left="1440" w:hanging="360"/>
      </w:pPr>
    </w:lvl>
    <w:lvl w:ilvl="2" w:tplc="162E552A" w:tentative="1">
      <w:start w:val="1"/>
      <w:numFmt w:val="lowerRoman"/>
      <w:lvlText w:val="%3."/>
      <w:lvlJc w:val="right"/>
      <w:pPr>
        <w:ind w:left="2160" w:hanging="180"/>
      </w:pPr>
    </w:lvl>
    <w:lvl w:ilvl="3" w:tplc="C70CA65E" w:tentative="1">
      <w:start w:val="1"/>
      <w:numFmt w:val="decimal"/>
      <w:lvlText w:val="%4."/>
      <w:lvlJc w:val="left"/>
      <w:pPr>
        <w:ind w:left="2880" w:hanging="360"/>
      </w:pPr>
    </w:lvl>
    <w:lvl w:ilvl="4" w:tplc="F9002072" w:tentative="1">
      <w:start w:val="1"/>
      <w:numFmt w:val="lowerLetter"/>
      <w:lvlText w:val="%5."/>
      <w:lvlJc w:val="left"/>
      <w:pPr>
        <w:ind w:left="3600" w:hanging="360"/>
      </w:pPr>
    </w:lvl>
    <w:lvl w:ilvl="5" w:tplc="400C8684" w:tentative="1">
      <w:start w:val="1"/>
      <w:numFmt w:val="lowerRoman"/>
      <w:lvlText w:val="%6."/>
      <w:lvlJc w:val="right"/>
      <w:pPr>
        <w:ind w:left="4320" w:hanging="180"/>
      </w:pPr>
    </w:lvl>
    <w:lvl w:ilvl="6" w:tplc="10C0E4F8" w:tentative="1">
      <w:start w:val="1"/>
      <w:numFmt w:val="decimal"/>
      <w:lvlText w:val="%7."/>
      <w:lvlJc w:val="left"/>
      <w:pPr>
        <w:ind w:left="5040" w:hanging="360"/>
      </w:pPr>
    </w:lvl>
    <w:lvl w:ilvl="7" w:tplc="7CA07856" w:tentative="1">
      <w:start w:val="1"/>
      <w:numFmt w:val="lowerLetter"/>
      <w:lvlText w:val="%8."/>
      <w:lvlJc w:val="left"/>
      <w:pPr>
        <w:ind w:left="5760" w:hanging="360"/>
      </w:pPr>
    </w:lvl>
    <w:lvl w:ilvl="8" w:tplc="DC2C2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A487B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FD24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6F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2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A1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02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CA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41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69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45ED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AEB7EA" w:tentative="1">
      <w:start w:val="1"/>
      <w:numFmt w:val="lowerLetter"/>
      <w:lvlText w:val="%2."/>
      <w:lvlJc w:val="left"/>
      <w:pPr>
        <w:ind w:left="1440" w:hanging="360"/>
      </w:pPr>
    </w:lvl>
    <w:lvl w:ilvl="2" w:tplc="FD1E004C" w:tentative="1">
      <w:start w:val="1"/>
      <w:numFmt w:val="lowerRoman"/>
      <w:lvlText w:val="%3."/>
      <w:lvlJc w:val="right"/>
      <w:pPr>
        <w:ind w:left="2160" w:hanging="180"/>
      </w:pPr>
    </w:lvl>
    <w:lvl w:ilvl="3" w:tplc="B354253A" w:tentative="1">
      <w:start w:val="1"/>
      <w:numFmt w:val="decimal"/>
      <w:lvlText w:val="%4."/>
      <w:lvlJc w:val="left"/>
      <w:pPr>
        <w:ind w:left="2880" w:hanging="360"/>
      </w:pPr>
    </w:lvl>
    <w:lvl w:ilvl="4" w:tplc="6A74715E" w:tentative="1">
      <w:start w:val="1"/>
      <w:numFmt w:val="lowerLetter"/>
      <w:lvlText w:val="%5."/>
      <w:lvlJc w:val="left"/>
      <w:pPr>
        <w:ind w:left="3600" w:hanging="360"/>
      </w:pPr>
    </w:lvl>
    <w:lvl w:ilvl="5" w:tplc="85463A0E" w:tentative="1">
      <w:start w:val="1"/>
      <w:numFmt w:val="lowerRoman"/>
      <w:lvlText w:val="%6."/>
      <w:lvlJc w:val="right"/>
      <w:pPr>
        <w:ind w:left="4320" w:hanging="180"/>
      </w:pPr>
    </w:lvl>
    <w:lvl w:ilvl="6" w:tplc="A828A3FE" w:tentative="1">
      <w:start w:val="1"/>
      <w:numFmt w:val="decimal"/>
      <w:lvlText w:val="%7."/>
      <w:lvlJc w:val="left"/>
      <w:pPr>
        <w:ind w:left="5040" w:hanging="360"/>
      </w:pPr>
    </w:lvl>
    <w:lvl w:ilvl="7" w:tplc="F7D2F4A4" w:tentative="1">
      <w:start w:val="1"/>
      <w:numFmt w:val="lowerLetter"/>
      <w:lvlText w:val="%8."/>
      <w:lvlJc w:val="left"/>
      <w:pPr>
        <w:ind w:left="5760" w:hanging="360"/>
      </w:pPr>
    </w:lvl>
    <w:lvl w:ilvl="8" w:tplc="03B6C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B0ED4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BB6D0D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C5A7D9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F9A6EE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D3EF5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0BCAA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06C6EB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862A56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FB2F8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58986089">
    <w:abstractNumId w:val="9"/>
  </w:num>
  <w:num w:numId="2" w16cid:durableId="1433210964">
    <w:abstractNumId w:val="8"/>
  </w:num>
  <w:num w:numId="3" w16cid:durableId="1830905099">
    <w:abstractNumId w:val="14"/>
  </w:num>
  <w:num w:numId="4" w16cid:durableId="1894000320">
    <w:abstractNumId w:val="10"/>
  </w:num>
  <w:num w:numId="5" w16cid:durableId="1288975072">
    <w:abstractNumId w:val="6"/>
  </w:num>
  <w:num w:numId="6" w16cid:durableId="880048852">
    <w:abstractNumId w:val="1"/>
  </w:num>
  <w:num w:numId="7" w16cid:durableId="1631327178">
    <w:abstractNumId w:val="7"/>
  </w:num>
  <w:num w:numId="8" w16cid:durableId="1628705241">
    <w:abstractNumId w:val="2"/>
  </w:num>
  <w:num w:numId="9" w16cid:durableId="1067415036">
    <w:abstractNumId w:val="16"/>
  </w:num>
  <w:num w:numId="10" w16cid:durableId="633214099">
    <w:abstractNumId w:val="5"/>
  </w:num>
  <w:num w:numId="11" w16cid:durableId="2103338047">
    <w:abstractNumId w:val="15"/>
  </w:num>
  <w:num w:numId="12" w16cid:durableId="736707305">
    <w:abstractNumId w:val="4"/>
  </w:num>
  <w:num w:numId="13" w16cid:durableId="1725105808">
    <w:abstractNumId w:val="12"/>
  </w:num>
  <w:num w:numId="14" w16cid:durableId="1356344950">
    <w:abstractNumId w:val="11"/>
  </w:num>
  <w:num w:numId="15" w16cid:durableId="1270165938">
    <w:abstractNumId w:val="13"/>
  </w:num>
  <w:num w:numId="16" w16cid:durableId="51778295">
    <w:abstractNumId w:val="0"/>
  </w:num>
  <w:num w:numId="17" w16cid:durableId="1912815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6604A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37076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3E80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4E7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04A9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166D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B31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2F95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411A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0D40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35FD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1AE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35C0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5DB0"/>
    <w:rsid w:val="00BC712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4615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3E91"/>
    <w:rsid w:val="00C9419B"/>
    <w:rsid w:val="00C96EFC"/>
    <w:rsid w:val="00C97FA6"/>
    <w:rsid w:val="00CA49E7"/>
    <w:rsid w:val="00CA5523"/>
    <w:rsid w:val="00CB373F"/>
    <w:rsid w:val="00CB3990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A79A5"/>
    <w:rsid w:val="00DB49D7"/>
    <w:rsid w:val="00DC2A95"/>
    <w:rsid w:val="00DC3AD6"/>
    <w:rsid w:val="00DC4802"/>
    <w:rsid w:val="00DD27C5"/>
    <w:rsid w:val="00DD50A2"/>
    <w:rsid w:val="00DD5879"/>
    <w:rsid w:val="00DF1E3A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9589B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12D9"/>
    <w:rsid w:val="00F17A9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7B4C821"/>
  <w15:docId w15:val="{80C3976D-6EF7-465D-8F9D-7E4D9C7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4222</TotalTime>
  <Pages>6</Pages>
  <Words>1232</Words>
  <Characters>6790</Characters>
  <Application>Microsoft Office Word</Application>
  <DocSecurity>0</DocSecurity>
  <Lines>848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Segu, Pavan</cp:lastModifiedBy>
  <cp:revision>23</cp:revision>
  <cp:lastPrinted>2017-11-30T17:51:00Z</cp:lastPrinted>
  <dcterms:created xsi:type="dcterms:W3CDTF">2023-01-27T18:43:00Z</dcterms:created>
  <dcterms:modified xsi:type="dcterms:W3CDTF">2024-03-04T19:53:00Z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b8f7492e8f2f30c3aeca075e591073b6f0b75f865d852616ca361e135d2d69c2</vt:lpwstr>
  </property>
</Properties>
</file>