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326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7D63266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7D6326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7D6326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7D6326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7D6326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7D6326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7D6326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7D6326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7D6326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83"/>
        <w:gridCol w:w="2486"/>
        <w:gridCol w:w="2486"/>
        <w:gridCol w:w="2486"/>
        <w:gridCol w:w="1012"/>
        <w:gridCol w:w="1012"/>
      </w:tblGrid>
      <w:tr w:rsidR="00391BBA" w14:paraId="37D63277" w14:textId="77777777" w:rsidTr="008E664C">
        <w:tc>
          <w:tcPr>
            <w:tcW w:w="2808" w:type="dxa"/>
          </w:tcPr>
          <w:p w14:paraId="37D6326F" w14:textId="77777777" w:rsidR="00ED0124" w:rsidRPr="00C1676B" w:rsidRDefault="00000000" w:rsidP="008E664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7D63270" w14:textId="77777777" w:rsidR="00ED0124" w:rsidRPr="00C1676B" w:rsidRDefault="007658AE" w:rsidP="008E664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620" w:type="dxa"/>
          </w:tcPr>
          <w:p w14:paraId="37D63271" w14:textId="77777777" w:rsidR="00ED0124" w:rsidRPr="00C1676B" w:rsidRDefault="00000000" w:rsidP="008E664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0" w:type="dxa"/>
          </w:tcPr>
          <w:p w14:paraId="37D63272" w14:textId="77777777" w:rsidR="00ED0124" w:rsidRPr="00C1676B" w:rsidRDefault="00000000" w:rsidP="008E664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7D63273" w14:textId="77777777" w:rsidR="00ED0124" w:rsidRPr="00C1676B" w:rsidRDefault="00000000" w:rsidP="008E664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7D63274" w14:textId="77777777" w:rsidR="00110CC1" w:rsidRPr="00C1676B" w:rsidRDefault="00C8092E" w:rsidP="008E664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7D63275" w14:textId="77777777" w:rsidR="00ED0124" w:rsidRPr="00C1676B" w:rsidRDefault="00000000" w:rsidP="008E664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7D63276" w14:textId="77777777" w:rsidR="00636620" w:rsidRPr="00C1676B" w:rsidRDefault="00000000" w:rsidP="008E664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91BBA" w14:paraId="37D6327E" w14:textId="77777777" w:rsidTr="008E664C">
        <w:tc>
          <w:tcPr>
            <w:tcW w:w="2808" w:type="dxa"/>
          </w:tcPr>
          <w:p w14:paraId="37D63278" w14:textId="77777777" w:rsidR="00ED0124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7D63279" w14:textId="1685D5B8" w:rsidR="00ED0124" w:rsidRPr="00C03D07" w:rsidRDefault="003C3EFD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RAMU</w:t>
            </w:r>
          </w:p>
        </w:tc>
        <w:tc>
          <w:tcPr>
            <w:tcW w:w="1620" w:type="dxa"/>
          </w:tcPr>
          <w:p w14:paraId="37D6327A" w14:textId="595B4A3D" w:rsidR="00ED0124" w:rsidRPr="00C03D07" w:rsidRDefault="008B4C79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SHYAMALA</w:t>
            </w:r>
          </w:p>
        </w:tc>
        <w:tc>
          <w:tcPr>
            <w:tcW w:w="1620" w:type="dxa"/>
          </w:tcPr>
          <w:p w14:paraId="37D6327B" w14:textId="5229E078" w:rsidR="00ED0124" w:rsidRPr="00C03D07" w:rsidRDefault="00B30BA9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AISHANI</w:t>
            </w:r>
          </w:p>
        </w:tc>
        <w:tc>
          <w:tcPr>
            <w:tcW w:w="1440" w:type="dxa"/>
          </w:tcPr>
          <w:p w14:paraId="37D6327C" w14:textId="77777777" w:rsidR="00ED0124" w:rsidRPr="00C03D07" w:rsidRDefault="00ED0124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7D" w14:textId="77777777" w:rsidR="00ED0124" w:rsidRPr="00C03D07" w:rsidRDefault="00ED0124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85" w14:textId="77777777" w:rsidTr="008E664C">
        <w:tc>
          <w:tcPr>
            <w:tcW w:w="2808" w:type="dxa"/>
          </w:tcPr>
          <w:p w14:paraId="37D6327F" w14:textId="77777777" w:rsidR="00ED0124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7D63280" w14:textId="77777777" w:rsidR="00ED0124" w:rsidRPr="00C03D07" w:rsidRDefault="00ED0124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63281" w14:textId="77777777" w:rsidR="00ED0124" w:rsidRPr="00C03D07" w:rsidRDefault="00ED0124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63282" w14:textId="77777777" w:rsidR="00ED0124" w:rsidRPr="00C03D07" w:rsidRDefault="00ED0124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63283" w14:textId="77777777" w:rsidR="00ED0124" w:rsidRPr="00C03D07" w:rsidRDefault="00ED0124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84" w14:textId="77777777" w:rsidR="00ED0124" w:rsidRPr="00C03D07" w:rsidRDefault="00ED0124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8C" w14:textId="77777777" w:rsidTr="008E664C">
        <w:tc>
          <w:tcPr>
            <w:tcW w:w="2808" w:type="dxa"/>
          </w:tcPr>
          <w:p w14:paraId="37D63286" w14:textId="77777777" w:rsidR="00ED0124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7D63287" w14:textId="571CE4DB" w:rsidR="00ED0124" w:rsidRPr="00C03D07" w:rsidRDefault="00364B82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SINGAMPALLI</w:t>
            </w:r>
          </w:p>
        </w:tc>
        <w:tc>
          <w:tcPr>
            <w:tcW w:w="1620" w:type="dxa"/>
          </w:tcPr>
          <w:p w14:paraId="37D63288" w14:textId="06BEBEE6" w:rsidR="00ED0124" w:rsidRPr="00C03D07" w:rsidRDefault="00364B82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SINGAMPALLI</w:t>
            </w:r>
          </w:p>
        </w:tc>
        <w:tc>
          <w:tcPr>
            <w:tcW w:w="1620" w:type="dxa"/>
          </w:tcPr>
          <w:p w14:paraId="37D63289" w14:textId="1C7184BA" w:rsidR="00ED0124" w:rsidRPr="00C03D07" w:rsidRDefault="00364B82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SINGAMPALLI</w:t>
            </w:r>
          </w:p>
        </w:tc>
        <w:tc>
          <w:tcPr>
            <w:tcW w:w="1440" w:type="dxa"/>
          </w:tcPr>
          <w:p w14:paraId="37D6328A" w14:textId="77777777" w:rsidR="00ED0124" w:rsidRPr="00C03D07" w:rsidRDefault="00ED0124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8B" w14:textId="77777777" w:rsidR="00ED0124" w:rsidRPr="00C03D07" w:rsidRDefault="00ED0124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93" w14:textId="77777777" w:rsidTr="008E664C">
        <w:tc>
          <w:tcPr>
            <w:tcW w:w="2808" w:type="dxa"/>
          </w:tcPr>
          <w:p w14:paraId="37D6328D" w14:textId="77777777" w:rsidR="00ED0124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7D6328E" w14:textId="10AA79A2" w:rsidR="00ED0124" w:rsidRPr="00C03D07" w:rsidRDefault="005B106F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826-11-4872</w:t>
            </w:r>
          </w:p>
        </w:tc>
        <w:tc>
          <w:tcPr>
            <w:tcW w:w="1620" w:type="dxa"/>
          </w:tcPr>
          <w:p w14:paraId="37D6328F" w14:textId="15C05EC3" w:rsidR="00ED0124" w:rsidRPr="00C03D07" w:rsidRDefault="002C6733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308-91-7688</w:t>
            </w:r>
          </w:p>
        </w:tc>
        <w:tc>
          <w:tcPr>
            <w:tcW w:w="1620" w:type="dxa"/>
          </w:tcPr>
          <w:p w14:paraId="37D63290" w14:textId="714923AB" w:rsidR="00ED0124" w:rsidRPr="00C03D07" w:rsidRDefault="00247D89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815-53-6143</w:t>
            </w:r>
          </w:p>
        </w:tc>
        <w:tc>
          <w:tcPr>
            <w:tcW w:w="1440" w:type="dxa"/>
          </w:tcPr>
          <w:p w14:paraId="37D63291" w14:textId="77777777" w:rsidR="00ED0124" w:rsidRPr="00C03D07" w:rsidRDefault="00ED0124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92" w14:textId="77777777" w:rsidR="00ED0124" w:rsidRPr="00C03D07" w:rsidRDefault="00ED0124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9A" w14:textId="77777777" w:rsidTr="008E664C">
        <w:tc>
          <w:tcPr>
            <w:tcW w:w="2808" w:type="dxa"/>
          </w:tcPr>
          <w:p w14:paraId="37D63294" w14:textId="77777777" w:rsidR="00ED0124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7D63295" w14:textId="3B928A1A" w:rsidR="00ED0124" w:rsidRPr="00C03D07" w:rsidRDefault="00305A85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AUG-06-1987</w:t>
            </w:r>
          </w:p>
        </w:tc>
        <w:tc>
          <w:tcPr>
            <w:tcW w:w="1620" w:type="dxa"/>
          </w:tcPr>
          <w:p w14:paraId="37D63296" w14:textId="4B4A4AAB" w:rsidR="00ED0124" w:rsidRPr="00C03D07" w:rsidRDefault="004632DD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AUG-17-1993</w:t>
            </w:r>
          </w:p>
        </w:tc>
        <w:tc>
          <w:tcPr>
            <w:tcW w:w="1620" w:type="dxa"/>
          </w:tcPr>
          <w:p w14:paraId="37D63297" w14:textId="7818DE55" w:rsidR="00ED0124" w:rsidRPr="00C03D07" w:rsidRDefault="00545F99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MAY-09-2016</w:t>
            </w:r>
          </w:p>
        </w:tc>
        <w:tc>
          <w:tcPr>
            <w:tcW w:w="1440" w:type="dxa"/>
          </w:tcPr>
          <w:p w14:paraId="37D63298" w14:textId="77777777" w:rsidR="00ED0124" w:rsidRPr="00C03D07" w:rsidRDefault="00ED0124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99" w14:textId="77777777" w:rsidR="00ED0124" w:rsidRPr="00C03D07" w:rsidRDefault="00ED0124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A1" w14:textId="77777777" w:rsidTr="008E664C">
        <w:tc>
          <w:tcPr>
            <w:tcW w:w="2808" w:type="dxa"/>
          </w:tcPr>
          <w:p w14:paraId="37D6329B" w14:textId="77777777" w:rsidR="008A2139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7D6329C" w14:textId="4749A2A8" w:rsidR="008A2139" w:rsidRPr="00C03D07" w:rsidRDefault="00804485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620" w:type="dxa"/>
          </w:tcPr>
          <w:p w14:paraId="37D6329D" w14:textId="50AE5296" w:rsidR="008A2139" w:rsidRPr="00C03D07" w:rsidRDefault="00BF63EA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0" w:type="dxa"/>
          </w:tcPr>
          <w:p w14:paraId="37D6329E" w14:textId="3A5BA819" w:rsidR="008A2139" w:rsidRPr="00C03D07" w:rsidRDefault="00563774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7D6329F" w14:textId="77777777" w:rsidR="008A2139" w:rsidRPr="00C03D07" w:rsidRDefault="008A2139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A0" w14:textId="77777777" w:rsidR="008A2139" w:rsidRPr="00C03D07" w:rsidRDefault="008A2139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A8" w14:textId="77777777" w:rsidTr="008E664C">
        <w:tc>
          <w:tcPr>
            <w:tcW w:w="2808" w:type="dxa"/>
          </w:tcPr>
          <w:p w14:paraId="37D632A2" w14:textId="77777777" w:rsidR="007B4551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7D632A3" w14:textId="2BB5BDA8" w:rsidR="007B4551" w:rsidRPr="00C03D07" w:rsidRDefault="00D10CCF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620" w:type="dxa"/>
          </w:tcPr>
          <w:p w14:paraId="37D632A4" w14:textId="2C6A436F" w:rsidR="007B4551" w:rsidRPr="00C03D07" w:rsidRDefault="00D10CCF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620" w:type="dxa"/>
          </w:tcPr>
          <w:p w14:paraId="37D632A5" w14:textId="6F321FB1" w:rsidR="007B4551" w:rsidRPr="00C03D07" w:rsidRDefault="00F044E6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37D632A6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A7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B0" w14:textId="77777777" w:rsidTr="008E664C">
        <w:trPr>
          <w:trHeight w:val="1007"/>
        </w:trPr>
        <w:tc>
          <w:tcPr>
            <w:tcW w:w="2808" w:type="dxa"/>
          </w:tcPr>
          <w:p w14:paraId="37D632A9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7D632AA" w14:textId="77777777" w:rsidR="007B4551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F76A255" w14:textId="77777777" w:rsidR="00700CEC" w:rsidRDefault="00700CEC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1615 Raspberry Ct,</w:t>
            </w:r>
          </w:p>
          <w:p w14:paraId="37D632AB" w14:textId="753E72D0" w:rsidR="00226740" w:rsidRPr="00C03D07" w:rsidRDefault="00700CEC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NJ-08817</w:t>
            </w:r>
          </w:p>
        </w:tc>
        <w:tc>
          <w:tcPr>
            <w:tcW w:w="1620" w:type="dxa"/>
          </w:tcPr>
          <w:p w14:paraId="3063893A" w14:textId="77777777" w:rsidR="00700CEC" w:rsidRDefault="00700CEC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1615 Raspberry Ct,</w:t>
            </w:r>
          </w:p>
          <w:p w14:paraId="37D632AC" w14:textId="75943F33" w:rsidR="007B4551" w:rsidRPr="00C03D07" w:rsidRDefault="00700CEC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NJ-08817</w:t>
            </w:r>
          </w:p>
        </w:tc>
        <w:tc>
          <w:tcPr>
            <w:tcW w:w="1620" w:type="dxa"/>
          </w:tcPr>
          <w:p w14:paraId="4C7019C6" w14:textId="77777777" w:rsidR="00700CEC" w:rsidRDefault="00700CEC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1615 Raspberry Ct,</w:t>
            </w:r>
          </w:p>
          <w:p w14:paraId="37D632AD" w14:textId="0399AAE2" w:rsidR="007B4551" w:rsidRPr="00C03D07" w:rsidRDefault="00700CEC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NJ-08817</w:t>
            </w:r>
          </w:p>
        </w:tc>
        <w:tc>
          <w:tcPr>
            <w:tcW w:w="1440" w:type="dxa"/>
          </w:tcPr>
          <w:p w14:paraId="37D632AE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AF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B7" w14:textId="77777777" w:rsidTr="008E664C">
        <w:tc>
          <w:tcPr>
            <w:tcW w:w="2808" w:type="dxa"/>
          </w:tcPr>
          <w:p w14:paraId="37D632B1" w14:textId="77777777" w:rsidR="007B4551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7D632B2" w14:textId="4E097DFE" w:rsidR="007B4551" w:rsidRPr="00C03D07" w:rsidRDefault="00095B1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5182278777</w:t>
            </w:r>
          </w:p>
        </w:tc>
        <w:tc>
          <w:tcPr>
            <w:tcW w:w="1620" w:type="dxa"/>
          </w:tcPr>
          <w:p w14:paraId="37D632B3" w14:textId="3264B344" w:rsidR="007B4551" w:rsidRPr="00C03D07" w:rsidRDefault="00095B1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5182278777</w:t>
            </w:r>
          </w:p>
        </w:tc>
        <w:tc>
          <w:tcPr>
            <w:tcW w:w="1620" w:type="dxa"/>
          </w:tcPr>
          <w:p w14:paraId="37D632B4" w14:textId="7B80AD25" w:rsidR="007B4551" w:rsidRPr="00C03D07" w:rsidRDefault="00095B1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5182278777</w:t>
            </w:r>
          </w:p>
        </w:tc>
        <w:tc>
          <w:tcPr>
            <w:tcW w:w="1440" w:type="dxa"/>
          </w:tcPr>
          <w:p w14:paraId="37D632B5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B6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BE" w14:textId="77777777" w:rsidTr="008E664C">
        <w:tc>
          <w:tcPr>
            <w:tcW w:w="2808" w:type="dxa"/>
          </w:tcPr>
          <w:p w14:paraId="37D632B8" w14:textId="77777777" w:rsidR="007B4551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7D632B9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632BA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632BB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632BC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BD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C5" w14:textId="77777777" w:rsidTr="008E664C">
        <w:tc>
          <w:tcPr>
            <w:tcW w:w="2808" w:type="dxa"/>
          </w:tcPr>
          <w:p w14:paraId="37D632BF" w14:textId="77777777" w:rsidR="007B4551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7D632C0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632C1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632C2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632C3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C4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CC" w14:textId="77777777" w:rsidTr="008E664C">
        <w:tc>
          <w:tcPr>
            <w:tcW w:w="2808" w:type="dxa"/>
          </w:tcPr>
          <w:p w14:paraId="37D632C6" w14:textId="77777777" w:rsidR="007B4551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7D632C7" w14:textId="084684FC" w:rsidR="007B4551" w:rsidRPr="00C03D07" w:rsidRDefault="006C24B7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ramu.singam0608@gmail.com</w:t>
            </w:r>
          </w:p>
        </w:tc>
        <w:tc>
          <w:tcPr>
            <w:tcW w:w="1620" w:type="dxa"/>
          </w:tcPr>
          <w:p w14:paraId="37D632C8" w14:textId="6F1B5B95" w:rsidR="007B4551" w:rsidRPr="00C03D07" w:rsidRDefault="006C24B7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ramu.singam0608@gmail.com</w:t>
            </w:r>
          </w:p>
        </w:tc>
        <w:tc>
          <w:tcPr>
            <w:tcW w:w="1620" w:type="dxa"/>
          </w:tcPr>
          <w:p w14:paraId="37D632C9" w14:textId="6A53F6D0" w:rsidR="007B4551" w:rsidRPr="00C03D07" w:rsidRDefault="006C24B7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ramu.singam0608@gmail.com</w:t>
            </w:r>
          </w:p>
        </w:tc>
        <w:tc>
          <w:tcPr>
            <w:tcW w:w="1440" w:type="dxa"/>
          </w:tcPr>
          <w:p w14:paraId="37D632CA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CB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D3" w14:textId="77777777" w:rsidTr="008E664C">
        <w:tc>
          <w:tcPr>
            <w:tcW w:w="2808" w:type="dxa"/>
          </w:tcPr>
          <w:p w14:paraId="37D632CD" w14:textId="77777777" w:rsidR="007B4551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7D632CE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632CF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632D0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632D1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D2" w14:textId="77777777" w:rsidR="007B4551" w:rsidRPr="00C03D07" w:rsidRDefault="007B455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DA" w14:textId="77777777" w:rsidTr="008E664C">
        <w:tc>
          <w:tcPr>
            <w:tcW w:w="2808" w:type="dxa"/>
          </w:tcPr>
          <w:p w14:paraId="37D632D4" w14:textId="77777777" w:rsidR="001A2598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7D632D5" w14:textId="77777777" w:rsidR="001A2598" w:rsidRPr="00C03D07" w:rsidRDefault="001A2598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632D6" w14:textId="77777777" w:rsidR="001A2598" w:rsidRPr="00C03D07" w:rsidRDefault="001A2598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632D7" w14:textId="77777777" w:rsidR="001A2598" w:rsidRPr="00C03D07" w:rsidRDefault="001A2598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632D8" w14:textId="77777777" w:rsidR="001A2598" w:rsidRPr="00C03D07" w:rsidRDefault="001A2598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D9" w14:textId="77777777" w:rsidR="001A2598" w:rsidRPr="00C03D07" w:rsidRDefault="001A2598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E1" w14:textId="77777777" w:rsidTr="008E664C">
        <w:tc>
          <w:tcPr>
            <w:tcW w:w="2808" w:type="dxa"/>
          </w:tcPr>
          <w:p w14:paraId="37D632DB" w14:textId="77777777" w:rsidR="00D92BD1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7D632DC" w14:textId="54771FD1" w:rsidR="00D92BD1" w:rsidRPr="00C03D07" w:rsidRDefault="00DC39C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H1B</w:t>
            </w:r>
          </w:p>
        </w:tc>
        <w:tc>
          <w:tcPr>
            <w:tcW w:w="1620" w:type="dxa"/>
          </w:tcPr>
          <w:p w14:paraId="37D632DD" w14:textId="6CE5682A" w:rsidR="00D92BD1" w:rsidRPr="00C03D07" w:rsidRDefault="00DC39C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20" w:type="dxa"/>
          </w:tcPr>
          <w:p w14:paraId="37D632DE" w14:textId="345F7349" w:rsidR="00D92BD1" w:rsidRPr="00C03D07" w:rsidRDefault="00C432F6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37D632DF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E0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E9" w14:textId="77777777" w:rsidTr="008E664C">
        <w:tc>
          <w:tcPr>
            <w:tcW w:w="2808" w:type="dxa"/>
          </w:tcPr>
          <w:p w14:paraId="37D632E2" w14:textId="77777777" w:rsidR="00636620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7D632E3" w14:textId="77777777" w:rsidR="00D92BD1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7D632E4" w14:textId="58915353" w:rsidR="00D92BD1" w:rsidRPr="00C03D07" w:rsidRDefault="00D3632A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0" w:type="dxa"/>
          </w:tcPr>
          <w:p w14:paraId="37D632E5" w14:textId="5B8899FA" w:rsidR="00D92BD1" w:rsidRPr="00C03D07" w:rsidRDefault="00D3632A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0" w:type="dxa"/>
          </w:tcPr>
          <w:p w14:paraId="37D632E6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632E7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E8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F0" w14:textId="77777777" w:rsidTr="008E664C">
        <w:tc>
          <w:tcPr>
            <w:tcW w:w="2808" w:type="dxa"/>
          </w:tcPr>
          <w:p w14:paraId="37D632EA" w14:textId="77777777" w:rsidR="00D92BD1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7D632EB" w14:textId="2BF47B65" w:rsidR="00D92BD1" w:rsidRPr="00C03D07" w:rsidRDefault="004028CA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17-MAY-2014</w:t>
            </w:r>
          </w:p>
        </w:tc>
        <w:tc>
          <w:tcPr>
            <w:tcW w:w="1620" w:type="dxa"/>
          </w:tcPr>
          <w:p w14:paraId="37D632EC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632ED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632EE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EF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F7" w14:textId="77777777" w:rsidTr="008E664C">
        <w:tc>
          <w:tcPr>
            <w:tcW w:w="2808" w:type="dxa"/>
          </w:tcPr>
          <w:p w14:paraId="37D632F1" w14:textId="77777777" w:rsidR="00D92BD1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7D632F2" w14:textId="14E7C6B9" w:rsidR="00D92BD1" w:rsidRPr="00C03D07" w:rsidRDefault="00E725C7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620" w:type="dxa"/>
          </w:tcPr>
          <w:p w14:paraId="37D632F3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632F4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632F5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F6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2FE" w14:textId="77777777" w:rsidTr="008E664C">
        <w:tc>
          <w:tcPr>
            <w:tcW w:w="2808" w:type="dxa"/>
          </w:tcPr>
          <w:p w14:paraId="37D632F8" w14:textId="77777777" w:rsidR="00D92BD1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7D632F9" w14:textId="4F5AFD7B" w:rsidR="00D92BD1" w:rsidRPr="00C03D07" w:rsidRDefault="007F3E3F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37D632FA" w14:textId="20A9BC5A" w:rsidR="00D92BD1" w:rsidRPr="00C03D07" w:rsidRDefault="007F3E3F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37D632FB" w14:textId="52B42B85" w:rsidR="00D92BD1" w:rsidRPr="00C03D07" w:rsidRDefault="007F3E3F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37D632FC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2FD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305" w14:textId="77777777" w:rsidTr="008E664C">
        <w:tc>
          <w:tcPr>
            <w:tcW w:w="2808" w:type="dxa"/>
          </w:tcPr>
          <w:p w14:paraId="37D632FF" w14:textId="77777777" w:rsidR="00D92BD1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7D63300" w14:textId="4A2470AD" w:rsidR="00D92BD1" w:rsidRPr="00C03D07" w:rsidRDefault="00284756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14:paraId="37D63301" w14:textId="415F6ED7" w:rsidR="00D92BD1" w:rsidRPr="00C03D07" w:rsidRDefault="00284756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14:paraId="37D63302" w14:textId="0882713D" w:rsidR="00D92BD1" w:rsidRPr="00C03D07" w:rsidRDefault="00284756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7D63303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304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30C" w14:textId="77777777" w:rsidTr="008E664C">
        <w:tc>
          <w:tcPr>
            <w:tcW w:w="2808" w:type="dxa"/>
          </w:tcPr>
          <w:p w14:paraId="37D63306" w14:textId="77777777" w:rsidR="00D92BD1" w:rsidRPr="00C03D07" w:rsidRDefault="00DB49D7" w:rsidP="008E66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7D63307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63308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63309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6330A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30B" w14:textId="77777777" w:rsidR="00D92BD1" w:rsidRPr="00C03D07" w:rsidRDefault="00D92BD1" w:rsidP="008E66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D6330D" w14:textId="63CC22CF" w:rsidR="00A7596B" w:rsidRPr="00EB73EA" w:rsidRDefault="008E664C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  <w:r>
        <w:rPr>
          <w:rFonts w:ascii="Calibri" w:hAnsi="Calibri" w:cs="Calibri"/>
          <w:b/>
          <w:color w:val="00B050"/>
          <w:sz w:val="12"/>
          <w:szCs w:val="24"/>
        </w:rPr>
        <w:br w:type="textWrapping" w:clear="all"/>
      </w:r>
    </w:p>
    <w:p w14:paraId="37D6330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7D6330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7D6331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91BBA" w14:paraId="37D63316" w14:textId="77777777" w:rsidTr="00797DEB">
        <w:tc>
          <w:tcPr>
            <w:tcW w:w="2203" w:type="dxa"/>
          </w:tcPr>
          <w:p w14:paraId="37D633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7D6331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7D6331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7D633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7D633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91BBA" w14:paraId="37D6331C" w14:textId="77777777" w:rsidTr="00797DEB">
        <w:tc>
          <w:tcPr>
            <w:tcW w:w="2203" w:type="dxa"/>
          </w:tcPr>
          <w:p w14:paraId="37D633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D633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D633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D633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3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322" w14:textId="77777777" w:rsidTr="00797DEB">
        <w:tc>
          <w:tcPr>
            <w:tcW w:w="2203" w:type="dxa"/>
          </w:tcPr>
          <w:p w14:paraId="37D633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D633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D633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D633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3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1BBA" w14:paraId="37D63328" w14:textId="77777777" w:rsidTr="00797DEB">
        <w:tc>
          <w:tcPr>
            <w:tcW w:w="2203" w:type="dxa"/>
          </w:tcPr>
          <w:p w14:paraId="37D633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D633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D633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D633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633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D6332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7D6332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7D6332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7D6332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7D6332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D6332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2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91BBA" w14:paraId="37D63331" w14:textId="77777777" w:rsidTr="00D90155">
        <w:trPr>
          <w:trHeight w:val="324"/>
        </w:trPr>
        <w:tc>
          <w:tcPr>
            <w:tcW w:w="7675" w:type="dxa"/>
            <w:gridSpan w:val="2"/>
          </w:tcPr>
          <w:p w14:paraId="37D6333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91BBA" w14:paraId="37D63334" w14:textId="77777777" w:rsidTr="00D90155">
        <w:trPr>
          <w:trHeight w:val="314"/>
        </w:trPr>
        <w:tc>
          <w:tcPr>
            <w:tcW w:w="2545" w:type="dxa"/>
          </w:tcPr>
          <w:p w14:paraId="37D6333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7D6333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338" w14:textId="77777777" w:rsidTr="00D90155">
        <w:trPr>
          <w:trHeight w:val="324"/>
        </w:trPr>
        <w:tc>
          <w:tcPr>
            <w:tcW w:w="2545" w:type="dxa"/>
          </w:tcPr>
          <w:p w14:paraId="37D6333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7D6333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7D6333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33B" w14:textId="77777777" w:rsidTr="00D90155">
        <w:trPr>
          <w:trHeight w:val="324"/>
        </w:trPr>
        <w:tc>
          <w:tcPr>
            <w:tcW w:w="2545" w:type="dxa"/>
          </w:tcPr>
          <w:p w14:paraId="37D6333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7D6333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33E" w14:textId="77777777" w:rsidTr="00D90155">
        <w:trPr>
          <w:trHeight w:val="340"/>
        </w:trPr>
        <w:tc>
          <w:tcPr>
            <w:tcW w:w="2545" w:type="dxa"/>
          </w:tcPr>
          <w:p w14:paraId="37D6333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5130" w:type="dxa"/>
          </w:tcPr>
          <w:p w14:paraId="37D6333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341" w14:textId="77777777" w:rsidTr="00D90155">
        <w:trPr>
          <w:trHeight w:val="340"/>
        </w:trPr>
        <w:tc>
          <w:tcPr>
            <w:tcW w:w="2545" w:type="dxa"/>
          </w:tcPr>
          <w:p w14:paraId="37D6333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7D6334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D6334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D6334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7D6334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D6334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7D6334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D6334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D633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D633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D6334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6335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D6335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D6336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D6336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D6336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D6336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7D6336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7D6336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7D6336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91BBA" w14:paraId="37D63369" w14:textId="77777777" w:rsidTr="001D05D6">
        <w:trPr>
          <w:trHeight w:val="398"/>
        </w:trPr>
        <w:tc>
          <w:tcPr>
            <w:tcW w:w="5148" w:type="dxa"/>
            <w:gridSpan w:val="4"/>
          </w:tcPr>
          <w:p w14:paraId="37D6336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7D6336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91BBA" w14:paraId="37D6336C" w14:textId="77777777" w:rsidTr="001D05D6">
        <w:trPr>
          <w:trHeight w:val="383"/>
        </w:trPr>
        <w:tc>
          <w:tcPr>
            <w:tcW w:w="5148" w:type="dxa"/>
            <w:gridSpan w:val="4"/>
          </w:tcPr>
          <w:p w14:paraId="37D6336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7D6336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91BBA" w14:paraId="37D63379" w14:textId="77777777" w:rsidTr="001D05D6">
        <w:trPr>
          <w:trHeight w:val="404"/>
        </w:trPr>
        <w:tc>
          <w:tcPr>
            <w:tcW w:w="918" w:type="dxa"/>
          </w:tcPr>
          <w:p w14:paraId="37D633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7D6336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7D633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7D633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7D633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7D633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7D633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7D6337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7D633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7D633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7D633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7D633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91BBA" w14:paraId="37D63382" w14:textId="77777777" w:rsidTr="001D05D6">
        <w:trPr>
          <w:trHeight w:val="622"/>
        </w:trPr>
        <w:tc>
          <w:tcPr>
            <w:tcW w:w="918" w:type="dxa"/>
          </w:tcPr>
          <w:p w14:paraId="37D6337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7D6337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6337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D6337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D6337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7D6337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D6338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D633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38B" w14:textId="77777777" w:rsidTr="001D05D6">
        <w:trPr>
          <w:trHeight w:val="592"/>
        </w:trPr>
        <w:tc>
          <w:tcPr>
            <w:tcW w:w="918" w:type="dxa"/>
          </w:tcPr>
          <w:p w14:paraId="37D6338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7D6338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6338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D633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D6338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7D633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D6338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D6338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394" w14:textId="77777777" w:rsidTr="001D05D6">
        <w:trPr>
          <w:trHeight w:val="592"/>
        </w:trPr>
        <w:tc>
          <w:tcPr>
            <w:tcW w:w="918" w:type="dxa"/>
          </w:tcPr>
          <w:p w14:paraId="37D6338C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7D6338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6338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D6338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D6339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7D6339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D6339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D6339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D6339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7D63396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91BBA" w14:paraId="37D6339D" w14:textId="77777777" w:rsidTr="00B433FE">
        <w:trPr>
          <w:trHeight w:val="683"/>
        </w:trPr>
        <w:tc>
          <w:tcPr>
            <w:tcW w:w="1638" w:type="dxa"/>
          </w:tcPr>
          <w:p w14:paraId="37D6339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7D6339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7D6339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7D6339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7D6339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7D6339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91BBA" w14:paraId="37D633A4" w14:textId="77777777" w:rsidTr="00B433FE">
        <w:trPr>
          <w:trHeight w:val="291"/>
        </w:trPr>
        <w:tc>
          <w:tcPr>
            <w:tcW w:w="1638" w:type="dxa"/>
          </w:tcPr>
          <w:p w14:paraId="37D633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7D633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D633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D633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D633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D633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3AB" w14:textId="77777777" w:rsidTr="00B433FE">
        <w:trPr>
          <w:trHeight w:val="291"/>
        </w:trPr>
        <w:tc>
          <w:tcPr>
            <w:tcW w:w="1638" w:type="dxa"/>
          </w:tcPr>
          <w:p w14:paraId="37D633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7D633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D633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D633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D633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D633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D633AC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91BBA" w14:paraId="37D633B1" w14:textId="77777777" w:rsidTr="00B433FE">
        <w:trPr>
          <w:trHeight w:val="773"/>
        </w:trPr>
        <w:tc>
          <w:tcPr>
            <w:tcW w:w="2448" w:type="dxa"/>
          </w:tcPr>
          <w:p w14:paraId="37D633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7D633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7D633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7D633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91BBA" w14:paraId="37D633B6" w14:textId="77777777" w:rsidTr="00B433FE">
        <w:trPr>
          <w:trHeight w:val="428"/>
        </w:trPr>
        <w:tc>
          <w:tcPr>
            <w:tcW w:w="2448" w:type="dxa"/>
          </w:tcPr>
          <w:p w14:paraId="37D633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7D633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7D633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7D633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D633B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7D633B8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91BBA" w14:paraId="37D633BE" w14:textId="77777777" w:rsidTr="004B23E9">
        <w:trPr>
          <w:trHeight w:val="825"/>
        </w:trPr>
        <w:tc>
          <w:tcPr>
            <w:tcW w:w="2538" w:type="dxa"/>
          </w:tcPr>
          <w:p w14:paraId="37D633B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7D633B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7D633B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7D633B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7D633B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91BBA" w14:paraId="37D633C4" w14:textId="77777777" w:rsidTr="004B23E9">
        <w:trPr>
          <w:trHeight w:val="275"/>
        </w:trPr>
        <w:tc>
          <w:tcPr>
            <w:tcW w:w="2538" w:type="dxa"/>
          </w:tcPr>
          <w:p w14:paraId="37D633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D633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D633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D633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D633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3CA" w14:textId="77777777" w:rsidTr="004B23E9">
        <w:trPr>
          <w:trHeight w:val="275"/>
        </w:trPr>
        <w:tc>
          <w:tcPr>
            <w:tcW w:w="2538" w:type="dxa"/>
          </w:tcPr>
          <w:p w14:paraId="37D633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D633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D633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D633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D633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3D0" w14:textId="77777777" w:rsidTr="004B23E9">
        <w:trPr>
          <w:trHeight w:val="292"/>
        </w:trPr>
        <w:tc>
          <w:tcPr>
            <w:tcW w:w="2538" w:type="dxa"/>
          </w:tcPr>
          <w:p w14:paraId="37D633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D633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D633C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7D633C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7D633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3D8" w14:textId="77777777" w:rsidTr="00044B40">
        <w:trPr>
          <w:trHeight w:val="557"/>
        </w:trPr>
        <w:tc>
          <w:tcPr>
            <w:tcW w:w="2538" w:type="dxa"/>
          </w:tcPr>
          <w:p w14:paraId="37D633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D633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D633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7D633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D633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7D633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D633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D633D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D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DB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7D63599">
          <v:roundrect id="_x0000_s2050" style="position:absolute;margin-left:-6.75pt;margin-top:1.3pt;width:549pt;height:67.3pt;z-index:1" arcsize="10923f">
            <v:textbox>
              <w:txbxContent>
                <w:p w14:paraId="37D635A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7D635A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7D635AA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7D633D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7D6359A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7D6359B">
          <v:roundrect id="_x0000_s2052" style="position:absolute;margin-left:244.5pt;margin-top:.35pt;width:63.75pt;height:15pt;z-index:2" arcsize="10923f"/>
        </w:pict>
      </w:r>
    </w:p>
    <w:p w14:paraId="37D633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3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91BBA" w14:paraId="37D6343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7D6342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91BBA" w14:paraId="37D63437" w14:textId="77777777" w:rsidTr="0030732B">
        <w:trPr>
          <w:trHeight w:val="533"/>
        </w:trPr>
        <w:tc>
          <w:tcPr>
            <w:tcW w:w="738" w:type="dxa"/>
          </w:tcPr>
          <w:p w14:paraId="37D6343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7D6343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7D6343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7D6343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7D6343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7D6343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91BBA" w14:paraId="37D6343E" w14:textId="77777777" w:rsidTr="0030732B">
        <w:trPr>
          <w:trHeight w:val="266"/>
        </w:trPr>
        <w:tc>
          <w:tcPr>
            <w:tcW w:w="738" w:type="dxa"/>
          </w:tcPr>
          <w:p w14:paraId="37D6343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7D634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7D634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D634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D634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7D634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445" w14:textId="77777777" w:rsidTr="0030732B">
        <w:trPr>
          <w:trHeight w:val="266"/>
        </w:trPr>
        <w:tc>
          <w:tcPr>
            <w:tcW w:w="738" w:type="dxa"/>
          </w:tcPr>
          <w:p w14:paraId="37D6343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7D634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7D634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D634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D634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7D634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44C" w14:textId="77777777" w:rsidTr="0030732B">
        <w:trPr>
          <w:trHeight w:val="266"/>
        </w:trPr>
        <w:tc>
          <w:tcPr>
            <w:tcW w:w="738" w:type="dxa"/>
          </w:tcPr>
          <w:p w14:paraId="37D6344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7D6344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7D634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D634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D634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7D634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44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7D6344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7D6344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7D634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345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91BBA" w14:paraId="37D6345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7D6345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91BBA" w14:paraId="37D6346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7D634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7D634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7D634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7D634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7D634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7D634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7D634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91BBA" w14:paraId="37D6346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7D634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7D634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7D634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7D634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7D634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7D634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7D634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47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7D634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7D634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7D634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7D63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7D634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7D634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7D634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47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7D634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7D634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7D634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7D634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7D634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7D634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7D634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D6347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D6347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7D6347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91BBA" w14:paraId="37D63484" w14:textId="77777777" w:rsidTr="00B433FE">
        <w:trPr>
          <w:trHeight w:val="527"/>
        </w:trPr>
        <w:tc>
          <w:tcPr>
            <w:tcW w:w="3135" w:type="dxa"/>
          </w:tcPr>
          <w:p w14:paraId="37D634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7D634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7D634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7D634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91BBA" w14:paraId="37D63489" w14:textId="77777777" w:rsidTr="00B433FE">
        <w:trPr>
          <w:trHeight w:val="250"/>
        </w:trPr>
        <w:tc>
          <w:tcPr>
            <w:tcW w:w="3135" w:type="dxa"/>
          </w:tcPr>
          <w:p w14:paraId="37D6348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D634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D634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D634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48E" w14:textId="77777777" w:rsidTr="00B433FE">
        <w:trPr>
          <w:trHeight w:val="264"/>
        </w:trPr>
        <w:tc>
          <w:tcPr>
            <w:tcW w:w="3135" w:type="dxa"/>
          </w:tcPr>
          <w:p w14:paraId="37D6348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D634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D634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D634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493" w14:textId="77777777" w:rsidTr="00B433FE">
        <w:trPr>
          <w:trHeight w:val="250"/>
        </w:trPr>
        <w:tc>
          <w:tcPr>
            <w:tcW w:w="3135" w:type="dxa"/>
          </w:tcPr>
          <w:p w14:paraId="37D6348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D634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D634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D634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498" w14:textId="77777777" w:rsidTr="00B433FE">
        <w:trPr>
          <w:trHeight w:val="264"/>
        </w:trPr>
        <w:tc>
          <w:tcPr>
            <w:tcW w:w="3135" w:type="dxa"/>
          </w:tcPr>
          <w:p w14:paraId="37D6349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D634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D634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D634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D6349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D6349A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91BBA" w14:paraId="37D6349D" w14:textId="77777777" w:rsidTr="00B433FE">
        <w:tc>
          <w:tcPr>
            <w:tcW w:w="9198" w:type="dxa"/>
          </w:tcPr>
          <w:p w14:paraId="37D6349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7D634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91BBA" w14:paraId="37D634A0" w14:textId="77777777" w:rsidTr="00B433FE">
        <w:tc>
          <w:tcPr>
            <w:tcW w:w="9198" w:type="dxa"/>
          </w:tcPr>
          <w:p w14:paraId="37D634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D634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91BBA" w14:paraId="37D634A3" w14:textId="77777777" w:rsidTr="00B433FE">
        <w:tc>
          <w:tcPr>
            <w:tcW w:w="9198" w:type="dxa"/>
          </w:tcPr>
          <w:p w14:paraId="37D634A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7D634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91BBA" w14:paraId="37D634A8" w14:textId="77777777" w:rsidTr="00B433FE">
        <w:tc>
          <w:tcPr>
            <w:tcW w:w="9198" w:type="dxa"/>
          </w:tcPr>
          <w:p w14:paraId="37D634A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7D634A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7D634A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7D634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7D634A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D634A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7D634A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91BBA" w14:paraId="37D634B7" w14:textId="77777777" w:rsidTr="007C5320">
        <w:tc>
          <w:tcPr>
            <w:tcW w:w="1106" w:type="dxa"/>
            <w:shd w:val="clear" w:color="auto" w:fill="auto"/>
          </w:tcPr>
          <w:p w14:paraId="37D634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7D634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7D634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7D634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7D634B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7D634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7D634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7D634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7D634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7D634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7D634B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91BBA" w14:paraId="37D634C2" w14:textId="77777777" w:rsidTr="007C5320">
        <w:tc>
          <w:tcPr>
            <w:tcW w:w="1106" w:type="dxa"/>
            <w:shd w:val="clear" w:color="auto" w:fill="auto"/>
          </w:tcPr>
          <w:p w14:paraId="37D634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7D634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D634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D634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7D634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7D634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7D634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D634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D634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7D634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4CD" w14:textId="77777777" w:rsidTr="007C5320">
        <w:tc>
          <w:tcPr>
            <w:tcW w:w="1106" w:type="dxa"/>
            <w:shd w:val="clear" w:color="auto" w:fill="auto"/>
          </w:tcPr>
          <w:p w14:paraId="37D634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7D634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D634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D634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7D634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7D634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7D634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D634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D634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7D634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D634CE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7D634C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D634D0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7D634D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91BBA" w14:paraId="37D634D7" w14:textId="77777777" w:rsidTr="00B433FE">
        <w:tc>
          <w:tcPr>
            <w:tcW w:w="3456" w:type="dxa"/>
            <w:shd w:val="clear" w:color="auto" w:fill="auto"/>
          </w:tcPr>
          <w:p w14:paraId="37D634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7D634D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7D634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7D634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7D634D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91BBA" w14:paraId="37D634DD" w14:textId="77777777" w:rsidTr="00B433FE">
        <w:tc>
          <w:tcPr>
            <w:tcW w:w="3456" w:type="dxa"/>
            <w:shd w:val="clear" w:color="auto" w:fill="auto"/>
          </w:tcPr>
          <w:p w14:paraId="37D634D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7D634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D634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D634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7D634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91BBA" w14:paraId="37D634E3" w14:textId="77777777" w:rsidTr="00B433FE">
        <w:tc>
          <w:tcPr>
            <w:tcW w:w="3456" w:type="dxa"/>
            <w:shd w:val="clear" w:color="auto" w:fill="auto"/>
          </w:tcPr>
          <w:p w14:paraId="37D634D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7D634D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7D634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D634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7D634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7D634E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D634E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7D634E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D634E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D634E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D634E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D634E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D634E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D634E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D634E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D634E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D634E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91BBA" w14:paraId="37D634F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7D634F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91BBA" w14:paraId="37D634F5" w14:textId="77777777" w:rsidTr="00B433FE">
        <w:trPr>
          <w:trHeight w:val="263"/>
        </w:trPr>
        <w:tc>
          <w:tcPr>
            <w:tcW w:w="6880" w:type="dxa"/>
          </w:tcPr>
          <w:p w14:paraId="37D634F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7D634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7D634F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91BBA" w14:paraId="37D634F9" w14:textId="77777777" w:rsidTr="00B433FE">
        <w:trPr>
          <w:trHeight w:val="263"/>
        </w:trPr>
        <w:tc>
          <w:tcPr>
            <w:tcW w:w="6880" w:type="dxa"/>
          </w:tcPr>
          <w:p w14:paraId="37D634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7D634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D634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4FD" w14:textId="77777777" w:rsidTr="00B433FE">
        <w:trPr>
          <w:trHeight w:val="301"/>
        </w:trPr>
        <w:tc>
          <w:tcPr>
            <w:tcW w:w="6880" w:type="dxa"/>
          </w:tcPr>
          <w:p w14:paraId="37D634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7D634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D634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501" w14:textId="77777777" w:rsidTr="00B433FE">
        <w:trPr>
          <w:trHeight w:val="263"/>
        </w:trPr>
        <w:tc>
          <w:tcPr>
            <w:tcW w:w="6880" w:type="dxa"/>
          </w:tcPr>
          <w:p w14:paraId="37D634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7D634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D635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505" w14:textId="77777777" w:rsidTr="00B433FE">
        <w:trPr>
          <w:trHeight w:val="250"/>
        </w:trPr>
        <w:tc>
          <w:tcPr>
            <w:tcW w:w="6880" w:type="dxa"/>
          </w:tcPr>
          <w:p w14:paraId="37D635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7D635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D635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509" w14:textId="77777777" w:rsidTr="00B433FE">
        <w:trPr>
          <w:trHeight w:val="263"/>
        </w:trPr>
        <w:tc>
          <w:tcPr>
            <w:tcW w:w="6880" w:type="dxa"/>
          </w:tcPr>
          <w:p w14:paraId="37D635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7D635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D635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50D" w14:textId="77777777" w:rsidTr="00B433FE">
        <w:trPr>
          <w:trHeight w:val="275"/>
        </w:trPr>
        <w:tc>
          <w:tcPr>
            <w:tcW w:w="6880" w:type="dxa"/>
          </w:tcPr>
          <w:p w14:paraId="37D635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7D635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D635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511" w14:textId="77777777" w:rsidTr="00B433FE">
        <w:trPr>
          <w:trHeight w:val="275"/>
        </w:trPr>
        <w:tc>
          <w:tcPr>
            <w:tcW w:w="6880" w:type="dxa"/>
          </w:tcPr>
          <w:p w14:paraId="37D635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7D635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D635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D63512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7D6351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91BBA" w14:paraId="37D63517" w14:textId="77777777" w:rsidTr="00B433FE">
        <w:tc>
          <w:tcPr>
            <w:tcW w:w="7196" w:type="dxa"/>
            <w:shd w:val="clear" w:color="auto" w:fill="auto"/>
          </w:tcPr>
          <w:p w14:paraId="37D6351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D6351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7D6351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91BBA" w14:paraId="37D6351B" w14:textId="77777777" w:rsidTr="00B433FE">
        <w:tc>
          <w:tcPr>
            <w:tcW w:w="7196" w:type="dxa"/>
            <w:shd w:val="clear" w:color="auto" w:fill="auto"/>
          </w:tcPr>
          <w:p w14:paraId="37D6351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7D6351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7D6351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91BBA" w14:paraId="37D63520" w14:textId="77777777" w:rsidTr="00B433FE">
        <w:tc>
          <w:tcPr>
            <w:tcW w:w="7196" w:type="dxa"/>
            <w:shd w:val="clear" w:color="auto" w:fill="auto"/>
          </w:tcPr>
          <w:p w14:paraId="37D6351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7D6351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7D6351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7D6351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7D6352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7D6352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7D635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6352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6352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635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635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635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635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6352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635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6352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635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6352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91BBA" w14:paraId="37D63532" w14:textId="77777777" w:rsidTr="00B433FE">
        <w:trPr>
          <w:trHeight w:val="318"/>
        </w:trPr>
        <w:tc>
          <w:tcPr>
            <w:tcW w:w="6194" w:type="dxa"/>
          </w:tcPr>
          <w:p w14:paraId="37D6352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7D63530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7D6353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35" w14:textId="77777777" w:rsidTr="00B433FE">
        <w:trPr>
          <w:trHeight w:val="303"/>
        </w:trPr>
        <w:tc>
          <w:tcPr>
            <w:tcW w:w="6194" w:type="dxa"/>
          </w:tcPr>
          <w:p w14:paraId="37D6353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7D6353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38" w14:textId="77777777" w:rsidTr="00B433FE">
        <w:trPr>
          <w:trHeight w:val="304"/>
        </w:trPr>
        <w:tc>
          <w:tcPr>
            <w:tcW w:w="6194" w:type="dxa"/>
          </w:tcPr>
          <w:p w14:paraId="37D6353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7D6353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3B" w14:textId="77777777" w:rsidTr="00B433FE">
        <w:trPr>
          <w:trHeight w:val="318"/>
        </w:trPr>
        <w:tc>
          <w:tcPr>
            <w:tcW w:w="6194" w:type="dxa"/>
          </w:tcPr>
          <w:p w14:paraId="37D6353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7D6353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3E" w14:textId="77777777" w:rsidTr="00B433FE">
        <w:trPr>
          <w:trHeight w:val="303"/>
        </w:trPr>
        <w:tc>
          <w:tcPr>
            <w:tcW w:w="6194" w:type="dxa"/>
          </w:tcPr>
          <w:p w14:paraId="37D6353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7D6353D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41" w14:textId="77777777" w:rsidTr="00B433FE">
        <w:trPr>
          <w:trHeight w:val="318"/>
        </w:trPr>
        <w:tc>
          <w:tcPr>
            <w:tcW w:w="6194" w:type="dxa"/>
          </w:tcPr>
          <w:p w14:paraId="37D6353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7D6354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44" w14:textId="77777777" w:rsidTr="00B433FE">
        <w:trPr>
          <w:trHeight w:val="303"/>
        </w:trPr>
        <w:tc>
          <w:tcPr>
            <w:tcW w:w="6194" w:type="dxa"/>
          </w:tcPr>
          <w:p w14:paraId="37D6354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7D6354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47" w14:textId="77777777" w:rsidTr="00B433FE">
        <w:trPr>
          <w:trHeight w:val="318"/>
        </w:trPr>
        <w:tc>
          <w:tcPr>
            <w:tcW w:w="6194" w:type="dxa"/>
          </w:tcPr>
          <w:p w14:paraId="37D6354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7D6354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4A" w14:textId="77777777" w:rsidTr="00B433FE">
        <w:trPr>
          <w:trHeight w:val="318"/>
        </w:trPr>
        <w:tc>
          <w:tcPr>
            <w:tcW w:w="6194" w:type="dxa"/>
          </w:tcPr>
          <w:p w14:paraId="37D6354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7D635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4D" w14:textId="77777777" w:rsidTr="00B433FE">
        <w:trPr>
          <w:trHeight w:val="318"/>
        </w:trPr>
        <w:tc>
          <w:tcPr>
            <w:tcW w:w="6194" w:type="dxa"/>
          </w:tcPr>
          <w:p w14:paraId="37D6354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7D635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50" w14:textId="77777777" w:rsidTr="00B433FE">
        <w:trPr>
          <w:trHeight w:val="318"/>
        </w:trPr>
        <w:tc>
          <w:tcPr>
            <w:tcW w:w="6194" w:type="dxa"/>
          </w:tcPr>
          <w:p w14:paraId="37D6354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7D635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53" w14:textId="77777777" w:rsidTr="00B433FE">
        <w:trPr>
          <w:trHeight w:val="318"/>
        </w:trPr>
        <w:tc>
          <w:tcPr>
            <w:tcW w:w="6194" w:type="dxa"/>
          </w:tcPr>
          <w:p w14:paraId="37D6355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7D635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56" w14:textId="77777777" w:rsidTr="00B433FE">
        <w:trPr>
          <w:trHeight w:val="318"/>
        </w:trPr>
        <w:tc>
          <w:tcPr>
            <w:tcW w:w="6194" w:type="dxa"/>
          </w:tcPr>
          <w:p w14:paraId="37D6355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7D635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5A" w14:textId="77777777" w:rsidTr="00B433FE">
        <w:trPr>
          <w:trHeight w:val="318"/>
        </w:trPr>
        <w:tc>
          <w:tcPr>
            <w:tcW w:w="6194" w:type="dxa"/>
          </w:tcPr>
          <w:p w14:paraId="37D6355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7D6355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7D635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5D" w14:textId="77777777" w:rsidTr="00B433FE">
        <w:trPr>
          <w:trHeight w:val="318"/>
        </w:trPr>
        <w:tc>
          <w:tcPr>
            <w:tcW w:w="6194" w:type="dxa"/>
          </w:tcPr>
          <w:p w14:paraId="37D6355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7D635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60" w14:textId="77777777" w:rsidTr="00B433FE">
        <w:trPr>
          <w:trHeight w:val="318"/>
        </w:trPr>
        <w:tc>
          <w:tcPr>
            <w:tcW w:w="6194" w:type="dxa"/>
          </w:tcPr>
          <w:p w14:paraId="37D6355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14:paraId="37D6355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63" w14:textId="77777777" w:rsidTr="00B433FE">
        <w:trPr>
          <w:trHeight w:val="318"/>
        </w:trPr>
        <w:tc>
          <w:tcPr>
            <w:tcW w:w="6194" w:type="dxa"/>
          </w:tcPr>
          <w:p w14:paraId="37D6356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7D6356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66" w14:textId="77777777" w:rsidTr="00B433FE">
        <w:trPr>
          <w:trHeight w:val="318"/>
        </w:trPr>
        <w:tc>
          <w:tcPr>
            <w:tcW w:w="6194" w:type="dxa"/>
          </w:tcPr>
          <w:p w14:paraId="37D6356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7D635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69" w14:textId="77777777" w:rsidTr="00B433FE">
        <w:trPr>
          <w:trHeight w:val="318"/>
        </w:trPr>
        <w:tc>
          <w:tcPr>
            <w:tcW w:w="6194" w:type="dxa"/>
          </w:tcPr>
          <w:p w14:paraId="37D6356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7D6356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6C" w14:textId="77777777" w:rsidTr="00B433FE">
        <w:trPr>
          <w:trHeight w:val="318"/>
        </w:trPr>
        <w:tc>
          <w:tcPr>
            <w:tcW w:w="6194" w:type="dxa"/>
          </w:tcPr>
          <w:p w14:paraId="37D6356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7D635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1BBA" w14:paraId="37D6356F" w14:textId="77777777" w:rsidTr="00B433FE">
        <w:trPr>
          <w:trHeight w:val="318"/>
        </w:trPr>
        <w:tc>
          <w:tcPr>
            <w:tcW w:w="6194" w:type="dxa"/>
          </w:tcPr>
          <w:p w14:paraId="37D6356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7D635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7D6357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91BBA" w14:paraId="37D6357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7D6357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91BBA" w14:paraId="37D63577" w14:textId="77777777" w:rsidTr="00B433FE">
        <w:trPr>
          <w:trHeight w:val="269"/>
        </w:trPr>
        <w:tc>
          <w:tcPr>
            <w:tcW w:w="738" w:type="dxa"/>
          </w:tcPr>
          <w:p w14:paraId="37D6357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7D6357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7D6357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7D6357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91BBA" w14:paraId="37D6357C" w14:textId="77777777" w:rsidTr="00B433FE">
        <w:trPr>
          <w:trHeight w:val="269"/>
        </w:trPr>
        <w:tc>
          <w:tcPr>
            <w:tcW w:w="738" w:type="dxa"/>
          </w:tcPr>
          <w:p w14:paraId="37D6357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7D635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D635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D635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581" w14:textId="77777777" w:rsidTr="00B433FE">
        <w:trPr>
          <w:trHeight w:val="269"/>
        </w:trPr>
        <w:tc>
          <w:tcPr>
            <w:tcW w:w="738" w:type="dxa"/>
          </w:tcPr>
          <w:p w14:paraId="37D6357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7D635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D635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D635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586" w14:textId="77777777" w:rsidTr="00B433FE">
        <w:trPr>
          <w:trHeight w:val="269"/>
        </w:trPr>
        <w:tc>
          <w:tcPr>
            <w:tcW w:w="738" w:type="dxa"/>
          </w:tcPr>
          <w:p w14:paraId="37D6358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7D635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D635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D635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58B" w14:textId="77777777" w:rsidTr="00B433FE">
        <w:trPr>
          <w:trHeight w:val="269"/>
        </w:trPr>
        <w:tc>
          <w:tcPr>
            <w:tcW w:w="738" w:type="dxa"/>
          </w:tcPr>
          <w:p w14:paraId="37D6358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7D635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D635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D635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590" w14:textId="77777777" w:rsidTr="00B433FE">
        <w:trPr>
          <w:trHeight w:val="269"/>
        </w:trPr>
        <w:tc>
          <w:tcPr>
            <w:tcW w:w="738" w:type="dxa"/>
          </w:tcPr>
          <w:p w14:paraId="37D6358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7D635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D635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D635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1BBA" w14:paraId="37D63595" w14:textId="77777777" w:rsidTr="00B433FE">
        <w:trPr>
          <w:trHeight w:val="269"/>
        </w:trPr>
        <w:tc>
          <w:tcPr>
            <w:tcW w:w="738" w:type="dxa"/>
          </w:tcPr>
          <w:p w14:paraId="37D6359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7D635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D635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D635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D635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63597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9628CB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26A1" w14:textId="77777777" w:rsidR="009628CB" w:rsidRDefault="009628CB">
      <w:r>
        <w:separator/>
      </w:r>
    </w:p>
  </w:endnote>
  <w:endnote w:type="continuationSeparator" w:id="0">
    <w:p w14:paraId="5B445F0B" w14:textId="77777777" w:rsidR="009628CB" w:rsidRDefault="0096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359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7D635A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7D635A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7D635A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7D635A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7D635A4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7D635A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7D635AB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CBA7" w14:textId="77777777" w:rsidR="009628CB" w:rsidRDefault="009628CB">
      <w:r>
        <w:separator/>
      </w:r>
    </w:p>
  </w:footnote>
  <w:footnote w:type="continuationSeparator" w:id="0">
    <w:p w14:paraId="22303A52" w14:textId="77777777" w:rsidR="009628CB" w:rsidRDefault="00962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359C" w14:textId="77777777" w:rsidR="00C8092E" w:rsidRDefault="00C8092E">
    <w:pPr>
      <w:pStyle w:val="Header"/>
    </w:pPr>
  </w:p>
  <w:p w14:paraId="37D6359D" w14:textId="77777777" w:rsidR="00C8092E" w:rsidRDefault="00C8092E">
    <w:pPr>
      <w:pStyle w:val="Header"/>
    </w:pPr>
  </w:p>
  <w:p w14:paraId="37D6359E" w14:textId="77777777" w:rsidR="00C8092E" w:rsidRDefault="00000000">
    <w:pPr>
      <w:pStyle w:val="Header"/>
    </w:pPr>
    <w:r>
      <w:rPr>
        <w:noProof/>
        <w:lang w:eastAsia="zh-TW"/>
      </w:rPr>
      <w:pict w14:anchorId="37D635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7D63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5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47.85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5CEAC6E">
      <w:start w:val="1"/>
      <w:numFmt w:val="decimal"/>
      <w:lvlText w:val="%1."/>
      <w:lvlJc w:val="left"/>
      <w:pPr>
        <w:ind w:left="1440" w:hanging="360"/>
      </w:pPr>
    </w:lvl>
    <w:lvl w:ilvl="1" w:tplc="7884E142" w:tentative="1">
      <w:start w:val="1"/>
      <w:numFmt w:val="lowerLetter"/>
      <w:lvlText w:val="%2."/>
      <w:lvlJc w:val="left"/>
      <w:pPr>
        <w:ind w:left="2160" w:hanging="360"/>
      </w:pPr>
    </w:lvl>
    <w:lvl w:ilvl="2" w:tplc="586695AC" w:tentative="1">
      <w:start w:val="1"/>
      <w:numFmt w:val="lowerRoman"/>
      <w:lvlText w:val="%3."/>
      <w:lvlJc w:val="right"/>
      <w:pPr>
        <w:ind w:left="2880" w:hanging="180"/>
      </w:pPr>
    </w:lvl>
    <w:lvl w:ilvl="3" w:tplc="5920B95C" w:tentative="1">
      <w:start w:val="1"/>
      <w:numFmt w:val="decimal"/>
      <w:lvlText w:val="%4."/>
      <w:lvlJc w:val="left"/>
      <w:pPr>
        <w:ind w:left="3600" w:hanging="360"/>
      </w:pPr>
    </w:lvl>
    <w:lvl w:ilvl="4" w:tplc="7E12E982" w:tentative="1">
      <w:start w:val="1"/>
      <w:numFmt w:val="lowerLetter"/>
      <w:lvlText w:val="%5."/>
      <w:lvlJc w:val="left"/>
      <w:pPr>
        <w:ind w:left="4320" w:hanging="360"/>
      </w:pPr>
    </w:lvl>
    <w:lvl w:ilvl="5" w:tplc="E79845EE" w:tentative="1">
      <w:start w:val="1"/>
      <w:numFmt w:val="lowerRoman"/>
      <w:lvlText w:val="%6."/>
      <w:lvlJc w:val="right"/>
      <w:pPr>
        <w:ind w:left="5040" w:hanging="180"/>
      </w:pPr>
    </w:lvl>
    <w:lvl w:ilvl="6" w:tplc="4F8C13C2" w:tentative="1">
      <w:start w:val="1"/>
      <w:numFmt w:val="decimal"/>
      <w:lvlText w:val="%7."/>
      <w:lvlJc w:val="left"/>
      <w:pPr>
        <w:ind w:left="5760" w:hanging="360"/>
      </w:pPr>
    </w:lvl>
    <w:lvl w:ilvl="7" w:tplc="47AAA590" w:tentative="1">
      <w:start w:val="1"/>
      <w:numFmt w:val="lowerLetter"/>
      <w:lvlText w:val="%8."/>
      <w:lvlJc w:val="left"/>
      <w:pPr>
        <w:ind w:left="6480" w:hanging="360"/>
      </w:pPr>
    </w:lvl>
    <w:lvl w:ilvl="8" w:tplc="EDF097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0CCE7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A0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422F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500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42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A2DD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A63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4D4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863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D861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7EF6E2" w:tentative="1">
      <w:start w:val="1"/>
      <w:numFmt w:val="lowerLetter"/>
      <w:lvlText w:val="%2."/>
      <w:lvlJc w:val="left"/>
      <w:pPr>
        <w:ind w:left="1440" w:hanging="360"/>
      </w:pPr>
    </w:lvl>
    <w:lvl w:ilvl="2" w:tplc="04CE96F8" w:tentative="1">
      <w:start w:val="1"/>
      <w:numFmt w:val="lowerRoman"/>
      <w:lvlText w:val="%3."/>
      <w:lvlJc w:val="right"/>
      <w:pPr>
        <w:ind w:left="2160" w:hanging="180"/>
      </w:pPr>
    </w:lvl>
    <w:lvl w:ilvl="3" w:tplc="2A8EE69E" w:tentative="1">
      <w:start w:val="1"/>
      <w:numFmt w:val="decimal"/>
      <w:lvlText w:val="%4."/>
      <w:lvlJc w:val="left"/>
      <w:pPr>
        <w:ind w:left="2880" w:hanging="360"/>
      </w:pPr>
    </w:lvl>
    <w:lvl w:ilvl="4" w:tplc="C3DE9E7C" w:tentative="1">
      <w:start w:val="1"/>
      <w:numFmt w:val="lowerLetter"/>
      <w:lvlText w:val="%5."/>
      <w:lvlJc w:val="left"/>
      <w:pPr>
        <w:ind w:left="3600" w:hanging="360"/>
      </w:pPr>
    </w:lvl>
    <w:lvl w:ilvl="5" w:tplc="6840ED5C" w:tentative="1">
      <w:start w:val="1"/>
      <w:numFmt w:val="lowerRoman"/>
      <w:lvlText w:val="%6."/>
      <w:lvlJc w:val="right"/>
      <w:pPr>
        <w:ind w:left="4320" w:hanging="180"/>
      </w:pPr>
    </w:lvl>
    <w:lvl w:ilvl="6" w:tplc="7D4096FC" w:tentative="1">
      <w:start w:val="1"/>
      <w:numFmt w:val="decimal"/>
      <w:lvlText w:val="%7."/>
      <w:lvlJc w:val="left"/>
      <w:pPr>
        <w:ind w:left="5040" w:hanging="360"/>
      </w:pPr>
    </w:lvl>
    <w:lvl w:ilvl="7" w:tplc="C8B08734" w:tentative="1">
      <w:start w:val="1"/>
      <w:numFmt w:val="lowerLetter"/>
      <w:lvlText w:val="%8."/>
      <w:lvlJc w:val="left"/>
      <w:pPr>
        <w:ind w:left="5760" w:hanging="360"/>
      </w:pPr>
    </w:lvl>
    <w:lvl w:ilvl="8" w:tplc="4CA01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DF66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2B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20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89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CF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6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EB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68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41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68E6E86">
      <w:start w:val="1"/>
      <w:numFmt w:val="decimal"/>
      <w:lvlText w:val="%1."/>
      <w:lvlJc w:val="left"/>
      <w:pPr>
        <w:ind w:left="1440" w:hanging="360"/>
      </w:pPr>
    </w:lvl>
    <w:lvl w:ilvl="1" w:tplc="7736E752" w:tentative="1">
      <w:start w:val="1"/>
      <w:numFmt w:val="lowerLetter"/>
      <w:lvlText w:val="%2."/>
      <w:lvlJc w:val="left"/>
      <w:pPr>
        <w:ind w:left="2160" w:hanging="360"/>
      </w:pPr>
    </w:lvl>
    <w:lvl w:ilvl="2" w:tplc="D27A24E4" w:tentative="1">
      <w:start w:val="1"/>
      <w:numFmt w:val="lowerRoman"/>
      <w:lvlText w:val="%3."/>
      <w:lvlJc w:val="right"/>
      <w:pPr>
        <w:ind w:left="2880" w:hanging="180"/>
      </w:pPr>
    </w:lvl>
    <w:lvl w:ilvl="3" w:tplc="833AC406" w:tentative="1">
      <w:start w:val="1"/>
      <w:numFmt w:val="decimal"/>
      <w:lvlText w:val="%4."/>
      <w:lvlJc w:val="left"/>
      <w:pPr>
        <w:ind w:left="3600" w:hanging="360"/>
      </w:pPr>
    </w:lvl>
    <w:lvl w:ilvl="4" w:tplc="CAA47754" w:tentative="1">
      <w:start w:val="1"/>
      <w:numFmt w:val="lowerLetter"/>
      <w:lvlText w:val="%5."/>
      <w:lvlJc w:val="left"/>
      <w:pPr>
        <w:ind w:left="4320" w:hanging="360"/>
      </w:pPr>
    </w:lvl>
    <w:lvl w:ilvl="5" w:tplc="6750CFD4" w:tentative="1">
      <w:start w:val="1"/>
      <w:numFmt w:val="lowerRoman"/>
      <w:lvlText w:val="%6."/>
      <w:lvlJc w:val="right"/>
      <w:pPr>
        <w:ind w:left="5040" w:hanging="180"/>
      </w:pPr>
    </w:lvl>
    <w:lvl w:ilvl="6" w:tplc="99D27FD2" w:tentative="1">
      <w:start w:val="1"/>
      <w:numFmt w:val="decimal"/>
      <w:lvlText w:val="%7."/>
      <w:lvlJc w:val="left"/>
      <w:pPr>
        <w:ind w:left="5760" w:hanging="360"/>
      </w:pPr>
    </w:lvl>
    <w:lvl w:ilvl="7" w:tplc="227A0F46" w:tentative="1">
      <w:start w:val="1"/>
      <w:numFmt w:val="lowerLetter"/>
      <w:lvlText w:val="%8."/>
      <w:lvlJc w:val="left"/>
      <w:pPr>
        <w:ind w:left="6480" w:hanging="360"/>
      </w:pPr>
    </w:lvl>
    <w:lvl w:ilvl="8" w:tplc="451A76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C5E6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0E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9E6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89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A1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EE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A1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A9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9C1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A16D7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102A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21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02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4E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5AE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C2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8D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34D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B908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AA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AA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C0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1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C6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43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6F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EC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6C2CF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422A32A" w:tentative="1">
      <w:start w:val="1"/>
      <w:numFmt w:val="lowerLetter"/>
      <w:lvlText w:val="%2."/>
      <w:lvlJc w:val="left"/>
      <w:pPr>
        <w:ind w:left="1440" w:hanging="360"/>
      </w:pPr>
    </w:lvl>
    <w:lvl w:ilvl="2" w:tplc="E9C60602" w:tentative="1">
      <w:start w:val="1"/>
      <w:numFmt w:val="lowerRoman"/>
      <w:lvlText w:val="%3."/>
      <w:lvlJc w:val="right"/>
      <w:pPr>
        <w:ind w:left="2160" w:hanging="180"/>
      </w:pPr>
    </w:lvl>
    <w:lvl w:ilvl="3" w:tplc="E75EC022" w:tentative="1">
      <w:start w:val="1"/>
      <w:numFmt w:val="decimal"/>
      <w:lvlText w:val="%4."/>
      <w:lvlJc w:val="left"/>
      <w:pPr>
        <w:ind w:left="2880" w:hanging="360"/>
      </w:pPr>
    </w:lvl>
    <w:lvl w:ilvl="4" w:tplc="5072B600" w:tentative="1">
      <w:start w:val="1"/>
      <w:numFmt w:val="lowerLetter"/>
      <w:lvlText w:val="%5."/>
      <w:lvlJc w:val="left"/>
      <w:pPr>
        <w:ind w:left="3600" w:hanging="360"/>
      </w:pPr>
    </w:lvl>
    <w:lvl w:ilvl="5" w:tplc="94EA5BD2" w:tentative="1">
      <w:start w:val="1"/>
      <w:numFmt w:val="lowerRoman"/>
      <w:lvlText w:val="%6."/>
      <w:lvlJc w:val="right"/>
      <w:pPr>
        <w:ind w:left="4320" w:hanging="180"/>
      </w:pPr>
    </w:lvl>
    <w:lvl w:ilvl="6" w:tplc="DF242234" w:tentative="1">
      <w:start w:val="1"/>
      <w:numFmt w:val="decimal"/>
      <w:lvlText w:val="%7."/>
      <w:lvlJc w:val="left"/>
      <w:pPr>
        <w:ind w:left="5040" w:hanging="360"/>
      </w:pPr>
    </w:lvl>
    <w:lvl w:ilvl="7" w:tplc="887EC292" w:tentative="1">
      <w:start w:val="1"/>
      <w:numFmt w:val="lowerLetter"/>
      <w:lvlText w:val="%8."/>
      <w:lvlJc w:val="left"/>
      <w:pPr>
        <w:ind w:left="5760" w:hanging="360"/>
      </w:pPr>
    </w:lvl>
    <w:lvl w:ilvl="8" w:tplc="D7628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540AE2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FE2452A" w:tentative="1">
      <w:start w:val="1"/>
      <w:numFmt w:val="lowerLetter"/>
      <w:lvlText w:val="%2."/>
      <w:lvlJc w:val="left"/>
      <w:pPr>
        <w:ind w:left="1440" w:hanging="360"/>
      </w:pPr>
    </w:lvl>
    <w:lvl w:ilvl="2" w:tplc="D8E8C060" w:tentative="1">
      <w:start w:val="1"/>
      <w:numFmt w:val="lowerRoman"/>
      <w:lvlText w:val="%3."/>
      <w:lvlJc w:val="right"/>
      <w:pPr>
        <w:ind w:left="2160" w:hanging="180"/>
      </w:pPr>
    </w:lvl>
    <w:lvl w:ilvl="3" w:tplc="D54C60C8" w:tentative="1">
      <w:start w:val="1"/>
      <w:numFmt w:val="decimal"/>
      <w:lvlText w:val="%4."/>
      <w:lvlJc w:val="left"/>
      <w:pPr>
        <w:ind w:left="2880" w:hanging="360"/>
      </w:pPr>
    </w:lvl>
    <w:lvl w:ilvl="4" w:tplc="3932C1D2" w:tentative="1">
      <w:start w:val="1"/>
      <w:numFmt w:val="lowerLetter"/>
      <w:lvlText w:val="%5."/>
      <w:lvlJc w:val="left"/>
      <w:pPr>
        <w:ind w:left="3600" w:hanging="360"/>
      </w:pPr>
    </w:lvl>
    <w:lvl w:ilvl="5" w:tplc="060424D8" w:tentative="1">
      <w:start w:val="1"/>
      <w:numFmt w:val="lowerRoman"/>
      <w:lvlText w:val="%6."/>
      <w:lvlJc w:val="right"/>
      <w:pPr>
        <w:ind w:left="4320" w:hanging="180"/>
      </w:pPr>
    </w:lvl>
    <w:lvl w:ilvl="6" w:tplc="C4323B92" w:tentative="1">
      <w:start w:val="1"/>
      <w:numFmt w:val="decimal"/>
      <w:lvlText w:val="%7."/>
      <w:lvlJc w:val="left"/>
      <w:pPr>
        <w:ind w:left="5040" w:hanging="360"/>
      </w:pPr>
    </w:lvl>
    <w:lvl w:ilvl="7" w:tplc="CFBAA260" w:tentative="1">
      <w:start w:val="1"/>
      <w:numFmt w:val="lowerLetter"/>
      <w:lvlText w:val="%8."/>
      <w:lvlJc w:val="left"/>
      <w:pPr>
        <w:ind w:left="5760" w:hanging="360"/>
      </w:pPr>
    </w:lvl>
    <w:lvl w:ilvl="8" w:tplc="EB6AD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B94A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FAD7D2" w:tentative="1">
      <w:start w:val="1"/>
      <w:numFmt w:val="lowerLetter"/>
      <w:lvlText w:val="%2."/>
      <w:lvlJc w:val="left"/>
      <w:pPr>
        <w:ind w:left="1440" w:hanging="360"/>
      </w:pPr>
    </w:lvl>
    <w:lvl w:ilvl="2" w:tplc="1A4AE71C" w:tentative="1">
      <w:start w:val="1"/>
      <w:numFmt w:val="lowerRoman"/>
      <w:lvlText w:val="%3."/>
      <w:lvlJc w:val="right"/>
      <w:pPr>
        <w:ind w:left="2160" w:hanging="180"/>
      </w:pPr>
    </w:lvl>
    <w:lvl w:ilvl="3" w:tplc="98989C3A" w:tentative="1">
      <w:start w:val="1"/>
      <w:numFmt w:val="decimal"/>
      <w:lvlText w:val="%4."/>
      <w:lvlJc w:val="left"/>
      <w:pPr>
        <w:ind w:left="2880" w:hanging="360"/>
      </w:pPr>
    </w:lvl>
    <w:lvl w:ilvl="4" w:tplc="ECB201A0" w:tentative="1">
      <w:start w:val="1"/>
      <w:numFmt w:val="lowerLetter"/>
      <w:lvlText w:val="%5."/>
      <w:lvlJc w:val="left"/>
      <w:pPr>
        <w:ind w:left="3600" w:hanging="360"/>
      </w:pPr>
    </w:lvl>
    <w:lvl w:ilvl="5" w:tplc="A6D02604" w:tentative="1">
      <w:start w:val="1"/>
      <w:numFmt w:val="lowerRoman"/>
      <w:lvlText w:val="%6."/>
      <w:lvlJc w:val="right"/>
      <w:pPr>
        <w:ind w:left="4320" w:hanging="180"/>
      </w:pPr>
    </w:lvl>
    <w:lvl w:ilvl="6" w:tplc="EF5059D0" w:tentative="1">
      <w:start w:val="1"/>
      <w:numFmt w:val="decimal"/>
      <w:lvlText w:val="%7."/>
      <w:lvlJc w:val="left"/>
      <w:pPr>
        <w:ind w:left="5040" w:hanging="360"/>
      </w:pPr>
    </w:lvl>
    <w:lvl w:ilvl="7" w:tplc="E2042F10" w:tentative="1">
      <w:start w:val="1"/>
      <w:numFmt w:val="lowerLetter"/>
      <w:lvlText w:val="%8."/>
      <w:lvlJc w:val="left"/>
      <w:pPr>
        <w:ind w:left="5760" w:hanging="360"/>
      </w:pPr>
    </w:lvl>
    <w:lvl w:ilvl="8" w:tplc="D55CB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618F8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99A6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9E1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0C5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25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65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8D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CCA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21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832CF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864EE4" w:tentative="1">
      <w:start w:val="1"/>
      <w:numFmt w:val="lowerLetter"/>
      <w:lvlText w:val="%2."/>
      <w:lvlJc w:val="left"/>
      <w:pPr>
        <w:ind w:left="1440" w:hanging="360"/>
      </w:pPr>
    </w:lvl>
    <w:lvl w:ilvl="2" w:tplc="0C9C0A80" w:tentative="1">
      <w:start w:val="1"/>
      <w:numFmt w:val="lowerRoman"/>
      <w:lvlText w:val="%3."/>
      <w:lvlJc w:val="right"/>
      <w:pPr>
        <w:ind w:left="2160" w:hanging="180"/>
      </w:pPr>
    </w:lvl>
    <w:lvl w:ilvl="3" w:tplc="2090BB6C" w:tentative="1">
      <w:start w:val="1"/>
      <w:numFmt w:val="decimal"/>
      <w:lvlText w:val="%4."/>
      <w:lvlJc w:val="left"/>
      <w:pPr>
        <w:ind w:left="2880" w:hanging="360"/>
      </w:pPr>
    </w:lvl>
    <w:lvl w:ilvl="4" w:tplc="B8AE7864" w:tentative="1">
      <w:start w:val="1"/>
      <w:numFmt w:val="lowerLetter"/>
      <w:lvlText w:val="%5."/>
      <w:lvlJc w:val="left"/>
      <w:pPr>
        <w:ind w:left="3600" w:hanging="360"/>
      </w:pPr>
    </w:lvl>
    <w:lvl w:ilvl="5" w:tplc="01AC970E" w:tentative="1">
      <w:start w:val="1"/>
      <w:numFmt w:val="lowerRoman"/>
      <w:lvlText w:val="%6."/>
      <w:lvlJc w:val="right"/>
      <w:pPr>
        <w:ind w:left="4320" w:hanging="180"/>
      </w:pPr>
    </w:lvl>
    <w:lvl w:ilvl="6" w:tplc="878EFC3C" w:tentative="1">
      <w:start w:val="1"/>
      <w:numFmt w:val="decimal"/>
      <w:lvlText w:val="%7."/>
      <w:lvlJc w:val="left"/>
      <w:pPr>
        <w:ind w:left="5040" w:hanging="360"/>
      </w:pPr>
    </w:lvl>
    <w:lvl w:ilvl="7" w:tplc="5498AB4A" w:tentative="1">
      <w:start w:val="1"/>
      <w:numFmt w:val="lowerLetter"/>
      <w:lvlText w:val="%8."/>
      <w:lvlJc w:val="left"/>
      <w:pPr>
        <w:ind w:left="5760" w:hanging="360"/>
      </w:pPr>
    </w:lvl>
    <w:lvl w:ilvl="8" w:tplc="C61CA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F1CF74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9A6BFC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8904B6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B463AA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F0849B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BE672C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36E48C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066684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72A218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50611157">
    <w:abstractNumId w:val="9"/>
  </w:num>
  <w:num w:numId="2" w16cid:durableId="642153552">
    <w:abstractNumId w:val="8"/>
  </w:num>
  <w:num w:numId="3" w16cid:durableId="44836532">
    <w:abstractNumId w:val="14"/>
  </w:num>
  <w:num w:numId="4" w16cid:durableId="74979710">
    <w:abstractNumId w:val="10"/>
  </w:num>
  <w:num w:numId="5" w16cid:durableId="1782065641">
    <w:abstractNumId w:val="6"/>
  </w:num>
  <w:num w:numId="6" w16cid:durableId="2004814562">
    <w:abstractNumId w:val="1"/>
  </w:num>
  <w:num w:numId="7" w16cid:durableId="877937588">
    <w:abstractNumId w:val="7"/>
  </w:num>
  <w:num w:numId="8" w16cid:durableId="751319996">
    <w:abstractNumId w:val="2"/>
  </w:num>
  <w:num w:numId="9" w16cid:durableId="1968930472">
    <w:abstractNumId w:val="16"/>
  </w:num>
  <w:num w:numId="10" w16cid:durableId="950087987">
    <w:abstractNumId w:val="5"/>
  </w:num>
  <w:num w:numId="11" w16cid:durableId="545873706">
    <w:abstractNumId w:val="15"/>
  </w:num>
  <w:num w:numId="12" w16cid:durableId="11418971">
    <w:abstractNumId w:val="4"/>
  </w:num>
  <w:num w:numId="13" w16cid:durableId="720132978">
    <w:abstractNumId w:val="12"/>
  </w:num>
  <w:num w:numId="14" w16cid:durableId="915894741">
    <w:abstractNumId w:val="11"/>
  </w:num>
  <w:num w:numId="15" w16cid:durableId="2123962593">
    <w:abstractNumId w:val="13"/>
  </w:num>
  <w:num w:numId="16" w16cid:durableId="1327589681">
    <w:abstractNumId w:val="0"/>
  </w:num>
  <w:num w:numId="17" w16cid:durableId="704410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5B11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47D89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4756"/>
    <w:rsid w:val="002A108D"/>
    <w:rsid w:val="002A1853"/>
    <w:rsid w:val="002A2CD3"/>
    <w:rsid w:val="002A3467"/>
    <w:rsid w:val="002A3B1D"/>
    <w:rsid w:val="002A3F69"/>
    <w:rsid w:val="002B14C1"/>
    <w:rsid w:val="002B2F01"/>
    <w:rsid w:val="002C6733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5A85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4B82"/>
    <w:rsid w:val="00370DC0"/>
    <w:rsid w:val="0037132C"/>
    <w:rsid w:val="0038553B"/>
    <w:rsid w:val="00391BBA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3EFD"/>
    <w:rsid w:val="003C5D66"/>
    <w:rsid w:val="003D596A"/>
    <w:rsid w:val="003D76D6"/>
    <w:rsid w:val="003E0013"/>
    <w:rsid w:val="003E2E35"/>
    <w:rsid w:val="003E6940"/>
    <w:rsid w:val="003F447B"/>
    <w:rsid w:val="004028CA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2DD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5F99"/>
    <w:rsid w:val="00547937"/>
    <w:rsid w:val="00555D6F"/>
    <w:rsid w:val="0055714B"/>
    <w:rsid w:val="00563774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06F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24B7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0CEC"/>
    <w:rsid w:val="00706473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3E3F"/>
    <w:rsid w:val="007F4870"/>
    <w:rsid w:val="00800D1E"/>
    <w:rsid w:val="00801EE3"/>
    <w:rsid w:val="00804485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4C79"/>
    <w:rsid w:val="008C341B"/>
    <w:rsid w:val="008C4F92"/>
    <w:rsid w:val="008D0E6A"/>
    <w:rsid w:val="008D3BA1"/>
    <w:rsid w:val="008E06C5"/>
    <w:rsid w:val="008E19CA"/>
    <w:rsid w:val="008E2CC9"/>
    <w:rsid w:val="008E335E"/>
    <w:rsid w:val="008E664C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28CB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0BA9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63EA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432F6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0CCF"/>
    <w:rsid w:val="00D140E6"/>
    <w:rsid w:val="00D15AEC"/>
    <w:rsid w:val="00D30138"/>
    <w:rsid w:val="00D31C82"/>
    <w:rsid w:val="00D33991"/>
    <w:rsid w:val="00D34156"/>
    <w:rsid w:val="00D36005"/>
    <w:rsid w:val="00D3632A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9C1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25C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44E6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7D63265"/>
  <w15:docId w15:val="{D55181E0-081B-444D-8243-E648D8EB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</TotalTime>
  <Pages>7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Singampalli, Ramu</cp:lastModifiedBy>
  <cp:revision>29</cp:revision>
  <cp:lastPrinted>2017-11-30T17:51:00Z</cp:lastPrinted>
  <dcterms:created xsi:type="dcterms:W3CDTF">2023-01-27T18:43:00Z</dcterms:created>
  <dcterms:modified xsi:type="dcterms:W3CDTF">2024-03-26T02:30:00Z</dcterms:modified>
</cp:coreProperties>
</file>