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D199" w14:textId="3A6A206B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F825F6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CB1AA4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DF56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1011A6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25FD65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AE7C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DDA049F" w14:textId="79104C4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732EC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F011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ED34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09A5E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92"/>
        <w:gridCol w:w="1958"/>
        <w:gridCol w:w="2320"/>
        <w:gridCol w:w="1958"/>
        <w:gridCol w:w="1958"/>
        <w:gridCol w:w="930"/>
      </w:tblGrid>
      <w:tr w:rsidR="0086671C" w14:paraId="2BE01AAA" w14:textId="77777777" w:rsidTr="0086671C">
        <w:tc>
          <w:tcPr>
            <w:tcW w:w="2075" w:type="dxa"/>
          </w:tcPr>
          <w:p w14:paraId="772FB5A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48" w:type="dxa"/>
          </w:tcPr>
          <w:p w14:paraId="7C590DB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550" w:type="dxa"/>
          </w:tcPr>
          <w:p w14:paraId="7F6F8F3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48" w:type="dxa"/>
          </w:tcPr>
          <w:p w14:paraId="75D680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87" w:type="dxa"/>
          </w:tcPr>
          <w:p w14:paraId="40F9A1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BFE2B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08" w:type="dxa"/>
          </w:tcPr>
          <w:p w14:paraId="3368C8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5E4215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6671C" w14:paraId="48B7581A" w14:textId="77777777" w:rsidTr="0086671C">
        <w:tc>
          <w:tcPr>
            <w:tcW w:w="2075" w:type="dxa"/>
          </w:tcPr>
          <w:p w14:paraId="4F6BC2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48" w:type="dxa"/>
          </w:tcPr>
          <w:p w14:paraId="7415556D" w14:textId="4E92D416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</w:t>
            </w:r>
          </w:p>
        </w:tc>
        <w:tc>
          <w:tcPr>
            <w:tcW w:w="2550" w:type="dxa"/>
          </w:tcPr>
          <w:p w14:paraId="717B1B60" w14:textId="0745A69A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RASMITA</w:t>
            </w:r>
          </w:p>
        </w:tc>
        <w:tc>
          <w:tcPr>
            <w:tcW w:w="2148" w:type="dxa"/>
          </w:tcPr>
          <w:p w14:paraId="1AD6178E" w14:textId="29D27DC7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087" w:type="dxa"/>
          </w:tcPr>
          <w:p w14:paraId="225268CC" w14:textId="6A35CE02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ANAYSHA</w:t>
            </w:r>
          </w:p>
        </w:tc>
        <w:tc>
          <w:tcPr>
            <w:tcW w:w="1008" w:type="dxa"/>
          </w:tcPr>
          <w:p w14:paraId="4E8B15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26C1896B" w14:textId="77777777" w:rsidTr="0086671C">
        <w:tc>
          <w:tcPr>
            <w:tcW w:w="2075" w:type="dxa"/>
          </w:tcPr>
          <w:p w14:paraId="3CBBBC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48" w:type="dxa"/>
          </w:tcPr>
          <w:p w14:paraId="093F5403" w14:textId="0FD8CE9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D86B8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45E1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8F0B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2B8CD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DF0DDED" w14:textId="77777777" w:rsidTr="0086671C">
        <w:tc>
          <w:tcPr>
            <w:tcW w:w="2075" w:type="dxa"/>
          </w:tcPr>
          <w:p w14:paraId="69C192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48" w:type="dxa"/>
          </w:tcPr>
          <w:p w14:paraId="4229C6DF" w14:textId="5B15CD83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2550" w:type="dxa"/>
          </w:tcPr>
          <w:p w14:paraId="57BF3147" w14:textId="4F8430C6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2148" w:type="dxa"/>
          </w:tcPr>
          <w:p w14:paraId="5CD24995" w14:textId="6E5FC664" w:rsidR="00ED0124" w:rsidRPr="00C03D07" w:rsidRDefault="0086671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087" w:type="dxa"/>
          </w:tcPr>
          <w:p w14:paraId="0A5DBC56" w14:textId="60EC8051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SETHY</w:t>
            </w:r>
          </w:p>
        </w:tc>
        <w:tc>
          <w:tcPr>
            <w:tcW w:w="1008" w:type="dxa"/>
          </w:tcPr>
          <w:p w14:paraId="490EF5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051CCF33" w14:textId="77777777" w:rsidTr="0086671C">
        <w:tc>
          <w:tcPr>
            <w:tcW w:w="2075" w:type="dxa"/>
          </w:tcPr>
          <w:p w14:paraId="7C7EA3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48" w:type="dxa"/>
          </w:tcPr>
          <w:p w14:paraId="215E5C4B" w14:textId="38CD5ABC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715982756</w:t>
            </w:r>
          </w:p>
        </w:tc>
        <w:tc>
          <w:tcPr>
            <w:tcW w:w="2550" w:type="dxa"/>
          </w:tcPr>
          <w:p w14:paraId="3C076F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45CD5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81D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78DC7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4ED4B662" w14:textId="77777777" w:rsidTr="0086671C">
        <w:tc>
          <w:tcPr>
            <w:tcW w:w="2075" w:type="dxa"/>
          </w:tcPr>
          <w:p w14:paraId="3D4590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48" w:type="dxa"/>
          </w:tcPr>
          <w:p w14:paraId="30BE8DDB" w14:textId="625C5382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11/20/1982</w:t>
            </w:r>
          </w:p>
        </w:tc>
        <w:tc>
          <w:tcPr>
            <w:tcW w:w="2550" w:type="dxa"/>
          </w:tcPr>
          <w:p w14:paraId="1954CBE6" w14:textId="151B38F5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184-77-5554</w:t>
            </w:r>
          </w:p>
        </w:tc>
        <w:tc>
          <w:tcPr>
            <w:tcW w:w="2148" w:type="dxa"/>
          </w:tcPr>
          <w:p w14:paraId="651EF904" w14:textId="2A86E78B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932-98-6107</w:t>
            </w:r>
          </w:p>
        </w:tc>
        <w:tc>
          <w:tcPr>
            <w:tcW w:w="1087" w:type="dxa"/>
          </w:tcPr>
          <w:p w14:paraId="7043ECB6" w14:textId="3A1035B2" w:rsidR="00ED0124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684-69-1574</w:t>
            </w:r>
          </w:p>
        </w:tc>
        <w:tc>
          <w:tcPr>
            <w:tcW w:w="1008" w:type="dxa"/>
          </w:tcPr>
          <w:p w14:paraId="78DCEF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4178D66D" w14:textId="77777777" w:rsidTr="0086671C">
        <w:tc>
          <w:tcPr>
            <w:tcW w:w="2075" w:type="dxa"/>
          </w:tcPr>
          <w:p w14:paraId="5165B8F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48" w:type="dxa"/>
          </w:tcPr>
          <w:p w14:paraId="46760D76" w14:textId="3B7CB869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0" w:type="dxa"/>
          </w:tcPr>
          <w:p w14:paraId="39EF3C03" w14:textId="61FAB476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48" w:type="dxa"/>
          </w:tcPr>
          <w:p w14:paraId="29DE1842" w14:textId="30365093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087" w:type="dxa"/>
          </w:tcPr>
          <w:p w14:paraId="4855554C" w14:textId="72ED6F3D" w:rsidR="008A2139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008" w:type="dxa"/>
          </w:tcPr>
          <w:p w14:paraId="0CB61C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72DB74A" w14:textId="77777777" w:rsidTr="0086671C">
        <w:tc>
          <w:tcPr>
            <w:tcW w:w="2075" w:type="dxa"/>
          </w:tcPr>
          <w:p w14:paraId="53C6D8A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48" w:type="dxa"/>
          </w:tcPr>
          <w:p w14:paraId="0E737730" w14:textId="23DD90C9" w:rsidR="007B4551" w:rsidRPr="00C03D07" w:rsidRDefault="008667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550" w:type="dxa"/>
          </w:tcPr>
          <w:p w14:paraId="7EB01618" w14:textId="2D14C0EF" w:rsidR="007B4551" w:rsidRPr="00C03D07" w:rsidRDefault="008667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48" w:type="dxa"/>
          </w:tcPr>
          <w:p w14:paraId="444C969F" w14:textId="7F08F668" w:rsidR="007B4551" w:rsidRPr="00C03D07" w:rsidRDefault="008667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</w:t>
            </w:r>
          </w:p>
        </w:tc>
        <w:tc>
          <w:tcPr>
            <w:tcW w:w="1087" w:type="dxa"/>
          </w:tcPr>
          <w:p w14:paraId="493B2E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E6080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3B36281F" w14:textId="77777777" w:rsidTr="0086671C">
        <w:trPr>
          <w:trHeight w:val="1007"/>
        </w:trPr>
        <w:tc>
          <w:tcPr>
            <w:tcW w:w="2075" w:type="dxa"/>
          </w:tcPr>
          <w:p w14:paraId="0FDD6C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8BA9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48" w:type="dxa"/>
          </w:tcPr>
          <w:p w14:paraId="54E33179" w14:textId="67883AA7" w:rsidR="00226740" w:rsidRPr="00C03D07" w:rsidRDefault="0086671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2550" w:type="dxa"/>
          </w:tcPr>
          <w:p w14:paraId="2AEDBF6E" w14:textId="04751D96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2148" w:type="dxa"/>
          </w:tcPr>
          <w:p w14:paraId="7DD5BBF2" w14:textId="3150FD53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1087" w:type="dxa"/>
          </w:tcPr>
          <w:p w14:paraId="0B981CB7" w14:textId="0B132BF4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 PIONEER GROVE ROUND ROCK TEXAS 78665</w:t>
            </w:r>
          </w:p>
        </w:tc>
        <w:tc>
          <w:tcPr>
            <w:tcW w:w="1008" w:type="dxa"/>
          </w:tcPr>
          <w:p w14:paraId="65925E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0ADB482E" w14:textId="77777777" w:rsidTr="0086671C">
        <w:tc>
          <w:tcPr>
            <w:tcW w:w="2075" w:type="dxa"/>
          </w:tcPr>
          <w:p w14:paraId="27ADFE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48" w:type="dxa"/>
          </w:tcPr>
          <w:p w14:paraId="590B90DC" w14:textId="1BCD411B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2550" w:type="dxa"/>
          </w:tcPr>
          <w:p w14:paraId="2BC12AC1" w14:textId="61B67006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5123619336</w:t>
            </w:r>
          </w:p>
        </w:tc>
        <w:tc>
          <w:tcPr>
            <w:tcW w:w="2148" w:type="dxa"/>
          </w:tcPr>
          <w:p w14:paraId="2C91F7FE" w14:textId="46B83793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1087" w:type="dxa"/>
          </w:tcPr>
          <w:p w14:paraId="76E3A8DB" w14:textId="2438ED41" w:rsidR="007B4551" w:rsidRPr="00C03D07" w:rsidRDefault="008667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4074392003</w:t>
            </w:r>
          </w:p>
        </w:tc>
        <w:tc>
          <w:tcPr>
            <w:tcW w:w="1008" w:type="dxa"/>
          </w:tcPr>
          <w:p w14:paraId="16D1D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493C1B9B" w14:textId="77777777" w:rsidTr="0086671C">
        <w:tc>
          <w:tcPr>
            <w:tcW w:w="2075" w:type="dxa"/>
          </w:tcPr>
          <w:p w14:paraId="196CC7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48" w:type="dxa"/>
          </w:tcPr>
          <w:p w14:paraId="7D26D6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60C2E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C543F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7207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2BFF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676F0B37" w14:textId="77777777" w:rsidTr="0086671C">
        <w:tc>
          <w:tcPr>
            <w:tcW w:w="2075" w:type="dxa"/>
          </w:tcPr>
          <w:p w14:paraId="21FBED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48" w:type="dxa"/>
          </w:tcPr>
          <w:p w14:paraId="58C169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EF58D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D39B6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A0C17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CEBA6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37660A00" w14:textId="77777777" w:rsidTr="0086671C">
        <w:tc>
          <w:tcPr>
            <w:tcW w:w="2075" w:type="dxa"/>
          </w:tcPr>
          <w:p w14:paraId="2A0E1D44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48" w:type="dxa"/>
          </w:tcPr>
          <w:p w14:paraId="7A857CD6" w14:textId="6767E69D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2550" w:type="dxa"/>
          </w:tcPr>
          <w:p w14:paraId="6E13145A" w14:textId="58DA1BB8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Behera.rasmita752@gmail.com</w:t>
            </w:r>
          </w:p>
        </w:tc>
        <w:tc>
          <w:tcPr>
            <w:tcW w:w="2148" w:type="dxa"/>
          </w:tcPr>
          <w:p w14:paraId="6D00AF36" w14:textId="5FB6FF04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1087" w:type="dxa"/>
          </w:tcPr>
          <w:p w14:paraId="4E4EA7D2" w14:textId="19558F44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Deepak.sethy@gmail.com</w:t>
            </w:r>
          </w:p>
        </w:tc>
        <w:tc>
          <w:tcPr>
            <w:tcW w:w="1008" w:type="dxa"/>
          </w:tcPr>
          <w:p w14:paraId="3A891136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47F5FFF" w14:textId="77777777" w:rsidTr="0086671C">
        <w:tc>
          <w:tcPr>
            <w:tcW w:w="2075" w:type="dxa"/>
          </w:tcPr>
          <w:p w14:paraId="609A837B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48" w:type="dxa"/>
          </w:tcPr>
          <w:p w14:paraId="22B2EB97" w14:textId="6DBA4C9C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05/27/2012</w:t>
            </w:r>
          </w:p>
        </w:tc>
        <w:tc>
          <w:tcPr>
            <w:tcW w:w="2550" w:type="dxa"/>
          </w:tcPr>
          <w:p w14:paraId="4504B488" w14:textId="28EBC754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10/02/2013</w:t>
            </w:r>
          </w:p>
        </w:tc>
        <w:tc>
          <w:tcPr>
            <w:tcW w:w="2148" w:type="dxa"/>
          </w:tcPr>
          <w:p w14:paraId="608E937B" w14:textId="4AB1B48F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10/02/2013</w:t>
            </w:r>
          </w:p>
        </w:tc>
        <w:tc>
          <w:tcPr>
            <w:tcW w:w="1087" w:type="dxa"/>
          </w:tcPr>
          <w:p w14:paraId="58BCB9DD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B33278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27F1C79" w14:textId="77777777" w:rsidTr="0086671C">
        <w:tc>
          <w:tcPr>
            <w:tcW w:w="2075" w:type="dxa"/>
          </w:tcPr>
          <w:p w14:paraId="35929533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8" w:type="dxa"/>
          </w:tcPr>
          <w:p w14:paraId="53729E04" w14:textId="5F4AC17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0" w:type="dxa"/>
          </w:tcPr>
          <w:p w14:paraId="6F24ED25" w14:textId="618A5733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148" w:type="dxa"/>
          </w:tcPr>
          <w:p w14:paraId="76AAA1A5" w14:textId="2F59E42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87" w:type="dxa"/>
          </w:tcPr>
          <w:p w14:paraId="0B0824DD" w14:textId="53FEE2C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08" w:type="dxa"/>
          </w:tcPr>
          <w:p w14:paraId="527AF7B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78657D3" w14:textId="77777777" w:rsidTr="0086671C">
        <w:tc>
          <w:tcPr>
            <w:tcW w:w="2075" w:type="dxa"/>
          </w:tcPr>
          <w:p w14:paraId="71742FB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48" w:type="dxa"/>
          </w:tcPr>
          <w:p w14:paraId="11584113" w14:textId="6AFD447C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0" w:type="dxa"/>
          </w:tcPr>
          <w:p w14:paraId="01C54076" w14:textId="215E4BAE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48" w:type="dxa"/>
          </w:tcPr>
          <w:p w14:paraId="07469815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A450D5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61E67F2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28417BBD" w14:textId="77777777" w:rsidTr="0086671C">
        <w:tc>
          <w:tcPr>
            <w:tcW w:w="2075" w:type="dxa"/>
          </w:tcPr>
          <w:p w14:paraId="57E41A3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CF4EC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8" w:type="dxa"/>
          </w:tcPr>
          <w:p w14:paraId="000F1AF8" w14:textId="16BD0806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0" w:type="dxa"/>
          </w:tcPr>
          <w:p w14:paraId="5E8A3F4F" w14:textId="3EF13F99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8" w:type="dxa"/>
          </w:tcPr>
          <w:p w14:paraId="78ABA1C6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B6A1BD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0BC061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10C88A05" w14:textId="77777777" w:rsidTr="0086671C">
        <w:tc>
          <w:tcPr>
            <w:tcW w:w="2075" w:type="dxa"/>
          </w:tcPr>
          <w:p w14:paraId="7334D906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48" w:type="dxa"/>
          </w:tcPr>
          <w:p w14:paraId="4D76B370" w14:textId="0EACDBF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2550" w:type="dxa"/>
          </w:tcPr>
          <w:p w14:paraId="5DCEBE0E" w14:textId="6F2BECE3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2148" w:type="dxa"/>
          </w:tcPr>
          <w:p w14:paraId="5F5E0E47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656A8EA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59ADACC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0FFA492B" w14:textId="77777777" w:rsidTr="0086671C">
        <w:tc>
          <w:tcPr>
            <w:tcW w:w="2075" w:type="dxa"/>
          </w:tcPr>
          <w:p w14:paraId="7863A759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48" w:type="dxa"/>
          </w:tcPr>
          <w:p w14:paraId="2217F0C1" w14:textId="3821DF09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0" w:type="dxa"/>
          </w:tcPr>
          <w:p w14:paraId="0B7BD37D" w14:textId="59888566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8" w:type="dxa"/>
          </w:tcPr>
          <w:p w14:paraId="286D1EC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D4387B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2BB8C18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79CE1DAB" w14:textId="77777777" w:rsidTr="0086671C">
        <w:tc>
          <w:tcPr>
            <w:tcW w:w="2075" w:type="dxa"/>
          </w:tcPr>
          <w:p w14:paraId="0FD59EF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8" w:type="dxa"/>
          </w:tcPr>
          <w:p w14:paraId="113F0607" w14:textId="11E0E910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550" w:type="dxa"/>
          </w:tcPr>
          <w:p w14:paraId="39D6EDCB" w14:textId="0555A91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148" w:type="dxa"/>
          </w:tcPr>
          <w:p w14:paraId="056D67E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136E22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18DD917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163DAF66" w14:textId="77777777" w:rsidTr="0086671C">
        <w:tc>
          <w:tcPr>
            <w:tcW w:w="2075" w:type="dxa"/>
          </w:tcPr>
          <w:p w14:paraId="735532E9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48" w:type="dxa"/>
          </w:tcPr>
          <w:p w14:paraId="268F1659" w14:textId="7D01F42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0" w:type="dxa"/>
          </w:tcPr>
          <w:p w14:paraId="5A5917FE" w14:textId="13E9A142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48" w:type="dxa"/>
          </w:tcPr>
          <w:p w14:paraId="26FA45F0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A59D9C8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404C672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671C" w14:paraId="5C50FDCC" w14:textId="77777777" w:rsidTr="0086671C">
        <w:tc>
          <w:tcPr>
            <w:tcW w:w="2075" w:type="dxa"/>
          </w:tcPr>
          <w:p w14:paraId="577EA76E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48" w:type="dxa"/>
          </w:tcPr>
          <w:p w14:paraId="30EA1CD3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06099C7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34F839F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1D3937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CCC1511" w14:textId="77777777" w:rsidR="0086671C" w:rsidRPr="00C03D07" w:rsidRDefault="0086671C" w:rsidP="008667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25660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C8227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DEF5B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B862AA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F05AC" w14:paraId="4F50F3E0" w14:textId="77777777" w:rsidTr="00797DEB">
        <w:tc>
          <w:tcPr>
            <w:tcW w:w="2203" w:type="dxa"/>
          </w:tcPr>
          <w:p w14:paraId="551F1E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5D20E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8437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4DFC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FD026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05AC" w14:paraId="110228A0" w14:textId="77777777" w:rsidTr="00797DEB">
        <w:tc>
          <w:tcPr>
            <w:tcW w:w="2203" w:type="dxa"/>
          </w:tcPr>
          <w:p w14:paraId="6FA8B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8745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8632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401D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ABE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5AC" w14:paraId="4F340307" w14:textId="77777777" w:rsidTr="00797DEB">
        <w:tc>
          <w:tcPr>
            <w:tcW w:w="2203" w:type="dxa"/>
          </w:tcPr>
          <w:p w14:paraId="1ADD4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29BA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F423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0F7C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A62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5AC" w14:paraId="31C9DDDF" w14:textId="77777777" w:rsidTr="00797DEB">
        <w:tc>
          <w:tcPr>
            <w:tcW w:w="2203" w:type="dxa"/>
          </w:tcPr>
          <w:p w14:paraId="1964F8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98D2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E122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E7C0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13C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51865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9C42C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7BB81F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75FC9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C67B2C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23D2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1F3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F05AC" w14:paraId="4B8526BE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4789F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05AC" w14:paraId="7EF51E21" w14:textId="77777777" w:rsidTr="00D90155">
        <w:trPr>
          <w:trHeight w:val="314"/>
        </w:trPr>
        <w:tc>
          <w:tcPr>
            <w:tcW w:w="2545" w:type="dxa"/>
          </w:tcPr>
          <w:p w14:paraId="4E2C28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F1DA2A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4B4687A1" w14:textId="77777777" w:rsidTr="00D90155">
        <w:trPr>
          <w:trHeight w:val="324"/>
        </w:trPr>
        <w:tc>
          <w:tcPr>
            <w:tcW w:w="2545" w:type="dxa"/>
          </w:tcPr>
          <w:p w14:paraId="1C91CCC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BANK ROUTING NUMBER </w:t>
            </w:r>
          </w:p>
          <w:p w14:paraId="206AB5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B678D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742208A" w14:textId="77777777" w:rsidTr="00D90155">
        <w:trPr>
          <w:trHeight w:val="324"/>
        </w:trPr>
        <w:tc>
          <w:tcPr>
            <w:tcW w:w="2545" w:type="dxa"/>
          </w:tcPr>
          <w:p w14:paraId="6BCDF5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75C33F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2B4CA57" w14:textId="77777777" w:rsidTr="00D90155">
        <w:trPr>
          <w:trHeight w:val="340"/>
        </w:trPr>
        <w:tc>
          <w:tcPr>
            <w:tcW w:w="2545" w:type="dxa"/>
          </w:tcPr>
          <w:p w14:paraId="0EE6FC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E63B8C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D45EE41" w14:textId="77777777" w:rsidTr="00D90155">
        <w:trPr>
          <w:trHeight w:val="340"/>
        </w:trPr>
        <w:tc>
          <w:tcPr>
            <w:tcW w:w="2545" w:type="dxa"/>
          </w:tcPr>
          <w:p w14:paraId="4CC344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A34F9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D225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ED03B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B34A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31BF5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867DB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92B5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4F49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CAE1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3B6DF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62F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A8B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F4F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C9C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250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72E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DA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B29A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58D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1B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0E8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38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28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6CDC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47CD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238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634F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2B6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D50C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02FF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6C07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B74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234C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49892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1EFA6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79107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79974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AD1D7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05AC" w14:paraId="0D1B7079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4F36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F4D85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05AC" w14:paraId="0F4B9908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B68BA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185A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05AC" w14:paraId="5AD3521D" w14:textId="77777777" w:rsidTr="001D05D6">
        <w:trPr>
          <w:trHeight w:val="404"/>
        </w:trPr>
        <w:tc>
          <w:tcPr>
            <w:tcW w:w="918" w:type="dxa"/>
          </w:tcPr>
          <w:p w14:paraId="623A6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D324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390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1664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1773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C16C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E67FC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654D2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18D9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4A44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28FD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A158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F5773" w14:paraId="29E70D65" w14:textId="77777777" w:rsidTr="001D05D6">
        <w:trPr>
          <w:trHeight w:val="622"/>
        </w:trPr>
        <w:tc>
          <w:tcPr>
            <w:tcW w:w="918" w:type="dxa"/>
          </w:tcPr>
          <w:p w14:paraId="7A52CAE6" w14:textId="105037D9" w:rsidR="006F5773" w:rsidRPr="00C03D07" w:rsidRDefault="006F5773" w:rsidP="006F57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553EC946" w14:textId="2DA9427E" w:rsidR="006F5773" w:rsidRPr="00C03D07" w:rsidRDefault="006F5773" w:rsidP="006F57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4BC55AC" w14:textId="128F9149" w:rsidR="006F5773" w:rsidRPr="00C03D07" w:rsidRDefault="006F5773" w:rsidP="006F57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2FA01F" w14:textId="77777777" w:rsidR="006F5773" w:rsidRPr="00C03D07" w:rsidRDefault="006F5773" w:rsidP="006F57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1E89AC" w14:textId="4BCF7326" w:rsidR="006F5773" w:rsidRPr="00C03D07" w:rsidRDefault="006F5773" w:rsidP="006F57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1C945F1B" w14:textId="38D0479C" w:rsidR="006F5773" w:rsidRPr="00C03D07" w:rsidRDefault="006F5773" w:rsidP="006F57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3115D90" w14:textId="77777777" w:rsidR="006F5773" w:rsidRPr="00C03D07" w:rsidRDefault="006F5773" w:rsidP="006F57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3F0D1E" w14:textId="77777777" w:rsidR="006F5773" w:rsidRPr="00C03D07" w:rsidRDefault="006F5773" w:rsidP="006F57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5773" w14:paraId="105B43EB" w14:textId="77777777" w:rsidTr="001D05D6">
        <w:trPr>
          <w:trHeight w:val="622"/>
        </w:trPr>
        <w:tc>
          <w:tcPr>
            <w:tcW w:w="918" w:type="dxa"/>
          </w:tcPr>
          <w:p w14:paraId="78021300" w14:textId="7103A18D" w:rsidR="006F5773" w:rsidRPr="00C03D07" w:rsidRDefault="006F5773" w:rsidP="006F57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29FD97F" w14:textId="4BB8F63A" w:rsidR="006F5773" w:rsidRPr="00C03D07" w:rsidRDefault="006F5773" w:rsidP="006F57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9677F3B" w14:textId="77777777" w:rsidR="006F5773" w:rsidRPr="00C03D07" w:rsidRDefault="006F5773" w:rsidP="006F57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88C6B7" w14:textId="77777777" w:rsidR="006F5773" w:rsidRPr="00C03D07" w:rsidRDefault="006F5773" w:rsidP="006F57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3C2182" w14:textId="0DF7A62E" w:rsidR="006F5773" w:rsidRPr="00C03D07" w:rsidRDefault="006F5773" w:rsidP="006F57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1DE7FEC" w14:textId="56E2A023" w:rsidR="006F5773" w:rsidRPr="00C03D07" w:rsidRDefault="006F5773" w:rsidP="006F57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FDE58C7" w14:textId="77777777" w:rsidR="006F5773" w:rsidRPr="00C03D07" w:rsidRDefault="006F5773" w:rsidP="006F57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008E2D" w14:textId="77777777" w:rsidR="006F5773" w:rsidRPr="00C03D07" w:rsidRDefault="006F5773" w:rsidP="006F57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3BEDB5A" w14:textId="77777777" w:rsidTr="001D05D6">
        <w:trPr>
          <w:trHeight w:val="592"/>
        </w:trPr>
        <w:tc>
          <w:tcPr>
            <w:tcW w:w="918" w:type="dxa"/>
          </w:tcPr>
          <w:p w14:paraId="1849539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01934DA" w14:textId="2A021FFA" w:rsidR="008F53D7" w:rsidRPr="00C03D07" w:rsidRDefault="006F577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20D7D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E4C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28C26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6B6179A" w14:textId="713F683D" w:rsidR="008F53D7" w:rsidRPr="00C03D07" w:rsidRDefault="006F577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12B414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93F2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7B38E3D9" w14:textId="77777777" w:rsidTr="001D05D6">
        <w:trPr>
          <w:trHeight w:val="592"/>
        </w:trPr>
        <w:tc>
          <w:tcPr>
            <w:tcW w:w="918" w:type="dxa"/>
          </w:tcPr>
          <w:p w14:paraId="0BF1E33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9A66E7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817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708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50BE1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99F6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9B7D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3758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089FDD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DBB3E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F05AC" w14:paraId="5200ED86" w14:textId="77777777" w:rsidTr="00B433FE">
        <w:trPr>
          <w:trHeight w:val="683"/>
        </w:trPr>
        <w:tc>
          <w:tcPr>
            <w:tcW w:w="1638" w:type="dxa"/>
          </w:tcPr>
          <w:p w14:paraId="7F91E2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9F1E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56332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988E2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35FA5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61E7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F05AC" w14:paraId="039AA82A" w14:textId="77777777" w:rsidTr="00B433FE">
        <w:trPr>
          <w:trHeight w:val="291"/>
        </w:trPr>
        <w:tc>
          <w:tcPr>
            <w:tcW w:w="1638" w:type="dxa"/>
          </w:tcPr>
          <w:p w14:paraId="08A51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911A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AB01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59B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427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974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4E96556C" w14:textId="77777777" w:rsidTr="00B433FE">
        <w:trPr>
          <w:trHeight w:val="291"/>
        </w:trPr>
        <w:tc>
          <w:tcPr>
            <w:tcW w:w="1638" w:type="dxa"/>
          </w:tcPr>
          <w:p w14:paraId="5F31F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3F4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FD5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E71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D61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184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57DC5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F05AC" w14:paraId="04C218EC" w14:textId="77777777" w:rsidTr="00B433FE">
        <w:trPr>
          <w:trHeight w:val="773"/>
        </w:trPr>
        <w:tc>
          <w:tcPr>
            <w:tcW w:w="2448" w:type="dxa"/>
          </w:tcPr>
          <w:p w14:paraId="5DADA4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82AA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4E230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4748294" w14:textId="7DDFF15E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32EC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F05AC" w14:paraId="4ED29B4E" w14:textId="77777777" w:rsidTr="00B433FE">
        <w:trPr>
          <w:trHeight w:val="428"/>
        </w:trPr>
        <w:tc>
          <w:tcPr>
            <w:tcW w:w="2448" w:type="dxa"/>
          </w:tcPr>
          <w:p w14:paraId="2542C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13E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1C7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0869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9CCC8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A5E9AE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lastRenderedPageBreak/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F05AC" w14:paraId="47110456" w14:textId="77777777" w:rsidTr="004B23E9">
        <w:trPr>
          <w:trHeight w:val="825"/>
        </w:trPr>
        <w:tc>
          <w:tcPr>
            <w:tcW w:w="2538" w:type="dxa"/>
          </w:tcPr>
          <w:p w14:paraId="3A6862B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9EBA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6DC6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5BD2A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CAC3F9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05AC" w14:paraId="35987658" w14:textId="77777777" w:rsidTr="004B23E9">
        <w:trPr>
          <w:trHeight w:val="275"/>
        </w:trPr>
        <w:tc>
          <w:tcPr>
            <w:tcW w:w="2538" w:type="dxa"/>
          </w:tcPr>
          <w:p w14:paraId="72E02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07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60E3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F54F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F91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3CDF1E9" w14:textId="77777777" w:rsidTr="004B23E9">
        <w:trPr>
          <w:trHeight w:val="275"/>
        </w:trPr>
        <w:tc>
          <w:tcPr>
            <w:tcW w:w="2538" w:type="dxa"/>
          </w:tcPr>
          <w:p w14:paraId="3500E7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BE4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05B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B739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355A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408EA4C7" w14:textId="77777777" w:rsidTr="004B23E9">
        <w:trPr>
          <w:trHeight w:val="292"/>
        </w:trPr>
        <w:tc>
          <w:tcPr>
            <w:tcW w:w="2538" w:type="dxa"/>
          </w:tcPr>
          <w:p w14:paraId="0EC62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711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634B3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494B3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D6F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F173ED2" w14:textId="77777777" w:rsidTr="00044B40">
        <w:trPr>
          <w:trHeight w:val="557"/>
        </w:trPr>
        <w:tc>
          <w:tcPr>
            <w:tcW w:w="2538" w:type="dxa"/>
          </w:tcPr>
          <w:p w14:paraId="3B544E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46B1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215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B1A2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A7AA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432B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FB48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D1A60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322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3E2E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CE954A">
          <v:roundrect id="_x0000_s2050" style="position:absolute;margin-left:-6.75pt;margin-top:1.3pt;width:549pt;height:67.3pt;z-index:1" arcsize="10923f">
            <v:textbox>
              <w:txbxContent>
                <w:p w14:paraId="0A59D39F" w14:textId="77DCAC59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732ECF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r w:rsidR="00B7653E"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31829D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09137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8E5A4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836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A6F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6CC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11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A6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A6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581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F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D3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53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02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B86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BB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54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73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BD6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C3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DF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0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31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59D5B" w14:textId="33483C3A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A5C13F">
          <v:roundrect id="_x0000_s2052" style="position:absolute;margin-left:244.5pt;margin-top:.35pt;width:63.75pt;height:29pt;z-index:2" arcsize="10923f">
            <v:textbox>
              <w:txbxContent>
                <w:p w14:paraId="03750C86" w14:textId="495D1C62" w:rsidR="00732ECF" w:rsidRDefault="00732ECF">
                  <w:r>
                    <w:t>YES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E421ED5">
          <v:roundrect id="_x0000_s2051" style="position:absolute;margin-left:352.5pt;margin-top:.35pt;width:63.75pt;height:15pt;z-index:3" arcsize="10923f"/>
        </w:pict>
      </w:r>
    </w:p>
    <w:p w14:paraId="2C828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FB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42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3B4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E2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E4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9F7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C1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73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6F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E5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C2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2C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52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48B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CC8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48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7A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2DB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3B9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E2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0B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9E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07F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7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84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DB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530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70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54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574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6D5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B22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C08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02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CA8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555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49E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0CA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748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5E5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3F4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4B2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C1C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BB2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AB0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DE1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B23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FE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669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9A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94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A0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51E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CD3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3C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573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36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72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97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8B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F05AC" w14:paraId="47BA179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536E4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05AC" w14:paraId="67FF9403" w14:textId="77777777" w:rsidTr="0030732B">
        <w:trPr>
          <w:trHeight w:val="533"/>
        </w:trPr>
        <w:tc>
          <w:tcPr>
            <w:tcW w:w="738" w:type="dxa"/>
          </w:tcPr>
          <w:p w14:paraId="4928FE5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B1FF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9D54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C9CAD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7708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E9F15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05AC" w14:paraId="3A33CB1C" w14:textId="77777777" w:rsidTr="0030732B">
        <w:trPr>
          <w:trHeight w:val="266"/>
        </w:trPr>
        <w:tc>
          <w:tcPr>
            <w:tcW w:w="738" w:type="dxa"/>
          </w:tcPr>
          <w:p w14:paraId="52DE2DD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91DA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6D37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F86E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B49F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554B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89D2A88" w14:textId="77777777" w:rsidTr="0030732B">
        <w:trPr>
          <w:trHeight w:val="266"/>
        </w:trPr>
        <w:tc>
          <w:tcPr>
            <w:tcW w:w="738" w:type="dxa"/>
          </w:tcPr>
          <w:p w14:paraId="7003BF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ACCB8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BE38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893A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9D96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9462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ECF9A1E" w14:textId="77777777" w:rsidTr="0030732B">
        <w:trPr>
          <w:trHeight w:val="266"/>
        </w:trPr>
        <w:tc>
          <w:tcPr>
            <w:tcW w:w="738" w:type="dxa"/>
          </w:tcPr>
          <w:p w14:paraId="6075618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22B1B6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AC75A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F2FA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8CA1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2079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4C513C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5860E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8AE0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7947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0B3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025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155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35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F9E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B5D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E0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B36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9E5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26E2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F05AC" w14:paraId="73CAED4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187EF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F05AC" w14:paraId="3BC9FF9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FD44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3464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2041F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34C28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A80C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E158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FFCF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F05AC" w14:paraId="11A2B1D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5FBD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6FC13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7A6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62C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924F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0D28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C618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6F86A2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98D1B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70A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082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7A7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406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8866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DF6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BD48AA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30D5F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31FB6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B76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CDC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33E1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6B34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BF1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D863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725F4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1BE913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F05AC" w14:paraId="25C9EC6A" w14:textId="77777777" w:rsidTr="00B433FE">
        <w:trPr>
          <w:trHeight w:val="527"/>
        </w:trPr>
        <w:tc>
          <w:tcPr>
            <w:tcW w:w="3135" w:type="dxa"/>
          </w:tcPr>
          <w:p w14:paraId="46D6DEED" w14:textId="073DBB09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76F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3C32F7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A3C76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C8BAF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F05AC" w14:paraId="65785922" w14:textId="77777777" w:rsidTr="00B433FE">
        <w:trPr>
          <w:trHeight w:val="250"/>
        </w:trPr>
        <w:tc>
          <w:tcPr>
            <w:tcW w:w="3135" w:type="dxa"/>
          </w:tcPr>
          <w:p w14:paraId="4E7F62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E5E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C05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CE61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6FC3B1A8" w14:textId="77777777" w:rsidTr="00B433FE">
        <w:trPr>
          <w:trHeight w:val="264"/>
        </w:trPr>
        <w:tc>
          <w:tcPr>
            <w:tcW w:w="3135" w:type="dxa"/>
          </w:tcPr>
          <w:p w14:paraId="55005F1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4D02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5B0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B8D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1CB24F02" w14:textId="77777777" w:rsidTr="00B433FE">
        <w:trPr>
          <w:trHeight w:val="250"/>
        </w:trPr>
        <w:tc>
          <w:tcPr>
            <w:tcW w:w="3135" w:type="dxa"/>
          </w:tcPr>
          <w:p w14:paraId="41837E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A47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D90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E09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DB16A06" w14:textId="77777777" w:rsidTr="00B433FE">
        <w:trPr>
          <w:trHeight w:val="264"/>
        </w:trPr>
        <w:tc>
          <w:tcPr>
            <w:tcW w:w="3135" w:type="dxa"/>
          </w:tcPr>
          <w:p w14:paraId="7F8DD3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78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BBEB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4C4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3D4A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6ADC5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F05AC" w14:paraId="348F65B2" w14:textId="77777777" w:rsidTr="00B433FE">
        <w:tc>
          <w:tcPr>
            <w:tcW w:w="9198" w:type="dxa"/>
          </w:tcPr>
          <w:p w14:paraId="2A9479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F31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F05AC" w14:paraId="5341D98E" w14:textId="77777777" w:rsidTr="00B433FE">
        <w:tc>
          <w:tcPr>
            <w:tcW w:w="9198" w:type="dxa"/>
          </w:tcPr>
          <w:p w14:paraId="7C3D2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1FFD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5AC" w14:paraId="4BFD2574" w14:textId="77777777" w:rsidTr="00B433FE">
        <w:tc>
          <w:tcPr>
            <w:tcW w:w="9198" w:type="dxa"/>
          </w:tcPr>
          <w:p w14:paraId="20440D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DCF7D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5AC" w14:paraId="541A1A6E" w14:textId="77777777" w:rsidTr="00B433FE">
        <w:tc>
          <w:tcPr>
            <w:tcW w:w="9198" w:type="dxa"/>
          </w:tcPr>
          <w:p w14:paraId="4992A2C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97BFC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4906BD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851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74E22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15A7A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4CC5F5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F05AC" w14:paraId="7C55C528" w14:textId="77777777" w:rsidTr="007C5320">
        <w:tc>
          <w:tcPr>
            <w:tcW w:w="1106" w:type="dxa"/>
            <w:shd w:val="clear" w:color="auto" w:fill="auto"/>
          </w:tcPr>
          <w:p w14:paraId="0F7291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95709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2578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79A51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63A99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125D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8DC3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18337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1E4EA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60B1A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30686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05AC" w14:paraId="02F8A756" w14:textId="77777777" w:rsidTr="007C5320">
        <w:tc>
          <w:tcPr>
            <w:tcW w:w="1106" w:type="dxa"/>
            <w:shd w:val="clear" w:color="auto" w:fill="auto"/>
          </w:tcPr>
          <w:p w14:paraId="01798F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8ED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EE9D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1845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B415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DAD7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7DA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C63B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F202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C584F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B9D1DF0" w14:textId="77777777" w:rsidTr="007C5320">
        <w:tc>
          <w:tcPr>
            <w:tcW w:w="1106" w:type="dxa"/>
            <w:shd w:val="clear" w:color="auto" w:fill="auto"/>
          </w:tcPr>
          <w:p w14:paraId="18384A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85B2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283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B473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DC3E2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ED1E5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6EC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7297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181D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93119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92673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C8E798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D913F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2E1035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F05AC" w14:paraId="78CF2813" w14:textId="77777777" w:rsidTr="00B433FE">
        <w:tc>
          <w:tcPr>
            <w:tcW w:w="3456" w:type="dxa"/>
            <w:shd w:val="clear" w:color="auto" w:fill="auto"/>
          </w:tcPr>
          <w:p w14:paraId="0D4900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4A748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090F8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8777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C0F0F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F05AC" w14:paraId="37880BDD" w14:textId="77777777" w:rsidTr="00B433FE">
        <w:tc>
          <w:tcPr>
            <w:tcW w:w="3456" w:type="dxa"/>
            <w:shd w:val="clear" w:color="auto" w:fill="auto"/>
          </w:tcPr>
          <w:p w14:paraId="3E41678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2E4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AA2C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7B94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FB1C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5AC" w14:paraId="71413F88" w14:textId="77777777" w:rsidTr="00B433FE">
        <w:tc>
          <w:tcPr>
            <w:tcW w:w="3456" w:type="dxa"/>
            <w:shd w:val="clear" w:color="auto" w:fill="auto"/>
          </w:tcPr>
          <w:p w14:paraId="793BF02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B79045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CA7BD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13C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48F1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2F335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D2C42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BC54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00AD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175C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4F50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D7E0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C7E5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A9CD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37DC0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0196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04B82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05AC" w14:paraId="77F15B2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B1AA32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05AC" w14:paraId="2459DF9F" w14:textId="77777777" w:rsidTr="00B433FE">
        <w:trPr>
          <w:trHeight w:val="263"/>
        </w:trPr>
        <w:tc>
          <w:tcPr>
            <w:tcW w:w="6880" w:type="dxa"/>
          </w:tcPr>
          <w:p w14:paraId="0143585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A1B6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9D8FC7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05AC" w14:paraId="5ED624A2" w14:textId="77777777" w:rsidTr="00B433FE">
        <w:trPr>
          <w:trHeight w:val="263"/>
        </w:trPr>
        <w:tc>
          <w:tcPr>
            <w:tcW w:w="6880" w:type="dxa"/>
          </w:tcPr>
          <w:p w14:paraId="26E4A1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C04D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BB4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2855CF4" w14:textId="77777777" w:rsidTr="00B433FE">
        <w:trPr>
          <w:trHeight w:val="301"/>
        </w:trPr>
        <w:tc>
          <w:tcPr>
            <w:tcW w:w="6880" w:type="dxa"/>
          </w:tcPr>
          <w:p w14:paraId="58484D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C071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E007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C85A6EF" w14:textId="77777777" w:rsidTr="00B433FE">
        <w:trPr>
          <w:trHeight w:val="263"/>
        </w:trPr>
        <w:tc>
          <w:tcPr>
            <w:tcW w:w="6880" w:type="dxa"/>
          </w:tcPr>
          <w:p w14:paraId="314BF5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07A9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FCE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28E4000C" w14:textId="77777777" w:rsidTr="00B433FE">
        <w:trPr>
          <w:trHeight w:val="250"/>
        </w:trPr>
        <w:tc>
          <w:tcPr>
            <w:tcW w:w="6880" w:type="dxa"/>
          </w:tcPr>
          <w:p w14:paraId="0E61FC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00EB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CE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04776EE5" w14:textId="77777777" w:rsidTr="00B433FE">
        <w:trPr>
          <w:trHeight w:val="263"/>
        </w:trPr>
        <w:tc>
          <w:tcPr>
            <w:tcW w:w="6880" w:type="dxa"/>
          </w:tcPr>
          <w:p w14:paraId="4DE293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31C5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63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32009D67" w14:textId="77777777" w:rsidTr="00B433FE">
        <w:trPr>
          <w:trHeight w:val="275"/>
        </w:trPr>
        <w:tc>
          <w:tcPr>
            <w:tcW w:w="6880" w:type="dxa"/>
          </w:tcPr>
          <w:p w14:paraId="74E5F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60D8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18B5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15015ED2" w14:textId="77777777" w:rsidTr="00B433FE">
        <w:trPr>
          <w:trHeight w:val="275"/>
        </w:trPr>
        <w:tc>
          <w:tcPr>
            <w:tcW w:w="6880" w:type="dxa"/>
          </w:tcPr>
          <w:p w14:paraId="5CA343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5E5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92F6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9F516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023E8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F05AC" w14:paraId="116B9922" w14:textId="77777777" w:rsidTr="00B433FE">
        <w:tc>
          <w:tcPr>
            <w:tcW w:w="7196" w:type="dxa"/>
            <w:shd w:val="clear" w:color="auto" w:fill="auto"/>
          </w:tcPr>
          <w:p w14:paraId="102562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3C43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3EE20C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05AC" w14:paraId="5D3EF054" w14:textId="77777777" w:rsidTr="00B433FE">
        <w:tc>
          <w:tcPr>
            <w:tcW w:w="7196" w:type="dxa"/>
            <w:shd w:val="clear" w:color="auto" w:fill="auto"/>
          </w:tcPr>
          <w:p w14:paraId="67DE5B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85B00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62FA7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F05AC" w14:paraId="7CBB30FC" w14:textId="77777777" w:rsidTr="00B433FE">
        <w:tc>
          <w:tcPr>
            <w:tcW w:w="7196" w:type="dxa"/>
            <w:shd w:val="clear" w:color="auto" w:fill="auto"/>
          </w:tcPr>
          <w:p w14:paraId="5296B7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136C6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331B1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46834B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5331F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6B0219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E05E1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9A23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51AD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7B43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CBF5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99E4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EEF7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A3D4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1352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50E6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B5C1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DA443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05AC" w14:paraId="1A06ED11" w14:textId="77777777" w:rsidTr="00B433FE">
        <w:trPr>
          <w:trHeight w:val="318"/>
        </w:trPr>
        <w:tc>
          <w:tcPr>
            <w:tcW w:w="6194" w:type="dxa"/>
          </w:tcPr>
          <w:p w14:paraId="097826D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778BD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23C2FE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51B68B6B" w14:textId="77777777" w:rsidTr="00B433FE">
        <w:trPr>
          <w:trHeight w:val="303"/>
        </w:trPr>
        <w:tc>
          <w:tcPr>
            <w:tcW w:w="6194" w:type="dxa"/>
          </w:tcPr>
          <w:p w14:paraId="16C15C7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30569B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0056FFD8" w14:textId="77777777" w:rsidTr="00B433FE">
        <w:trPr>
          <w:trHeight w:val="304"/>
        </w:trPr>
        <w:tc>
          <w:tcPr>
            <w:tcW w:w="6194" w:type="dxa"/>
          </w:tcPr>
          <w:p w14:paraId="630F693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43C7D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6014387" w14:textId="77777777" w:rsidTr="00B433FE">
        <w:trPr>
          <w:trHeight w:val="318"/>
        </w:trPr>
        <w:tc>
          <w:tcPr>
            <w:tcW w:w="6194" w:type="dxa"/>
          </w:tcPr>
          <w:p w14:paraId="24A1A86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C76F2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4F4B29A" w14:textId="77777777" w:rsidTr="00B433FE">
        <w:trPr>
          <w:trHeight w:val="303"/>
        </w:trPr>
        <w:tc>
          <w:tcPr>
            <w:tcW w:w="6194" w:type="dxa"/>
          </w:tcPr>
          <w:p w14:paraId="398869A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14952A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0981F60B" w14:textId="77777777" w:rsidTr="00B433FE">
        <w:trPr>
          <w:trHeight w:val="318"/>
        </w:trPr>
        <w:tc>
          <w:tcPr>
            <w:tcW w:w="6194" w:type="dxa"/>
          </w:tcPr>
          <w:p w14:paraId="2A7480E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283132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C8C5F9F" w14:textId="77777777" w:rsidTr="00B433FE">
        <w:trPr>
          <w:trHeight w:val="303"/>
        </w:trPr>
        <w:tc>
          <w:tcPr>
            <w:tcW w:w="6194" w:type="dxa"/>
          </w:tcPr>
          <w:p w14:paraId="59C8ACA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95814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1A1581F2" w14:textId="77777777" w:rsidTr="00B433FE">
        <w:trPr>
          <w:trHeight w:val="318"/>
        </w:trPr>
        <w:tc>
          <w:tcPr>
            <w:tcW w:w="6194" w:type="dxa"/>
          </w:tcPr>
          <w:p w14:paraId="703D3BC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2AB95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63A54D36" w14:textId="77777777" w:rsidTr="00B433FE">
        <w:trPr>
          <w:trHeight w:val="318"/>
        </w:trPr>
        <w:tc>
          <w:tcPr>
            <w:tcW w:w="6194" w:type="dxa"/>
          </w:tcPr>
          <w:p w14:paraId="4626E91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DC82E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218027C3" w14:textId="77777777" w:rsidTr="00B433FE">
        <w:trPr>
          <w:trHeight w:val="318"/>
        </w:trPr>
        <w:tc>
          <w:tcPr>
            <w:tcW w:w="6194" w:type="dxa"/>
          </w:tcPr>
          <w:p w14:paraId="578FF98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6422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06967785" w14:textId="77777777" w:rsidTr="00B433FE">
        <w:trPr>
          <w:trHeight w:val="318"/>
        </w:trPr>
        <w:tc>
          <w:tcPr>
            <w:tcW w:w="6194" w:type="dxa"/>
          </w:tcPr>
          <w:p w14:paraId="4C8230A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90E4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BFD5D5F" w14:textId="77777777" w:rsidTr="00B433FE">
        <w:trPr>
          <w:trHeight w:val="318"/>
        </w:trPr>
        <w:tc>
          <w:tcPr>
            <w:tcW w:w="6194" w:type="dxa"/>
          </w:tcPr>
          <w:p w14:paraId="5573DCB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E749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64582E08" w14:textId="77777777" w:rsidTr="00B433FE">
        <w:trPr>
          <w:trHeight w:val="318"/>
        </w:trPr>
        <w:tc>
          <w:tcPr>
            <w:tcW w:w="6194" w:type="dxa"/>
          </w:tcPr>
          <w:p w14:paraId="01F3D35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0066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E8914B4" w14:textId="77777777" w:rsidTr="00B433FE">
        <w:trPr>
          <w:trHeight w:val="318"/>
        </w:trPr>
        <w:tc>
          <w:tcPr>
            <w:tcW w:w="6194" w:type="dxa"/>
          </w:tcPr>
          <w:p w14:paraId="25EADEE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768C6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F60E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206BFE6C" w14:textId="77777777" w:rsidTr="00B433FE">
        <w:trPr>
          <w:trHeight w:val="318"/>
        </w:trPr>
        <w:tc>
          <w:tcPr>
            <w:tcW w:w="6194" w:type="dxa"/>
          </w:tcPr>
          <w:p w14:paraId="7BEC1BD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BF63C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45DAFED3" w14:textId="77777777" w:rsidTr="00B433FE">
        <w:trPr>
          <w:trHeight w:val="318"/>
        </w:trPr>
        <w:tc>
          <w:tcPr>
            <w:tcW w:w="6194" w:type="dxa"/>
          </w:tcPr>
          <w:p w14:paraId="6A0C345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71402B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3021D025" w14:textId="77777777" w:rsidTr="00B433FE">
        <w:trPr>
          <w:trHeight w:val="318"/>
        </w:trPr>
        <w:tc>
          <w:tcPr>
            <w:tcW w:w="6194" w:type="dxa"/>
          </w:tcPr>
          <w:p w14:paraId="7D6EC69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DC52B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5A27B1F4" w14:textId="77777777" w:rsidTr="00B433FE">
        <w:trPr>
          <w:trHeight w:val="318"/>
        </w:trPr>
        <w:tc>
          <w:tcPr>
            <w:tcW w:w="6194" w:type="dxa"/>
          </w:tcPr>
          <w:p w14:paraId="1C3AF9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8A35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7A935423" w14:textId="77777777" w:rsidTr="00B433FE">
        <w:trPr>
          <w:trHeight w:val="318"/>
        </w:trPr>
        <w:tc>
          <w:tcPr>
            <w:tcW w:w="6194" w:type="dxa"/>
          </w:tcPr>
          <w:p w14:paraId="3FE2C1F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3829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77CE0689" w14:textId="77777777" w:rsidTr="00B433FE">
        <w:trPr>
          <w:trHeight w:val="318"/>
        </w:trPr>
        <w:tc>
          <w:tcPr>
            <w:tcW w:w="6194" w:type="dxa"/>
          </w:tcPr>
          <w:p w14:paraId="010FC57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5173E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5AC" w14:paraId="1F1D0006" w14:textId="77777777" w:rsidTr="00B433FE">
        <w:trPr>
          <w:trHeight w:val="318"/>
        </w:trPr>
        <w:tc>
          <w:tcPr>
            <w:tcW w:w="6194" w:type="dxa"/>
          </w:tcPr>
          <w:p w14:paraId="35DDBE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DFB4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96B86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05AC" w14:paraId="6AA1D0F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2C1EA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F05AC" w14:paraId="40D092A9" w14:textId="77777777" w:rsidTr="00B433FE">
        <w:trPr>
          <w:trHeight w:val="269"/>
        </w:trPr>
        <w:tc>
          <w:tcPr>
            <w:tcW w:w="738" w:type="dxa"/>
          </w:tcPr>
          <w:p w14:paraId="5CD9EF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FB346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96BD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E448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05AC" w14:paraId="057555DF" w14:textId="77777777" w:rsidTr="00B433FE">
        <w:trPr>
          <w:trHeight w:val="269"/>
        </w:trPr>
        <w:tc>
          <w:tcPr>
            <w:tcW w:w="738" w:type="dxa"/>
          </w:tcPr>
          <w:p w14:paraId="1C9730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F2096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3F55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B6BC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676CD496" w14:textId="77777777" w:rsidTr="00B433FE">
        <w:trPr>
          <w:trHeight w:val="269"/>
        </w:trPr>
        <w:tc>
          <w:tcPr>
            <w:tcW w:w="738" w:type="dxa"/>
          </w:tcPr>
          <w:p w14:paraId="016C00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51EE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4291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50E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2382ECDC" w14:textId="77777777" w:rsidTr="00B433FE">
        <w:trPr>
          <w:trHeight w:val="269"/>
        </w:trPr>
        <w:tc>
          <w:tcPr>
            <w:tcW w:w="738" w:type="dxa"/>
          </w:tcPr>
          <w:p w14:paraId="552463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FF894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54CE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52A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57E262A" w14:textId="77777777" w:rsidTr="00B433FE">
        <w:trPr>
          <w:trHeight w:val="269"/>
        </w:trPr>
        <w:tc>
          <w:tcPr>
            <w:tcW w:w="738" w:type="dxa"/>
          </w:tcPr>
          <w:p w14:paraId="70C587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E50E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6F3F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DF66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538AA414" w14:textId="77777777" w:rsidTr="00B433FE">
        <w:trPr>
          <w:trHeight w:val="269"/>
        </w:trPr>
        <w:tc>
          <w:tcPr>
            <w:tcW w:w="738" w:type="dxa"/>
          </w:tcPr>
          <w:p w14:paraId="638AEC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A2C3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1FE4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7B41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5AC" w14:paraId="37D4A581" w14:textId="77777777" w:rsidTr="00B433FE">
        <w:trPr>
          <w:trHeight w:val="269"/>
        </w:trPr>
        <w:tc>
          <w:tcPr>
            <w:tcW w:w="738" w:type="dxa"/>
          </w:tcPr>
          <w:p w14:paraId="08C582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C1F32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D361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4A7E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DE1B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D4F52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23F0A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39CE" w14:textId="77777777" w:rsidR="00423F0A" w:rsidRDefault="00423F0A">
      <w:r>
        <w:separator/>
      </w:r>
    </w:p>
  </w:endnote>
  <w:endnote w:type="continuationSeparator" w:id="0">
    <w:p w14:paraId="44CACA79" w14:textId="77777777" w:rsidR="00423F0A" w:rsidRDefault="004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060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5632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D1F7E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A1FECB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C867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426E17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63E51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8BAF6B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B087" w14:textId="77777777" w:rsidR="00423F0A" w:rsidRDefault="00423F0A">
      <w:r>
        <w:separator/>
      </w:r>
    </w:p>
  </w:footnote>
  <w:footnote w:type="continuationSeparator" w:id="0">
    <w:p w14:paraId="6A58131B" w14:textId="77777777" w:rsidR="00423F0A" w:rsidRDefault="0042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9563" w14:textId="77777777" w:rsidR="00C8092E" w:rsidRDefault="00C8092E">
    <w:pPr>
      <w:pStyle w:val="Header"/>
    </w:pPr>
  </w:p>
  <w:p w14:paraId="2B91C172" w14:textId="77777777" w:rsidR="00C8092E" w:rsidRDefault="00C8092E">
    <w:pPr>
      <w:pStyle w:val="Header"/>
    </w:pPr>
  </w:p>
  <w:p w14:paraId="11B6FB06" w14:textId="77777777" w:rsidR="00C8092E" w:rsidRDefault="00000000">
    <w:pPr>
      <w:pStyle w:val="Header"/>
    </w:pPr>
    <w:r>
      <w:rPr>
        <w:noProof/>
        <w:lang w:eastAsia="zh-TW"/>
      </w:rPr>
      <w:pict w14:anchorId="6A1B5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F5773">
      <w:rPr>
        <w:noProof/>
      </w:rPr>
      <w:pict w14:anchorId="36D6A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58FBDC">
      <w:start w:val="1"/>
      <w:numFmt w:val="decimal"/>
      <w:lvlText w:val="%1."/>
      <w:lvlJc w:val="left"/>
      <w:pPr>
        <w:ind w:left="1440" w:hanging="360"/>
      </w:pPr>
    </w:lvl>
    <w:lvl w:ilvl="1" w:tplc="CB9E2624" w:tentative="1">
      <w:start w:val="1"/>
      <w:numFmt w:val="lowerLetter"/>
      <w:lvlText w:val="%2."/>
      <w:lvlJc w:val="left"/>
      <w:pPr>
        <w:ind w:left="2160" w:hanging="360"/>
      </w:pPr>
    </w:lvl>
    <w:lvl w:ilvl="2" w:tplc="9FCE2D50" w:tentative="1">
      <w:start w:val="1"/>
      <w:numFmt w:val="lowerRoman"/>
      <w:lvlText w:val="%3."/>
      <w:lvlJc w:val="right"/>
      <w:pPr>
        <w:ind w:left="2880" w:hanging="180"/>
      </w:pPr>
    </w:lvl>
    <w:lvl w:ilvl="3" w:tplc="D1D2DE0E" w:tentative="1">
      <w:start w:val="1"/>
      <w:numFmt w:val="decimal"/>
      <w:lvlText w:val="%4."/>
      <w:lvlJc w:val="left"/>
      <w:pPr>
        <w:ind w:left="3600" w:hanging="360"/>
      </w:pPr>
    </w:lvl>
    <w:lvl w:ilvl="4" w:tplc="5626607C" w:tentative="1">
      <w:start w:val="1"/>
      <w:numFmt w:val="lowerLetter"/>
      <w:lvlText w:val="%5."/>
      <w:lvlJc w:val="left"/>
      <w:pPr>
        <w:ind w:left="4320" w:hanging="360"/>
      </w:pPr>
    </w:lvl>
    <w:lvl w:ilvl="5" w:tplc="EBC0D92C" w:tentative="1">
      <w:start w:val="1"/>
      <w:numFmt w:val="lowerRoman"/>
      <w:lvlText w:val="%6."/>
      <w:lvlJc w:val="right"/>
      <w:pPr>
        <w:ind w:left="5040" w:hanging="180"/>
      </w:pPr>
    </w:lvl>
    <w:lvl w:ilvl="6" w:tplc="FA9AA44C" w:tentative="1">
      <w:start w:val="1"/>
      <w:numFmt w:val="decimal"/>
      <w:lvlText w:val="%7."/>
      <w:lvlJc w:val="left"/>
      <w:pPr>
        <w:ind w:left="5760" w:hanging="360"/>
      </w:pPr>
    </w:lvl>
    <w:lvl w:ilvl="7" w:tplc="89A86FF8" w:tentative="1">
      <w:start w:val="1"/>
      <w:numFmt w:val="lowerLetter"/>
      <w:lvlText w:val="%8."/>
      <w:lvlJc w:val="left"/>
      <w:pPr>
        <w:ind w:left="6480" w:hanging="360"/>
      </w:pPr>
    </w:lvl>
    <w:lvl w:ilvl="8" w:tplc="00865B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1689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A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24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21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E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40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CE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A8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F07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9381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F429FE" w:tentative="1">
      <w:start w:val="1"/>
      <w:numFmt w:val="lowerLetter"/>
      <w:lvlText w:val="%2."/>
      <w:lvlJc w:val="left"/>
      <w:pPr>
        <w:ind w:left="1440" w:hanging="360"/>
      </w:pPr>
    </w:lvl>
    <w:lvl w:ilvl="2" w:tplc="4844E2D2" w:tentative="1">
      <w:start w:val="1"/>
      <w:numFmt w:val="lowerRoman"/>
      <w:lvlText w:val="%3."/>
      <w:lvlJc w:val="right"/>
      <w:pPr>
        <w:ind w:left="2160" w:hanging="180"/>
      </w:pPr>
    </w:lvl>
    <w:lvl w:ilvl="3" w:tplc="1E18E168" w:tentative="1">
      <w:start w:val="1"/>
      <w:numFmt w:val="decimal"/>
      <w:lvlText w:val="%4."/>
      <w:lvlJc w:val="left"/>
      <w:pPr>
        <w:ind w:left="2880" w:hanging="360"/>
      </w:pPr>
    </w:lvl>
    <w:lvl w:ilvl="4" w:tplc="EDDA4DA0" w:tentative="1">
      <w:start w:val="1"/>
      <w:numFmt w:val="lowerLetter"/>
      <w:lvlText w:val="%5."/>
      <w:lvlJc w:val="left"/>
      <w:pPr>
        <w:ind w:left="3600" w:hanging="360"/>
      </w:pPr>
    </w:lvl>
    <w:lvl w:ilvl="5" w:tplc="574A16DA" w:tentative="1">
      <w:start w:val="1"/>
      <w:numFmt w:val="lowerRoman"/>
      <w:lvlText w:val="%6."/>
      <w:lvlJc w:val="right"/>
      <w:pPr>
        <w:ind w:left="4320" w:hanging="180"/>
      </w:pPr>
    </w:lvl>
    <w:lvl w:ilvl="6" w:tplc="E6341BE2" w:tentative="1">
      <w:start w:val="1"/>
      <w:numFmt w:val="decimal"/>
      <w:lvlText w:val="%7."/>
      <w:lvlJc w:val="left"/>
      <w:pPr>
        <w:ind w:left="5040" w:hanging="360"/>
      </w:pPr>
    </w:lvl>
    <w:lvl w:ilvl="7" w:tplc="02EECE4E" w:tentative="1">
      <w:start w:val="1"/>
      <w:numFmt w:val="lowerLetter"/>
      <w:lvlText w:val="%8."/>
      <w:lvlJc w:val="left"/>
      <w:pPr>
        <w:ind w:left="5760" w:hanging="360"/>
      </w:pPr>
    </w:lvl>
    <w:lvl w:ilvl="8" w:tplc="3D763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E188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6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67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20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0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A4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0B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40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86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3E2EDB2">
      <w:start w:val="1"/>
      <w:numFmt w:val="decimal"/>
      <w:lvlText w:val="%1."/>
      <w:lvlJc w:val="left"/>
      <w:pPr>
        <w:ind w:left="1440" w:hanging="360"/>
      </w:pPr>
    </w:lvl>
    <w:lvl w:ilvl="1" w:tplc="4C724550" w:tentative="1">
      <w:start w:val="1"/>
      <w:numFmt w:val="lowerLetter"/>
      <w:lvlText w:val="%2."/>
      <w:lvlJc w:val="left"/>
      <w:pPr>
        <w:ind w:left="2160" w:hanging="360"/>
      </w:pPr>
    </w:lvl>
    <w:lvl w:ilvl="2" w:tplc="62CE1854" w:tentative="1">
      <w:start w:val="1"/>
      <w:numFmt w:val="lowerRoman"/>
      <w:lvlText w:val="%3."/>
      <w:lvlJc w:val="right"/>
      <w:pPr>
        <w:ind w:left="2880" w:hanging="180"/>
      </w:pPr>
    </w:lvl>
    <w:lvl w:ilvl="3" w:tplc="98D231B0" w:tentative="1">
      <w:start w:val="1"/>
      <w:numFmt w:val="decimal"/>
      <w:lvlText w:val="%4."/>
      <w:lvlJc w:val="left"/>
      <w:pPr>
        <w:ind w:left="3600" w:hanging="360"/>
      </w:pPr>
    </w:lvl>
    <w:lvl w:ilvl="4" w:tplc="929CD29E" w:tentative="1">
      <w:start w:val="1"/>
      <w:numFmt w:val="lowerLetter"/>
      <w:lvlText w:val="%5."/>
      <w:lvlJc w:val="left"/>
      <w:pPr>
        <w:ind w:left="4320" w:hanging="360"/>
      </w:pPr>
    </w:lvl>
    <w:lvl w:ilvl="5" w:tplc="B620A150" w:tentative="1">
      <w:start w:val="1"/>
      <w:numFmt w:val="lowerRoman"/>
      <w:lvlText w:val="%6."/>
      <w:lvlJc w:val="right"/>
      <w:pPr>
        <w:ind w:left="5040" w:hanging="180"/>
      </w:pPr>
    </w:lvl>
    <w:lvl w:ilvl="6" w:tplc="05D4E712" w:tentative="1">
      <w:start w:val="1"/>
      <w:numFmt w:val="decimal"/>
      <w:lvlText w:val="%7."/>
      <w:lvlJc w:val="left"/>
      <w:pPr>
        <w:ind w:left="5760" w:hanging="360"/>
      </w:pPr>
    </w:lvl>
    <w:lvl w:ilvl="7" w:tplc="61021FA2" w:tentative="1">
      <w:start w:val="1"/>
      <w:numFmt w:val="lowerLetter"/>
      <w:lvlText w:val="%8."/>
      <w:lvlJc w:val="left"/>
      <w:pPr>
        <w:ind w:left="6480" w:hanging="360"/>
      </w:pPr>
    </w:lvl>
    <w:lvl w:ilvl="8" w:tplc="FC5E2E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072A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F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6C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24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4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4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CB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C2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1AC08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205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86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5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08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A9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82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4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C7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160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05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2F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0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D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0A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5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4D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45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FA450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E325E5A" w:tentative="1">
      <w:start w:val="1"/>
      <w:numFmt w:val="lowerLetter"/>
      <w:lvlText w:val="%2."/>
      <w:lvlJc w:val="left"/>
      <w:pPr>
        <w:ind w:left="1440" w:hanging="360"/>
      </w:pPr>
    </w:lvl>
    <w:lvl w:ilvl="2" w:tplc="125808B0" w:tentative="1">
      <w:start w:val="1"/>
      <w:numFmt w:val="lowerRoman"/>
      <w:lvlText w:val="%3."/>
      <w:lvlJc w:val="right"/>
      <w:pPr>
        <w:ind w:left="2160" w:hanging="180"/>
      </w:pPr>
    </w:lvl>
    <w:lvl w:ilvl="3" w:tplc="C15A4B7C" w:tentative="1">
      <w:start w:val="1"/>
      <w:numFmt w:val="decimal"/>
      <w:lvlText w:val="%4."/>
      <w:lvlJc w:val="left"/>
      <w:pPr>
        <w:ind w:left="2880" w:hanging="360"/>
      </w:pPr>
    </w:lvl>
    <w:lvl w:ilvl="4" w:tplc="4F8E7AFE" w:tentative="1">
      <w:start w:val="1"/>
      <w:numFmt w:val="lowerLetter"/>
      <w:lvlText w:val="%5."/>
      <w:lvlJc w:val="left"/>
      <w:pPr>
        <w:ind w:left="3600" w:hanging="360"/>
      </w:pPr>
    </w:lvl>
    <w:lvl w:ilvl="5" w:tplc="F458683C" w:tentative="1">
      <w:start w:val="1"/>
      <w:numFmt w:val="lowerRoman"/>
      <w:lvlText w:val="%6."/>
      <w:lvlJc w:val="right"/>
      <w:pPr>
        <w:ind w:left="4320" w:hanging="180"/>
      </w:pPr>
    </w:lvl>
    <w:lvl w:ilvl="6" w:tplc="3B64F8BA" w:tentative="1">
      <w:start w:val="1"/>
      <w:numFmt w:val="decimal"/>
      <w:lvlText w:val="%7."/>
      <w:lvlJc w:val="left"/>
      <w:pPr>
        <w:ind w:left="5040" w:hanging="360"/>
      </w:pPr>
    </w:lvl>
    <w:lvl w:ilvl="7" w:tplc="793EB066" w:tentative="1">
      <w:start w:val="1"/>
      <w:numFmt w:val="lowerLetter"/>
      <w:lvlText w:val="%8."/>
      <w:lvlJc w:val="left"/>
      <w:pPr>
        <w:ind w:left="5760" w:hanging="360"/>
      </w:pPr>
    </w:lvl>
    <w:lvl w:ilvl="8" w:tplc="BAF83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43091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069CE6" w:tentative="1">
      <w:start w:val="1"/>
      <w:numFmt w:val="lowerLetter"/>
      <w:lvlText w:val="%2."/>
      <w:lvlJc w:val="left"/>
      <w:pPr>
        <w:ind w:left="1440" w:hanging="360"/>
      </w:pPr>
    </w:lvl>
    <w:lvl w:ilvl="2" w:tplc="CD2CB77E" w:tentative="1">
      <w:start w:val="1"/>
      <w:numFmt w:val="lowerRoman"/>
      <w:lvlText w:val="%3."/>
      <w:lvlJc w:val="right"/>
      <w:pPr>
        <w:ind w:left="2160" w:hanging="180"/>
      </w:pPr>
    </w:lvl>
    <w:lvl w:ilvl="3" w:tplc="0748D7DC" w:tentative="1">
      <w:start w:val="1"/>
      <w:numFmt w:val="decimal"/>
      <w:lvlText w:val="%4."/>
      <w:lvlJc w:val="left"/>
      <w:pPr>
        <w:ind w:left="2880" w:hanging="360"/>
      </w:pPr>
    </w:lvl>
    <w:lvl w:ilvl="4" w:tplc="AD7871D0" w:tentative="1">
      <w:start w:val="1"/>
      <w:numFmt w:val="lowerLetter"/>
      <w:lvlText w:val="%5."/>
      <w:lvlJc w:val="left"/>
      <w:pPr>
        <w:ind w:left="3600" w:hanging="360"/>
      </w:pPr>
    </w:lvl>
    <w:lvl w:ilvl="5" w:tplc="A2309170" w:tentative="1">
      <w:start w:val="1"/>
      <w:numFmt w:val="lowerRoman"/>
      <w:lvlText w:val="%6."/>
      <w:lvlJc w:val="right"/>
      <w:pPr>
        <w:ind w:left="4320" w:hanging="180"/>
      </w:pPr>
    </w:lvl>
    <w:lvl w:ilvl="6" w:tplc="1EF6478E" w:tentative="1">
      <w:start w:val="1"/>
      <w:numFmt w:val="decimal"/>
      <w:lvlText w:val="%7."/>
      <w:lvlJc w:val="left"/>
      <w:pPr>
        <w:ind w:left="5040" w:hanging="360"/>
      </w:pPr>
    </w:lvl>
    <w:lvl w:ilvl="7" w:tplc="775A268E" w:tentative="1">
      <w:start w:val="1"/>
      <w:numFmt w:val="lowerLetter"/>
      <w:lvlText w:val="%8."/>
      <w:lvlJc w:val="left"/>
      <w:pPr>
        <w:ind w:left="5760" w:hanging="360"/>
      </w:pPr>
    </w:lvl>
    <w:lvl w:ilvl="8" w:tplc="9F62D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8E2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A6112" w:tentative="1">
      <w:start w:val="1"/>
      <w:numFmt w:val="lowerLetter"/>
      <w:lvlText w:val="%2."/>
      <w:lvlJc w:val="left"/>
      <w:pPr>
        <w:ind w:left="1440" w:hanging="360"/>
      </w:pPr>
    </w:lvl>
    <w:lvl w:ilvl="2" w:tplc="50924458" w:tentative="1">
      <w:start w:val="1"/>
      <w:numFmt w:val="lowerRoman"/>
      <w:lvlText w:val="%3."/>
      <w:lvlJc w:val="right"/>
      <w:pPr>
        <w:ind w:left="2160" w:hanging="180"/>
      </w:pPr>
    </w:lvl>
    <w:lvl w:ilvl="3" w:tplc="65C22AA8" w:tentative="1">
      <w:start w:val="1"/>
      <w:numFmt w:val="decimal"/>
      <w:lvlText w:val="%4."/>
      <w:lvlJc w:val="left"/>
      <w:pPr>
        <w:ind w:left="2880" w:hanging="360"/>
      </w:pPr>
    </w:lvl>
    <w:lvl w:ilvl="4" w:tplc="B3CC0EEA" w:tentative="1">
      <w:start w:val="1"/>
      <w:numFmt w:val="lowerLetter"/>
      <w:lvlText w:val="%5."/>
      <w:lvlJc w:val="left"/>
      <w:pPr>
        <w:ind w:left="3600" w:hanging="360"/>
      </w:pPr>
    </w:lvl>
    <w:lvl w:ilvl="5" w:tplc="78D88A66" w:tentative="1">
      <w:start w:val="1"/>
      <w:numFmt w:val="lowerRoman"/>
      <w:lvlText w:val="%6."/>
      <w:lvlJc w:val="right"/>
      <w:pPr>
        <w:ind w:left="4320" w:hanging="180"/>
      </w:pPr>
    </w:lvl>
    <w:lvl w:ilvl="6" w:tplc="E1E00722" w:tentative="1">
      <w:start w:val="1"/>
      <w:numFmt w:val="decimal"/>
      <w:lvlText w:val="%7."/>
      <w:lvlJc w:val="left"/>
      <w:pPr>
        <w:ind w:left="5040" w:hanging="360"/>
      </w:pPr>
    </w:lvl>
    <w:lvl w:ilvl="7" w:tplc="1EC27BF0" w:tentative="1">
      <w:start w:val="1"/>
      <w:numFmt w:val="lowerLetter"/>
      <w:lvlText w:val="%8."/>
      <w:lvlJc w:val="left"/>
      <w:pPr>
        <w:ind w:left="5760" w:hanging="360"/>
      </w:pPr>
    </w:lvl>
    <w:lvl w:ilvl="8" w:tplc="07E0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B5223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CBEF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EC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C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7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B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48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82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F62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16E2D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50622C" w:tentative="1">
      <w:start w:val="1"/>
      <w:numFmt w:val="lowerLetter"/>
      <w:lvlText w:val="%2."/>
      <w:lvlJc w:val="left"/>
      <w:pPr>
        <w:ind w:left="1440" w:hanging="360"/>
      </w:pPr>
    </w:lvl>
    <w:lvl w:ilvl="2" w:tplc="BD7818CC" w:tentative="1">
      <w:start w:val="1"/>
      <w:numFmt w:val="lowerRoman"/>
      <w:lvlText w:val="%3."/>
      <w:lvlJc w:val="right"/>
      <w:pPr>
        <w:ind w:left="2160" w:hanging="180"/>
      </w:pPr>
    </w:lvl>
    <w:lvl w:ilvl="3" w:tplc="9838332E" w:tentative="1">
      <w:start w:val="1"/>
      <w:numFmt w:val="decimal"/>
      <w:lvlText w:val="%4."/>
      <w:lvlJc w:val="left"/>
      <w:pPr>
        <w:ind w:left="2880" w:hanging="360"/>
      </w:pPr>
    </w:lvl>
    <w:lvl w:ilvl="4" w:tplc="D7C0639A" w:tentative="1">
      <w:start w:val="1"/>
      <w:numFmt w:val="lowerLetter"/>
      <w:lvlText w:val="%5."/>
      <w:lvlJc w:val="left"/>
      <w:pPr>
        <w:ind w:left="3600" w:hanging="360"/>
      </w:pPr>
    </w:lvl>
    <w:lvl w:ilvl="5" w:tplc="7032B0F6" w:tentative="1">
      <w:start w:val="1"/>
      <w:numFmt w:val="lowerRoman"/>
      <w:lvlText w:val="%6."/>
      <w:lvlJc w:val="right"/>
      <w:pPr>
        <w:ind w:left="4320" w:hanging="180"/>
      </w:pPr>
    </w:lvl>
    <w:lvl w:ilvl="6" w:tplc="50A085BC" w:tentative="1">
      <w:start w:val="1"/>
      <w:numFmt w:val="decimal"/>
      <w:lvlText w:val="%7."/>
      <w:lvlJc w:val="left"/>
      <w:pPr>
        <w:ind w:left="5040" w:hanging="360"/>
      </w:pPr>
    </w:lvl>
    <w:lvl w:ilvl="7" w:tplc="1C740CAE" w:tentative="1">
      <w:start w:val="1"/>
      <w:numFmt w:val="lowerLetter"/>
      <w:lvlText w:val="%8."/>
      <w:lvlJc w:val="left"/>
      <w:pPr>
        <w:ind w:left="5760" w:hanging="360"/>
      </w:pPr>
    </w:lvl>
    <w:lvl w:ilvl="8" w:tplc="CD88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CB0FB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C04B3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C2618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640D3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47434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BC46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092D1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0C3C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51289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57474464">
    <w:abstractNumId w:val="9"/>
  </w:num>
  <w:num w:numId="2" w16cid:durableId="743575271">
    <w:abstractNumId w:val="8"/>
  </w:num>
  <w:num w:numId="3" w16cid:durableId="1497458548">
    <w:abstractNumId w:val="14"/>
  </w:num>
  <w:num w:numId="4" w16cid:durableId="789203601">
    <w:abstractNumId w:val="10"/>
  </w:num>
  <w:num w:numId="5" w16cid:durableId="1293176160">
    <w:abstractNumId w:val="6"/>
  </w:num>
  <w:num w:numId="6" w16cid:durableId="1172646190">
    <w:abstractNumId w:val="1"/>
  </w:num>
  <w:num w:numId="7" w16cid:durableId="1740902970">
    <w:abstractNumId w:val="7"/>
  </w:num>
  <w:num w:numId="8" w16cid:durableId="1159231067">
    <w:abstractNumId w:val="2"/>
  </w:num>
  <w:num w:numId="9" w16cid:durableId="1509296716">
    <w:abstractNumId w:val="16"/>
  </w:num>
  <w:num w:numId="10" w16cid:durableId="23292644">
    <w:abstractNumId w:val="5"/>
  </w:num>
  <w:num w:numId="11" w16cid:durableId="195312149">
    <w:abstractNumId w:val="15"/>
  </w:num>
  <w:num w:numId="12" w16cid:durableId="1274023202">
    <w:abstractNumId w:val="4"/>
  </w:num>
  <w:num w:numId="13" w16cid:durableId="290862677">
    <w:abstractNumId w:val="12"/>
  </w:num>
  <w:num w:numId="14" w16cid:durableId="106854484">
    <w:abstractNumId w:val="11"/>
  </w:num>
  <w:num w:numId="15" w16cid:durableId="709721813">
    <w:abstractNumId w:val="13"/>
  </w:num>
  <w:num w:numId="16" w16cid:durableId="422142647">
    <w:abstractNumId w:val="0"/>
  </w:num>
  <w:num w:numId="17" w16cid:durableId="49303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F0A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05AC"/>
    <w:rsid w:val="004F2E9A"/>
    <w:rsid w:val="004F7F23"/>
    <w:rsid w:val="005004B6"/>
    <w:rsid w:val="00500F77"/>
    <w:rsid w:val="00503B54"/>
    <w:rsid w:val="0050554F"/>
    <w:rsid w:val="00514B08"/>
    <w:rsid w:val="00540382"/>
    <w:rsid w:val="00547937"/>
    <w:rsid w:val="00555D6F"/>
    <w:rsid w:val="0055714B"/>
    <w:rsid w:val="005637CA"/>
    <w:rsid w:val="00564D68"/>
    <w:rsid w:val="00566D23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5773"/>
    <w:rsid w:val="006F622F"/>
    <w:rsid w:val="00700066"/>
    <w:rsid w:val="007144DA"/>
    <w:rsid w:val="007237E9"/>
    <w:rsid w:val="00725448"/>
    <w:rsid w:val="00732ECF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EDE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71C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1516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5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F63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5F6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00F5AB7"/>
  <w15:docId w15:val="{B1BFDFCD-B335-417D-8FE8-99983F5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Sethy, Deepak</cp:lastModifiedBy>
  <cp:revision>10</cp:revision>
  <cp:lastPrinted>2017-11-30T17:51:00Z</cp:lastPrinted>
  <dcterms:created xsi:type="dcterms:W3CDTF">2023-01-27T18:43:00Z</dcterms:created>
  <dcterms:modified xsi:type="dcterms:W3CDTF">2024-03-27T04:28:00Z</dcterms:modified>
</cp:coreProperties>
</file>