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057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A1AB8E6" w14:textId="77777777" w:rsidR="009439A7" w:rsidRPr="00C03D07" w:rsidRDefault="00F760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E34084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D2E528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520CA81" w14:textId="77777777" w:rsidR="009439A7" w:rsidRPr="00C03D07" w:rsidRDefault="00F760D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605790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B00C3E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760D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760D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760D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760D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760D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760D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76958C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F7EAF0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A0E050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6"/>
        <w:gridCol w:w="2557"/>
        <w:gridCol w:w="2576"/>
        <w:gridCol w:w="1161"/>
        <w:gridCol w:w="1122"/>
        <w:gridCol w:w="1138"/>
      </w:tblGrid>
      <w:tr w:rsidR="00F760D5" w14:paraId="51E39FB1" w14:textId="77777777" w:rsidTr="00F760D5">
        <w:tc>
          <w:tcPr>
            <w:tcW w:w="2808" w:type="dxa"/>
          </w:tcPr>
          <w:p w14:paraId="66E48535" w14:textId="77777777" w:rsidR="00ED0124" w:rsidRPr="00C1676B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504" w:type="dxa"/>
          </w:tcPr>
          <w:p w14:paraId="67D7390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760D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522" w:type="dxa"/>
          </w:tcPr>
          <w:p w14:paraId="46B32479" w14:textId="77777777" w:rsidR="00ED0124" w:rsidRPr="00C1676B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18AFD83" w14:textId="77777777" w:rsidR="00ED0124" w:rsidRPr="00C1676B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C2C7657" w14:textId="77777777" w:rsidR="00ED0124" w:rsidRPr="00C1676B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0C4A2B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F760D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2A3791C" w14:textId="77777777" w:rsidR="00ED0124" w:rsidRPr="00C1676B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46A0235" w14:textId="77777777" w:rsidR="00636620" w:rsidRPr="00C1676B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760D5" w14:paraId="42694C14" w14:textId="77777777" w:rsidTr="00F760D5">
        <w:tc>
          <w:tcPr>
            <w:tcW w:w="2808" w:type="dxa"/>
          </w:tcPr>
          <w:p w14:paraId="24722D7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504" w:type="dxa"/>
          </w:tcPr>
          <w:p w14:paraId="4B479BE7" w14:textId="177FB723" w:rsidR="00ED0124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Christian</w:t>
            </w:r>
          </w:p>
        </w:tc>
        <w:tc>
          <w:tcPr>
            <w:tcW w:w="2522" w:type="dxa"/>
          </w:tcPr>
          <w:p w14:paraId="1534CD0E" w14:textId="752A1F60" w:rsidR="00ED0124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Marcela</w:t>
            </w:r>
          </w:p>
        </w:tc>
        <w:tc>
          <w:tcPr>
            <w:tcW w:w="1710" w:type="dxa"/>
          </w:tcPr>
          <w:p w14:paraId="25AB4749" w14:textId="04616390" w:rsidR="00ED0124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Alonso</w:t>
            </w:r>
          </w:p>
        </w:tc>
        <w:tc>
          <w:tcPr>
            <w:tcW w:w="1440" w:type="dxa"/>
          </w:tcPr>
          <w:p w14:paraId="36DA9403" w14:textId="1B226D38" w:rsidR="00ED0124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Mateo</w:t>
            </w:r>
          </w:p>
        </w:tc>
        <w:tc>
          <w:tcPr>
            <w:tcW w:w="1548" w:type="dxa"/>
          </w:tcPr>
          <w:p w14:paraId="7A6CFE6B" w14:textId="78C566FD" w:rsidR="00ED0124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Christian</w:t>
            </w:r>
          </w:p>
        </w:tc>
      </w:tr>
      <w:tr w:rsidR="00F760D5" w14:paraId="211C4232" w14:textId="77777777" w:rsidTr="00F760D5">
        <w:tc>
          <w:tcPr>
            <w:tcW w:w="2808" w:type="dxa"/>
          </w:tcPr>
          <w:p w14:paraId="5C9862D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504" w:type="dxa"/>
          </w:tcPr>
          <w:p w14:paraId="5D13FE09" w14:textId="70188ACB" w:rsidR="00ED0124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Israel</w:t>
            </w:r>
          </w:p>
        </w:tc>
        <w:tc>
          <w:tcPr>
            <w:tcW w:w="2522" w:type="dxa"/>
          </w:tcPr>
          <w:p w14:paraId="630580C0" w14:textId="4B334729" w:rsidR="00ED0124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Leticia</w:t>
            </w:r>
          </w:p>
        </w:tc>
        <w:tc>
          <w:tcPr>
            <w:tcW w:w="1710" w:type="dxa"/>
          </w:tcPr>
          <w:p w14:paraId="65292BA7" w14:textId="51C6ED4F" w:rsidR="00ED0124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Israel</w:t>
            </w:r>
          </w:p>
        </w:tc>
        <w:tc>
          <w:tcPr>
            <w:tcW w:w="1440" w:type="dxa"/>
          </w:tcPr>
          <w:p w14:paraId="777C80B4" w14:textId="0FB577E0" w:rsidR="00ED0124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Alejandro</w:t>
            </w:r>
          </w:p>
        </w:tc>
        <w:tc>
          <w:tcPr>
            <w:tcW w:w="1548" w:type="dxa"/>
          </w:tcPr>
          <w:p w14:paraId="7E626DD3" w14:textId="09CF655E" w:rsidR="00ED0124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Leonardo</w:t>
            </w:r>
          </w:p>
        </w:tc>
      </w:tr>
      <w:tr w:rsidR="00F760D5" w14:paraId="38854EEA" w14:textId="77777777" w:rsidTr="00F760D5">
        <w:tc>
          <w:tcPr>
            <w:tcW w:w="2808" w:type="dxa"/>
          </w:tcPr>
          <w:p w14:paraId="54244C7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504" w:type="dxa"/>
          </w:tcPr>
          <w:p w14:paraId="0F960B9C" w14:textId="3ACD31B0" w:rsidR="00ED0124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Carrillo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Cigarroa</w:t>
            </w:r>
            <w:proofErr w:type="spellEnd"/>
          </w:p>
        </w:tc>
        <w:tc>
          <w:tcPr>
            <w:tcW w:w="2522" w:type="dxa"/>
          </w:tcPr>
          <w:p w14:paraId="0A4810C1" w14:textId="37225310" w:rsidR="00ED0124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Rodriguez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Castanon</w:t>
            </w:r>
            <w:proofErr w:type="spellEnd"/>
          </w:p>
        </w:tc>
        <w:tc>
          <w:tcPr>
            <w:tcW w:w="1710" w:type="dxa"/>
          </w:tcPr>
          <w:p w14:paraId="09B76E9E" w14:textId="1EE5495E" w:rsidR="00ED0124" w:rsidRPr="00C03D07" w:rsidRDefault="00F760D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Carrillo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Rodriguez</w:t>
            </w:r>
          </w:p>
        </w:tc>
        <w:tc>
          <w:tcPr>
            <w:tcW w:w="1440" w:type="dxa"/>
          </w:tcPr>
          <w:p w14:paraId="5D1B6735" w14:textId="71D9F12B" w:rsidR="00ED0124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Carrillo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Rodriguez</w:t>
            </w:r>
          </w:p>
        </w:tc>
        <w:tc>
          <w:tcPr>
            <w:tcW w:w="1548" w:type="dxa"/>
          </w:tcPr>
          <w:p w14:paraId="7F5344DA" w14:textId="6BBD910A" w:rsidR="00ED0124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Carrillo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Rodriguez</w:t>
            </w:r>
          </w:p>
        </w:tc>
      </w:tr>
      <w:tr w:rsidR="00F760D5" w14:paraId="27F07FB8" w14:textId="77777777" w:rsidTr="00F760D5">
        <w:tc>
          <w:tcPr>
            <w:tcW w:w="2808" w:type="dxa"/>
          </w:tcPr>
          <w:p w14:paraId="6D313A4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504" w:type="dxa"/>
          </w:tcPr>
          <w:p w14:paraId="1494A1E3" w14:textId="3E14FF68" w:rsidR="00ED0124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722-86-8744</w:t>
            </w:r>
          </w:p>
        </w:tc>
        <w:tc>
          <w:tcPr>
            <w:tcW w:w="2522" w:type="dxa"/>
          </w:tcPr>
          <w:p w14:paraId="251345E0" w14:textId="3D57C0AA" w:rsidR="00ED0124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780-20-0851</w:t>
            </w:r>
          </w:p>
        </w:tc>
        <w:tc>
          <w:tcPr>
            <w:tcW w:w="1710" w:type="dxa"/>
          </w:tcPr>
          <w:p w14:paraId="6F6C75FE" w14:textId="76E13195" w:rsidR="00ED0124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893-88-3152</w:t>
            </w:r>
          </w:p>
        </w:tc>
        <w:tc>
          <w:tcPr>
            <w:tcW w:w="1440" w:type="dxa"/>
          </w:tcPr>
          <w:p w14:paraId="2EF78663" w14:textId="5E795150" w:rsidR="00ED0124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684-97-8784</w:t>
            </w:r>
          </w:p>
        </w:tc>
        <w:tc>
          <w:tcPr>
            <w:tcW w:w="1548" w:type="dxa"/>
          </w:tcPr>
          <w:p w14:paraId="68EB5A35" w14:textId="169C7C51" w:rsidR="00ED0124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759-11-1536</w:t>
            </w:r>
          </w:p>
        </w:tc>
      </w:tr>
      <w:tr w:rsidR="00F760D5" w14:paraId="7E697CAE" w14:textId="77777777" w:rsidTr="00F760D5">
        <w:tc>
          <w:tcPr>
            <w:tcW w:w="2808" w:type="dxa"/>
          </w:tcPr>
          <w:p w14:paraId="50606ED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504" w:type="dxa"/>
          </w:tcPr>
          <w:p w14:paraId="1E89F6E5" w14:textId="11F81960" w:rsidR="00ED0124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09/19/89</w:t>
            </w:r>
          </w:p>
        </w:tc>
        <w:tc>
          <w:tcPr>
            <w:tcW w:w="2522" w:type="dxa"/>
          </w:tcPr>
          <w:p w14:paraId="2DD1642B" w14:textId="1FDDC09C" w:rsidR="00ED0124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08/24/92</w:t>
            </w:r>
          </w:p>
        </w:tc>
        <w:tc>
          <w:tcPr>
            <w:tcW w:w="1710" w:type="dxa"/>
          </w:tcPr>
          <w:p w14:paraId="54FC8935" w14:textId="36D79860" w:rsidR="00ED0124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07/23/11</w:t>
            </w:r>
          </w:p>
        </w:tc>
        <w:tc>
          <w:tcPr>
            <w:tcW w:w="1440" w:type="dxa"/>
          </w:tcPr>
          <w:p w14:paraId="772889F2" w14:textId="5B68C355" w:rsidR="00ED0124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12/26/12</w:t>
            </w:r>
          </w:p>
        </w:tc>
        <w:tc>
          <w:tcPr>
            <w:tcW w:w="1548" w:type="dxa"/>
          </w:tcPr>
          <w:p w14:paraId="694104FE" w14:textId="69C135FF" w:rsidR="00ED0124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08/10/20</w:t>
            </w:r>
          </w:p>
        </w:tc>
      </w:tr>
      <w:tr w:rsidR="00F760D5" w14:paraId="111B717D" w14:textId="77777777" w:rsidTr="00F760D5">
        <w:tc>
          <w:tcPr>
            <w:tcW w:w="2808" w:type="dxa"/>
          </w:tcPr>
          <w:p w14:paraId="2FE11B7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504" w:type="dxa"/>
          </w:tcPr>
          <w:p w14:paraId="69E69E08" w14:textId="63D0DEA6" w:rsidR="008A2139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522" w:type="dxa"/>
          </w:tcPr>
          <w:p w14:paraId="4F498CE5" w14:textId="4ADC0748" w:rsidR="008A2139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3AF0DEC" w14:textId="7B707EAB" w:rsidR="008A2139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7DB603AD" w14:textId="167EDEC1" w:rsidR="008A2139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4AB80819" w14:textId="05D6C78D" w:rsidR="008A2139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</w:tr>
      <w:tr w:rsidR="00F760D5" w14:paraId="195D6E9C" w14:textId="77777777" w:rsidTr="00F760D5">
        <w:tc>
          <w:tcPr>
            <w:tcW w:w="2808" w:type="dxa"/>
          </w:tcPr>
          <w:p w14:paraId="64DD8A0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504" w:type="dxa"/>
          </w:tcPr>
          <w:p w14:paraId="2205CCB2" w14:textId="460E6F98" w:rsidR="007B4551" w:rsidRPr="00C03D07" w:rsidRDefault="00F760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2522" w:type="dxa"/>
          </w:tcPr>
          <w:p w14:paraId="538A9670" w14:textId="65FAE459" w:rsidR="007B4551" w:rsidRPr="00C03D07" w:rsidRDefault="00F760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14:paraId="06BA355C" w14:textId="5735FDAC" w:rsidR="007B4551" w:rsidRPr="00C03D07" w:rsidRDefault="00F760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309DC8C3" w14:textId="2CF2A825" w:rsidR="007B4551" w:rsidRPr="00C03D07" w:rsidRDefault="00F760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302BBF7A" w14:textId="7429554D" w:rsidR="007B4551" w:rsidRPr="00C03D07" w:rsidRDefault="00F760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</w:tr>
      <w:tr w:rsidR="00F760D5" w14:paraId="673CEA10" w14:textId="77777777" w:rsidTr="00F760D5">
        <w:trPr>
          <w:trHeight w:val="1007"/>
        </w:trPr>
        <w:tc>
          <w:tcPr>
            <w:tcW w:w="2808" w:type="dxa"/>
          </w:tcPr>
          <w:p w14:paraId="30690E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95DDDF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504" w:type="dxa"/>
          </w:tcPr>
          <w:p w14:paraId="3119905F" w14:textId="083B7700" w:rsidR="00226740" w:rsidRPr="00C03D07" w:rsidRDefault="00F760D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1525 McKinney Dr, Leander, TX 78641</w:t>
            </w:r>
          </w:p>
        </w:tc>
        <w:tc>
          <w:tcPr>
            <w:tcW w:w="2522" w:type="dxa"/>
          </w:tcPr>
          <w:p w14:paraId="3CC44A1A" w14:textId="5A4B2824" w:rsidR="007B4551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1525 McKinney Dr, Leander, TX 78641</w:t>
            </w:r>
          </w:p>
        </w:tc>
        <w:tc>
          <w:tcPr>
            <w:tcW w:w="1710" w:type="dxa"/>
          </w:tcPr>
          <w:p w14:paraId="515BAD1F" w14:textId="104FDE86" w:rsidR="007B4551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1525 McKinney Dr, Leander, TX 78641</w:t>
            </w:r>
          </w:p>
        </w:tc>
        <w:tc>
          <w:tcPr>
            <w:tcW w:w="1440" w:type="dxa"/>
          </w:tcPr>
          <w:p w14:paraId="450D6AC2" w14:textId="63186E4E" w:rsidR="007B4551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1525 McKinney Dr, Leander, TX 78641</w:t>
            </w:r>
          </w:p>
        </w:tc>
        <w:tc>
          <w:tcPr>
            <w:tcW w:w="1548" w:type="dxa"/>
          </w:tcPr>
          <w:p w14:paraId="2EC56EEB" w14:textId="3B4C85F2" w:rsidR="007B4551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1525 McKinney Dr, Leander, TX 78641</w:t>
            </w:r>
          </w:p>
        </w:tc>
      </w:tr>
      <w:tr w:rsidR="00F760D5" w14:paraId="595C8B9E" w14:textId="77777777" w:rsidTr="00F760D5">
        <w:tc>
          <w:tcPr>
            <w:tcW w:w="2808" w:type="dxa"/>
          </w:tcPr>
          <w:p w14:paraId="26EC469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504" w:type="dxa"/>
          </w:tcPr>
          <w:p w14:paraId="515D2CCE" w14:textId="20D91258" w:rsidR="007B4551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+1.470.303.2417</w:t>
            </w:r>
          </w:p>
        </w:tc>
        <w:tc>
          <w:tcPr>
            <w:tcW w:w="2522" w:type="dxa"/>
          </w:tcPr>
          <w:p w14:paraId="7E8CB0C6" w14:textId="3C76AE9C" w:rsidR="007B4551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1710" w:type="dxa"/>
          </w:tcPr>
          <w:p w14:paraId="7666A93E" w14:textId="59E245D7" w:rsidR="007B4551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5B779F64" w14:textId="47C61788" w:rsidR="007B4551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172AA083" w14:textId="2779400B" w:rsidR="007B4551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  <w:proofErr w:type="spellEnd"/>
          </w:p>
        </w:tc>
      </w:tr>
      <w:tr w:rsidR="00F760D5" w14:paraId="399458A8" w14:textId="77777777" w:rsidTr="00F760D5">
        <w:tc>
          <w:tcPr>
            <w:tcW w:w="2808" w:type="dxa"/>
          </w:tcPr>
          <w:p w14:paraId="4E6517E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504" w:type="dxa"/>
          </w:tcPr>
          <w:p w14:paraId="17538550" w14:textId="30155CF5" w:rsidR="007B4551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522" w:type="dxa"/>
          </w:tcPr>
          <w:p w14:paraId="7A2E19F6" w14:textId="3E9BE504" w:rsidR="007B4551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55A6F2A5" w14:textId="7DADA543" w:rsidR="007B4551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00B77C96" w14:textId="09AA013E" w:rsidR="007B4551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1A333566" w14:textId="59FE4B6A" w:rsidR="007B4551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F760D5" w14:paraId="736510F6" w14:textId="77777777" w:rsidTr="00F760D5">
        <w:tc>
          <w:tcPr>
            <w:tcW w:w="2808" w:type="dxa"/>
          </w:tcPr>
          <w:p w14:paraId="0B19F8C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504" w:type="dxa"/>
          </w:tcPr>
          <w:p w14:paraId="7E693D42" w14:textId="0B9FFB93" w:rsidR="007B4551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522" w:type="dxa"/>
          </w:tcPr>
          <w:p w14:paraId="266006D0" w14:textId="1382F69E" w:rsidR="007B4551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4CF21A60" w14:textId="223BD86D" w:rsidR="007B4551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EEAB348" w14:textId="6CEA9CF2" w:rsidR="007B4551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0CECCC44" w14:textId="7F93D776" w:rsidR="007B4551" w:rsidRPr="00C03D07" w:rsidRDefault="00F760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F760D5" w14:paraId="1EFEB1F5" w14:textId="77777777" w:rsidTr="00F760D5">
        <w:tc>
          <w:tcPr>
            <w:tcW w:w="2808" w:type="dxa"/>
          </w:tcPr>
          <w:p w14:paraId="0748996B" w14:textId="77777777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504" w:type="dxa"/>
          </w:tcPr>
          <w:p w14:paraId="07324E81" w14:textId="26A90716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Christiancarrillo99@gmail.com</w:t>
            </w:r>
          </w:p>
        </w:tc>
        <w:tc>
          <w:tcPr>
            <w:tcW w:w="2522" w:type="dxa"/>
          </w:tcPr>
          <w:p w14:paraId="2FFA59EB" w14:textId="5C2591D1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Marcelacastanon4@gmail.com</w:t>
            </w:r>
          </w:p>
        </w:tc>
        <w:tc>
          <w:tcPr>
            <w:tcW w:w="1710" w:type="dxa"/>
          </w:tcPr>
          <w:p w14:paraId="325868E9" w14:textId="1CCD1EBE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04BD72A3" w14:textId="4085C31B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72E38F55" w14:textId="669AB993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  <w:proofErr w:type="spellEnd"/>
          </w:p>
        </w:tc>
      </w:tr>
      <w:tr w:rsidR="00F760D5" w14:paraId="3932FD35" w14:textId="77777777" w:rsidTr="00F760D5">
        <w:tc>
          <w:tcPr>
            <w:tcW w:w="2808" w:type="dxa"/>
          </w:tcPr>
          <w:p w14:paraId="2BFDC412" w14:textId="77777777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504" w:type="dxa"/>
          </w:tcPr>
          <w:p w14:paraId="4157A5A1" w14:textId="166057D3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522" w:type="dxa"/>
          </w:tcPr>
          <w:p w14:paraId="5A79E914" w14:textId="05359AC3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11EF8B12" w14:textId="4BFE4FE9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2DB6ED1C" w14:textId="13AAB6D1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5DB30E28" w14:textId="70C4F10A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F760D5" w14:paraId="3DEDA258" w14:textId="77777777" w:rsidTr="00F760D5">
        <w:tc>
          <w:tcPr>
            <w:tcW w:w="2808" w:type="dxa"/>
          </w:tcPr>
          <w:p w14:paraId="7428AA93" w14:textId="538BF9ED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504" w:type="dxa"/>
          </w:tcPr>
          <w:p w14:paraId="5724BED0" w14:textId="027F71CF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Resident – Green Card holder</w:t>
            </w:r>
          </w:p>
        </w:tc>
        <w:tc>
          <w:tcPr>
            <w:tcW w:w="2522" w:type="dxa"/>
          </w:tcPr>
          <w:p w14:paraId="37B923AE" w14:textId="53966CC4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Resident – Green Card holder</w:t>
            </w:r>
          </w:p>
        </w:tc>
        <w:tc>
          <w:tcPr>
            <w:tcW w:w="1710" w:type="dxa"/>
          </w:tcPr>
          <w:p w14:paraId="549A9630" w14:textId="4CD76DA0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Resident – Green Card holder</w:t>
            </w:r>
          </w:p>
        </w:tc>
        <w:tc>
          <w:tcPr>
            <w:tcW w:w="1440" w:type="dxa"/>
          </w:tcPr>
          <w:p w14:paraId="49809052" w14:textId="7F956578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Resident – Green Card holder</w:t>
            </w:r>
          </w:p>
        </w:tc>
        <w:tc>
          <w:tcPr>
            <w:tcW w:w="1548" w:type="dxa"/>
          </w:tcPr>
          <w:p w14:paraId="642D6E4E" w14:textId="4884ACFA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American Citizen</w:t>
            </w:r>
          </w:p>
        </w:tc>
      </w:tr>
      <w:tr w:rsidR="00F760D5" w14:paraId="38659908" w14:textId="77777777" w:rsidTr="00F760D5">
        <w:tc>
          <w:tcPr>
            <w:tcW w:w="2808" w:type="dxa"/>
          </w:tcPr>
          <w:p w14:paraId="6079D50C" w14:textId="2D122E72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504" w:type="dxa"/>
          </w:tcPr>
          <w:p w14:paraId="3CEF0759" w14:textId="65E89FA7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522" w:type="dxa"/>
          </w:tcPr>
          <w:p w14:paraId="38F9C0F1" w14:textId="7C3E2076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606BAEB2" w14:textId="4B06D4C6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1E19D801" w14:textId="664CB27B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60806312" w14:textId="5C7BF192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F760D5" w14:paraId="7FF57F5E" w14:textId="77777777" w:rsidTr="00F760D5">
        <w:tc>
          <w:tcPr>
            <w:tcW w:w="2808" w:type="dxa"/>
          </w:tcPr>
          <w:p w14:paraId="2CACAC89" w14:textId="77777777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763DB6F" w14:textId="04E9601A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504" w:type="dxa"/>
          </w:tcPr>
          <w:p w14:paraId="4CE61F18" w14:textId="38ED7273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22" w:type="dxa"/>
          </w:tcPr>
          <w:p w14:paraId="3343B99B" w14:textId="4C27FCC9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83439A3" w14:textId="29722D09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16940340" w14:textId="3DCA59D5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14:paraId="474D6A58" w14:textId="16E52144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</w:tr>
      <w:tr w:rsidR="00F760D5" w14:paraId="6FD5CF0A" w14:textId="77777777" w:rsidTr="00F760D5">
        <w:tc>
          <w:tcPr>
            <w:tcW w:w="2808" w:type="dxa"/>
          </w:tcPr>
          <w:p w14:paraId="08242B58" w14:textId="77777777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504" w:type="dxa"/>
          </w:tcPr>
          <w:p w14:paraId="6E9F7B8C" w14:textId="0361CB7F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07/07/2012</w:t>
            </w:r>
          </w:p>
        </w:tc>
        <w:tc>
          <w:tcPr>
            <w:tcW w:w="2522" w:type="dxa"/>
          </w:tcPr>
          <w:p w14:paraId="7753ACFB" w14:textId="7B3A5CFA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07/07/2012</w:t>
            </w:r>
          </w:p>
        </w:tc>
        <w:tc>
          <w:tcPr>
            <w:tcW w:w="1710" w:type="dxa"/>
          </w:tcPr>
          <w:p w14:paraId="60201470" w14:textId="1C1A6A00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9BD053F" w14:textId="79083295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737F25B0" w14:textId="17C8F42A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F760D5" w14:paraId="6C6961F1" w14:textId="77777777" w:rsidTr="00F760D5">
        <w:tc>
          <w:tcPr>
            <w:tcW w:w="2808" w:type="dxa"/>
          </w:tcPr>
          <w:p w14:paraId="7874A771" w14:textId="77777777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504" w:type="dxa"/>
          </w:tcPr>
          <w:p w14:paraId="2E48A126" w14:textId="50BEA159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22" w:type="dxa"/>
          </w:tcPr>
          <w:p w14:paraId="335AF577" w14:textId="6DAB1B66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38794B9" w14:textId="37781062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361436A" w14:textId="2B4CB871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05641AEB" w14:textId="476CAE8D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F760D5" w14:paraId="5FE5B0FA" w14:textId="77777777" w:rsidTr="00F760D5">
        <w:tc>
          <w:tcPr>
            <w:tcW w:w="2808" w:type="dxa"/>
          </w:tcPr>
          <w:p w14:paraId="21DF39B6" w14:textId="30452BFE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504" w:type="dxa"/>
          </w:tcPr>
          <w:p w14:paraId="0BB5C8D2" w14:textId="21ED4196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522" w:type="dxa"/>
          </w:tcPr>
          <w:p w14:paraId="57E5E1A0" w14:textId="7BD53349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290D9FF4" w14:textId="302D52DF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0ABE0B8A" w14:textId="5A8A26F9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121</w:t>
            </w:r>
          </w:p>
        </w:tc>
        <w:tc>
          <w:tcPr>
            <w:tcW w:w="1548" w:type="dxa"/>
          </w:tcPr>
          <w:p w14:paraId="37CD73F1" w14:textId="3E402784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</w:tr>
      <w:tr w:rsidR="00F760D5" w14:paraId="594CFA85" w14:textId="77777777" w:rsidTr="00F760D5">
        <w:tc>
          <w:tcPr>
            <w:tcW w:w="2808" w:type="dxa"/>
          </w:tcPr>
          <w:p w14:paraId="09C34B27" w14:textId="12D66333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2024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504" w:type="dxa"/>
          </w:tcPr>
          <w:p w14:paraId="2426D2F6" w14:textId="6D9CACC0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22" w:type="dxa"/>
          </w:tcPr>
          <w:p w14:paraId="0077FF43" w14:textId="1FA4F7AF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688634B" w14:textId="298E3AEF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0955DF56" w14:textId="00FD3186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3E658FDE" w14:textId="7CB8ED99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</w:tr>
      <w:tr w:rsidR="00F760D5" w14:paraId="5F0EF52C" w14:textId="77777777" w:rsidTr="00F760D5">
        <w:tc>
          <w:tcPr>
            <w:tcW w:w="2808" w:type="dxa"/>
          </w:tcPr>
          <w:p w14:paraId="7933B1C1" w14:textId="77777777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504" w:type="dxa"/>
          </w:tcPr>
          <w:p w14:paraId="4F373977" w14:textId="3F4DAC30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522" w:type="dxa"/>
          </w:tcPr>
          <w:p w14:paraId="14A469EB" w14:textId="26E190BA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02800E21" w14:textId="3679F3AE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05AAAC7B" w14:textId="7F863851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7FA7AFC4" w14:textId="5B2B8106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</w:tbl>
    <w:p w14:paraId="5BE07EA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E6805E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7B6D64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C46D1C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67178F" w14:paraId="78DCE0D1" w14:textId="77777777" w:rsidTr="00F760D5">
        <w:tc>
          <w:tcPr>
            <w:tcW w:w="2203" w:type="dxa"/>
          </w:tcPr>
          <w:p w14:paraId="13E9DE4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E00819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477474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EF56F9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8C5D72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760D5" w14:paraId="75E57D5D" w14:textId="77777777" w:rsidTr="00F760D5">
        <w:tc>
          <w:tcPr>
            <w:tcW w:w="2203" w:type="dxa"/>
          </w:tcPr>
          <w:p w14:paraId="4CA99B59" w14:textId="4A475F1D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14:paraId="21B9950D" w14:textId="07835DFB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14:paraId="6797E6E4" w14:textId="55B922BA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859" w:type="dxa"/>
          </w:tcPr>
          <w:p w14:paraId="4981AA7E" w14:textId="3A760A6B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0E7692AC" w14:textId="5D7A8456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F760D5" w14:paraId="583005C7" w14:textId="77777777" w:rsidTr="00F760D5">
        <w:tc>
          <w:tcPr>
            <w:tcW w:w="2203" w:type="dxa"/>
          </w:tcPr>
          <w:p w14:paraId="0007516D" w14:textId="6B1EC694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14:paraId="33CB60A5" w14:textId="6FAC373D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14:paraId="1C476D91" w14:textId="3CD014CC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859" w:type="dxa"/>
          </w:tcPr>
          <w:p w14:paraId="7B4309B2" w14:textId="15BAB6B2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55D7F071" w14:textId="36FF8350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F760D5" w14:paraId="7320B113" w14:textId="77777777" w:rsidTr="00F760D5">
        <w:tc>
          <w:tcPr>
            <w:tcW w:w="2203" w:type="dxa"/>
          </w:tcPr>
          <w:p w14:paraId="455A7E42" w14:textId="708E690E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14:paraId="3BAA7116" w14:textId="01F7CF29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14:paraId="14C11AEF" w14:textId="1AD306CD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859" w:type="dxa"/>
          </w:tcPr>
          <w:p w14:paraId="4F32F04E" w14:textId="2CB8B514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7039C3FD" w14:textId="45077923" w:rsidR="00F760D5" w:rsidRPr="00C03D07" w:rsidRDefault="00F760D5" w:rsidP="00F760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</w:tbl>
    <w:p w14:paraId="483622F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FE7F0F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014E78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D03538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3A7427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ACED4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186D4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7178F" w14:paraId="58747CD1" w14:textId="77777777" w:rsidTr="00F760D5">
        <w:trPr>
          <w:trHeight w:val="324"/>
        </w:trPr>
        <w:tc>
          <w:tcPr>
            <w:tcW w:w="7675" w:type="dxa"/>
            <w:gridSpan w:val="2"/>
          </w:tcPr>
          <w:p w14:paraId="0726040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7178F" w14:paraId="3D6027EF" w14:textId="77777777" w:rsidTr="00F760D5">
        <w:trPr>
          <w:trHeight w:val="314"/>
        </w:trPr>
        <w:tc>
          <w:tcPr>
            <w:tcW w:w="2545" w:type="dxa"/>
          </w:tcPr>
          <w:p w14:paraId="07E551B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37BBF22" w14:textId="75551435" w:rsidR="00983210" w:rsidRPr="00C03D07" w:rsidRDefault="00F760D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67178F" w14:paraId="31646FD4" w14:textId="77777777" w:rsidTr="00F760D5">
        <w:trPr>
          <w:trHeight w:val="324"/>
        </w:trPr>
        <w:tc>
          <w:tcPr>
            <w:tcW w:w="2545" w:type="dxa"/>
          </w:tcPr>
          <w:p w14:paraId="2CE8D89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BC9C76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6F2F317" w14:textId="33C82E09" w:rsidR="00983210" w:rsidRPr="00C03D07" w:rsidRDefault="00F760D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/>
                <w:color w:val="202124"/>
                <w:spacing w:val="2"/>
                <w:shd w:val="clear" w:color="auto" w:fill="FFFFFF"/>
              </w:rPr>
              <w:t>081000032</w:t>
            </w:r>
          </w:p>
        </w:tc>
      </w:tr>
      <w:tr w:rsidR="0067178F" w14:paraId="75A54BF1" w14:textId="77777777" w:rsidTr="00F760D5">
        <w:trPr>
          <w:trHeight w:val="324"/>
        </w:trPr>
        <w:tc>
          <w:tcPr>
            <w:tcW w:w="2545" w:type="dxa"/>
          </w:tcPr>
          <w:p w14:paraId="7522F3E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8F2CCBD" w14:textId="10163EFF" w:rsidR="00983210" w:rsidRPr="00C03D07" w:rsidRDefault="00F760D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/>
                <w:color w:val="202124"/>
                <w:spacing w:val="2"/>
                <w:shd w:val="clear" w:color="auto" w:fill="FFFFFF"/>
              </w:rPr>
              <w:t>355008279025</w:t>
            </w:r>
          </w:p>
        </w:tc>
      </w:tr>
      <w:tr w:rsidR="0067178F" w14:paraId="1C420F6E" w14:textId="77777777" w:rsidTr="00F760D5">
        <w:trPr>
          <w:trHeight w:val="340"/>
        </w:trPr>
        <w:tc>
          <w:tcPr>
            <w:tcW w:w="2545" w:type="dxa"/>
          </w:tcPr>
          <w:p w14:paraId="615F623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3480059" w14:textId="2C47A9FF" w:rsidR="00983210" w:rsidRPr="00C03D07" w:rsidRDefault="00F760D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7178F" w14:paraId="3C19A3DA" w14:textId="77777777" w:rsidTr="00F760D5">
        <w:trPr>
          <w:trHeight w:val="340"/>
        </w:trPr>
        <w:tc>
          <w:tcPr>
            <w:tcW w:w="2545" w:type="dxa"/>
          </w:tcPr>
          <w:p w14:paraId="2D56B22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1FE1933" w14:textId="521F18A8" w:rsidR="00983210" w:rsidRPr="00C03D07" w:rsidRDefault="00F760D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Christian Israel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CarrilloCigarroa</w:t>
            </w:r>
            <w:proofErr w:type="spellEnd"/>
          </w:p>
        </w:tc>
      </w:tr>
    </w:tbl>
    <w:p w14:paraId="3EAFB27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5D877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023E2F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C5D5E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FABA1B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669B3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5CF18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ABC25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4BFAD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E400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EF21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EB58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BC01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049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A2CC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9B35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54AE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B1C8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594E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254A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A463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90D3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05B5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0B8C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1CAA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C345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5416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DF9AC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42009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1D661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E253E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5B98CB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57895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3BBD8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DE3648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794393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C644A1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7178F" w14:paraId="0FA61EBB" w14:textId="77777777" w:rsidTr="00F760D5">
        <w:trPr>
          <w:trHeight w:val="398"/>
        </w:trPr>
        <w:tc>
          <w:tcPr>
            <w:tcW w:w="5148" w:type="dxa"/>
            <w:gridSpan w:val="4"/>
          </w:tcPr>
          <w:p w14:paraId="4E7B8DB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4F900F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7178F" w14:paraId="289DAB02" w14:textId="77777777" w:rsidTr="00F760D5">
        <w:trPr>
          <w:trHeight w:val="383"/>
        </w:trPr>
        <w:tc>
          <w:tcPr>
            <w:tcW w:w="5148" w:type="dxa"/>
            <w:gridSpan w:val="4"/>
          </w:tcPr>
          <w:p w14:paraId="72F5A51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4CBC6F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7178F" w14:paraId="56744015" w14:textId="77777777" w:rsidTr="00F760D5">
        <w:trPr>
          <w:trHeight w:val="404"/>
        </w:trPr>
        <w:tc>
          <w:tcPr>
            <w:tcW w:w="918" w:type="dxa"/>
          </w:tcPr>
          <w:p w14:paraId="43B630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F5EA27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C8B82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F0AF53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26EFE2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719D6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537371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248C46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CA23C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6FD280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8F5C4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78222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7178F" w14:paraId="5E5EEE5F" w14:textId="77777777" w:rsidTr="00F760D5">
        <w:trPr>
          <w:trHeight w:val="622"/>
        </w:trPr>
        <w:tc>
          <w:tcPr>
            <w:tcW w:w="918" w:type="dxa"/>
          </w:tcPr>
          <w:p w14:paraId="44CB3CC5" w14:textId="76B063E7" w:rsidR="008F53D7" w:rsidRPr="00C03D07" w:rsidRDefault="00F760D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43E734EC" w14:textId="3C7CB23B" w:rsidR="008F53D7" w:rsidRPr="00C03D07" w:rsidRDefault="00F760D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17E61608" w14:textId="5A088FD8" w:rsidR="008F53D7" w:rsidRPr="00C03D07" w:rsidRDefault="00F760D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710" w:type="dxa"/>
          </w:tcPr>
          <w:p w14:paraId="70E7F1A4" w14:textId="051CCE8F" w:rsidR="008F53D7" w:rsidRPr="00C03D07" w:rsidRDefault="00F760D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  <w:tc>
          <w:tcPr>
            <w:tcW w:w="900" w:type="dxa"/>
          </w:tcPr>
          <w:p w14:paraId="0D2E1E63" w14:textId="5013BE4A" w:rsidR="008F53D7" w:rsidRPr="00C03D07" w:rsidRDefault="00F760D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3D506E8B" w14:textId="70C28403" w:rsidR="008F53D7" w:rsidRPr="00C03D07" w:rsidRDefault="00F760D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51AD9546" w14:textId="1242BF88" w:rsidR="008F53D7" w:rsidRPr="00C03D07" w:rsidRDefault="00F760D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980" w:type="dxa"/>
          </w:tcPr>
          <w:p w14:paraId="0B4482E9" w14:textId="301DE5F6" w:rsidR="008F53D7" w:rsidRPr="00C03D07" w:rsidRDefault="00F760D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</w:tr>
      <w:tr w:rsidR="00F760D5" w14:paraId="138F6B2A" w14:textId="77777777" w:rsidTr="00F760D5">
        <w:trPr>
          <w:trHeight w:val="592"/>
        </w:trPr>
        <w:tc>
          <w:tcPr>
            <w:tcW w:w="918" w:type="dxa"/>
          </w:tcPr>
          <w:p w14:paraId="7AEBA885" w14:textId="6E364FBF" w:rsidR="00F760D5" w:rsidRPr="00C03D07" w:rsidRDefault="00F760D5" w:rsidP="00F760D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3DACF9BE" w14:textId="2B57EB34" w:rsidR="00F760D5" w:rsidRPr="00C03D07" w:rsidRDefault="00F760D5" w:rsidP="00F760D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2FF5B86E" w14:textId="63919631" w:rsidR="00F760D5" w:rsidRPr="00C03D07" w:rsidRDefault="00F760D5" w:rsidP="00F760D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00B1159A" w14:textId="03E4F738" w:rsidR="00F760D5" w:rsidRPr="00C03D07" w:rsidRDefault="00F760D5" w:rsidP="00F760D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24966CEB" w14:textId="77777777" w:rsidR="00F760D5" w:rsidRPr="00C03D07" w:rsidRDefault="00F760D5" w:rsidP="00F760D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39DD4126" w14:textId="17BE4DE5" w:rsidR="00F760D5" w:rsidRPr="00C03D07" w:rsidRDefault="00F760D5" w:rsidP="00F760D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7819229C" w14:textId="761E4B6C" w:rsidR="00F760D5" w:rsidRPr="00C03D07" w:rsidRDefault="00F760D5" w:rsidP="00F760D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751AE0F" w14:textId="59442E16" w:rsidR="00F760D5" w:rsidRPr="00C03D07" w:rsidRDefault="00F760D5" w:rsidP="00F760D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F760D5" w14:paraId="584F936E" w14:textId="77777777" w:rsidTr="00F760D5">
        <w:trPr>
          <w:trHeight w:val="592"/>
        </w:trPr>
        <w:tc>
          <w:tcPr>
            <w:tcW w:w="918" w:type="dxa"/>
          </w:tcPr>
          <w:p w14:paraId="000EEB86" w14:textId="387FE047" w:rsidR="00F760D5" w:rsidRPr="00C03D07" w:rsidRDefault="00F760D5" w:rsidP="00F760D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576E2F2C" w14:textId="62898CF6" w:rsidR="00F760D5" w:rsidRPr="00C03D07" w:rsidRDefault="00F760D5" w:rsidP="00F760D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39148D5E" w14:textId="15F7ACAF" w:rsidR="00F760D5" w:rsidRPr="00C03D07" w:rsidRDefault="00F760D5" w:rsidP="00F760D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64802337" w14:textId="2DCA1E46" w:rsidR="00F760D5" w:rsidRPr="00C03D07" w:rsidRDefault="00F760D5" w:rsidP="00F760D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2D3ED8B" w14:textId="77777777" w:rsidR="00F760D5" w:rsidRPr="00C03D07" w:rsidRDefault="00F760D5" w:rsidP="00F760D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74CAAF0" w14:textId="1E6CF00B" w:rsidR="00F760D5" w:rsidRPr="00C03D07" w:rsidRDefault="00F760D5" w:rsidP="00F760D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134690EE" w14:textId="75E3624A" w:rsidR="00F760D5" w:rsidRPr="00C03D07" w:rsidRDefault="00F760D5" w:rsidP="00F760D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532C8D7" w14:textId="119B3C12" w:rsidR="00F760D5" w:rsidRPr="00C03D07" w:rsidRDefault="00F760D5" w:rsidP="00F760D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</w:tbl>
    <w:p w14:paraId="7FD7CD0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4E29A15" w14:textId="77777777" w:rsidR="007C5320" w:rsidRPr="00C1676B" w:rsidRDefault="00F760D5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67178F" w14:paraId="741E03A1" w14:textId="77777777" w:rsidTr="00B433FE">
        <w:trPr>
          <w:trHeight w:val="683"/>
        </w:trPr>
        <w:tc>
          <w:tcPr>
            <w:tcW w:w="1638" w:type="dxa"/>
          </w:tcPr>
          <w:p w14:paraId="543DE52E" w14:textId="77777777" w:rsidR="007C5320" w:rsidRPr="00C03D07" w:rsidRDefault="00F760D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58DEF79" w14:textId="77777777" w:rsidR="007C5320" w:rsidRPr="00C03D07" w:rsidRDefault="00F760D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128E607" w14:textId="77777777" w:rsidR="007C5320" w:rsidRPr="00C03D07" w:rsidRDefault="00F760D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90D51B0" w14:textId="77777777" w:rsidR="007C5320" w:rsidRPr="00C03D07" w:rsidRDefault="00F760D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F03C127" w14:textId="77777777" w:rsidR="007C5320" w:rsidRPr="00C03D07" w:rsidRDefault="00F760D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E15C472" w14:textId="77777777" w:rsidR="007C5320" w:rsidRPr="00C03D07" w:rsidRDefault="00F760D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67178F" w14:paraId="7AF3132F" w14:textId="77777777" w:rsidTr="00B433FE">
        <w:trPr>
          <w:trHeight w:val="291"/>
        </w:trPr>
        <w:tc>
          <w:tcPr>
            <w:tcW w:w="1638" w:type="dxa"/>
          </w:tcPr>
          <w:p w14:paraId="3E7E3C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BF1AA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157E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09B38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C209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F988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178F" w14:paraId="08FA333A" w14:textId="77777777" w:rsidTr="00B433FE">
        <w:trPr>
          <w:trHeight w:val="291"/>
        </w:trPr>
        <w:tc>
          <w:tcPr>
            <w:tcW w:w="1638" w:type="dxa"/>
          </w:tcPr>
          <w:p w14:paraId="5A33F9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6FC12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6C9A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47A8C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766E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67D8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8BE8DA" w14:textId="77777777" w:rsidR="007C5320" w:rsidRPr="00C1676B" w:rsidRDefault="00F760D5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1"/>
        <w:gridCol w:w="2579"/>
        <w:gridCol w:w="2398"/>
        <w:gridCol w:w="3392"/>
      </w:tblGrid>
      <w:tr w:rsidR="0067178F" w14:paraId="6BBBB640" w14:textId="77777777" w:rsidTr="00B433FE">
        <w:trPr>
          <w:trHeight w:val="773"/>
        </w:trPr>
        <w:tc>
          <w:tcPr>
            <w:tcW w:w="2448" w:type="dxa"/>
          </w:tcPr>
          <w:p w14:paraId="6F70B02F" w14:textId="77777777" w:rsidR="007C5320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Real estate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</w:t>
            </w:r>
          </w:p>
        </w:tc>
        <w:tc>
          <w:tcPr>
            <w:tcW w:w="2610" w:type="dxa"/>
          </w:tcPr>
          <w:p w14:paraId="5123F5BB" w14:textId="77777777" w:rsidR="007C5320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B96F97F" w14:textId="77777777" w:rsidR="007C5320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9EE72ED" w14:textId="77777777" w:rsidR="007C5320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7178F" w14:paraId="17E2A046" w14:textId="77777777" w:rsidTr="00B433FE">
        <w:trPr>
          <w:trHeight w:val="428"/>
        </w:trPr>
        <w:tc>
          <w:tcPr>
            <w:tcW w:w="2448" w:type="dxa"/>
          </w:tcPr>
          <w:p w14:paraId="1B4BB262" w14:textId="0022F607" w:rsidR="007C5320" w:rsidRPr="00C03D07" w:rsidRDefault="00F760D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Mexico</w:t>
            </w:r>
          </w:p>
        </w:tc>
        <w:tc>
          <w:tcPr>
            <w:tcW w:w="2610" w:type="dxa"/>
          </w:tcPr>
          <w:p w14:paraId="42071A1D" w14:textId="61E50A1A" w:rsidR="007C5320" w:rsidRPr="00C03D07" w:rsidRDefault="00F760D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Nuevo Leon, </w:t>
            </w:r>
          </w:p>
        </w:tc>
        <w:tc>
          <w:tcPr>
            <w:tcW w:w="2430" w:type="dxa"/>
          </w:tcPr>
          <w:p w14:paraId="2581B3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BCD8E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2B6A3B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8973A3D" w14:textId="77777777" w:rsidR="00B95496" w:rsidRPr="00C1676B" w:rsidRDefault="00F760D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67178F" w14:paraId="4E27B872" w14:textId="77777777" w:rsidTr="00F760D5">
        <w:trPr>
          <w:trHeight w:val="825"/>
        </w:trPr>
        <w:tc>
          <w:tcPr>
            <w:tcW w:w="2538" w:type="dxa"/>
          </w:tcPr>
          <w:p w14:paraId="3CA22A13" w14:textId="77777777" w:rsidR="00B95496" w:rsidRPr="00C03D07" w:rsidRDefault="00F760D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434F4AB" w14:textId="77777777" w:rsidR="00B95496" w:rsidRPr="00C03D07" w:rsidRDefault="00F760D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E9B0ED2" w14:textId="77777777" w:rsidR="00B95496" w:rsidRPr="00C03D07" w:rsidRDefault="00F760D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D94922A" w14:textId="77777777" w:rsidR="00B95496" w:rsidRPr="00C03D07" w:rsidRDefault="00F760D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7B8231B" w14:textId="77777777" w:rsidR="00B95496" w:rsidRPr="00C03D07" w:rsidRDefault="00F760D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7178F" w14:paraId="0648ADD7" w14:textId="77777777" w:rsidTr="00F760D5">
        <w:trPr>
          <w:trHeight w:val="275"/>
        </w:trPr>
        <w:tc>
          <w:tcPr>
            <w:tcW w:w="2538" w:type="dxa"/>
          </w:tcPr>
          <w:p w14:paraId="64DBCDFF" w14:textId="4B2FE71C" w:rsidR="00B95496" w:rsidRPr="00F760D5" w:rsidRDefault="00F760D5" w:rsidP="004B23E9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60D5">
              <w:rPr>
                <w:b/>
                <w:bCs/>
              </w:rPr>
              <w:t>$12,676.19</w:t>
            </w:r>
          </w:p>
        </w:tc>
        <w:tc>
          <w:tcPr>
            <w:tcW w:w="1260" w:type="dxa"/>
          </w:tcPr>
          <w:p w14:paraId="5F7A8E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BF36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8A1A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A18D8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178F" w14:paraId="38C03974" w14:textId="77777777" w:rsidTr="00F760D5">
        <w:trPr>
          <w:trHeight w:val="275"/>
        </w:trPr>
        <w:tc>
          <w:tcPr>
            <w:tcW w:w="2538" w:type="dxa"/>
          </w:tcPr>
          <w:p w14:paraId="2D41BB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BDC9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F006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72EF1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EF644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178F" w14:paraId="3E6F29DD" w14:textId="77777777" w:rsidTr="00F760D5">
        <w:trPr>
          <w:trHeight w:val="292"/>
        </w:trPr>
        <w:tc>
          <w:tcPr>
            <w:tcW w:w="2538" w:type="dxa"/>
          </w:tcPr>
          <w:p w14:paraId="4168F7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F733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06FB500" w14:textId="77777777" w:rsidR="00B95496" w:rsidRPr="00C1676B" w:rsidRDefault="00F760D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87F8AF5" w14:textId="77777777" w:rsidR="00B95496" w:rsidRPr="00C1676B" w:rsidRDefault="00F760D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00297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178F" w14:paraId="46627CEC" w14:textId="77777777" w:rsidTr="00F760D5">
        <w:trPr>
          <w:trHeight w:val="557"/>
        </w:trPr>
        <w:tc>
          <w:tcPr>
            <w:tcW w:w="2538" w:type="dxa"/>
          </w:tcPr>
          <w:p w14:paraId="49A5CE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8FBDE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A6C9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69BB6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B506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1C420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C1AAC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5F398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F016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5B4F1" w14:textId="77777777" w:rsidR="008A20BA" w:rsidRPr="00E059E1" w:rsidRDefault="00F760D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EA515" wp14:editId="7E9FF243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5123435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4A91B2" w14:textId="110D62E6" w:rsidR="00C8092E" w:rsidRPr="004A10AC" w:rsidRDefault="00F760D5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4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3DC44A35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E5FA65A" w14:textId="77777777" w:rsidR="00C8092E" w:rsidRPr="004A10AC" w:rsidRDefault="00F760D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CEA515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6E4A91B2" w14:textId="110D62E6" w:rsidR="00C8092E" w:rsidRPr="004A10AC" w:rsidRDefault="00F760D5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4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3DC44A35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E5FA65A" w14:textId="77777777" w:rsidR="00C8092E" w:rsidRPr="004A10AC" w:rsidRDefault="00F760D5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0B6A4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9E3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9072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A7C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691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5E2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8BFD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E44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717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7B8A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AA3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4D7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A13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2803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8B8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3845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F79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7EC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893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5A63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97E7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8705E8" w14:textId="77777777" w:rsidR="004F2E9A" w:rsidRDefault="00F760D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DFA29" wp14:editId="15C39600">
                <wp:simplePos x="0" y="0"/>
                <wp:positionH relativeFrom="column">
                  <wp:posOffset>4474626</wp:posOffset>
                </wp:positionH>
                <wp:positionV relativeFrom="paragraph">
                  <wp:posOffset>-123305</wp:posOffset>
                </wp:positionV>
                <wp:extent cx="809625" cy="317917"/>
                <wp:effectExtent l="0" t="0" r="3175" b="0"/>
                <wp:wrapNone/>
                <wp:docPr id="24581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3179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C4A630" w14:textId="3ABD2313" w:rsidR="00F760D5" w:rsidRDefault="00F760D5" w:rsidP="00F760D5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1DFA29" id="AutoShape 3" o:spid="_x0000_s1027" style="position:absolute;margin-left:352.35pt;margin-top:-9.7pt;width:63.7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">
                <v:path arrowok="t"/>
                <v:textbox>
                  <w:txbxContent>
                    <w:p w14:paraId="5FC4A630" w14:textId="3ABD2313" w:rsidR="00F760D5" w:rsidRDefault="00F760D5" w:rsidP="00F760D5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A32CF" wp14:editId="04BC1987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42660135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4AF777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14:paraId="42FA73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242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180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516B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0FA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947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91B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263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9AA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9EB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627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64E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BC80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9C7C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57E4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29A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526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A88C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243B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005F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5BDB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0E49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973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6731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DFC7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F6C1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06A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F7A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3083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3664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6A20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1F8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F199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A6071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AF1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99D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3C8F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1D6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A8B84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31CA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5EA20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7B00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5925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ADA0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A5B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449F4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0457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9576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9C3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FCA0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A9C4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E468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01B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E6B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7162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C9E1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FB4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3CBA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BE8E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72D1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DF67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67178F" w14:paraId="45C5CA0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9943518" w14:textId="77777777" w:rsidR="008F53D7" w:rsidRPr="00C1676B" w:rsidRDefault="00F760D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7178F" w14:paraId="175D7788" w14:textId="77777777" w:rsidTr="0030732B">
        <w:trPr>
          <w:trHeight w:val="533"/>
        </w:trPr>
        <w:tc>
          <w:tcPr>
            <w:tcW w:w="738" w:type="dxa"/>
          </w:tcPr>
          <w:p w14:paraId="4FE32FDA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9AF8D78" w14:textId="77777777" w:rsidR="008F53D7" w:rsidRPr="00C03D07" w:rsidRDefault="00F760D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ED3152D" w14:textId="77777777" w:rsidR="008F53D7" w:rsidRPr="00C03D07" w:rsidRDefault="00F760D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2E03E5B" w14:textId="77777777" w:rsidR="008F53D7" w:rsidRPr="00C03D07" w:rsidRDefault="00F760D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FC50F30" w14:textId="77777777" w:rsidR="008F53D7" w:rsidRPr="00C03D07" w:rsidRDefault="00F760D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5E46E05" w14:textId="77777777" w:rsidR="008F53D7" w:rsidRPr="00C03D07" w:rsidRDefault="00F760D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7178F" w14:paraId="3467E81B" w14:textId="77777777" w:rsidTr="0030732B">
        <w:trPr>
          <w:trHeight w:val="266"/>
        </w:trPr>
        <w:tc>
          <w:tcPr>
            <w:tcW w:w="738" w:type="dxa"/>
          </w:tcPr>
          <w:p w14:paraId="77BF5B58" w14:textId="77777777" w:rsidR="008F53D7" w:rsidRPr="00C03D07" w:rsidRDefault="00F760D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3202E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4B768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B3729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E4FAC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19B78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178F" w14:paraId="2BB19C11" w14:textId="77777777" w:rsidTr="0030732B">
        <w:trPr>
          <w:trHeight w:val="266"/>
        </w:trPr>
        <w:tc>
          <w:tcPr>
            <w:tcW w:w="738" w:type="dxa"/>
          </w:tcPr>
          <w:p w14:paraId="11402CFA" w14:textId="77777777" w:rsidR="008F53D7" w:rsidRPr="00C03D07" w:rsidRDefault="00F760D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60A2C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F4C39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A3AFE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2FCA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887C58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178F" w14:paraId="7BAE0A04" w14:textId="77777777" w:rsidTr="0030732B">
        <w:trPr>
          <w:trHeight w:val="266"/>
        </w:trPr>
        <w:tc>
          <w:tcPr>
            <w:tcW w:w="738" w:type="dxa"/>
          </w:tcPr>
          <w:p w14:paraId="57BD11B7" w14:textId="77777777" w:rsidR="008F53D7" w:rsidRPr="00C03D07" w:rsidRDefault="00F760D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B5D75A5" w14:textId="77777777" w:rsidR="008F53D7" w:rsidRPr="00C03D07" w:rsidRDefault="00F760D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B76FE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F0C74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BEC42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BF87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178F" w14:paraId="65DF4EB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EC3300A" w14:textId="77777777" w:rsidR="008F53D7" w:rsidRPr="00C03D07" w:rsidRDefault="00F760D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116E1C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F760D5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F760D5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42DC16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5640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E6D9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94C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7B26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29D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F64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672E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6CC7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59E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62B3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67178F" w14:paraId="701DB1A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184D64A" w14:textId="77777777" w:rsidR="007C5320" w:rsidRPr="00C1676B" w:rsidRDefault="00F760D5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7178F" w14:paraId="52AE810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E34DB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CE272F1" w14:textId="77777777" w:rsidR="007C5320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66044FD" w14:textId="77777777" w:rsidR="007C5320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6439C04" w14:textId="77777777" w:rsidR="007C5320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AC513D4" w14:textId="77777777" w:rsidR="007C5320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59685B5" w14:textId="77777777" w:rsidR="007C5320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A94347D" w14:textId="77777777" w:rsidR="007C5320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7178F" w14:paraId="711060A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B99507A" w14:textId="77777777" w:rsidR="007C5320" w:rsidRPr="00C03D07" w:rsidRDefault="00F760D5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3B104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9102E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CE58A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CF863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00EEF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8091F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178F" w14:paraId="45E6846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C58A802" w14:textId="77777777" w:rsidR="007C5320" w:rsidRPr="00C03D07" w:rsidRDefault="00F760D5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03217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CB06A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6FA1B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40AAD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8A50E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F366C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178F" w14:paraId="2B0BC92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772D5A9" w14:textId="77777777" w:rsidR="007C5320" w:rsidRPr="00C03D07" w:rsidRDefault="00F760D5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B7B97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F73B5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4FF3A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E6D0C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876BA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DEC3D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3185C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E73475" w14:textId="77777777" w:rsidR="007C5320" w:rsidRPr="00C1676B" w:rsidRDefault="00F760D5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CD459A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67178F" w14:paraId="50692256" w14:textId="77777777" w:rsidTr="00B433FE">
        <w:trPr>
          <w:trHeight w:val="527"/>
        </w:trPr>
        <w:tc>
          <w:tcPr>
            <w:tcW w:w="3135" w:type="dxa"/>
          </w:tcPr>
          <w:p w14:paraId="59810E46" w14:textId="77777777" w:rsidR="007C5320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70D77C2" w14:textId="77777777" w:rsidR="007C5320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AB82FA1" w14:textId="77777777" w:rsidR="007C5320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70831BE" w14:textId="77777777" w:rsidR="007C5320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7178F" w14:paraId="1C796084" w14:textId="77777777" w:rsidTr="00B433FE">
        <w:trPr>
          <w:trHeight w:val="250"/>
        </w:trPr>
        <w:tc>
          <w:tcPr>
            <w:tcW w:w="3135" w:type="dxa"/>
          </w:tcPr>
          <w:p w14:paraId="6C570EB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2DB60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51CD9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ED500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7178F" w14:paraId="031D0694" w14:textId="77777777" w:rsidTr="00B433FE">
        <w:trPr>
          <w:trHeight w:val="264"/>
        </w:trPr>
        <w:tc>
          <w:tcPr>
            <w:tcW w:w="3135" w:type="dxa"/>
          </w:tcPr>
          <w:p w14:paraId="777879E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3EA47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DD8E5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4F557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7178F" w14:paraId="7D2FFE6A" w14:textId="77777777" w:rsidTr="00B433FE">
        <w:trPr>
          <w:trHeight w:val="250"/>
        </w:trPr>
        <w:tc>
          <w:tcPr>
            <w:tcW w:w="3135" w:type="dxa"/>
          </w:tcPr>
          <w:p w14:paraId="0B92110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DA48C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C9F4E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6A398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7178F" w14:paraId="6DD0B35B" w14:textId="77777777" w:rsidTr="00B433FE">
        <w:trPr>
          <w:trHeight w:val="264"/>
        </w:trPr>
        <w:tc>
          <w:tcPr>
            <w:tcW w:w="3135" w:type="dxa"/>
          </w:tcPr>
          <w:p w14:paraId="35401BA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77276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D33C8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6A61D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A7D8B0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D4AF3F1" w14:textId="77777777" w:rsidR="007C5320" w:rsidRDefault="00F760D5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67178F" w14:paraId="0494DD6C" w14:textId="77777777" w:rsidTr="00B433FE">
        <w:tc>
          <w:tcPr>
            <w:tcW w:w="9198" w:type="dxa"/>
          </w:tcPr>
          <w:p w14:paraId="7F7D3625" w14:textId="77777777" w:rsidR="007C5320" w:rsidRPr="00C03D07" w:rsidRDefault="00F760D5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019322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67178F" w14:paraId="0FE0A410" w14:textId="77777777" w:rsidTr="00B433FE">
        <w:tc>
          <w:tcPr>
            <w:tcW w:w="9198" w:type="dxa"/>
          </w:tcPr>
          <w:p w14:paraId="5DFF1D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F11FB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7178F" w14:paraId="5863EECB" w14:textId="77777777" w:rsidTr="00B433FE">
        <w:tc>
          <w:tcPr>
            <w:tcW w:w="9198" w:type="dxa"/>
          </w:tcPr>
          <w:p w14:paraId="3802BD2D" w14:textId="77777777" w:rsidR="007C5320" w:rsidRPr="00C03D07" w:rsidRDefault="00F760D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C2026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7178F" w14:paraId="6D9D6E2C" w14:textId="77777777" w:rsidTr="00B433FE">
        <w:tc>
          <w:tcPr>
            <w:tcW w:w="9198" w:type="dxa"/>
          </w:tcPr>
          <w:p w14:paraId="0CCCD909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9AEE857" w14:textId="77777777" w:rsidR="007C5320" w:rsidRPr="00C03D07" w:rsidRDefault="00F760D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61422A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D8335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B987D1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40436AC" w14:textId="77777777" w:rsidR="007C5320" w:rsidRDefault="00F760D5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0B2315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1095"/>
        <w:gridCol w:w="1075"/>
        <w:gridCol w:w="1075"/>
        <w:gridCol w:w="1075"/>
        <w:gridCol w:w="1075"/>
        <w:gridCol w:w="1094"/>
        <w:gridCol w:w="1075"/>
        <w:gridCol w:w="1075"/>
        <w:gridCol w:w="1075"/>
      </w:tblGrid>
      <w:tr w:rsidR="00F760D5" w14:paraId="1D796B0C" w14:textId="77777777" w:rsidTr="00F760D5">
        <w:tc>
          <w:tcPr>
            <w:tcW w:w="1308" w:type="dxa"/>
            <w:shd w:val="clear" w:color="auto" w:fill="auto"/>
          </w:tcPr>
          <w:p w14:paraId="6F1C7E32" w14:textId="77777777" w:rsidR="007C5320" w:rsidRPr="004B23E9" w:rsidRDefault="00F760D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32233F5" w14:textId="77777777" w:rsidR="007C5320" w:rsidRPr="004B23E9" w:rsidRDefault="00F760D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16" w:type="dxa"/>
            <w:shd w:val="clear" w:color="auto" w:fill="auto"/>
          </w:tcPr>
          <w:p w14:paraId="42301825" w14:textId="77777777" w:rsidR="007C5320" w:rsidRPr="004B23E9" w:rsidRDefault="00F760D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A1B0A9F" w14:textId="77777777" w:rsidR="007C5320" w:rsidRPr="004B23E9" w:rsidRDefault="00F760D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2" w:type="dxa"/>
            <w:shd w:val="clear" w:color="auto" w:fill="auto"/>
          </w:tcPr>
          <w:p w14:paraId="0A736509" w14:textId="77777777" w:rsidR="007C5320" w:rsidRPr="004B23E9" w:rsidRDefault="00F760D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7F7B3A2" w14:textId="77777777" w:rsidR="007C5320" w:rsidRPr="004B23E9" w:rsidRDefault="00F760D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4B30B85" w14:textId="77777777" w:rsidR="007C5320" w:rsidRPr="004B23E9" w:rsidRDefault="00F760D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3CDB39A" w14:textId="77777777" w:rsidR="007C5320" w:rsidRPr="004B23E9" w:rsidRDefault="00F760D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56FDCF6" w14:textId="77777777" w:rsidR="007C5320" w:rsidRPr="004B23E9" w:rsidRDefault="00F760D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F7C7DD1" w14:textId="77777777" w:rsidR="007C5320" w:rsidRPr="004B23E9" w:rsidRDefault="00F760D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5F39A75" w14:textId="77777777" w:rsidR="007C5320" w:rsidRPr="004B23E9" w:rsidRDefault="00F760D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760D5" w14:paraId="4D700B34" w14:textId="77777777" w:rsidTr="00F760D5">
        <w:tc>
          <w:tcPr>
            <w:tcW w:w="1308" w:type="dxa"/>
            <w:shd w:val="clear" w:color="auto" w:fill="auto"/>
          </w:tcPr>
          <w:p w14:paraId="560C7E74" w14:textId="743CFB2C" w:rsidR="00F760D5" w:rsidRPr="00F760D5" w:rsidRDefault="00F760D5" w:rsidP="00F760D5">
            <w:pPr>
              <w:spacing w:before="9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F760D5">
              <w:rPr>
                <w:rFonts w:ascii="Calibri" w:hAnsi="Calibri" w:cs="Calibri"/>
                <w:sz w:val="24"/>
                <w:szCs w:val="24"/>
                <w:highlight w:val="yellow"/>
              </w:rPr>
              <w:t>See the attached forms and additional documents</w:t>
            </w:r>
          </w:p>
        </w:tc>
        <w:tc>
          <w:tcPr>
            <w:tcW w:w="1332" w:type="dxa"/>
            <w:shd w:val="clear" w:color="auto" w:fill="auto"/>
          </w:tcPr>
          <w:p w14:paraId="385C12D7" w14:textId="60C28E65" w:rsidR="00F760D5" w:rsidRPr="004B23E9" w:rsidRDefault="00F760D5" w:rsidP="00F760D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D385A">
              <w:rPr>
                <w:rFonts w:ascii="Calibri" w:hAnsi="Calibri" w:cs="Calibri"/>
                <w:sz w:val="24"/>
                <w:szCs w:val="24"/>
                <w:highlight w:val="yellow"/>
              </w:rPr>
              <w:t>See the attached forms and additional documents</w:t>
            </w:r>
          </w:p>
        </w:tc>
        <w:tc>
          <w:tcPr>
            <w:tcW w:w="1116" w:type="dxa"/>
            <w:shd w:val="clear" w:color="auto" w:fill="auto"/>
          </w:tcPr>
          <w:p w14:paraId="3F4B8EC2" w14:textId="1CEE8714" w:rsidR="00F760D5" w:rsidRPr="004B23E9" w:rsidRDefault="00F760D5" w:rsidP="00F760D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D385A">
              <w:rPr>
                <w:rFonts w:ascii="Calibri" w:hAnsi="Calibri" w:cs="Calibri"/>
                <w:sz w:val="24"/>
                <w:szCs w:val="24"/>
                <w:highlight w:val="yellow"/>
              </w:rPr>
              <w:t>See the attached forms and additional documents</w:t>
            </w:r>
          </w:p>
        </w:tc>
        <w:tc>
          <w:tcPr>
            <w:tcW w:w="982" w:type="dxa"/>
            <w:shd w:val="clear" w:color="auto" w:fill="auto"/>
          </w:tcPr>
          <w:p w14:paraId="50B07B59" w14:textId="512D11D0" w:rsidR="00F760D5" w:rsidRPr="004B23E9" w:rsidRDefault="00F760D5" w:rsidP="00F760D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D385A">
              <w:rPr>
                <w:rFonts w:ascii="Calibri" w:hAnsi="Calibri" w:cs="Calibri"/>
                <w:sz w:val="24"/>
                <w:szCs w:val="24"/>
                <w:highlight w:val="yellow"/>
              </w:rPr>
              <w:t>See the attached forms and additional documents</w:t>
            </w:r>
          </w:p>
        </w:tc>
        <w:tc>
          <w:tcPr>
            <w:tcW w:w="1252" w:type="dxa"/>
            <w:shd w:val="clear" w:color="auto" w:fill="auto"/>
          </w:tcPr>
          <w:p w14:paraId="1D78DB21" w14:textId="32E17570" w:rsidR="00F760D5" w:rsidRPr="004B23E9" w:rsidRDefault="00F760D5" w:rsidP="00F760D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D385A">
              <w:rPr>
                <w:rFonts w:ascii="Calibri" w:hAnsi="Calibri" w:cs="Calibri"/>
                <w:sz w:val="24"/>
                <w:szCs w:val="24"/>
                <w:highlight w:val="yellow"/>
              </w:rPr>
              <w:t>See the attached forms and additional documents</w:t>
            </w:r>
          </w:p>
        </w:tc>
        <w:tc>
          <w:tcPr>
            <w:tcW w:w="987" w:type="dxa"/>
            <w:shd w:val="clear" w:color="auto" w:fill="auto"/>
          </w:tcPr>
          <w:p w14:paraId="407B33A4" w14:textId="09EF9F65" w:rsidR="00F760D5" w:rsidRPr="004B23E9" w:rsidRDefault="00F760D5" w:rsidP="00F760D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D385A">
              <w:rPr>
                <w:rFonts w:ascii="Calibri" w:hAnsi="Calibri" w:cs="Calibri"/>
                <w:sz w:val="24"/>
                <w:szCs w:val="24"/>
                <w:highlight w:val="yellow"/>
              </w:rPr>
              <w:t>See the attached forms and additional documents</w:t>
            </w:r>
          </w:p>
        </w:tc>
        <w:tc>
          <w:tcPr>
            <w:tcW w:w="1332" w:type="dxa"/>
            <w:shd w:val="clear" w:color="auto" w:fill="auto"/>
          </w:tcPr>
          <w:p w14:paraId="5178EC53" w14:textId="6C5859D8" w:rsidR="00F760D5" w:rsidRPr="004B23E9" w:rsidRDefault="00F760D5" w:rsidP="00F760D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D385A">
              <w:rPr>
                <w:rFonts w:ascii="Calibri" w:hAnsi="Calibri" w:cs="Calibri"/>
                <w:sz w:val="24"/>
                <w:szCs w:val="24"/>
                <w:highlight w:val="yellow"/>
              </w:rPr>
              <w:t>See the attached forms and additional documents</w:t>
            </w:r>
          </w:p>
        </w:tc>
        <w:tc>
          <w:tcPr>
            <w:tcW w:w="956" w:type="dxa"/>
            <w:shd w:val="clear" w:color="auto" w:fill="auto"/>
          </w:tcPr>
          <w:p w14:paraId="270F0C83" w14:textId="64810F14" w:rsidR="00F760D5" w:rsidRPr="004B23E9" w:rsidRDefault="00F760D5" w:rsidP="00F760D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D385A">
              <w:rPr>
                <w:rFonts w:ascii="Calibri" w:hAnsi="Calibri" w:cs="Calibri"/>
                <w:sz w:val="24"/>
                <w:szCs w:val="24"/>
                <w:highlight w:val="yellow"/>
              </w:rPr>
              <w:t>See the attached forms and additional documents</w:t>
            </w:r>
          </w:p>
        </w:tc>
        <w:tc>
          <w:tcPr>
            <w:tcW w:w="982" w:type="dxa"/>
            <w:shd w:val="clear" w:color="auto" w:fill="auto"/>
          </w:tcPr>
          <w:p w14:paraId="075FC7B3" w14:textId="31B49CD4" w:rsidR="00F760D5" w:rsidRPr="004B23E9" w:rsidRDefault="00F760D5" w:rsidP="00F760D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D385A">
              <w:rPr>
                <w:rFonts w:ascii="Calibri" w:hAnsi="Calibri" w:cs="Calibri"/>
                <w:sz w:val="24"/>
                <w:szCs w:val="24"/>
                <w:highlight w:val="yellow"/>
              </w:rPr>
              <w:t>See the attached forms and additional documents</w:t>
            </w:r>
          </w:p>
        </w:tc>
        <w:tc>
          <w:tcPr>
            <w:tcW w:w="1132" w:type="dxa"/>
            <w:shd w:val="clear" w:color="auto" w:fill="auto"/>
          </w:tcPr>
          <w:p w14:paraId="007CC3CC" w14:textId="598FBF39" w:rsidR="00F760D5" w:rsidRPr="004B23E9" w:rsidRDefault="00F760D5" w:rsidP="00F760D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D385A">
              <w:rPr>
                <w:rFonts w:ascii="Calibri" w:hAnsi="Calibri" w:cs="Calibri"/>
                <w:sz w:val="24"/>
                <w:szCs w:val="24"/>
                <w:highlight w:val="yellow"/>
              </w:rPr>
              <w:t>See the attached forms and additional documents</w:t>
            </w:r>
          </w:p>
        </w:tc>
      </w:tr>
      <w:tr w:rsidR="00F760D5" w14:paraId="6AE23A29" w14:textId="77777777" w:rsidTr="00F760D5">
        <w:tc>
          <w:tcPr>
            <w:tcW w:w="1308" w:type="dxa"/>
            <w:shd w:val="clear" w:color="auto" w:fill="auto"/>
          </w:tcPr>
          <w:p w14:paraId="5E6A96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A0FD1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14:paraId="0BE417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86E1A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4307E0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04046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CDE16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F07E5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CF464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6CE14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DE21E5" w14:textId="77777777" w:rsidR="007C5320" w:rsidRPr="00C27558" w:rsidRDefault="00F760D5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BC7105A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CB3573" w14:textId="77777777" w:rsidR="007C5320" w:rsidRDefault="00F760D5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4CE2DB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67178F" w14:paraId="202E0958" w14:textId="77777777" w:rsidTr="00F760D5">
        <w:tc>
          <w:tcPr>
            <w:tcW w:w="3456" w:type="dxa"/>
            <w:shd w:val="clear" w:color="auto" w:fill="auto"/>
          </w:tcPr>
          <w:p w14:paraId="24BC43AF" w14:textId="77777777" w:rsidR="007C5320" w:rsidRPr="004B23E9" w:rsidRDefault="00F760D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57D5CA0" w14:textId="77777777" w:rsidR="007C5320" w:rsidRPr="004B23E9" w:rsidRDefault="00F760D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5574DFB" w14:textId="77777777" w:rsidR="007C5320" w:rsidRPr="004B23E9" w:rsidRDefault="00F760D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1574038" w14:textId="77777777" w:rsidR="007C5320" w:rsidRPr="004B23E9" w:rsidRDefault="00F760D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B477A5D" w14:textId="77777777" w:rsidR="007C5320" w:rsidRPr="004B23E9" w:rsidRDefault="00F760D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7178F" w14:paraId="511E952F" w14:textId="77777777" w:rsidTr="00F760D5">
        <w:tc>
          <w:tcPr>
            <w:tcW w:w="3456" w:type="dxa"/>
            <w:shd w:val="clear" w:color="auto" w:fill="auto"/>
          </w:tcPr>
          <w:p w14:paraId="21293A5B" w14:textId="77777777" w:rsidR="007C5320" w:rsidRPr="004B23E9" w:rsidRDefault="00F760D5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5B0702D" w14:textId="7D4DD936" w:rsidR="007C5320" w:rsidRPr="004B23E9" w:rsidRDefault="00F760D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1CCC5441" w14:textId="51BCE339" w:rsidR="007C5320" w:rsidRPr="004B23E9" w:rsidRDefault="00F760D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14:paraId="65C8F649" w14:textId="5665E9B5" w:rsidR="007C5320" w:rsidRPr="004B23E9" w:rsidRDefault="00F760D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552" w:type="dxa"/>
            <w:shd w:val="clear" w:color="auto" w:fill="auto"/>
          </w:tcPr>
          <w:p w14:paraId="699D42F5" w14:textId="1EC3A317" w:rsidR="007C5320" w:rsidRPr="004B23E9" w:rsidRDefault="00F760D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  <w:tr w:rsidR="0067178F" w14:paraId="0405ACA9" w14:textId="77777777" w:rsidTr="00F760D5">
        <w:tc>
          <w:tcPr>
            <w:tcW w:w="3456" w:type="dxa"/>
            <w:shd w:val="clear" w:color="auto" w:fill="auto"/>
          </w:tcPr>
          <w:p w14:paraId="1D4E004C" w14:textId="77777777" w:rsidR="007C5320" w:rsidRPr="004B23E9" w:rsidRDefault="00F760D5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46E1D61" w14:textId="52547721" w:rsidR="007C5320" w:rsidRPr="006E4515" w:rsidRDefault="00F760D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1F69EDCE" w14:textId="0D6B1BA9" w:rsidR="007C5320" w:rsidRPr="004B23E9" w:rsidRDefault="00F760D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14:paraId="3DD4A9F7" w14:textId="6110E0BC" w:rsidR="007C5320" w:rsidRPr="004B23E9" w:rsidRDefault="00F760D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552" w:type="dxa"/>
            <w:shd w:val="clear" w:color="auto" w:fill="auto"/>
          </w:tcPr>
          <w:p w14:paraId="22893010" w14:textId="5F8A6AEE" w:rsidR="007C5320" w:rsidRPr="004B23E9" w:rsidRDefault="00F760D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</w:tbl>
    <w:p w14:paraId="68BD708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692365E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23C99C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E3404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E25C26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9A0B93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5EF841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0AA8CB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E6259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3C35F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9F036F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78F4C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7178F" w14:paraId="578D3B3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E532A5D" w14:textId="77777777" w:rsidR="007C5320" w:rsidRPr="00C1676B" w:rsidRDefault="00F760D5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7178F" w14:paraId="0F1E63A3" w14:textId="77777777" w:rsidTr="00B433FE">
        <w:trPr>
          <w:trHeight w:val="263"/>
        </w:trPr>
        <w:tc>
          <w:tcPr>
            <w:tcW w:w="6880" w:type="dxa"/>
          </w:tcPr>
          <w:p w14:paraId="602518AC" w14:textId="77777777" w:rsidR="007C5320" w:rsidRPr="00C03D07" w:rsidRDefault="00F760D5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A307613" w14:textId="77777777" w:rsidR="007C5320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02E667C" w14:textId="77777777" w:rsidR="007C5320" w:rsidRPr="00C03D07" w:rsidRDefault="00F760D5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7178F" w14:paraId="71DA9E2C" w14:textId="77777777" w:rsidTr="00B433FE">
        <w:trPr>
          <w:trHeight w:val="263"/>
        </w:trPr>
        <w:tc>
          <w:tcPr>
            <w:tcW w:w="6880" w:type="dxa"/>
          </w:tcPr>
          <w:p w14:paraId="1BE12DB9" w14:textId="77777777" w:rsidR="007C5320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8A3DB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219E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178F" w14:paraId="021EB38A" w14:textId="77777777" w:rsidTr="00B433FE">
        <w:trPr>
          <w:trHeight w:val="301"/>
        </w:trPr>
        <w:tc>
          <w:tcPr>
            <w:tcW w:w="6880" w:type="dxa"/>
          </w:tcPr>
          <w:p w14:paraId="6AF2E10A" w14:textId="77777777" w:rsidR="007C5320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02B01B6C" w14:textId="342F2D32" w:rsidR="007C5320" w:rsidRPr="00C03D07" w:rsidRDefault="00F760D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760D5">
              <w:rPr>
                <w:rFonts w:ascii="Calibri" w:hAnsi="Calibri" w:cs="Calibri"/>
                <w:sz w:val="24"/>
                <w:szCs w:val="24"/>
                <w:highlight w:val="yellow"/>
              </w:rPr>
              <w:t>See attached files</w:t>
            </w:r>
          </w:p>
        </w:tc>
        <w:tc>
          <w:tcPr>
            <w:tcW w:w="1879" w:type="dxa"/>
          </w:tcPr>
          <w:p w14:paraId="3918A9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178F" w14:paraId="15DAFDB6" w14:textId="77777777" w:rsidTr="00B433FE">
        <w:trPr>
          <w:trHeight w:val="263"/>
        </w:trPr>
        <w:tc>
          <w:tcPr>
            <w:tcW w:w="6880" w:type="dxa"/>
          </w:tcPr>
          <w:p w14:paraId="6EDA623D" w14:textId="77777777" w:rsidR="007C5320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AF7A5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8EC9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178F" w14:paraId="0890B806" w14:textId="77777777" w:rsidTr="00B433FE">
        <w:trPr>
          <w:trHeight w:val="250"/>
        </w:trPr>
        <w:tc>
          <w:tcPr>
            <w:tcW w:w="6880" w:type="dxa"/>
          </w:tcPr>
          <w:p w14:paraId="0D43F421" w14:textId="77777777" w:rsidR="007C5320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2F954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3078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178F" w14:paraId="1846EA22" w14:textId="77777777" w:rsidTr="00B433FE">
        <w:trPr>
          <w:trHeight w:val="263"/>
        </w:trPr>
        <w:tc>
          <w:tcPr>
            <w:tcW w:w="6880" w:type="dxa"/>
          </w:tcPr>
          <w:p w14:paraId="32F06824" w14:textId="77777777" w:rsidR="007C5320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BD7FC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F049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178F" w14:paraId="39F86ED3" w14:textId="77777777" w:rsidTr="00B433FE">
        <w:trPr>
          <w:trHeight w:val="275"/>
        </w:trPr>
        <w:tc>
          <w:tcPr>
            <w:tcW w:w="6880" w:type="dxa"/>
          </w:tcPr>
          <w:p w14:paraId="7390D8FD" w14:textId="77777777" w:rsidR="007C5320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6E15C6C" w14:textId="5BD8F17E" w:rsidR="007C5320" w:rsidRPr="00C03D07" w:rsidRDefault="00F760D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760D5">
              <w:rPr>
                <w:rFonts w:ascii="Calibri" w:hAnsi="Calibri" w:cs="Calibri"/>
                <w:sz w:val="24"/>
                <w:szCs w:val="24"/>
                <w:highlight w:val="yellow"/>
              </w:rPr>
              <w:t>$4730</w:t>
            </w:r>
          </w:p>
        </w:tc>
        <w:tc>
          <w:tcPr>
            <w:tcW w:w="1879" w:type="dxa"/>
          </w:tcPr>
          <w:p w14:paraId="5EA34E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178F" w14:paraId="5ADB643E" w14:textId="77777777" w:rsidTr="00B433FE">
        <w:trPr>
          <w:trHeight w:val="275"/>
        </w:trPr>
        <w:tc>
          <w:tcPr>
            <w:tcW w:w="6880" w:type="dxa"/>
          </w:tcPr>
          <w:p w14:paraId="0AC068A7" w14:textId="77777777" w:rsidR="007C5320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27B73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0C10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A196C9" w14:textId="77777777" w:rsidR="00594FF4" w:rsidRDefault="00F760D5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B2264F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67178F" w14:paraId="6EA0CB1D" w14:textId="77777777" w:rsidTr="00B433FE">
        <w:tc>
          <w:tcPr>
            <w:tcW w:w="7196" w:type="dxa"/>
            <w:shd w:val="clear" w:color="auto" w:fill="auto"/>
          </w:tcPr>
          <w:p w14:paraId="6187A68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C0B6FBE" w14:textId="77777777" w:rsidR="00594FF4" w:rsidRPr="005A2CD3" w:rsidRDefault="00F760D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DCA8D6F" w14:textId="77777777" w:rsidR="00594FF4" w:rsidRPr="005A2CD3" w:rsidRDefault="00F760D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7178F" w14:paraId="490904FE" w14:textId="77777777" w:rsidTr="00B433FE">
        <w:tc>
          <w:tcPr>
            <w:tcW w:w="7196" w:type="dxa"/>
            <w:shd w:val="clear" w:color="auto" w:fill="auto"/>
          </w:tcPr>
          <w:p w14:paraId="299D180A" w14:textId="77777777" w:rsidR="00594FF4" w:rsidRPr="005A2CD3" w:rsidRDefault="00F760D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AAFFEE5" w14:textId="5696471A" w:rsidR="00594FF4" w:rsidRPr="005A2CD3" w:rsidRDefault="00F760D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CD240B4" w14:textId="58007560" w:rsidR="00594FF4" w:rsidRPr="005A2CD3" w:rsidRDefault="00F760D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67178F" w14:paraId="645CD84A" w14:textId="77777777" w:rsidTr="00B433FE">
        <w:tc>
          <w:tcPr>
            <w:tcW w:w="7196" w:type="dxa"/>
            <w:shd w:val="clear" w:color="auto" w:fill="auto"/>
          </w:tcPr>
          <w:p w14:paraId="7A1168AD" w14:textId="77777777" w:rsidR="00594FF4" w:rsidRPr="005A2CD3" w:rsidRDefault="00F760D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8E99DFA" w14:textId="77777777" w:rsidR="00594FF4" w:rsidRPr="005A2CD3" w:rsidRDefault="00F760D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55E2D4E" w14:textId="3947606E" w:rsidR="00594FF4" w:rsidRPr="005A2CD3" w:rsidRDefault="00F760D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8FCC6A2" w14:textId="16EC32B9" w:rsidR="00594FF4" w:rsidRPr="005A2CD3" w:rsidRDefault="00F760D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58E28BDD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61C763B" w14:textId="77777777" w:rsidR="00594FF4" w:rsidRDefault="00F760D5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CF059D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B3BE4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98CCC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F5576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269AC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0BA88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4CB7F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39E9F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D1E99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FB5AE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DA9B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827F21" w14:textId="77777777" w:rsidR="00594FF4" w:rsidRPr="00C1676B" w:rsidRDefault="00F760D5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7178F" w14:paraId="0702FD8F" w14:textId="77777777" w:rsidTr="00B433FE">
        <w:trPr>
          <w:trHeight w:val="318"/>
        </w:trPr>
        <w:tc>
          <w:tcPr>
            <w:tcW w:w="6194" w:type="dxa"/>
          </w:tcPr>
          <w:p w14:paraId="6253D42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4FEBABA" w14:textId="77777777" w:rsidR="00594FF4" w:rsidRPr="00BC75A1" w:rsidRDefault="00F760D5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B4E543F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178F" w14:paraId="535A63F6" w14:textId="77777777" w:rsidTr="00B433FE">
        <w:trPr>
          <w:trHeight w:val="303"/>
        </w:trPr>
        <w:tc>
          <w:tcPr>
            <w:tcW w:w="6194" w:type="dxa"/>
          </w:tcPr>
          <w:p w14:paraId="18C6166B" w14:textId="77777777" w:rsidR="00594FF4" w:rsidRPr="00C03D07" w:rsidRDefault="00F760D5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256B495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178F" w14:paraId="42CDF13E" w14:textId="77777777" w:rsidTr="00B433FE">
        <w:trPr>
          <w:trHeight w:val="304"/>
        </w:trPr>
        <w:tc>
          <w:tcPr>
            <w:tcW w:w="6194" w:type="dxa"/>
          </w:tcPr>
          <w:p w14:paraId="4DB9B82C" w14:textId="77777777" w:rsidR="00594FF4" w:rsidRPr="00C03D07" w:rsidRDefault="00F760D5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8DB5EBA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178F" w14:paraId="1B3A30FD" w14:textId="77777777" w:rsidTr="00B433FE">
        <w:trPr>
          <w:trHeight w:val="318"/>
        </w:trPr>
        <w:tc>
          <w:tcPr>
            <w:tcW w:w="6194" w:type="dxa"/>
          </w:tcPr>
          <w:p w14:paraId="71ACB209" w14:textId="77777777" w:rsidR="00594FF4" w:rsidRPr="00C03D07" w:rsidRDefault="00F760D5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936ED4C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178F" w14:paraId="25971E77" w14:textId="77777777" w:rsidTr="00B433FE">
        <w:trPr>
          <w:trHeight w:val="303"/>
        </w:trPr>
        <w:tc>
          <w:tcPr>
            <w:tcW w:w="6194" w:type="dxa"/>
          </w:tcPr>
          <w:p w14:paraId="22760C1D" w14:textId="77777777" w:rsidR="00594FF4" w:rsidRPr="00C03D07" w:rsidRDefault="00F760D5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5BB82D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178F" w14:paraId="63FA9C3F" w14:textId="77777777" w:rsidTr="00B433FE">
        <w:trPr>
          <w:trHeight w:val="318"/>
        </w:trPr>
        <w:tc>
          <w:tcPr>
            <w:tcW w:w="6194" w:type="dxa"/>
          </w:tcPr>
          <w:p w14:paraId="31788317" w14:textId="77777777" w:rsidR="00594FF4" w:rsidRPr="00C03D07" w:rsidRDefault="00F760D5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749C43F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178F" w14:paraId="2A1ADF04" w14:textId="77777777" w:rsidTr="00B433FE">
        <w:trPr>
          <w:trHeight w:val="303"/>
        </w:trPr>
        <w:tc>
          <w:tcPr>
            <w:tcW w:w="6194" w:type="dxa"/>
          </w:tcPr>
          <w:p w14:paraId="2049045D" w14:textId="77777777" w:rsidR="00594FF4" w:rsidRPr="00C03D07" w:rsidRDefault="00F760D5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2C3937B5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178F" w14:paraId="3B38882C" w14:textId="77777777" w:rsidTr="00B433FE">
        <w:trPr>
          <w:trHeight w:val="318"/>
        </w:trPr>
        <w:tc>
          <w:tcPr>
            <w:tcW w:w="6194" w:type="dxa"/>
          </w:tcPr>
          <w:p w14:paraId="63EA6222" w14:textId="77777777" w:rsidR="00594FF4" w:rsidRPr="00C03D07" w:rsidRDefault="00F760D5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1C3AFB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178F" w14:paraId="6AD03E9B" w14:textId="77777777" w:rsidTr="00B433FE">
        <w:trPr>
          <w:trHeight w:val="318"/>
        </w:trPr>
        <w:tc>
          <w:tcPr>
            <w:tcW w:w="6194" w:type="dxa"/>
          </w:tcPr>
          <w:p w14:paraId="02CCDC86" w14:textId="77777777" w:rsidR="00594FF4" w:rsidRPr="00C03D07" w:rsidRDefault="00F760D5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834C0A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178F" w14:paraId="646DF517" w14:textId="77777777" w:rsidTr="00B433FE">
        <w:trPr>
          <w:trHeight w:val="318"/>
        </w:trPr>
        <w:tc>
          <w:tcPr>
            <w:tcW w:w="6194" w:type="dxa"/>
          </w:tcPr>
          <w:p w14:paraId="51FEB304" w14:textId="77777777" w:rsidR="00594FF4" w:rsidRPr="00C03D07" w:rsidRDefault="00F760D5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3266E9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178F" w14:paraId="4ACF155D" w14:textId="77777777" w:rsidTr="00B433FE">
        <w:trPr>
          <w:trHeight w:val="318"/>
        </w:trPr>
        <w:tc>
          <w:tcPr>
            <w:tcW w:w="6194" w:type="dxa"/>
          </w:tcPr>
          <w:p w14:paraId="696069D1" w14:textId="77777777" w:rsidR="00594FF4" w:rsidRPr="00C03D07" w:rsidRDefault="00F760D5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32C8576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178F" w14:paraId="56C7FA8E" w14:textId="77777777" w:rsidTr="00B433FE">
        <w:trPr>
          <w:trHeight w:val="318"/>
        </w:trPr>
        <w:tc>
          <w:tcPr>
            <w:tcW w:w="6194" w:type="dxa"/>
          </w:tcPr>
          <w:p w14:paraId="05737B0A" w14:textId="77777777" w:rsidR="00594FF4" w:rsidRPr="00C03D07" w:rsidRDefault="00F760D5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A43D17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178F" w14:paraId="33BE67A4" w14:textId="77777777" w:rsidTr="00B433FE">
        <w:trPr>
          <w:trHeight w:val="318"/>
        </w:trPr>
        <w:tc>
          <w:tcPr>
            <w:tcW w:w="6194" w:type="dxa"/>
          </w:tcPr>
          <w:p w14:paraId="50E3ED21" w14:textId="77777777" w:rsidR="00594FF4" w:rsidRPr="00C03D07" w:rsidRDefault="00F760D5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30CF9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178F" w14:paraId="38B050EB" w14:textId="77777777" w:rsidTr="00B433FE">
        <w:trPr>
          <w:trHeight w:val="318"/>
        </w:trPr>
        <w:tc>
          <w:tcPr>
            <w:tcW w:w="6194" w:type="dxa"/>
          </w:tcPr>
          <w:p w14:paraId="2A9AD3B3" w14:textId="77777777" w:rsidR="00594FF4" w:rsidRPr="00C03D07" w:rsidRDefault="00F760D5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0B83AB2" w14:textId="77777777" w:rsidR="00594FF4" w:rsidRPr="00C03D07" w:rsidRDefault="00F760D5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6B068C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178F" w14:paraId="0E44D0F8" w14:textId="77777777" w:rsidTr="00B433FE">
        <w:trPr>
          <w:trHeight w:val="318"/>
        </w:trPr>
        <w:tc>
          <w:tcPr>
            <w:tcW w:w="6194" w:type="dxa"/>
          </w:tcPr>
          <w:p w14:paraId="5F1D0ACE" w14:textId="77777777" w:rsidR="00594FF4" w:rsidRPr="00C03D07" w:rsidRDefault="00F760D5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8346CF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178F" w14:paraId="08FB36FA" w14:textId="77777777" w:rsidTr="00B433FE">
        <w:trPr>
          <w:trHeight w:val="318"/>
        </w:trPr>
        <w:tc>
          <w:tcPr>
            <w:tcW w:w="6194" w:type="dxa"/>
          </w:tcPr>
          <w:p w14:paraId="01116508" w14:textId="77777777" w:rsidR="00594FF4" w:rsidRPr="00C03D07" w:rsidRDefault="00F760D5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35D9A7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178F" w14:paraId="13E0500E" w14:textId="77777777" w:rsidTr="00B433FE">
        <w:trPr>
          <w:trHeight w:val="318"/>
        </w:trPr>
        <w:tc>
          <w:tcPr>
            <w:tcW w:w="6194" w:type="dxa"/>
          </w:tcPr>
          <w:p w14:paraId="2878C3D7" w14:textId="77777777" w:rsidR="00594FF4" w:rsidRPr="00C03D07" w:rsidRDefault="00F760D5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3BFDD4F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178F" w14:paraId="5B4BDB60" w14:textId="77777777" w:rsidTr="00B433FE">
        <w:trPr>
          <w:trHeight w:val="318"/>
        </w:trPr>
        <w:tc>
          <w:tcPr>
            <w:tcW w:w="6194" w:type="dxa"/>
          </w:tcPr>
          <w:p w14:paraId="1F6BE10F" w14:textId="77777777" w:rsidR="00594FF4" w:rsidRPr="00C03D07" w:rsidRDefault="00F760D5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8A5CA3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178F" w14:paraId="1C0894B5" w14:textId="77777777" w:rsidTr="00B433FE">
        <w:trPr>
          <w:trHeight w:val="318"/>
        </w:trPr>
        <w:tc>
          <w:tcPr>
            <w:tcW w:w="6194" w:type="dxa"/>
          </w:tcPr>
          <w:p w14:paraId="082BD695" w14:textId="77777777" w:rsidR="00594FF4" w:rsidRPr="00C03D07" w:rsidRDefault="00F760D5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4D3CA6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178F" w14:paraId="06CFD6DC" w14:textId="77777777" w:rsidTr="00B433FE">
        <w:trPr>
          <w:trHeight w:val="318"/>
        </w:trPr>
        <w:tc>
          <w:tcPr>
            <w:tcW w:w="6194" w:type="dxa"/>
          </w:tcPr>
          <w:p w14:paraId="103D9B94" w14:textId="77777777" w:rsidR="00594FF4" w:rsidRPr="00C03D07" w:rsidRDefault="00F760D5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6863C9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7178F" w14:paraId="4DB57346" w14:textId="77777777" w:rsidTr="00B433FE">
        <w:trPr>
          <w:trHeight w:val="318"/>
        </w:trPr>
        <w:tc>
          <w:tcPr>
            <w:tcW w:w="6194" w:type="dxa"/>
          </w:tcPr>
          <w:p w14:paraId="6E727383" w14:textId="77777777" w:rsidR="00594FF4" w:rsidRPr="00C03D07" w:rsidRDefault="00F760D5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37C64E4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51425D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7178F" w14:paraId="5D3C0901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0FC61AD" w14:textId="77777777" w:rsidR="00594FF4" w:rsidRPr="00C1676B" w:rsidRDefault="00F760D5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67178F" w14:paraId="069D2D4E" w14:textId="77777777" w:rsidTr="00B433FE">
        <w:trPr>
          <w:trHeight w:val="269"/>
        </w:trPr>
        <w:tc>
          <w:tcPr>
            <w:tcW w:w="738" w:type="dxa"/>
          </w:tcPr>
          <w:p w14:paraId="63325F6D" w14:textId="77777777" w:rsidR="00594FF4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E83C04D" w14:textId="77777777" w:rsidR="00594FF4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F750C6F" w14:textId="77777777" w:rsidR="00594FF4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86ADC96" w14:textId="77777777" w:rsidR="00594FF4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7178F" w14:paraId="717E8D75" w14:textId="77777777" w:rsidTr="00B433FE">
        <w:trPr>
          <w:trHeight w:val="269"/>
        </w:trPr>
        <w:tc>
          <w:tcPr>
            <w:tcW w:w="738" w:type="dxa"/>
          </w:tcPr>
          <w:p w14:paraId="56DFAF66" w14:textId="77777777" w:rsidR="00594FF4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E58C06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D951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2257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178F" w14:paraId="6B055D57" w14:textId="77777777" w:rsidTr="00B433FE">
        <w:trPr>
          <w:trHeight w:val="269"/>
        </w:trPr>
        <w:tc>
          <w:tcPr>
            <w:tcW w:w="738" w:type="dxa"/>
          </w:tcPr>
          <w:p w14:paraId="1F05B951" w14:textId="77777777" w:rsidR="00594FF4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9A31CF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9BD11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B1BF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178F" w14:paraId="11F822D0" w14:textId="77777777" w:rsidTr="00B433FE">
        <w:trPr>
          <w:trHeight w:val="269"/>
        </w:trPr>
        <w:tc>
          <w:tcPr>
            <w:tcW w:w="738" w:type="dxa"/>
          </w:tcPr>
          <w:p w14:paraId="47DAC76B" w14:textId="77777777" w:rsidR="00594FF4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F2134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EBE4E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B8DCB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178F" w14:paraId="4022A949" w14:textId="77777777" w:rsidTr="00B433FE">
        <w:trPr>
          <w:trHeight w:val="269"/>
        </w:trPr>
        <w:tc>
          <w:tcPr>
            <w:tcW w:w="738" w:type="dxa"/>
          </w:tcPr>
          <w:p w14:paraId="775C403A" w14:textId="77777777" w:rsidR="00594FF4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918F9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376D3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663C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178F" w14:paraId="25FFA392" w14:textId="77777777" w:rsidTr="00B433FE">
        <w:trPr>
          <w:trHeight w:val="269"/>
        </w:trPr>
        <w:tc>
          <w:tcPr>
            <w:tcW w:w="738" w:type="dxa"/>
          </w:tcPr>
          <w:p w14:paraId="0CC5325C" w14:textId="77777777" w:rsidR="00594FF4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429A8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4233B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C7908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178F" w14:paraId="2971DEFC" w14:textId="77777777" w:rsidTr="00B433FE">
        <w:trPr>
          <w:trHeight w:val="269"/>
        </w:trPr>
        <w:tc>
          <w:tcPr>
            <w:tcW w:w="738" w:type="dxa"/>
          </w:tcPr>
          <w:p w14:paraId="5B32D182" w14:textId="77777777" w:rsidR="00594FF4" w:rsidRPr="00C03D07" w:rsidRDefault="00F760D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79C4E4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73E2C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CF656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8436B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34347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2C34" w14:textId="77777777" w:rsidR="00F760D5" w:rsidRDefault="00F760D5">
      <w:r>
        <w:separator/>
      </w:r>
    </w:p>
  </w:endnote>
  <w:endnote w:type="continuationSeparator" w:id="0">
    <w:p w14:paraId="5A3C5F3C" w14:textId="77777777" w:rsidR="00F760D5" w:rsidRDefault="00F7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172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CED15D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E6C0823" w14:textId="77777777" w:rsidR="00C8092E" w:rsidRPr="00A000E0" w:rsidRDefault="00F760D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1810C8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ECB04A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D7DE0BF" w14:textId="77777777" w:rsidR="00C8092E" w:rsidRPr="002B2F01" w:rsidRDefault="00F760D5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A8F4CA" wp14:editId="21C3C433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10969771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A2AD2" w14:textId="77777777" w:rsidR="00C8092E" w:rsidRDefault="00F760D5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8F4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74cxAEAAHg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" filled="f" stroked="f">
              <v:path arrowok="t"/>
              <v:textbox inset="0,0,0,0">
                <w:txbxContent>
                  <w:p w14:paraId="1F3A2AD2" w14:textId="77777777" w:rsidR="00C8092E" w:rsidRDefault="00F760D5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07AD" w14:textId="77777777" w:rsidR="00F760D5" w:rsidRDefault="00F760D5">
      <w:r>
        <w:separator/>
      </w:r>
    </w:p>
  </w:footnote>
  <w:footnote w:type="continuationSeparator" w:id="0">
    <w:p w14:paraId="6DF3CB0A" w14:textId="77777777" w:rsidR="00F760D5" w:rsidRDefault="00F76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FB49" w14:textId="77777777" w:rsidR="00C8092E" w:rsidRDefault="00C8092E">
    <w:pPr>
      <w:pStyle w:val="Header"/>
    </w:pPr>
  </w:p>
  <w:p w14:paraId="76202198" w14:textId="77777777" w:rsidR="00C8092E" w:rsidRDefault="00C8092E">
    <w:pPr>
      <w:pStyle w:val="Header"/>
    </w:pPr>
  </w:p>
  <w:p w14:paraId="49B5AAA5" w14:textId="77777777" w:rsidR="00C8092E" w:rsidRDefault="00F760D5">
    <w:pPr>
      <w:pStyle w:val="Header"/>
    </w:pPr>
    <w:r>
      <w:rPr>
        <w:noProof/>
        <w:lang w:eastAsia="zh-TW"/>
      </w:rPr>
    </w:r>
    <w:r w:rsidR="00F760D5">
      <w:rPr>
        <w:noProof/>
        <w:lang w:eastAsia="zh-TW"/>
      </w:rPr>
      <w:pict w14:anchorId="734068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7449AB31" wp14:editId="49396372">
          <wp:extent cx="2019300" cy="520700"/>
          <wp:effectExtent l="0" t="0" r="0" b="0"/>
          <wp:docPr id="2" name="Picture 1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8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1A89D3C">
      <w:start w:val="1"/>
      <w:numFmt w:val="decimal"/>
      <w:lvlText w:val="%1."/>
      <w:lvlJc w:val="left"/>
      <w:pPr>
        <w:ind w:left="1440" w:hanging="360"/>
      </w:pPr>
    </w:lvl>
    <w:lvl w:ilvl="1" w:tplc="84F0857C" w:tentative="1">
      <w:start w:val="1"/>
      <w:numFmt w:val="lowerLetter"/>
      <w:lvlText w:val="%2."/>
      <w:lvlJc w:val="left"/>
      <w:pPr>
        <w:ind w:left="2160" w:hanging="360"/>
      </w:pPr>
    </w:lvl>
    <w:lvl w:ilvl="2" w:tplc="48BA61BC" w:tentative="1">
      <w:start w:val="1"/>
      <w:numFmt w:val="lowerRoman"/>
      <w:lvlText w:val="%3."/>
      <w:lvlJc w:val="right"/>
      <w:pPr>
        <w:ind w:left="2880" w:hanging="180"/>
      </w:pPr>
    </w:lvl>
    <w:lvl w:ilvl="3" w:tplc="D10C79AA" w:tentative="1">
      <w:start w:val="1"/>
      <w:numFmt w:val="decimal"/>
      <w:lvlText w:val="%4."/>
      <w:lvlJc w:val="left"/>
      <w:pPr>
        <w:ind w:left="3600" w:hanging="360"/>
      </w:pPr>
    </w:lvl>
    <w:lvl w:ilvl="4" w:tplc="EC18F676" w:tentative="1">
      <w:start w:val="1"/>
      <w:numFmt w:val="lowerLetter"/>
      <w:lvlText w:val="%5."/>
      <w:lvlJc w:val="left"/>
      <w:pPr>
        <w:ind w:left="4320" w:hanging="360"/>
      </w:pPr>
    </w:lvl>
    <w:lvl w:ilvl="5" w:tplc="B184B39A" w:tentative="1">
      <w:start w:val="1"/>
      <w:numFmt w:val="lowerRoman"/>
      <w:lvlText w:val="%6."/>
      <w:lvlJc w:val="right"/>
      <w:pPr>
        <w:ind w:left="5040" w:hanging="180"/>
      </w:pPr>
    </w:lvl>
    <w:lvl w:ilvl="6" w:tplc="983471FA" w:tentative="1">
      <w:start w:val="1"/>
      <w:numFmt w:val="decimal"/>
      <w:lvlText w:val="%7."/>
      <w:lvlJc w:val="left"/>
      <w:pPr>
        <w:ind w:left="5760" w:hanging="360"/>
      </w:pPr>
    </w:lvl>
    <w:lvl w:ilvl="7" w:tplc="E73A19D0" w:tentative="1">
      <w:start w:val="1"/>
      <w:numFmt w:val="lowerLetter"/>
      <w:lvlText w:val="%8."/>
      <w:lvlJc w:val="left"/>
      <w:pPr>
        <w:ind w:left="6480" w:hanging="360"/>
      </w:pPr>
    </w:lvl>
    <w:lvl w:ilvl="8" w:tplc="8FEE2D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7BAF8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1A08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ECA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582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98C9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2AD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443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3C5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D25B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E80ED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2A050E" w:tentative="1">
      <w:start w:val="1"/>
      <w:numFmt w:val="lowerLetter"/>
      <w:lvlText w:val="%2."/>
      <w:lvlJc w:val="left"/>
      <w:pPr>
        <w:ind w:left="1440" w:hanging="360"/>
      </w:pPr>
    </w:lvl>
    <w:lvl w:ilvl="2" w:tplc="57BC6398" w:tentative="1">
      <w:start w:val="1"/>
      <w:numFmt w:val="lowerRoman"/>
      <w:lvlText w:val="%3."/>
      <w:lvlJc w:val="right"/>
      <w:pPr>
        <w:ind w:left="2160" w:hanging="180"/>
      </w:pPr>
    </w:lvl>
    <w:lvl w:ilvl="3" w:tplc="5CD248F8" w:tentative="1">
      <w:start w:val="1"/>
      <w:numFmt w:val="decimal"/>
      <w:lvlText w:val="%4."/>
      <w:lvlJc w:val="left"/>
      <w:pPr>
        <w:ind w:left="2880" w:hanging="360"/>
      </w:pPr>
    </w:lvl>
    <w:lvl w:ilvl="4" w:tplc="CD5CEF42" w:tentative="1">
      <w:start w:val="1"/>
      <w:numFmt w:val="lowerLetter"/>
      <w:lvlText w:val="%5."/>
      <w:lvlJc w:val="left"/>
      <w:pPr>
        <w:ind w:left="3600" w:hanging="360"/>
      </w:pPr>
    </w:lvl>
    <w:lvl w:ilvl="5" w:tplc="6FE63014" w:tentative="1">
      <w:start w:val="1"/>
      <w:numFmt w:val="lowerRoman"/>
      <w:lvlText w:val="%6."/>
      <w:lvlJc w:val="right"/>
      <w:pPr>
        <w:ind w:left="4320" w:hanging="180"/>
      </w:pPr>
    </w:lvl>
    <w:lvl w:ilvl="6" w:tplc="CC16FA2A" w:tentative="1">
      <w:start w:val="1"/>
      <w:numFmt w:val="decimal"/>
      <w:lvlText w:val="%7."/>
      <w:lvlJc w:val="left"/>
      <w:pPr>
        <w:ind w:left="5040" w:hanging="360"/>
      </w:pPr>
    </w:lvl>
    <w:lvl w:ilvl="7" w:tplc="BD841026" w:tentative="1">
      <w:start w:val="1"/>
      <w:numFmt w:val="lowerLetter"/>
      <w:lvlText w:val="%8."/>
      <w:lvlJc w:val="left"/>
      <w:pPr>
        <w:ind w:left="5760" w:hanging="360"/>
      </w:pPr>
    </w:lvl>
    <w:lvl w:ilvl="8" w:tplc="0868D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364E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45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6A58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A27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A0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585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87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EA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5A0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5E2BCE0">
      <w:start w:val="1"/>
      <w:numFmt w:val="decimal"/>
      <w:lvlText w:val="%1."/>
      <w:lvlJc w:val="left"/>
      <w:pPr>
        <w:ind w:left="1440" w:hanging="360"/>
      </w:pPr>
    </w:lvl>
    <w:lvl w:ilvl="1" w:tplc="91201772" w:tentative="1">
      <w:start w:val="1"/>
      <w:numFmt w:val="lowerLetter"/>
      <w:lvlText w:val="%2."/>
      <w:lvlJc w:val="left"/>
      <w:pPr>
        <w:ind w:left="2160" w:hanging="360"/>
      </w:pPr>
    </w:lvl>
    <w:lvl w:ilvl="2" w:tplc="D294215A" w:tentative="1">
      <w:start w:val="1"/>
      <w:numFmt w:val="lowerRoman"/>
      <w:lvlText w:val="%3."/>
      <w:lvlJc w:val="right"/>
      <w:pPr>
        <w:ind w:left="2880" w:hanging="180"/>
      </w:pPr>
    </w:lvl>
    <w:lvl w:ilvl="3" w:tplc="E1C28814" w:tentative="1">
      <w:start w:val="1"/>
      <w:numFmt w:val="decimal"/>
      <w:lvlText w:val="%4."/>
      <w:lvlJc w:val="left"/>
      <w:pPr>
        <w:ind w:left="3600" w:hanging="360"/>
      </w:pPr>
    </w:lvl>
    <w:lvl w:ilvl="4" w:tplc="E54078B6" w:tentative="1">
      <w:start w:val="1"/>
      <w:numFmt w:val="lowerLetter"/>
      <w:lvlText w:val="%5."/>
      <w:lvlJc w:val="left"/>
      <w:pPr>
        <w:ind w:left="4320" w:hanging="360"/>
      </w:pPr>
    </w:lvl>
    <w:lvl w:ilvl="5" w:tplc="4C04C726" w:tentative="1">
      <w:start w:val="1"/>
      <w:numFmt w:val="lowerRoman"/>
      <w:lvlText w:val="%6."/>
      <w:lvlJc w:val="right"/>
      <w:pPr>
        <w:ind w:left="5040" w:hanging="180"/>
      </w:pPr>
    </w:lvl>
    <w:lvl w:ilvl="6" w:tplc="7F242DB4" w:tentative="1">
      <w:start w:val="1"/>
      <w:numFmt w:val="decimal"/>
      <w:lvlText w:val="%7."/>
      <w:lvlJc w:val="left"/>
      <w:pPr>
        <w:ind w:left="5760" w:hanging="360"/>
      </w:pPr>
    </w:lvl>
    <w:lvl w:ilvl="7" w:tplc="DC3EBAEC" w:tentative="1">
      <w:start w:val="1"/>
      <w:numFmt w:val="lowerLetter"/>
      <w:lvlText w:val="%8."/>
      <w:lvlJc w:val="left"/>
      <w:pPr>
        <w:ind w:left="6480" w:hanging="360"/>
      </w:pPr>
    </w:lvl>
    <w:lvl w:ilvl="8" w:tplc="807CAC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F700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645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90F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E8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A80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F84C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CD4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2EA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0C2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67C25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3AE0B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3E2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47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04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045C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0A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0A0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90EA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EDED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2E0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AEC1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A01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8D2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588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2C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CA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6E5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E329E8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CD8BA1C" w:tentative="1">
      <w:start w:val="1"/>
      <w:numFmt w:val="lowerLetter"/>
      <w:lvlText w:val="%2."/>
      <w:lvlJc w:val="left"/>
      <w:pPr>
        <w:ind w:left="1440" w:hanging="360"/>
      </w:pPr>
    </w:lvl>
    <w:lvl w:ilvl="2" w:tplc="4A1095BE" w:tentative="1">
      <w:start w:val="1"/>
      <w:numFmt w:val="lowerRoman"/>
      <w:lvlText w:val="%3."/>
      <w:lvlJc w:val="right"/>
      <w:pPr>
        <w:ind w:left="2160" w:hanging="180"/>
      </w:pPr>
    </w:lvl>
    <w:lvl w:ilvl="3" w:tplc="08A2AC5E" w:tentative="1">
      <w:start w:val="1"/>
      <w:numFmt w:val="decimal"/>
      <w:lvlText w:val="%4."/>
      <w:lvlJc w:val="left"/>
      <w:pPr>
        <w:ind w:left="2880" w:hanging="360"/>
      </w:pPr>
    </w:lvl>
    <w:lvl w:ilvl="4" w:tplc="0BEEFDA4" w:tentative="1">
      <w:start w:val="1"/>
      <w:numFmt w:val="lowerLetter"/>
      <w:lvlText w:val="%5."/>
      <w:lvlJc w:val="left"/>
      <w:pPr>
        <w:ind w:left="3600" w:hanging="360"/>
      </w:pPr>
    </w:lvl>
    <w:lvl w:ilvl="5" w:tplc="1D384A82" w:tentative="1">
      <w:start w:val="1"/>
      <w:numFmt w:val="lowerRoman"/>
      <w:lvlText w:val="%6."/>
      <w:lvlJc w:val="right"/>
      <w:pPr>
        <w:ind w:left="4320" w:hanging="180"/>
      </w:pPr>
    </w:lvl>
    <w:lvl w:ilvl="6" w:tplc="D37A80F4" w:tentative="1">
      <w:start w:val="1"/>
      <w:numFmt w:val="decimal"/>
      <w:lvlText w:val="%7."/>
      <w:lvlJc w:val="left"/>
      <w:pPr>
        <w:ind w:left="5040" w:hanging="360"/>
      </w:pPr>
    </w:lvl>
    <w:lvl w:ilvl="7" w:tplc="95DA415C" w:tentative="1">
      <w:start w:val="1"/>
      <w:numFmt w:val="lowerLetter"/>
      <w:lvlText w:val="%8."/>
      <w:lvlJc w:val="left"/>
      <w:pPr>
        <w:ind w:left="5760" w:hanging="360"/>
      </w:pPr>
    </w:lvl>
    <w:lvl w:ilvl="8" w:tplc="F4040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BC49B6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96ACB8C" w:tentative="1">
      <w:start w:val="1"/>
      <w:numFmt w:val="lowerLetter"/>
      <w:lvlText w:val="%2."/>
      <w:lvlJc w:val="left"/>
      <w:pPr>
        <w:ind w:left="1440" w:hanging="360"/>
      </w:pPr>
    </w:lvl>
    <w:lvl w:ilvl="2" w:tplc="5A10AC86" w:tentative="1">
      <w:start w:val="1"/>
      <w:numFmt w:val="lowerRoman"/>
      <w:lvlText w:val="%3."/>
      <w:lvlJc w:val="right"/>
      <w:pPr>
        <w:ind w:left="2160" w:hanging="180"/>
      </w:pPr>
    </w:lvl>
    <w:lvl w:ilvl="3" w:tplc="2612F350" w:tentative="1">
      <w:start w:val="1"/>
      <w:numFmt w:val="decimal"/>
      <w:lvlText w:val="%4."/>
      <w:lvlJc w:val="left"/>
      <w:pPr>
        <w:ind w:left="2880" w:hanging="360"/>
      </w:pPr>
    </w:lvl>
    <w:lvl w:ilvl="4" w:tplc="EFC4EF86" w:tentative="1">
      <w:start w:val="1"/>
      <w:numFmt w:val="lowerLetter"/>
      <w:lvlText w:val="%5."/>
      <w:lvlJc w:val="left"/>
      <w:pPr>
        <w:ind w:left="3600" w:hanging="360"/>
      </w:pPr>
    </w:lvl>
    <w:lvl w:ilvl="5" w:tplc="7710033C" w:tentative="1">
      <w:start w:val="1"/>
      <w:numFmt w:val="lowerRoman"/>
      <w:lvlText w:val="%6."/>
      <w:lvlJc w:val="right"/>
      <w:pPr>
        <w:ind w:left="4320" w:hanging="180"/>
      </w:pPr>
    </w:lvl>
    <w:lvl w:ilvl="6" w:tplc="9322FBC0" w:tentative="1">
      <w:start w:val="1"/>
      <w:numFmt w:val="decimal"/>
      <w:lvlText w:val="%7."/>
      <w:lvlJc w:val="left"/>
      <w:pPr>
        <w:ind w:left="5040" w:hanging="360"/>
      </w:pPr>
    </w:lvl>
    <w:lvl w:ilvl="7" w:tplc="A5E035DA" w:tentative="1">
      <w:start w:val="1"/>
      <w:numFmt w:val="lowerLetter"/>
      <w:lvlText w:val="%8."/>
      <w:lvlJc w:val="left"/>
      <w:pPr>
        <w:ind w:left="5760" w:hanging="360"/>
      </w:pPr>
    </w:lvl>
    <w:lvl w:ilvl="8" w:tplc="38E4E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5FA7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7898D0" w:tentative="1">
      <w:start w:val="1"/>
      <w:numFmt w:val="lowerLetter"/>
      <w:lvlText w:val="%2."/>
      <w:lvlJc w:val="left"/>
      <w:pPr>
        <w:ind w:left="1440" w:hanging="360"/>
      </w:pPr>
    </w:lvl>
    <w:lvl w:ilvl="2" w:tplc="F10623E2" w:tentative="1">
      <w:start w:val="1"/>
      <w:numFmt w:val="lowerRoman"/>
      <w:lvlText w:val="%3."/>
      <w:lvlJc w:val="right"/>
      <w:pPr>
        <w:ind w:left="2160" w:hanging="180"/>
      </w:pPr>
    </w:lvl>
    <w:lvl w:ilvl="3" w:tplc="F37EAE6C" w:tentative="1">
      <w:start w:val="1"/>
      <w:numFmt w:val="decimal"/>
      <w:lvlText w:val="%4."/>
      <w:lvlJc w:val="left"/>
      <w:pPr>
        <w:ind w:left="2880" w:hanging="360"/>
      </w:pPr>
    </w:lvl>
    <w:lvl w:ilvl="4" w:tplc="0418599A" w:tentative="1">
      <w:start w:val="1"/>
      <w:numFmt w:val="lowerLetter"/>
      <w:lvlText w:val="%5."/>
      <w:lvlJc w:val="left"/>
      <w:pPr>
        <w:ind w:left="3600" w:hanging="360"/>
      </w:pPr>
    </w:lvl>
    <w:lvl w:ilvl="5" w:tplc="C3CC1E76" w:tentative="1">
      <w:start w:val="1"/>
      <w:numFmt w:val="lowerRoman"/>
      <w:lvlText w:val="%6."/>
      <w:lvlJc w:val="right"/>
      <w:pPr>
        <w:ind w:left="4320" w:hanging="180"/>
      </w:pPr>
    </w:lvl>
    <w:lvl w:ilvl="6" w:tplc="05224916" w:tentative="1">
      <w:start w:val="1"/>
      <w:numFmt w:val="decimal"/>
      <w:lvlText w:val="%7."/>
      <w:lvlJc w:val="left"/>
      <w:pPr>
        <w:ind w:left="5040" w:hanging="360"/>
      </w:pPr>
    </w:lvl>
    <w:lvl w:ilvl="7" w:tplc="2EB0908C" w:tentative="1">
      <w:start w:val="1"/>
      <w:numFmt w:val="lowerLetter"/>
      <w:lvlText w:val="%8."/>
      <w:lvlJc w:val="left"/>
      <w:pPr>
        <w:ind w:left="5760" w:hanging="360"/>
      </w:pPr>
    </w:lvl>
    <w:lvl w:ilvl="8" w:tplc="EF9A7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2C62A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022C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BA2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E7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AC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CE6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C1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8E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1C1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E74D6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D80C26" w:tentative="1">
      <w:start w:val="1"/>
      <w:numFmt w:val="lowerLetter"/>
      <w:lvlText w:val="%2."/>
      <w:lvlJc w:val="left"/>
      <w:pPr>
        <w:ind w:left="1440" w:hanging="360"/>
      </w:pPr>
    </w:lvl>
    <w:lvl w:ilvl="2" w:tplc="78445C78" w:tentative="1">
      <w:start w:val="1"/>
      <w:numFmt w:val="lowerRoman"/>
      <w:lvlText w:val="%3."/>
      <w:lvlJc w:val="right"/>
      <w:pPr>
        <w:ind w:left="2160" w:hanging="180"/>
      </w:pPr>
    </w:lvl>
    <w:lvl w:ilvl="3" w:tplc="E19840C4" w:tentative="1">
      <w:start w:val="1"/>
      <w:numFmt w:val="decimal"/>
      <w:lvlText w:val="%4."/>
      <w:lvlJc w:val="left"/>
      <w:pPr>
        <w:ind w:left="2880" w:hanging="360"/>
      </w:pPr>
    </w:lvl>
    <w:lvl w:ilvl="4" w:tplc="0C043382" w:tentative="1">
      <w:start w:val="1"/>
      <w:numFmt w:val="lowerLetter"/>
      <w:lvlText w:val="%5."/>
      <w:lvlJc w:val="left"/>
      <w:pPr>
        <w:ind w:left="3600" w:hanging="360"/>
      </w:pPr>
    </w:lvl>
    <w:lvl w:ilvl="5" w:tplc="74D483E2" w:tentative="1">
      <w:start w:val="1"/>
      <w:numFmt w:val="lowerRoman"/>
      <w:lvlText w:val="%6."/>
      <w:lvlJc w:val="right"/>
      <w:pPr>
        <w:ind w:left="4320" w:hanging="180"/>
      </w:pPr>
    </w:lvl>
    <w:lvl w:ilvl="6" w:tplc="1D607122" w:tentative="1">
      <w:start w:val="1"/>
      <w:numFmt w:val="decimal"/>
      <w:lvlText w:val="%7."/>
      <w:lvlJc w:val="left"/>
      <w:pPr>
        <w:ind w:left="5040" w:hanging="360"/>
      </w:pPr>
    </w:lvl>
    <w:lvl w:ilvl="7" w:tplc="B2A4E620" w:tentative="1">
      <w:start w:val="1"/>
      <w:numFmt w:val="lowerLetter"/>
      <w:lvlText w:val="%8."/>
      <w:lvlJc w:val="left"/>
      <w:pPr>
        <w:ind w:left="5760" w:hanging="360"/>
      </w:pPr>
    </w:lvl>
    <w:lvl w:ilvl="8" w:tplc="10A63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FA8830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B4AC8F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276DCA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048519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1AC58B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AD2873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45057C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D7820A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8EAE03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532768142">
    <w:abstractNumId w:val="9"/>
  </w:num>
  <w:num w:numId="2" w16cid:durableId="1832021561">
    <w:abstractNumId w:val="8"/>
  </w:num>
  <w:num w:numId="3" w16cid:durableId="688259166">
    <w:abstractNumId w:val="14"/>
  </w:num>
  <w:num w:numId="4" w16cid:durableId="1160120892">
    <w:abstractNumId w:val="10"/>
  </w:num>
  <w:num w:numId="5" w16cid:durableId="220949004">
    <w:abstractNumId w:val="6"/>
  </w:num>
  <w:num w:numId="6" w16cid:durableId="1828135325">
    <w:abstractNumId w:val="1"/>
  </w:num>
  <w:num w:numId="7" w16cid:durableId="680164056">
    <w:abstractNumId w:val="7"/>
  </w:num>
  <w:num w:numId="8" w16cid:durableId="306277559">
    <w:abstractNumId w:val="2"/>
  </w:num>
  <w:num w:numId="9" w16cid:durableId="865337474">
    <w:abstractNumId w:val="16"/>
  </w:num>
  <w:num w:numId="10" w16cid:durableId="1030643981">
    <w:abstractNumId w:val="5"/>
  </w:num>
  <w:num w:numId="11" w16cid:durableId="795638121">
    <w:abstractNumId w:val="15"/>
  </w:num>
  <w:num w:numId="12" w16cid:durableId="486670741">
    <w:abstractNumId w:val="4"/>
  </w:num>
  <w:num w:numId="13" w16cid:durableId="1484808246">
    <w:abstractNumId w:val="12"/>
  </w:num>
  <w:num w:numId="14" w16cid:durableId="1856575263">
    <w:abstractNumId w:val="11"/>
  </w:num>
  <w:num w:numId="15" w16cid:durableId="414013864">
    <w:abstractNumId w:val="13"/>
  </w:num>
  <w:num w:numId="16" w16cid:durableId="1792937997">
    <w:abstractNumId w:val="0"/>
  </w:num>
  <w:num w:numId="17" w16cid:durableId="1736781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78F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0D5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05E369C"/>
  <w15:docId w15:val="{2BCDCE94-8435-874C-B348-A6C37282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 Carrillo</cp:lastModifiedBy>
  <cp:revision>2</cp:revision>
  <cp:lastPrinted>2017-11-30T17:51:00Z</cp:lastPrinted>
  <dcterms:created xsi:type="dcterms:W3CDTF">2024-03-08T21:31:00Z</dcterms:created>
  <dcterms:modified xsi:type="dcterms:W3CDTF">2024-03-08T21:31:00Z</dcterms:modified>
</cp:coreProperties>
</file>