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69C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0026A9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BFCE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454FAA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B208E6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B0375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B54FA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CBD46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42D8F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8AB68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E76D6" w14:paraId="24571C74" w14:textId="77777777" w:rsidTr="00DA1387">
        <w:tc>
          <w:tcPr>
            <w:tcW w:w="2808" w:type="dxa"/>
          </w:tcPr>
          <w:p w14:paraId="7B892C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77C50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CE5D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F568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9ACFFF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E59B9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F8E2A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F7968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E76D6" w14:paraId="721090A7" w14:textId="77777777" w:rsidTr="00DA1387">
        <w:tc>
          <w:tcPr>
            <w:tcW w:w="2808" w:type="dxa"/>
          </w:tcPr>
          <w:p w14:paraId="3CEB4C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9DC2994" w14:textId="716707DA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</w:t>
            </w:r>
          </w:p>
        </w:tc>
        <w:tc>
          <w:tcPr>
            <w:tcW w:w="1530" w:type="dxa"/>
          </w:tcPr>
          <w:p w14:paraId="7E33DE4A" w14:textId="0C83282A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SAPNA</w:t>
            </w:r>
          </w:p>
        </w:tc>
        <w:tc>
          <w:tcPr>
            <w:tcW w:w="1710" w:type="dxa"/>
          </w:tcPr>
          <w:p w14:paraId="26E3C0AF" w14:textId="30ABC94E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TISHA</w:t>
            </w:r>
          </w:p>
        </w:tc>
        <w:tc>
          <w:tcPr>
            <w:tcW w:w="1440" w:type="dxa"/>
          </w:tcPr>
          <w:p w14:paraId="0A63C089" w14:textId="4CD77391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548" w:type="dxa"/>
          </w:tcPr>
          <w:p w14:paraId="2FDDFB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71B30685" w14:textId="77777777" w:rsidTr="00DA1387">
        <w:tc>
          <w:tcPr>
            <w:tcW w:w="2808" w:type="dxa"/>
          </w:tcPr>
          <w:p w14:paraId="008A39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1CF8D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AA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DB2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7CE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B13E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82EDCE3" w14:textId="77777777" w:rsidTr="00DA1387">
        <w:tc>
          <w:tcPr>
            <w:tcW w:w="2808" w:type="dxa"/>
          </w:tcPr>
          <w:p w14:paraId="7C0E23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565E0AF" w14:textId="0B43C052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7069689F" w14:textId="45854D0E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14:paraId="16DF8DCE" w14:textId="25E9FAB0" w:rsidR="00ED0124" w:rsidRPr="00C03D07" w:rsidRDefault="00CD46F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440" w:type="dxa"/>
          </w:tcPr>
          <w:p w14:paraId="194FDCFF" w14:textId="1C42FB4B" w:rsidR="00ED0124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48" w:type="dxa"/>
          </w:tcPr>
          <w:p w14:paraId="27DDEF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1DC9AF0" w14:textId="77777777" w:rsidTr="00DA1387">
        <w:tc>
          <w:tcPr>
            <w:tcW w:w="2808" w:type="dxa"/>
          </w:tcPr>
          <w:p w14:paraId="08DCA4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38D06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2F9B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007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CF4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8F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5006CD9F" w14:textId="77777777" w:rsidTr="00DA1387">
        <w:tc>
          <w:tcPr>
            <w:tcW w:w="2808" w:type="dxa"/>
          </w:tcPr>
          <w:p w14:paraId="0730AC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14728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E16A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D20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655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13C8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6D34676A" w14:textId="77777777" w:rsidTr="00DA1387">
        <w:tc>
          <w:tcPr>
            <w:tcW w:w="2808" w:type="dxa"/>
          </w:tcPr>
          <w:p w14:paraId="300B23C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66778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7D5F1" w14:textId="748D6613" w:rsidR="008A2139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2764E8" w14:textId="4E5722A8" w:rsidR="008A2139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14:paraId="6A56D066" w14:textId="0CCEB9B1" w:rsidR="008A2139" w:rsidRPr="00C03D07" w:rsidRDefault="00CD46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Son </w:t>
            </w:r>
          </w:p>
        </w:tc>
        <w:tc>
          <w:tcPr>
            <w:tcW w:w="1548" w:type="dxa"/>
          </w:tcPr>
          <w:p w14:paraId="1F85DB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106E56F8" w14:textId="77777777" w:rsidTr="00DA1387">
        <w:tc>
          <w:tcPr>
            <w:tcW w:w="2808" w:type="dxa"/>
          </w:tcPr>
          <w:p w14:paraId="0E7032F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15FDF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FF03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37EB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44F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7BB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7A8A6BEB" w14:textId="77777777" w:rsidTr="0002006F">
        <w:trPr>
          <w:trHeight w:val="1007"/>
        </w:trPr>
        <w:tc>
          <w:tcPr>
            <w:tcW w:w="2808" w:type="dxa"/>
          </w:tcPr>
          <w:p w14:paraId="740B18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A947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12EF589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8E6C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6D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FA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6ED2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70601EA" w14:textId="77777777" w:rsidTr="00DA1387">
        <w:tc>
          <w:tcPr>
            <w:tcW w:w="2808" w:type="dxa"/>
          </w:tcPr>
          <w:p w14:paraId="2B5B00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30BD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D61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62D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BDB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DD0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523AB70F" w14:textId="77777777" w:rsidTr="00DA1387">
        <w:tc>
          <w:tcPr>
            <w:tcW w:w="2808" w:type="dxa"/>
          </w:tcPr>
          <w:p w14:paraId="7C8440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8BCAD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51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581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D9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5B3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9BE5E11" w14:textId="77777777" w:rsidTr="00DA1387">
        <w:tc>
          <w:tcPr>
            <w:tcW w:w="2808" w:type="dxa"/>
          </w:tcPr>
          <w:p w14:paraId="318D91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1A1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E22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9F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6B3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56F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9D66EC4" w14:textId="77777777" w:rsidTr="00DA1387">
        <w:tc>
          <w:tcPr>
            <w:tcW w:w="2808" w:type="dxa"/>
          </w:tcPr>
          <w:p w14:paraId="572B89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3A0C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CB8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22F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74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0996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0725728" w14:textId="77777777" w:rsidTr="00DA1387">
        <w:tc>
          <w:tcPr>
            <w:tcW w:w="2808" w:type="dxa"/>
          </w:tcPr>
          <w:p w14:paraId="72643A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A2DF6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5622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A5E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C3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0AFC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9603393" w14:textId="77777777" w:rsidTr="00DA1387">
        <w:tc>
          <w:tcPr>
            <w:tcW w:w="2808" w:type="dxa"/>
          </w:tcPr>
          <w:p w14:paraId="3D86542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562B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0D48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A5DC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A30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97A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17E70D8E" w14:textId="77777777" w:rsidTr="00DA1387">
        <w:tc>
          <w:tcPr>
            <w:tcW w:w="2808" w:type="dxa"/>
          </w:tcPr>
          <w:p w14:paraId="4AA744F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E0D0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F059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9525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51C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3E5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A1A28EC" w14:textId="77777777" w:rsidTr="00DA1387">
        <w:tc>
          <w:tcPr>
            <w:tcW w:w="2808" w:type="dxa"/>
          </w:tcPr>
          <w:p w14:paraId="15FFB5B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DEAD8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85D7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72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5B41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B27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3401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0596D050" w14:textId="77777777" w:rsidTr="00DA1387">
        <w:tc>
          <w:tcPr>
            <w:tcW w:w="2808" w:type="dxa"/>
          </w:tcPr>
          <w:p w14:paraId="28A092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31A0A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05A8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79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8B7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8168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4BB23EB" w14:textId="77777777" w:rsidTr="00DA1387">
        <w:tc>
          <w:tcPr>
            <w:tcW w:w="2808" w:type="dxa"/>
          </w:tcPr>
          <w:p w14:paraId="05C243E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8B419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55B8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C67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860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CDD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BFB62FC" w14:textId="77777777" w:rsidTr="00DA1387">
        <w:tc>
          <w:tcPr>
            <w:tcW w:w="2808" w:type="dxa"/>
          </w:tcPr>
          <w:p w14:paraId="0A5DBF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7DA0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EFA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28BC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D88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A9A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36D9C20" w14:textId="77777777" w:rsidTr="00DA1387">
        <w:tc>
          <w:tcPr>
            <w:tcW w:w="2808" w:type="dxa"/>
          </w:tcPr>
          <w:p w14:paraId="361135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2D86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934D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23F2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147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0D5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773907C0" w14:textId="77777777" w:rsidTr="00DA1387">
        <w:tc>
          <w:tcPr>
            <w:tcW w:w="2808" w:type="dxa"/>
          </w:tcPr>
          <w:p w14:paraId="0F0B54E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0C54D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4C65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D634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F64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189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EB48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3761B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9AC077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A7283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E76D6" w14:paraId="1065AF3F" w14:textId="77777777" w:rsidTr="00797DEB">
        <w:tc>
          <w:tcPr>
            <w:tcW w:w="2203" w:type="dxa"/>
          </w:tcPr>
          <w:p w14:paraId="22BF74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F7FD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5B2DD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EFBB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FBBB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E76D6" w14:paraId="5FA9993C" w14:textId="77777777" w:rsidTr="00797DEB">
        <w:tc>
          <w:tcPr>
            <w:tcW w:w="2203" w:type="dxa"/>
          </w:tcPr>
          <w:p w14:paraId="2800BB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1CB5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74B0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98C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7C2B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3366EF4B" w14:textId="77777777" w:rsidTr="00797DEB">
        <w:tc>
          <w:tcPr>
            <w:tcW w:w="2203" w:type="dxa"/>
          </w:tcPr>
          <w:p w14:paraId="08688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440B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683B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BB9D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1DB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76D6" w14:paraId="236A774D" w14:textId="77777777" w:rsidTr="00797DEB">
        <w:tc>
          <w:tcPr>
            <w:tcW w:w="2203" w:type="dxa"/>
          </w:tcPr>
          <w:p w14:paraId="0EF6CD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2F51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FC0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8AB0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536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6F89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EAC8B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D23D9E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36AFAD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26AD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DAF0B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50DDC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E76D6" w14:paraId="3550D3DE" w14:textId="77777777" w:rsidTr="00D90155">
        <w:trPr>
          <w:trHeight w:val="324"/>
        </w:trPr>
        <w:tc>
          <w:tcPr>
            <w:tcW w:w="7675" w:type="dxa"/>
            <w:gridSpan w:val="2"/>
          </w:tcPr>
          <w:p w14:paraId="435880C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76D6" w14:paraId="161A997C" w14:textId="77777777" w:rsidTr="00D90155">
        <w:trPr>
          <w:trHeight w:val="314"/>
        </w:trPr>
        <w:tc>
          <w:tcPr>
            <w:tcW w:w="2545" w:type="dxa"/>
          </w:tcPr>
          <w:p w14:paraId="78DCBE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7800A5E" w14:textId="67C7347D" w:rsidR="00983210" w:rsidRPr="00C03D07" w:rsidRDefault="00A972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E76D6" w14:paraId="69B66A25" w14:textId="77777777" w:rsidTr="00D90155">
        <w:trPr>
          <w:trHeight w:val="324"/>
        </w:trPr>
        <w:tc>
          <w:tcPr>
            <w:tcW w:w="2545" w:type="dxa"/>
          </w:tcPr>
          <w:p w14:paraId="157EDBA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EBD52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01611D3" w14:textId="64CC445D" w:rsidR="00983210" w:rsidRPr="00C03D07" w:rsidRDefault="00A972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5E76D6" w14:paraId="34D5EEEF" w14:textId="77777777" w:rsidTr="00D90155">
        <w:trPr>
          <w:trHeight w:val="324"/>
        </w:trPr>
        <w:tc>
          <w:tcPr>
            <w:tcW w:w="2545" w:type="dxa"/>
          </w:tcPr>
          <w:p w14:paraId="16130A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394F708" w14:textId="560431B9" w:rsidR="00983210" w:rsidRPr="00C03D07" w:rsidRDefault="00A972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488081947746</w:t>
            </w:r>
          </w:p>
        </w:tc>
      </w:tr>
      <w:tr w:rsidR="005E76D6" w14:paraId="12490829" w14:textId="77777777" w:rsidTr="00D90155">
        <w:trPr>
          <w:trHeight w:val="340"/>
        </w:trPr>
        <w:tc>
          <w:tcPr>
            <w:tcW w:w="2545" w:type="dxa"/>
          </w:tcPr>
          <w:p w14:paraId="0E3C18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2877966" w14:textId="5C88E1D0" w:rsidR="00983210" w:rsidRPr="00C03D07" w:rsidRDefault="00A972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E76D6" w14:paraId="056AD07F" w14:textId="77777777" w:rsidTr="00D90155">
        <w:trPr>
          <w:trHeight w:val="340"/>
        </w:trPr>
        <w:tc>
          <w:tcPr>
            <w:tcW w:w="2545" w:type="dxa"/>
          </w:tcPr>
          <w:p w14:paraId="16CAD9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EF483A2" w14:textId="5A200E98" w:rsidR="00983210" w:rsidRPr="00C03D07" w:rsidRDefault="00A9722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Priyank Gupta</w:t>
            </w:r>
          </w:p>
        </w:tc>
      </w:tr>
    </w:tbl>
    <w:p w14:paraId="6DCD485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5C1D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E0A1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91548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65E44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F3CB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2B2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E54C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B9AEC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1FC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E7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8ED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61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304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7A8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3A3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CB1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768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35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406E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3E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82C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B394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E08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806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93E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B2E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65D4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53D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D7B6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748F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AA44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085B4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A3B1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D5BB6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D823A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1E42D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E76D6" w14:paraId="1D088FA8" w14:textId="77777777" w:rsidTr="001D05D6">
        <w:trPr>
          <w:trHeight w:val="398"/>
        </w:trPr>
        <w:tc>
          <w:tcPr>
            <w:tcW w:w="5148" w:type="dxa"/>
            <w:gridSpan w:val="4"/>
          </w:tcPr>
          <w:p w14:paraId="6BF73C1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CA61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E76D6" w14:paraId="2A7A19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6C7BD9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56C96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E76D6" w14:paraId="27517305" w14:textId="77777777" w:rsidTr="001D05D6">
        <w:trPr>
          <w:trHeight w:val="404"/>
        </w:trPr>
        <w:tc>
          <w:tcPr>
            <w:tcW w:w="918" w:type="dxa"/>
          </w:tcPr>
          <w:p w14:paraId="29242D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BEFD89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55B7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7FF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B99E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0ECE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2194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49D0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9D689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6CD1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7AEB8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D8AC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76D6" w14:paraId="79951DD0" w14:textId="77777777" w:rsidTr="001D05D6">
        <w:trPr>
          <w:trHeight w:val="622"/>
        </w:trPr>
        <w:tc>
          <w:tcPr>
            <w:tcW w:w="918" w:type="dxa"/>
          </w:tcPr>
          <w:p w14:paraId="7AB63D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5A1B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73C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0A3E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1C8D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B6C15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725E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9FA5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6566632D" w14:textId="77777777" w:rsidTr="001D05D6">
        <w:trPr>
          <w:trHeight w:val="592"/>
        </w:trPr>
        <w:tc>
          <w:tcPr>
            <w:tcW w:w="918" w:type="dxa"/>
          </w:tcPr>
          <w:p w14:paraId="68A5A02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4FE18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C6E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4BB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10643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E25F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6A8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7C9B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4EFCFB7D" w14:textId="77777777" w:rsidTr="001D05D6">
        <w:trPr>
          <w:trHeight w:val="592"/>
        </w:trPr>
        <w:tc>
          <w:tcPr>
            <w:tcW w:w="918" w:type="dxa"/>
          </w:tcPr>
          <w:p w14:paraId="23F7A1D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E08B5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768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AA8A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83BF8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156AC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144A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7C70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48D08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7507B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E76D6" w14:paraId="31276785" w14:textId="77777777" w:rsidTr="00B433FE">
        <w:trPr>
          <w:trHeight w:val="683"/>
        </w:trPr>
        <w:tc>
          <w:tcPr>
            <w:tcW w:w="1638" w:type="dxa"/>
          </w:tcPr>
          <w:p w14:paraId="42B5B9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08E721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BC3F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7DB80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AED4B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C82CE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E76D6" w14:paraId="691AABD0" w14:textId="77777777" w:rsidTr="00B433FE">
        <w:trPr>
          <w:trHeight w:val="291"/>
        </w:trPr>
        <w:tc>
          <w:tcPr>
            <w:tcW w:w="1638" w:type="dxa"/>
          </w:tcPr>
          <w:p w14:paraId="4FBB2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A98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BD0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0107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8942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76E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54324E56" w14:textId="77777777" w:rsidTr="00B433FE">
        <w:trPr>
          <w:trHeight w:val="291"/>
        </w:trPr>
        <w:tc>
          <w:tcPr>
            <w:tcW w:w="1638" w:type="dxa"/>
          </w:tcPr>
          <w:p w14:paraId="3F3E2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9CC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A5A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39B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C13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66E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F412D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E76D6" w14:paraId="796842B9" w14:textId="77777777" w:rsidTr="00B433FE">
        <w:trPr>
          <w:trHeight w:val="773"/>
        </w:trPr>
        <w:tc>
          <w:tcPr>
            <w:tcW w:w="2448" w:type="dxa"/>
          </w:tcPr>
          <w:p w14:paraId="36843E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65CB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E4412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482CF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E76D6" w14:paraId="3F52A2D6" w14:textId="77777777" w:rsidTr="00B433FE">
        <w:trPr>
          <w:trHeight w:val="428"/>
        </w:trPr>
        <w:tc>
          <w:tcPr>
            <w:tcW w:w="2448" w:type="dxa"/>
          </w:tcPr>
          <w:p w14:paraId="2FD4B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2A3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E08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8408C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3DCF2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41A63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E76D6" w14:paraId="6C973DAD" w14:textId="77777777" w:rsidTr="004B23E9">
        <w:trPr>
          <w:trHeight w:val="825"/>
        </w:trPr>
        <w:tc>
          <w:tcPr>
            <w:tcW w:w="2538" w:type="dxa"/>
          </w:tcPr>
          <w:p w14:paraId="7793A1D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5B5997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CD3F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0CC00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3057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E76D6" w14:paraId="491AB8EB" w14:textId="77777777" w:rsidTr="004B23E9">
        <w:trPr>
          <w:trHeight w:val="275"/>
        </w:trPr>
        <w:tc>
          <w:tcPr>
            <w:tcW w:w="2538" w:type="dxa"/>
          </w:tcPr>
          <w:p w14:paraId="0125F5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465A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108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309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D6D0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30F3A71C" w14:textId="77777777" w:rsidTr="004B23E9">
        <w:trPr>
          <w:trHeight w:val="275"/>
        </w:trPr>
        <w:tc>
          <w:tcPr>
            <w:tcW w:w="2538" w:type="dxa"/>
          </w:tcPr>
          <w:p w14:paraId="2134E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918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EF1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22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5B7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4A1060C" w14:textId="77777777" w:rsidTr="004B23E9">
        <w:trPr>
          <w:trHeight w:val="292"/>
        </w:trPr>
        <w:tc>
          <w:tcPr>
            <w:tcW w:w="2538" w:type="dxa"/>
          </w:tcPr>
          <w:p w14:paraId="0E5EA2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97A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48C6C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FD8FE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386C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18E879F7" w14:textId="77777777" w:rsidTr="00044B40">
        <w:trPr>
          <w:trHeight w:val="557"/>
        </w:trPr>
        <w:tc>
          <w:tcPr>
            <w:tcW w:w="2538" w:type="dxa"/>
          </w:tcPr>
          <w:p w14:paraId="3071A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26BC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1707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96D0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D45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B70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58E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9BA80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9462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5B99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CDF277">
          <v:roundrect id="_x0000_s2050" style="position:absolute;margin-left:-6.75pt;margin-top:1.3pt;width:549pt;height:67.3pt;z-index:1" arcsize="10923f">
            <v:textbox>
              <w:txbxContent>
                <w:p w14:paraId="23ABF74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739F4C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6F25B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7BE754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61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8A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3C0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23E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5D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D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C7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29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174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E9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D7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B3D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8C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B4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9E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7A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A5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CC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ED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68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B3EE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DB6D8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406045A">
          <v:roundrect id="_x0000_s2052" style="position:absolute;margin-left:244.5pt;margin-top:.35pt;width:63.75pt;height:15pt;z-index:2" arcsize="10923f"/>
        </w:pict>
      </w:r>
    </w:p>
    <w:p w14:paraId="6ED7D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A7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5C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7D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E6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85E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B8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2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65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F1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32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051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AE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9A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70C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101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C5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F7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6C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07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B3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1B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43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D5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02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B96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D41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0B6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AA9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89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567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DC1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288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511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58A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F8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BA7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4EE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BB6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78E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91F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DA7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06A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528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9B8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520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C5C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5E6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B7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DC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8D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82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5A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1E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615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726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7B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EED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DF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FDF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A9F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E76D6" w14:paraId="45BDDF7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2D0223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5E76D6" w14:paraId="0A326C15" w14:textId="77777777" w:rsidTr="0030732B">
        <w:trPr>
          <w:trHeight w:val="533"/>
        </w:trPr>
        <w:tc>
          <w:tcPr>
            <w:tcW w:w="738" w:type="dxa"/>
          </w:tcPr>
          <w:p w14:paraId="2031B9C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EB01A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00DD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D3885F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C78E88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7DE7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E76D6" w14:paraId="4CAAC8A7" w14:textId="77777777" w:rsidTr="0030732B">
        <w:trPr>
          <w:trHeight w:val="266"/>
        </w:trPr>
        <w:tc>
          <w:tcPr>
            <w:tcW w:w="738" w:type="dxa"/>
          </w:tcPr>
          <w:p w14:paraId="4B69157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969DD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701F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764E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A09B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7DA1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35DF2A31" w14:textId="77777777" w:rsidTr="0030732B">
        <w:trPr>
          <w:trHeight w:val="266"/>
        </w:trPr>
        <w:tc>
          <w:tcPr>
            <w:tcW w:w="738" w:type="dxa"/>
          </w:tcPr>
          <w:p w14:paraId="4EE09E6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A290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367D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66F1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45B6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7A1E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1F2E32D" w14:textId="77777777" w:rsidTr="0030732B">
        <w:trPr>
          <w:trHeight w:val="266"/>
        </w:trPr>
        <w:tc>
          <w:tcPr>
            <w:tcW w:w="738" w:type="dxa"/>
          </w:tcPr>
          <w:p w14:paraId="4D627B5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6233EE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3207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51E2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725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0A5F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105587B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E01D8F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7EC53B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44A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EE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A3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05A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86C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F5B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256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F1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BD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25F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B0AF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E76D6" w14:paraId="7A51C2A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CB1568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E76D6" w14:paraId="1B455F3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DA63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CDE9F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39398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045ED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5B639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B755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6580F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E76D6" w14:paraId="7572AF4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630C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D758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62FA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2A54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F80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74EE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FC7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29028BC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BBB76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C21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332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0F8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1CCD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13D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AF7A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FC3949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1B922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7F3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726E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057D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9F8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075E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2C80D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7BC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84847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EDA5C1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E76D6" w14:paraId="26C4F479" w14:textId="77777777" w:rsidTr="00B433FE">
        <w:trPr>
          <w:trHeight w:val="527"/>
        </w:trPr>
        <w:tc>
          <w:tcPr>
            <w:tcW w:w="3135" w:type="dxa"/>
          </w:tcPr>
          <w:p w14:paraId="4A0C95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FD729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C64AA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CF965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E76D6" w14:paraId="7FC49BD9" w14:textId="77777777" w:rsidTr="00B433FE">
        <w:trPr>
          <w:trHeight w:val="250"/>
        </w:trPr>
        <w:tc>
          <w:tcPr>
            <w:tcW w:w="3135" w:type="dxa"/>
          </w:tcPr>
          <w:p w14:paraId="6CE39A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9BB0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D33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F8AA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1228315C" w14:textId="77777777" w:rsidTr="00B433FE">
        <w:trPr>
          <w:trHeight w:val="264"/>
        </w:trPr>
        <w:tc>
          <w:tcPr>
            <w:tcW w:w="3135" w:type="dxa"/>
          </w:tcPr>
          <w:p w14:paraId="349BE2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4456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B524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345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DBBDD32" w14:textId="77777777" w:rsidTr="00B433FE">
        <w:trPr>
          <w:trHeight w:val="250"/>
        </w:trPr>
        <w:tc>
          <w:tcPr>
            <w:tcW w:w="3135" w:type="dxa"/>
          </w:tcPr>
          <w:p w14:paraId="2AFA5C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CBED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5E7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15F0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17F244A1" w14:textId="77777777" w:rsidTr="00B433FE">
        <w:trPr>
          <w:trHeight w:val="264"/>
        </w:trPr>
        <w:tc>
          <w:tcPr>
            <w:tcW w:w="3135" w:type="dxa"/>
          </w:tcPr>
          <w:p w14:paraId="6B21A9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63C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D3C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F22E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3F8B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E8398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E76D6" w14:paraId="699346FB" w14:textId="77777777" w:rsidTr="00B433FE">
        <w:tc>
          <w:tcPr>
            <w:tcW w:w="9198" w:type="dxa"/>
          </w:tcPr>
          <w:p w14:paraId="6BF495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057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E76D6" w14:paraId="2626AACC" w14:textId="77777777" w:rsidTr="00B433FE">
        <w:tc>
          <w:tcPr>
            <w:tcW w:w="9198" w:type="dxa"/>
          </w:tcPr>
          <w:p w14:paraId="5216F2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6531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76D6" w14:paraId="0D1FB1A1" w14:textId="77777777" w:rsidTr="00B433FE">
        <w:tc>
          <w:tcPr>
            <w:tcW w:w="9198" w:type="dxa"/>
          </w:tcPr>
          <w:p w14:paraId="347319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A2F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76D6" w14:paraId="4049DA7C" w14:textId="77777777" w:rsidTr="00B433FE">
        <w:tc>
          <w:tcPr>
            <w:tcW w:w="9198" w:type="dxa"/>
          </w:tcPr>
          <w:p w14:paraId="13EE21C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9313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272569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714A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4F9D8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5A9BF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01DD91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E76D6" w14:paraId="1B4B830D" w14:textId="77777777" w:rsidTr="007C5320">
        <w:tc>
          <w:tcPr>
            <w:tcW w:w="1106" w:type="dxa"/>
            <w:shd w:val="clear" w:color="auto" w:fill="auto"/>
          </w:tcPr>
          <w:p w14:paraId="541E7E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F28B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3D728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3C3E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2434A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A89D6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4F467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F2201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9EFE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C93B7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FD08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E76D6" w14:paraId="586F8FBA" w14:textId="77777777" w:rsidTr="007C5320">
        <w:tc>
          <w:tcPr>
            <w:tcW w:w="1106" w:type="dxa"/>
            <w:shd w:val="clear" w:color="auto" w:fill="auto"/>
          </w:tcPr>
          <w:p w14:paraId="3AEF4A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FFC8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C339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90C8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8772C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F48B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85EC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E0E2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4ECA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BC50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2C950822" w14:textId="77777777" w:rsidTr="007C5320">
        <w:tc>
          <w:tcPr>
            <w:tcW w:w="1106" w:type="dxa"/>
            <w:shd w:val="clear" w:color="auto" w:fill="auto"/>
          </w:tcPr>
          <w:p w14:paraId="4AE9C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FA56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D93D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06B1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E575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DB2D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634B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55A0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F992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7CDF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5D38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7086F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F73A2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37EC46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E76D6" w14:paraId="56E78D36" w14:textId="77777777" w:rsidTr="00B433FE">
        <w:tc>
          <w:tcPr>
            <w:tcW w:w="3456" w:type="dxa"/>
            <w:shd w:val="clear" w:color="auto" w:fill="auto"/>
          </w:tcPr>
          <w:p w14:paraId="3140B1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9EFFD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6EC30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E1357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70431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E76D6" w14:paraId="75E26414" w14:textId="77777777" w:rsidTr="00B433FE">
        <w:tc>
          <w:tcPr>
            <w:tcW w:w="3456" w:type="dxa"/>
            <w:shd w:val="clear" w:color="auto" w:fill="auto"/>
          </w:tcPr>
          <w:p w14:paraId="0C21403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2A836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4638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E052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D3E4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76D6" w14:paraId="127AD912" w14:textId="77777777" w:rsidTr="00B433FE">
        <w:tc>
          <w:tcPr>
            <w:tcW w:w="3456" w:type="dxa"/>
            <w:shd w:val="clear" w:color="auto" w:fill="auto"/>
          </w:tcPr>
          <w:p w14:paraId="09263AA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A57F1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A08C4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5EE9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3D4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E63B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9278B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2D63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5AF4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725A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F467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400D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4282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9BC2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72FD9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77A4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E9314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E76D6" w14:paraId="56B9503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513E15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E76D6" w14:paraId="6AD2D16E" w14:textId="77777777" w:rsidTr="00B433FE">
        <w:trPr>
          <w:trHeight w:val="263"/>
        </w:trPr>
        <w:tc>
          <w:tcPr>
            <w:tcW w:w="6880" w:type="dxa"/>
          </w:tcPr>
          <w:p w14:paraId="1E4797B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9313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46E698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E76D6" w14:paraId="187BBDD4" w14:textId="77777777" w:rsidTr="00B433FE">
        <w:trPr>
          <w:trHeight w:val="263"/>
        </w:trPr>
        <w:tc>
          <w:tcPr>
            <w:tcW w:w="6880" w:type="dxa"/>
          </w:tcPr>
          <w:p w14:paraId="34B959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9A3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3F3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296F8963" w14:textId="77777777" w:rsidTr="00B433FE">
        <w:trPr>
          <w:trHeight w:val="301"/>
        </w:trPr>
        <w:tc>
          <w:tcPr>
            <w:tcW w:w="6880" w:type="dxa"/>
          </w:tcPr>
          <w:p w14:paraId="5E2E2F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E6F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C50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27A17936" w14:textId="77777777" w:rsidTr="00B433FE">
        <w:trPr>
          <w:trHeight w:val="263"/>
        </w:trPr>
        <w:tc>
          <w:tcPr>
            <w:tcW w:w="6880" w:type="dxa"/>
          </w:tcPr>
          <w:p w14:paraId="36F659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3CCE3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528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33BD4D66" w14:textId="77777777" w:rsidTr="00B433FE">
        <w:trPr>
          <w:trHeight w:val="250"/>
        </w:trPr>
        <w:tc>
          <w:tcPr>
            <w:tcW w:w="6880" w:type="dxa"/>
          </w:tcPr>
          <w:p w14:paraId="78B3CC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4B775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125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46771D0E" w14:textId="77777777" w:rsidTr="00B433FE">
        <w:trPr>
          <w:trHeight w:val="263"/>
        </w:trPr>
        <w:tc>
          <w:tcPr>
            <w:tcW w:w="6880" w:type="dxa"/>
          </w:tcPr>
          <w:p w14:paraId="004F04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5BD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ECFB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2B52B2DD" w14:textId="77777777" w:rsidTr="00B433FE">
        <w:trPr>
          <w:trHeight w:val="275"/>
        </w:trPr>
        <w:tc>
          <w:tcPr>
            <w:tcW w:w="6880" w:type="dxa"/>
          </w:tcPr>
          <w:p w14:paraId="62A277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C9A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F197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1E46468A" w14:textId="77777777" w:rsidTr="00B433FE">
        <w:trPr>
          <w:trHeight w:val="275"/>
        </w:trPr>
        <w:tc>
          <w:tcPr>
            <w:tcW w:w="6880" w:type="dxa"/>
          </w:tcPr>
          <w:p w14:paraId="1EA484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882C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90E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CEAD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98D66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E76D6" w14:paraId="07B79778" w14:textId="77777777" w:rsidTr="00B433FE">
        <w:tc>
          <w:tcPr>
            <w:tcW w:w="7196" w:type="dxa"/>
            <w:shd w:val="clear" w:color="auto" w:fill="auto"/>
          </w:tcPr>
          <w:p w14:paraId="3565E0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68E3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2E2F4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E76D6" w14:paraId="6D4F949F" w14:textId="77777777" w:rsidTr="00B433FE">
        <w:tc>
          <w:tcPr>
            <w:tcW w:w="7196" w:type="dxa"/>
            <w:shd w:val="clear" w:color="auto" w:fill="auto"/>
          </w:tcPr>
          <w:p w14:paraId="293A86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4B6C2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81380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E76D6" w14:paraId="1E7F3DBB" w14:textId="77777777" w:rsidTr="00B433FE">
        <w:tc>
          <w:tcPr>
            <w:tcW w:w="7196" w:type="dxa"/>
            <w:shd w:val="clear" w:color="auto" w:fill="auto"/>
          </w:tcPr>
          <w:p w14:paraId="210592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D4B9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4E850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6706D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26FE29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53678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B8AA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6250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A614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032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6BF4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B80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B8C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28D2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3264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5154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1259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6E6F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E76D6" w14:paraId="34B09B77" w14:textId="77777777" w:rsidTr="00B433FE">
        <w:trPr>
          <w:trHeight w:val="318"/>
        </w:trPr>
        <w:tc>
          <w:tcPr>
            <w:tcW w:w="6194" w:type="dxa"/>
          </w:tcPr>
          <w:p w14:paraId="2408194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BDA5E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939B1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68B10F88" w14:textId="77777777" w:rsidTr="00B433FE">
        <w:trPr>
          <w:trHeight w:val="303"/>
        </w:trPr>
        <w:tc>
          <w:tcPr>
            <w:tcW w:w="6194" w:type="dxa"/>
          </w:tcPr>
          <w:p w14:paraId="7648F83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67944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2C98010B" w14:textId="77777777" w:rsidTr="00B433FE">
        <w:trPr>
          <w:trHeight w:val="304"/>
        </w:trPr>
        <w:tc>
          <w:tcPr>
            <w:tcW w:w="6194" w:type="dxa"/>
          </w:tcPr>
          <w:p w14:paraId="6BADD22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6635A9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019209B9" w14:textId="77777777" w:rsidTr="00B433FE">
        <w:trPr>
          <w:trHeight w:val="318"/>
        </w:trPr>
        <w:tc>
          <w:tcPr>
            <w:tcW w:w="6194" w:type="dxa"/>
          </w:tcPr>
          <w:p w14:paraId="5E6CCB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D44CC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771846D2" w14:textId="77777777" w:rsidTr="00B433FE">
        <w:trPr>
          <w:trHeight w:val="303"/>
        </w:trPr>
        <w:tc>
          <w:tcPr>
            <w:tcW w:w="6194" w:type="dxa"/>
          </w:tcPr>
          <w:p w14:paraId="5A8B9DC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2FBAA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97B41DF" w14:textId="77777777" w:rsidTr="00B433FE">
        <w:trPr>
          <w:trHeight w:val="318"/>
        </w:trPr>
        <w:tc>
          <w:tcPr>
            <w:tcW w:w="6194" w:type="dxa"/>
          </w:tcPr>
          <w:p w14:paraId="7961E24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3348C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7D756476" w14:textId="77777777" w:rsidTr="00B433FE">
        <w:trPr>
          <w:trHeight w:val="303"/>
        </w:trPr>
        <w:tc>
          <w:tcPr>
            <w:tcW w:w="6194" w:type="dxa"/>
          </w:tcPr>
          <w:p w14:paraId="489AEA7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A21CAF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4BA11F0" w14:textId="77777777" w:rsidTr="00B433FE">
        <w:trPr>
          <w:trHeight w:val="318"/>
        </w:trPr>
        <w:tc>
          <w:tcPr>
            <w:tcW w:w="6194" w:type="dxa"/>
          </w:tcPr>
          <w:p w14:paraId="1B9BFC2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26272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2928D0A6" w14:textId="77777777" w:rsidTr="00B433FE">
        <w:trPr>
          <w:trHeight w:val="318"/>
        </w:trPr>
        <w:tc>
          <w:tcPr>
            <w:tcW w:w="6194" w:type="dxa"/>
          </w:tcPr>
          <w:p w14:paraId="614EF23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ADF8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6AEFA45" w14:textId="77777777" w:rsidTr="00B433FE">
        <w:trPr>
          <w:trHeight w:val="318"/>
        </w:trPr>
        <w:tc>
          <w:tcPr>
            <w:tcW w:w="6194" w:type="dxa"/>
          </w:tcPr>
          <w:p w14:paraId="1DD929B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2197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67279AEB" w14:textId="77777777" w:rsidTr="00B433FE">
        <w:trPr>
          <w:trHeight w:val="318"/>
        </w:trPr>
        <w:tc>
          <w:tcPr>
            <w:tcW w:w="6194" w:type="dxa"/>
          </w:tcPr>
          <w:p w14:paraId="71C3EE8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A273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1D968FB8" w14:textId="77777777" w:rsidTr="00B433FE">
        <w:trPr>
          <w:trHeight w:val="318"/>
        </w:trPr>
        <w:tc>
          <w:tcPr>
            <w:tcW w:w="6194" w:type="dxa"/>
          </w:tcPr>
          <w:p w14:paraId="756F12B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2E05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0E2DFFD6" w14:textId="77777777" w:rsidTr="00B433FE">
        <w:trPr>
          <w:trHeight w:val="318"/>
        </w:trPr>
        <w:tc>
          <w:tcPr>
            <w:tcW w:w="6194" w:type="dxa"/>
          </w:tcPr>
          <w:p w14:paraId="3414358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65537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4AD6F973" w14:textId="77777777" w:rsidTr="00B433FE">
        <w:trPr>
          <w:trHeight w:val="318"/>
        </w:trPr>
        <w:tc>
          <w:tcPr>
            <w:tcW w:w="6194" w:type="dxa"/>
          </w:tcPr>
          <w:p w14:paraId="15BC6FD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1C30D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989E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28F95AC" w14:textId="77777777" w:rsidTr="00B433FE">
        <w:trPr>
          <w:trHeight w:val="318"/>
        </w:trPr>
        <w:tc>
          <w:tcPr>
            <w:tcW w:w="6194" w:type="dxa"/>
          </w:tcPr>
          <w:p w14:paraId="342C9BE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E66A3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0A0EB0AB" w14:textId="77777777" w:rsidTr="00B433FE">
        <w:trPr>
          <w:trHeight w:val="318"/>
        </w:trPr>
        <w:tc>
          <w:tcPr>
            <w:tcW w:w="6194" w:type="dxa"/>
          </w:tcPr>
          <w:p w14:paraId="496DBF8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5961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21C49D2B" w14:textId="77777777" w:rsidTr="00B433FE">
        <w:trPr>
          <w:trHeight w:val="318"/>
        </w:trPr>
        <w:tc>
          <w:tcPr>
            <w:tcW w:w="6194" w:type="dxa"/>
          </w:tcPr>
          <w:p w14:paraId="709C555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8357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34A126AE" w14:textId="77777777" w:rsidTr="00B433FE">
        <w:trPr>
          <w:trHeight w:val="318"/>
        </w:trPr>
        <w:tc>
          <w:tcPr>
            <w:tcW w:w="6194" w:type="dxa"/>
          </w:tcPr>
          <w:p w14:paraId="0ECE358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E7D9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29A0DDE3" w14:textId="77777777" w:rsidTr="00B433FE">
        <w:trPr>
          <w:trHeight w:val="318"/>
        </w:trPr>
        <w:tc>
          <w:tcPr>
            <w:tcW w:w="6194" w:type="dxa"/>
          </w:tcPr>
          <w:p w14:paraId="2555AE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0749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2E38B822" w14:textId="77777777" w:rsidTr="00B433FE">
        <w:trPr>
          <w:trHeight w:val="318"/>
        </w:trPr>
        <w:tc>
          <w:tcPr>
            <w:tcW w:w="6194" w:type="dxa"/>
          </w:tcPr>
          <w:p w14:paraId="1B6D27F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A38B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76D6" w14:paraId="7AE2FA5F" w14:textId="77777777" w:rsidTr="00B433FE">
        <w:trPr>
          <w:trHeight w:val="318"/>
        </w:trPr>
        <w:tc>
          <w:tcPr>
            <w:tcW w:w="6194" w:type="dxa"/>
          </w:tcPr>
          <w:p w14:paraId="50FCC1F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A959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AC004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E76D6" w14:paraId="3E42207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928D4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E76D6" w14:paraId="02D6408E" w14:textId="77777777" w:rsidTr="00B433FE">
        <w:trPr>
          <w:trHeight w:val="269"/>
        </w:trPr>
        <w:tc>
          <w:tcPr>
            <w:tcW w:w="738" w:type="dxa"/>
          </w:tcPr>
          <w:p w14:paraId="09E4B9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6B49F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A4B86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70A7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E76D6" w14:paraId="206E7851" w14:textId="77777777" w:rsidTr="00B433FE">
        <w:trPr>
          <w:trHeight w:val="269"/>
        </w:trPr>
        <w:tc>
          <w:tcPr>
            <w:tcW w:w="738" w:type="dxa"/>
          </w:tcPr>
          <w:p w14:paraId="707728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655E6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7FD4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0E58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72BAFFDF" w14:textId="77777777" w:rsidTr="00B433FE">
        <w:trPr>
          <w:trHeight w:val="269"/>
        </w:trPr>
        <w:tc>
          <w:tcPr>
            <w:tcW w:w="738" w:type="dxa"/>
          </w:tcPr>
          <w:p w14:paraId="490A7D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7B0C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9B6A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3FA5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16CD97B4" w14:textId="77777777" w:rsidTr="00B433FE">
        <w:trPr>
          <w:trHeight w:val="269"/>
        </w:trPr>
        <w:tc>
          <w:tcPr>
            <w:tcW w:w="738" w:type="dxa"/>
          </w:tcPr>
          <w:p w14:paraId="0AF6F8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B02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659A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29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A63B118" w14:textId="77777777" w:rsidTr="00B433FE">
        <w:trPr>
          <w:trHeight w:val="269"/>
        </w:trPr>
        <w:tc>
          <w:tcPr>
            <w:tcW w:w="738" w:type="dxa"/>
          </w:tcPr>
          <w:p w14:paraId="68417F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3CFAF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8473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627D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91938CF" w14:textId="77777777" w:rsidTr="00B433FE">
        <w:trPr>
          <w:trHeight w:val="269"/>
        </w:trPr>
        <w:tc>
          <w:tcPr>
            <w:tcW w:w="738" w:type="dxa"/>
          </w:tcPr>
          <w:p w14:paraId="2D8D8B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A329C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A0E0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E194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76D6" w14:paraId="09DC99F4" w14:textId="77777777" w:rsidTr="00B433FE">
        <w:trPr>
          <w:trHeight w:val="269"/>
        </w:trPr>
        <w:tc>
          <w:tcPr>
            <w:tcW w:w="738" w:type="dxa"/>
          </w:tcPr>
          <w:p w14:paraId="27A512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B42C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B39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AEAA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0AE0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5A788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D17A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C3F2" w14:textId="77777777" w:rsidR="008D17A1" w:rsidRDefault="008D17A1">
      <w:r>
        <w:separator/>
      </w:r>
    </w:p>
  </w:endnote>
  <w:endnote w:type="continuationSeparator" w:id="0">
    <w:p w14:paraId="0AC9BBCD" w14:textId="77777777" w:rsidR="008D17A1" w:rsidRDefault="008D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3B5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5F397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2BC25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8CCAF4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6DC8F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C32A6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8DC4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3AB84A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9087" w14:textId="77777777" w:rsidR="008D17A1" w:rsidRDefault="008D17A1">
      <w:r>
        <w:separator/>
      </w:r>
    </w:p>
  </w:footnote>
  <w:footnote w:type="continuationSeparator" w:id="0">
    <w:p w14:paraId="69E7ACA3" w14:textId="77777777" w:rsidR="008D17A1" w:rsidRDefault="008D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5B9F" w14:textId="77777777" w:rsidR="00C8092E" w:rsidRDefault="00C8092E">
    <w:pPr>
      <w:pStyle w:val="Header"/>
    </w:pPr>
  </w:p>
  <w:p w14:paraId="2743AB25" w14:textId="77777777" w:rsidR="00C8092E" w:rsidRDefault="00C8092E">
    <w:pPr>
      <w:pStyle w:val="Header"/>
    </w:pPr>
  </w:p>
  <w:p w14:paraId="6A096FBF" w14:textId="77777777" w:rsidR="00C8092E" w:rsidRDefault="00000000">
    <w:pPr>
      <w:pStyle w:val="Header"/>
    </w:pPr>
    <w:r>
      <w:rPr>
        <w:noProof/>
        <w:lang w:eastAsia="zh-TW"/>
      </w:rPr>
      <w:pict w14:anchorId="70E5A0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D46F7">
      <w:rPr>
        <w:noProof/>
      </w:rPr>
      <w:pict w14:anchorId="34524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004A3F0">
      <w:start w:val="1"/>
      <w:numFmt w:val="decimal"/>
      <w:lvlText w:val="%1."/>
      <w:lvlJc w:val="left"/>
      <w:pPr>
        <w:ind w:left="1440" w:hanging="360"/>
      </w:pPr>
    </w:lvl>
    <w:lvl w:ilvl="1" w:tplc="CE4270FC" w:tentative="1">
      <w:start w:val="1"/>
      <w:numFmt w:val="lowerLetter"/>
      <w:lvlText w:val="%2."/>
      <w:lvlJc w:val="left"/>
      <w:pPr>
        <w:ind w:left="2160" w:hanging="360"/>
      </w:pPr>
    </w:lvl>
    <w:lvl w:ilvl="2" w:tplc="04C0A100" w:tentative="1">
      <w:start w:val="1"/>
      <w:numFmt w:val="lowerRoman"/>
      <w:lvlText w:val="%3."/>
      <w:lvlJc w:val="right"/>
      <w:pPr>
        <w:ind w:left="2880" w:hanging="180"/>
      </w:pPr>
    </w:lvl>
    <w:lvl w:ilvl="3" w:tplc="16E4A28C" w:tentative="1">
      <w:start w:val="1"/>
      <w:numFmt w:val="decimal"/>
      <w:lvlText w:val="%4."/>
      <w:lvlJc w:val="left"/>
      <w:pPr>
        <w:ind w:left="3600" w:hanging="360"/>
      </w:pPr>
    </w:lvl>
    <w:lvl w:ilvl="4" w:tplc="77C65A72" w:tentative="1">
      <w:start w:val="1"/>
      <w:numFmt w:val="lowerLetter"/>
      <w:lvlText w:val="%5."/>
      <w:lvlJc w:val="left"/>
      <w:pPr>
        <w:ind w:left="4320" w:hanging="360"/>
      </w:pPr>
    </w:lvl>
    <w:lvl w:ilvl="5" w:tplc="3C4E012A" w:tentative="1">
      <w:start w:val="1"/>
      <w:numFmt w:val="lowerRoman"/>
      <w:lvlText w:val="%6."/>
      <w:lvlJc w:val="right"/>
      <w:pPr>
        <w:ind w:left="5040" w:hanging="180"/>
      </w:pPr>
    </w:lvl>
    <w:lvl w:ilvl="6" w:tplc="DFB24D8E" w:tentative="1">
      <w:start w:val="1"/>
      <w:numFmt w:val="decimal"/>
      <w:lvlText w:val="%7."/>
      <w:lvlJc w:val="left"/>
      <w:pPr>
        <w:ind w:left="5760" w:hanging="360"/>
      </w:pPr>
    </w:lvl>
    <w:lvl w:ilvl="7" w:tplc="BA68DD5C" w:tentative="1">
      <w:start w:val="1"/>
      <w:numFmt w:val="lowerLetter"/>
      <w:lvlText w:val="%8."/>
      <w:lvlJc w:val="left"/>
      <w:pPr>
        <w:ind w:left="6480" w:hanging="360"/>
      </w:pPr>
    </w:lvl>
    <w:lvl w:ilvl="8" w:tplc="9A6E1D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4E6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0A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2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6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84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4F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F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88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0C2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AC43EE" w:tentative="1">
      <w:start w:val="1"/>
      <w:numFmt w:val="lowerLetter"/>
      <w:lvlText w:val="%2."/>
      <w:lvlJc w:val="left"/>
      <w:pPr>
        <w:ind w:left="1440" w:hanging="360"/>
      </w:pPr>
    </w:lvl>
    <w:lvl w:ilvl="2" w:tplc="539845A2" w:tentative="1">
      <w:start w:val="1"/>
      <w:numFmt w:val="lowerRoman"/>
      <w:lvlText w:val="%3."/>
      <w:lvlJc w:val="right"/>
      <w:pPr>
        <w:ind w:left="2160" w:hanging="180"/>
      </w:pPr>
    </w:lvl>
    <w:lvl w:ilvl="3" w:tplc="BD4CC192" w:tentative="1">
      <w:start w:val="1"/>
      <w:numFmt w:val="decimal"/>
      <w:lvlText w:val="%4."/>
      <w:lvlJc w:val="left"/>
      <w:pPr>
        <w:ind w:left="2880" w:hanging="360"/>
      </w:pPr>
    </w:lvl>
    <w:lvl w:ilvl="4" w:tplc="AF10AC64" w:tentative="1">
      <w:start w:val="1"/>
      <w:numFmt w:val="lowerLetter"/>
      <w:lvlText w:val="%5."/>
      <w:lvlJc w:val="left"/>
      <w:pPr>
        <w:ind w:left="3600" w:hanging="360"/>
      </w:pPr>
    </w:lvl>
    <w:lvl w:ilvl="5" w:tplc="0330B7B8" w:tentative="1">
      <w:start w:val="1"/>
      <w:numFmt w:val="lowerRoman"/>
      <w:lvlText w:val="%6."/>
      <w:lvlJc w:val="right"/>
      <w:pPr>
        <w:ind w:left="4320" w:hanging="180"/>
      </w:pPr>
    </w:lvl>
    <w:lvl w:ilvl="6" w:tplc="875400D6" w:tentative="1">
      <w:start w:val="1"/>
      <w:numFmt w:val="decimal"/>
      <w:lvlText w:val="%7."/>
      <w:lvlJc w:val="left"/>
      <w:pPr>
        <w:ind w:left="5040" w:hanging="360"/>
      </w:pPr>
    </w:lvl>
    <w:lvl w:ilvl="7" w:tplc="796215F0" w:tentative="1">
      <w:start w:val="1"/>
      <w:numFmt w:val="lowerLetter"/>
      <w:lvlText w:val="%8."/>
      <w:lvlJc w:val="left"/>
      <w:pPr>
        <w:ind w:left="5760" w:hanging="360"/>
      </w:pPr>
    </w:lvl>
    <w:lvl w:ilvl="8" w:tplc="F42E3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5089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4A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E6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E5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2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2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1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E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0D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1F6FAC4">
      <w:start w:val="1"/>
      <w:numFmt w:val="decimal"/>
      <w:lvlText w:val="%1."/>
      <w:lvlJc w:val="left"/>
      <w:pPr>
        <w:ind w:left="1440" w:hanging="360"/>
      </w:pPr>
    </w:lvl>
    <w:lvl w:ilvl="1" w:tplc="E47ABE2E" w:tentative="1">
      <w:start w:val="1"/>
      <w:numFmt w:val="lowerLetter"/>
      <w:lvlText w:val="%2."/>
      <w:lvlJc w:val="left"/>
      <w:pPr>
        <w:ind w:left="2160" w:hanging="360"/>
      </w:pPr>
    </w:lvl>
    <w:lvl w:ilvl="2" w:tplc="8D8A915E" w:tentative="1">
      <w:start w:val="1"/>
      <w:numFmt w:val="lowerRoman"/>
      <w:lvlText w:val="%3."/>
      <w:lvlJc w:val="right"/>
      <w:pPr>
        <w:ind w:left="2880" w:hanging="180"/>
      </w:pPr>
    </w:lvl>
    <w:lvl w:ilvl="3" w:tplc="386E2874" w:tentative="1">
      <w:start w:val="1"/>
      <w:numFmt w:val="decimal"/>
      <w:lvlText w:val="%4."/>
      <w:lvlJc w:val="left"/>
      <w:pPr>
        <w:ind w:left="3600" w:hanging="360"/>
      </w:pPr>
    </w:lvl>
    <w:lvl w:ilvl="4" w:tplc="712E51A6" w:tentative="1">
      <w:start w:val="1"/>
      <w:numFmt w:val="lowerLetter"/>
      <w:lvlText w:val="%5."/>
      <w:lvlJc w:val="left"/>
      <w:pPr>
        <w:ind w:left="4320" w:hanging="360"/>
      </w:pPr>
    </w:lvl>
    <w:lvl w:ilvl="5" w:tplc="9F0ABEA4" w:tentative="1">
      <w:start w:val="1"/>
      <w:numFmt w:val="lowerRoman"/>
      <w:lvlText w:val="%6."/>
      <w:lvlJc w:val="right"/>
      <w:pPr>
        <w:ind w:left="5040" w:hanging="180"/>
      </w:pPr>
    </w:lvl>
    <w:lvl w:ilvl="6" w:tplc="182A44F4" w:tentative="1">
      <w:start w:val="1"/>
      <w:numFmt w:val="decimal"/>
      <w:lvlText w:val="%7."/>
      <w:lvlJc w:val="left"/>
      <w:pPr>
        <w:ind w:left="5760" w:hanging="360"/>
      </w:pPr>
    </w:lvl>
    <w:lvl w:ilvl="7" w:tplc="CCA0C0BC" w:tentative="1">
      <w:start w:val="1"/>
      <w:numFmt w:val="lowerLetter"/>
      <w:lvlText w:val="%8."/>
      <w:lvlJc w:val="left"/>
      <w:pPr>
        <w:ind w:left="6480" w:hanging="360"/>
      </w:pPr>
    </w:lvl>
    <w:lvl w:ilvl="8" w:tplc="75A23E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232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A7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C1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D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4F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6A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03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4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086E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FD8E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A9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6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0E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A5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1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1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A1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985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0E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C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A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C6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EF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E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44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C4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EC651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5C6372" w:tentative="1">
      <w:start w:val="1"/>
      <w:numFmt w:val="lowerLetter"/>
      <w:lvlText w:val="%2."/>
      <w:lvlJc w:val="left"/>
      <w:pPr>
        <w:ind w:left="1440" w:hanging="360"/>
      </w:pPr>
    </w:lvl>
    <w:lvl w:ilvl="2" w:tplc="892864DE" w:tentative="1">
      <w:start w:val="1"/>
      <w:numFmt w:val="lowerRoman"/>
      <w:lvlText w:val="%3."/>
      <w:lvlJc w:val="right"/>
      <w:pPr>
        <w:ind w:left="2160" w:hanging="180"/>
      </w:pPr>
    </w:lvl>
    <w:lvl w:ilvl="3" w:tplc="FEC20346" w:tentative="1">
      <w:start w:val="1"/>
      <w:numFmt w:val="decimal"/>
      <w:lvlText w:val="%4."/>
      <w:lvlJc w:val="left"/>
      <w:pPr>
        <w:ind w:left="2880" w:hanging="360"/>
      </w:pPr>
    </w:lvl>
    <w:lvl w:ilvl="4" w:tplc="E7067CAA" w:tentative="1">
      <w:start w:val="1"/>
      <w:numFmt w:val="lowerLetter"/>
      <w:lvlText w:val="%5."/>
      <w:lvlJc w:val="left"/>
      <w:pPr>
        <w:ind w:left="3600" w:hanging="360"/>
      </w:pPr>
    </w:lvl>
    <w:lvl w:ilvl="5" w:tplc="E38AD2F4" w:tentative="1">
      <w:start w:val="1"/>
      <w:numFmt w:val="lowerRoman"/>
      <w:lvlText w:val="%6."/>
      <w:lvlJc w:val="right"/>
      <w:pPr>
        <w:ind w:left="4320" w:hanging="180"/>
      </w:pPr>
    </w:lvl>
    <w:lvl w:ilvl="6" w:tplc="7780C7CC" w:tentative="1">
      <w:start w:val="1"/>
      <w:numFmt w:val="decimal"/>
      <w:lvlText w:val="%7."/>
      <w:lvlJc w:val="left"/>
      <w:pPr>
        <w:ind w:left="5040" w:hanging="360"/>
      </w:pPr>
    </w:lvl>
    <w:lvl w:ilvl="7" w:tplc="6EAC13EA" w:tentative="1">
      <w:start w:val="1"/>
      <w:numFmt w:val="lowerLetter"/>
      <w:lvlText w:val="%8."/>
      <w:lvlJc w:val="left"/>
      <w:pPr>
        <w:ind w:left="5760" w:hanging="360"/>
      </w:pPr>
    </w:lvl>
    <w:lvl w:ilvl="8" w:tplc="72129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E2062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FC3300" w:tentative="1">
      <w:start w:val="1"/>
      <w:numFmt w:val="lowerLetter"/>
      <w:lvlText w:val="%2."/>
      <w:lvlJc w:val="left"/>
      <w:pPr>
        <w:ind w:left="1440" w:hanging="360"/>
      </w:pPr>
    </w:lvl>
    <w:lvl w:ilvl="2" w:tplc="0FC2E3F8" w:tentative="1">
      <w:start w:val="1"/>
      <w:numFmt w:val="lowerRoman"/>
      <w:lvlText w:val="%3."/>
      <w:lvlJc w:val="right"/>
      <w:pPr>
        <w:ind w:left="2160" w:hanging="180"/>
      </w:pPr>
    </w:lvl>
    <w:lvl w:ilvl="3" w:tplc="313E65E6" w:tentative="1">
      <w:start w:val="1"/>
      <w:numFmt w:val="decimal"/>
      <w:lvlText w:val="%4."/>
      <w:lvlJc w:val="left"/>
      <w:pPr>
        <w:ind w:left="2880" w:hanging="360"/>
      </w:pPr>
    </w:lvl>
    <w:lvl w:ilvl="4" w:tplc="84A2B178" w:tentative="1">
      <w:start w:val="1"/>
      <w:numFmt w:val="lowerLetter"/>
      <w:lvlText w:val="%5."/>
      <w:lvlJc w:val="left"/>
      <w:pPr>
        <w:ind w:left="3600" w:hanging="360"/>
      </w:pPr>
    </w:lvl>
    <w:lvl w:ilvl="5" w:tplc="EFB6B308" w:tentative="1">
      <w:start w:val="1"/>
      <w:numFmt w:val="lowerRoman"/>
      <w:lvlText w:val="%6."/>
      <w:lvlJc w:val="right"/>
      <w:pPr>
        <w:ind w:left="4320" w:hanging="180"/>
      </w:pPr>
    </w:lvl>
    <w:lvl w:ilvl="6" w:tplc="CF7436A2" w:tentative="1">
      <w:start w:val="1"/>
      <w:numFmt w:val="decimal"/>
      <w:lvlText w:val="%7."/>
      <w:lvlJc w:val="left"/>
      <w:pPr>
        <w:ind w:left="5040" w:hanging="360"/>
      </w:pPr>
    </w:lvl>
    <w:lvl w:ilvl="7" w:tplc="3E6AD11E" w:tentative="1">
      <w:start w:val="1"/>
      <w:numFmt w:val="lowerLetter"/>
      <w:lvlText w:val="%8."/>
      <w:lvlJc w:val="left"/>
      <w:pPr>
        <w:ind w:left="5760" w:hanging="360"/>
      </w:pPr>
    </w:lvl>
    <w:lvl w:ilvl="8" w:tplc="232EE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0A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983908" w:tentative="1">
      <w:start w:val="1"/>
      <w:numFmt w:val="lowerLetter"/>
      <w:lvlText w:val="%2."/>
      <w:lvlJc w:val="left"/>
      <w:pPr>
        <w:ind w:left="1440" w:hanging="360"/>
      </w:pPr>
    </w:lvl>
    <w:lvl w:ilvl="2" w:tplc="3DAA1C3A" w:tentative="1">
      <w:start w:val="1"/>
      <w:numFmt w:val="lowerRoman"/>
      <w:lvlText w:val="%3."/>
      <w:lvlJc w:val="right"/>
      <w:pPr>
        <w:ind w:left="2160" w:hanging="180"/>
      </w:pPr>
    </w:lvl>
    <w:lvl w:ilvl="3" w:tplc="424CED78" w:tentative="1">
      <w:start w:val="1"/>
      <w:numFmt w:val="decimal"/>
      <w:lvlText w:val="%4."/>
      <w:lvlJc w:val="left"/>
      <w:pPr>
        <w:ind w:left="2880" w:hanging="360"/>
      </w:pPr>
    </w:lvl>
    <w:lvl w:ilvl="4" w:tplc="B5528452" w:tentative="1">
      <w:start w:val="1"/>
      <w:numFmt w:val="lowerLetter"/>
      <w:lvlText w:val="%5."/>
      <w:lvlJc w:val="left"/>
      <w:pPr>
        <w:ind w:left="3600" w:hanging="360"/>
      </w:pPr>
    </w:lvl>
    <w:lvl w:ilvl="5" w:tplc="E40E84EC" w:tentative="1">
      <w:start w:val="1"/>
      <w:numFmt w:val="lowerRoman"/>
      <w:lvlText w:val="%6."/>
      <w:lvlJc w:val="right"/>
      <w:pPr>
        <w:ind w:left="4320" w:hanging="180"/>
      </w:pPr>
    </w:lvl>
    <w:lvl w:ilvl="6" w:tplc="E1EE07D0" w:tentative="1">
      <w:start w:val="1"/>
      <w:numFmt w:val="decimal"/>
      <w:lvlText w:val="%7."/>
      <w:lvlJc w:val="left"/>
      <w:pPr>
        <w:ind w:left="5040" w:hanging="360"/>
      </w:pPr>
    </w:lvl>
    <w:lvl w:ilvl="7" w:tplc="1674AA58" w:tentative="1">
      <w:start w:val="1"/>
      <w:numFmt w:val="lowerLetter"/>
      <w:lvlText w:val="%8."/>
      <w:lvlJc w:val="left"/>
      <w:pPr>
        <w:ind w:left="5760" w:hanging="360"/>
      </w:pPr>
    </w:lvl>
    <w:lvl w:ilvl="8" w:tplc="66566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AC82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A8B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EF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F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29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4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A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CD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9921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A84748" w:tentative="1">
      <w:start w:val="1"/>
      <w:numFmt w:val="lowerLetter"/>
      <w:lvlText w:val="%2."/>
      <w:lvlJc w:val="left"/>
      <w:pPr>
        <w:ind w:left="1440" w:hanging="360"/>
      </w:pPr>
    </w:lvl>
    <w:lvl w:ilvl="2" w:tplc="28F8F51C" w:tentative="1">
      <w:start w:val="1"/>
      <w:numFmt w:val="lowerRoman"/>
      <w:lvlText w:val="%3."/>
      <w:lvlJc w:val="right"/>
      <w:pPr>
        <w:ind w:left="2160" w:hanging="180"/>
      </w:pPr>
    </w:lvl>
    <w:lvl w:ilvl="3" w:tplc="C9D0C63C" w:tentative="1">
      <w:start w:val="1"/>
      <w:numFmt w:val="decimal"/>
      <w:lvlText w:val="%4."/>
      <w:lvlJc w:val="left"/>
      <w:pPr>
        <w:ind w:left="2880" w:hanging="360"/>
      </w:pPr>
    </w:lvl>
    <w:lvl w:ilvl="4" w:tplc="88A0CE04" w:tentative="1">
      <w:start w:val="1"/>
      <w:numFmt w:val="lowerLetter"/>
      <w:lvlText w:val="%5."/>
      <w:lvlJc w:val="left"/>
      <w:pPr>
        <w:ind w:left="3600" w:hanging="360"/>
      </w:pPr>
    </w:lvl>
    <w:lvl w:ilvl="5" w:tplc="122220C2" w:tentative="1">
      <w:start w:val="1"/>
      <w:numFmt w:val="lowerRoman"/>
      <w:lvlText w:val="%6."/>
      <w:lvlJc w:val="right"/>
      <w:pPr>
        <w:ind w:left="4320" w:hanging="180"/>
      </w:pPr>
    </w:lvl>
    <w:lvl w:ilvl="6" w:tplc="33A24438" w:tentative="1">
      <w:start w:val="1"/>
      <w:numFmt w:val="decimal"/>
      <w:lvlText w:val="%7."/>
      <w:lvlJc w:val="left"/>
      <w:pPr>
        <w:ind w:left="5040" w:hanging="360"/>
      </w:pPr>
    </w:lvl>
    <w:lvl w:ilvl="7" w:tplc="A70E6060" w:tentative="1">
      <w:start w:val="1"/>
      <w:numFmt w:val="lowerLetter"/>
      <w:lvlText w:val="%8."/>
      <w:lvlJc w:val="left"/>
      <w:pPr>
        <w:ind w:left="5760" w:hanging="360"/>
      </w:pPr>
    </w:lvl>
    <w:lvl w:ilvl="8" w:tplc="9B826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2EE3C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E24FA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C666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A1CFE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48850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CB873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B84E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93E990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B087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03752977">
    <w:abstractNumId w:val="9"/>
  </w:num>
  <w:num w:numId="2" w16cid:durableId="2096629282">
    <w:abstractNumId w:val="8"/>
  </w:num>
  <w:num w:numId="3" w16cid:durableId="65543486">
    <w:abstractNumId w:val="14"/>
  </w:num>
  <w:num w:numId="4" w16cid:durableId="1077895401">
    <w:abstractNumId w:val="10"/>
  </w:num>
  <w:num w:numId="5" w16cid:durableId="2120836057">
    <w:abstractNumId w:val="6"/>
  </w:num>
  <w:num w:numId="6" w16cid:durableId="1525635011">
    <w:abstractNumId w:val="1"/>
  </w:num>
  <w:num w:numId="7" w16cid:durableId="2052456676">
    <w:abstractNumId w:val="7"/>
  </w:num>
  <w:num w:numId="8" w16cid:durableId="1645892679">
    <w:abstractNumId w:val="2"/>
  </w:num>
  <w:num w:numId="9" w16cid:durableId="1088697879">
    <w:abstractNumId w:val="16"/>
  </w:num>
  <w:num w:numId="10" w16cid:durableId="912278448">
    <w:abstractNumId w:val="5"/>
  </w:num>
  <w:num w:numId="11" w16cid:durableId="266037649">
    <w:abstractNumId w:val="15"/>
  </w:num>
  <w:num w:numId="12" w16cid:durableId="220288911">
    <w:abstractNumId w:val="4"/>
  </w:num>
  <w:num w:numId="13" w16cid:durableId="61147972">
    <w:abstractNumId w:val="12"/>
  </w:num>
  <w:num w:numId="14" w16cid:durableId="715466302">
    <w:abstractNumId w:val="11"/>
  </w:num>
  <w:num w:numId="15" w16cid:durableId="1615286250">
    <w:abstractNumId w:val="13"/>
  </w:num>
  <w:num w:numId="16" w16cid:durableId="255094137">
    <w:abstractNumId w:val="0"/>
  </w:num>
  <w:num w:numId="17" w16cid:durableId="988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E76D6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7A1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7222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46F7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EFDCD7A"/>
  <w15:docId w15:val="{40F1A8D7-D305-4E22-A9E0-DEFB484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1171</Words>
  <Characters>6371</Characters>
  <Application>Microsoft Office Word</Application>
  <DocSecurity>0</DocSecurity>
  <Lines>910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 Gupta</cp:lastModifiedBy>
  <cp:revision>4</cp:revision>
  <cp:lastPrinted>2017-11-30T17:51:00Z</cp:lastPrinted>
  <dcterms:created xsi:type="dcterms:W3CDTF">2023-01-27T18:43:00Z</dcterms:created>
  <dcterms:modified xsi:type="dcterms:W3CDTF">2024-03-25T23:58:00Z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bc366d10c721cecd0cc1c1f697d2acacd1a5be45082516d95f046bcd2284bdd7</vt:lpwstr>
  </property>
</Properties>
</file>