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D7D5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6D36F040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FABBA6A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A1B5564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5A7B1EB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3D6187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192284A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3F20793F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BD841F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1267D05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0"/>
        <w:gridCol w:w="2413"/>
        <w:gridCol w:w="1451"/>
        <w:gridCol w:w="1608"/>
        <w:gridCol w:w="1376"/>
        <w:gridCol w:w="1468"/>
      </w:tblGrid>
      <w:tr w:rsidR="00B03239" w14:paraId="31476A50" w14:textId="77777777" w:rsidTr="00DA1387">
        <w:tc>
          <w:tcPr>
            <w:tcW w:w="2808" w:type="dxa"/>
          </w:tcPr>
          <w:p w14:paraId="33B150A2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46F3051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289D689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9C3636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7C8E60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12E115C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F5CB65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2CBD8C3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B03239" w14:paraId="032C30A5" w14:textId="77777777" w:rsidTr="00DA1387">
        <w:tc>
          <w:tcPr>
            <w:tcW w:w="2808" w:type="dxa"/>
          </w:tcPr>
          <w:p w14:paraId="1BC63EC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F6234BA" w14:textId="62E616EA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Veera Venkata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chowdary</w:t>
            </w:r>
            <w:proofErr w:type="spellEnd"/>
          </w:p>
        </w:tc>
        <w:tc>
          <w:tcPr>
            <w:tcW w:w="1530" w:type="dxa"/>
          </w:tcPr>
          <w:p w14:paraId="158D8968" w14:textId="5713DC80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Bhavya</w:t>
            </w:r>
          </w:p>
        </w:tc>
        <w:tc>
          <w:tcPr>
            <w:tcW w:w="1710" w:type="dxa"/>
          </w:tcPr>
          <w:p w14:paraId="71DD1958" w14:textId="4346B971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Purvansh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nandhan</w:t>
            </w:r>
            <w:proofErr w:type="spellEnd"/>
          </w:p>
        </w:tc>
        <w:tc>
          <w:tcPr>
            <w:tcW w:w="1440" w:type="dxa"/>
          </w:tcPr>
          <w:p w14:paraId="4A22388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DEB0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5DEAF119" w14:textId="77777777" w:rsidTr="00DA1387">
        <w:tc>
          <w:tcPr>
            <w:tcW w:w="2808" w:type="dxa"/>
          </w:tcPr>
          <w:p w14:paraId="5152D6F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720DEEA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89E9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C7AD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5F827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1E0D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7AA8708C" w14:textId="77777777" w:rsidTr="00DA1387">
        <w:tc>
          <w:tcPr>
            <w:tcW w:w="2808" w:type="dxa"/>
          </w:tcPr>
          <w:p w14:paraId="19302FD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8A70F55" w14:textId="03F0E112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Maddipatla</w:t>
            </w:r>
          </w:p>
        </w:tc>
        <w:tc>
          <w:tcPr>
            <w:tcW w:w="1530" w:type="dxa"/>
          </w:tcPr>
          <w:p w14:paraId="6C0428BC" w14:textId="713E0822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Duggaperi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venkata</w:t>
            </w:r>
            <w:proofErr w:type="spellEnd"/>
          </w:p>
        </w:tc>
        <w:tc>
          <w:tcPr>
            <w:tcW w:w="1710" w:type="dxa"/>
          </w:tcPr>
          <w:p w14:paraId="769BB3F9" w14:textId="2F1949CB" w:rsidR="00ED0124" w:rsidRPr="00C03D07" w:rsidRDefault="004B05FE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maddipatla</w:t>
            </w:r>
            <w:proofErr w:type="spellEnd"/>
          </w:p>
        </w:tc>
        <w:tc>
          <w:tcPr>
            <w:tcW w:w="1440" w:type="dxa"/>
          </w:tcPr>
          <w:p w14:paraId="4E5445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EAE03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49318D13" w14:textId="77777777" w:rsidTr="00DA1387">
        <w:tc>
          <w:tcPr>
            <w:tcW w:w="2808" w:type="dxa"/>
          </w:tcPr>
          <w:p w14:paraId="2AF2B18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B908B70" w14:textId="4AD1886F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875931038</w:t>
            </w:r>
          </w:p>
        </w:tc>
        <w:tc>
          <w:tcPr>
            <w:tcW w:w="1530" w:type="dxa"/>
          </w:tcPr>
          <w:p w14:paraId="33421EE8" w14:textId="1C8DBB13" w:rsidR="00ED0124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166897169</w:t>
            </w:r>
          </w:p>
        </w:tc>
        <w:tc>
          <w:tcPr>
            <w:tcW w:w="1710" w:type="dxa"/>
          </w:tcPr>
          <w:p w14:paraId="0AA86E3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9A10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7F64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1F820C44" w14:textId="77777777" w:rsidTr="00DA1387">
        <w:tc>
          <w:tcPr>
            <w:tcW w:w="2808" w:type="dxa"/>
          </w:tcPr>
          <w:p w14:paraId="0CFDDD22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021922E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5D42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C82EC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B740D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403D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34CC260B" w14:textId="77777777" w:rsidTr="00DA1387">
        <w:tc>
          <w:tcPr>
            <w:tcW w:w="2808" w:type="dxa"/>
          </w:tcPr>
          <w:p w14:paraId="5B1D5BF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05E6668" w14:textId="44B6D366" w:rsidR="008A2139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108B5C6E" w14:textId="00C17686" w:rsidR="008A2139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4D65A7B9" w14:textId="22C8B2D6" w:rsidR="008A2139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4FE0542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091DE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054060C9" w14:textId="77777777" w:rsidTr="00DA1387">
        <w:tc>
          <w:tcPr>
            <w:tcW w:w="2808" w:type="dxa"/>
          </w:tcPr>
          <w:p w14:paraId="16DC3DA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1A35F85A" w14:textId="5F9342CB" w:rsidR="007B455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23854F84" w14:textId="13EB033C" w:rsidR="007B455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HR </w:t>
            </w:r>
          </w:p>
        </w:tc>
        <w:tc>
          <w:tcPr>
            <w:tcW w:w="1710" w:type="dxa"/>
          </w:tcPr>
          <w:p w14:paraId="4C4844FB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B3CB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A4B85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64CDA66E" w14:textId="77777777" w:rsidTr="0002006F">
        <w:trPr>
          <w:trHeight w:val="1007"/>
        </w:trPr>
        <w:tc>
          <w:tcPr>
            <w:tcW w:w="2808" w:type="dxa"/>
          </w:tcPr>
          <w:p w14:paraId="11CDB2A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1B4B438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316B495F" w14:textId="77777777" w:rsidR="00226740" w:rsidRPr="00C03D07" w:rsidRDefault="0022674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EA907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B5D0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FDFE7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180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2B82B8A1" w14:textId="77777777" w:rsidTr="00DA1387">
        <w:tc>
          <w:tcPr>
            <w:tcW w:w="2808" w:type="dxa"/>
          </w:tcPr>
          <w:p w14:paraId="4076B3F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4E3A536" w14:textId="236A3510" w:rsidR="007B4551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7636882310</w:t>
            </w:r>
          </w:p>
        </w:tc>
        <w:tc>
          <w:tcPr>
            <w:tcW w:w="1530" w:type="dxa"/>
          </w:tcPr>
          <w:p w14:paraId="4C45DA3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D1426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ED3BC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1A999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03617C5E" w14:textId="77777777" w:rsidTr="00DA1387">
        <w:tc>
          <w:tcPr>
            <w:tcW w:w="2808" w:type="dxa"/>
          </w:tcPr>
          <w:p w14:paraId="50F1C7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6683A4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518E7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32A3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08838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A9FD2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26BC3D06" w14:textId="77777777" w:rsidTr="00DA1387">
        <w:tc>
          <w:tcPr>
            <w:tcW w:w="2808" w:type="dxa"/>
          </w:tcPr>
          <w:p w14:paraId="4DECC24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EE68E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DE8AFB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A9936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909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2FCC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1622E0BE" w14:textId="77777777" w:rsidTr="00DA1387">
        <w:tc>
          <w:tcPr>
            <w:tcW w:w="2808" w:type="dxa"/>
          </w:tcPr>
          <w:p w14:paraId="1E7DCD5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B3C8635" w14:textId="7288BA88" w:rsidR="007B4551" w:rsidRPr="00C03D07" w:rsidRDefault="004B05F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veeramaddipatla@gmail.com</w:t>
            </w:r>
          </w:p>
        </w:tc>
        <w:tc>
          <w:tcPr>
            <w:tcW w:w="1530" w:type="dxa"/>
          </w:tcPr>
          <w:p w14:paraId="3BF591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CE15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2A1F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0BEA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3EE3D2AA" w14:textId="77777777" w:rsidTr="00DA1387">
        <w:tc>
          <w:tcPr>
            <w:tcW w:w="2808" w:type="dxa"/>
          </w:tcPr>
          <w:p w14:paraId="5314953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7AC4D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1958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6C519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841A0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E658A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06AA5E12" w14:textId="77777777" w:rsidTr="00DA1387">
        <w:tc>
          <w:tcPr>
            <w:tcW w:w="2808" w:type="dxa"/>
          </w:tcPr>
          <w:p w14:paraId="45158EFC" w14:textId="0A8B32A8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B05F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71B4178" w14:textId="48506163" w:rsidR="001A2598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1BAB9653" w14:textId="2AC3F4F9" w:rsidR="001A2598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710" w:type="dxa"/>
          </w:tcPr>
          <w:p w14:paraId="20B2C00D" w14:textId="0F41635E" w:rsidR="001A2598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440" w:type="dxa"/>
          </w:tcPr>
          <w:p w14:paraId="047E7AA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33440E6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04BCFE48" w14:textId="77777777" w:rsidTr="00DA1387">
        <w:tc>
          <w:tcPr>
            <w:tcW w:w="2808" w:type="dxa"/>
          </w:tcPr>
          <w:p w14:paraId="50E799F4" w14:textId="6E8263FA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4B05F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600A06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977BF6" w14:textId="53EE4C04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 ,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May-2023 applied for change of status from H1 to L2  </w:t>
            </w:r>
          </w:p>
        </w:tc>
        <w:tc>
          <w:tcPr>
            <w:tcW w:w="1710" w:type="dxa"/>
          </w:tcPr>
          <w:p w14:paraId="7D7B78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CFF1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648E8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4B56018A" w14:textId="77777777" w:rsidTr="00DA1387">
        <w:tc>
          <w:tcPr>
            <w:tcW w:w="2808" w:type="dxa"/>
          </w:tcPr>
          <w:p w14:paraId="6173C1D5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30DFF2A1" w14:textId="5BA0EF3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B05F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A6BD3B2" w14:textId="0E47F5A5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5A518E6" w14:textId="3B7A8869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B9031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B8C43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4CBF5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79499BF5" w14:textId="77777777" w:rsidTr="00DA1387">
        <w:tc>
          <w:tcPr>
            <w:tcW w:w="2808" w:type="dxa"/>
          </w:tcPr>
          <w:p w14:paraId="3D85F229" w14:textId="4806CF6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6A7DF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30F6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5F602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87D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03D6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14965A38" w14:textId="77777777" w:rsidTr="00DA1387">
        <w:tc>
          <w:tcPr>
            <w:tcW w:w="2808" w:type="dxa"/>
          </w:tcPr>
          <w:p w14:paraId="17F0F89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FILING STATUS (SINGLE/MARRIED/HEAD OF HOUSEHOLD)</w:t>
            </w:r>
          </w:p>
        </w:tc>
        <w:tc>
          <w:tcPr>
            <w:tcW w:w="1980" w:type="dxa"/>
          </w:tcPr>
          <w:p w14:paraId="127CC88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26254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70279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CE60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0E67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60ED80F8" w14:textId="77777777" w:rsidTr="00DA1387">
        <w:tc>
          <w:tcPr>
            <w:tcW w:w="2808" w:type="dxa"/>
          </w:tcPr>
          <w:p w14:paraId="670FDAE7" w14:textId="525E349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B05F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64DB179" w14:textId="42CBDE72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D9E5BD4" w14:textId="3F473608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 ,Went</w:t>
            </w:r>
            <w:proofErr w:type="gram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to India on 21-Jul-2023 and return on Dec-10-2023</w:t>
            </w:r>
          </w:p>
        </w:tc>
        <w:tc>
          <w:tcPr>
            <w:tcW w:w="1710" w:type="dxa"/>
          </w:tcPr>
          <w:p w14:paraId="4F35AA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EB61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FF9B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1BE3EB6C" w14:textId="77777777" w:rsidTr="00DA1387">
        <w:tc>
          <w:tcPr>
            <w:tcW w:w="2808" w:type="dxa"/>
          </w:tcPr>
          <w:p w14:paraId="12798C1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C008B66" w14:textId="4BB281AA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BF0AC9C" w14:textId="7668A308" w:rsidR="00D92BD1" w:rsidRPr="00C03D07" w:rsidRDefault="004B05FE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7B1AAD5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79E1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BB1A1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66B2E899" w14:textId="77777777" w:rsidTr="00DA1387">
        <w:tc>
          <w:tcPr>
            <w:tcW w:w="2808" w:type="dxa"/>
          </w:tcPr>
          <w:p w14:paraId="11CB61A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26D3DB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E4B83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7B2A8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1B91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4AE886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78921D0E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719C5F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5988ACC5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6B58ED9C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B03239" w14:paraId="1220324F" w14:textId="77777777" w:rsidTr="00797DEB">
        <w:tc>
          <w:tcPr>
            <w:tcW w:w="2203" w:type="dxa"/>
          </w:tcPr>
          <w:p w14:paraId="4DA0770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0031D0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327DC5C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1E191F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4CD46C1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B03239" w14:paraId="787627E0" w14:textId="77777777" w:rsidTr="00797DEB">
        <w:tc>
          <w:tcPr>
            <w:tcW w:w="2203" w:type="dxa"/>
          </w:tcPr>
          <w:p w14:paraId="7836AC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47761D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F1FA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83642A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4A7E7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12AA4BC1" w14:textId="77777777" w:rsidTr="00797DEB">
        <w:tc>
          <w:tcPr>
            <w:tcW w:w="2203" w:type="dxa"/>
          </w:tcPr>
          <w:p w14:paraId="67E4B77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C5FD4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60A0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F5A69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04EAA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B03239" w14:paraId="7BAD4B5A" w14:textId="77777777" w:rsidTr="00797DEB">
        <w:tc>
          <w:tcPr>
            <w:tcW w:w="2203" w:type="dxa"/>
          </w:tcPr>
          <w:p w14:paraId="2A28EB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D302C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1F4A1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B692EB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30FED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30C650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434C666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AC2101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17AF710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6564D0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92D3A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CF2875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B03239" w14:paraId="12D66917" w14:textId="77777777" w:rsidTr="00D90155">
        <w:trPr>
          <w:trHeight w:val="324"/>
        </w:trPr>
        <w:tc>
          <w:tcPr>
            <w:tcW w:w="7675" w:type="dxa"/>
            <w:gridSpan w:val="2"/>
          </w:tcPr>
          <w:p w14:paraId="544FC21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B03239" w14:paraId="6C784363" w14:textId="77777777" w:rsidTr="00D90155">
        <w:trPr>
          <w:trHeight w:val="314"/>
        </w:trPr>
        <w:tc>
          <w:tcPr>
            <w:tcW w:w="2545" w:type="dxa"/>
          </w:tcPr>
          <w:p w14:paraId="468A64A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4645526F" w14:textId="55818173" w:rsidR="00983210" w:rsidRPr="00C03D07" w:rsidRDefault="00BE41C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BMO </w:t>
            </w:r>
          </w:p>
        </w:tc>
      </w:tr>
      <w:tr w:rsidR="00B03239" w14:paraId="5607C639" w14:textId="77777777" w:rsidTr="00D90155">
        <w:trPr>
          <w:trHeight w:val="324"/>
        </w:trPr>
        <w:tc>
          <w:tcPr>
            <w:tcW w:w="2545" w:type="dxa"/>
          </w:tcPr>
          <w:p w14:paraId="5CBE2FB7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73957F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DF0B2CA" w14:textId="4AC06354" w:rsidR="00983210" w:rsidRPr="00C03D07" w:rsidRDefault="004B05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071025661</w:t>
            </w:r>
          </w:p>
        </w:tc>
      </w:tr>
      <w:tr w:rsidR="00B03239" w14:paraId="1B97299C" w14:textId="77777777" w:rsidTr="00D90155">
        <w:trPr>
          <w:trHeight w:val="324"/>
        </w:trPr>
        <w:tc>
          <w:tcPr>
            <w:tcW w:w="2545" w:type="dxa"/>
          </w:tcPr>
          <w:p w14:paraId="034C66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25071401" w14:textId="2371B208" w:rsidR="00983210" w:rsidRPr="00C03D07" w:rsidRDefault="004B05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4836028590</w:t>
            </w:r>
          </w:p>
        </w:tc>
      </w:tr>
      <w:tr w:rsidR="00B03239" w14:paraId="5FE3F511" w14:textId="77777777" w:rsidTr="00D90155">
        <w:trPr>
          <w:trHeight w:val="340"/>
        </w:trPr>
        <w:tc>
          <w:tcPr>
            <w:tcW w:w="2545" w:type="dxa"/>
          </w:tcPr>
          <w:p w14:paraId="1123F57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B8D1ED1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48E2B6C5" w14:textId="77777777" w:rsidTr="00D90155">
        <w:trPr>
          <w:trHeight w:val="340"/>
        </w:trPr>
        <w:tc>
          <w:tcPr>
            <w:tcW w:w="2545" w:type="dxa"/>
          </w:tcPr>
          <w:p w14:paraId="473D6F6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AE7C7A5" w14:textId="3F4E59EF" w:rsidR="00983210" w:rsidRPr="00C03D07" w:rsidRDefault="004B05FE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Veera Venkata Chowdary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maddipatla</w:t>
            </w:r>
            <w:proofErr w:type="spellEnd"/>
          </w:p>
        </w:tc>
      </w:tr>
    </w:tbl>
    <w:p w14:paraId="3C8A756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C63E4B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1E50893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2AD68F0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19F842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F9C774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9976E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7248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4D1634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159AD5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5CDF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ED1D2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84FE0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12DC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AC0CD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7572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B426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425B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B63D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A61E9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44246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366E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3227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1DC9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DBF40C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D24A4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1BC224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97AD668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800F8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3DF726B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E3579A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489664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625340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4A4EB5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9BA3EE3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90B48BB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0F20599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B03239" w14:paraId="5186FC96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CDAC59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59D681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B03239" w14:paraId="1A4AE61B" w14:textId="77777777" w:rsidTr="001D05D6">
        <w:trPr>
          <w:trHeight w:val="383"/>
        </w:trPr>
        <w:tc>
          <w:tcPr>
            <w:tcW w:w="5148" w:type="dxa"/>
            <w:gridSpan w:val="4"/>
          </w:tcPr>
          <w:p w14:paraId="4294EBA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6620FB0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B03239" w14:paraId="7073F72E" w14:textId="77777777" w:rsidTr="001D05D6">
        <w:trPr>
          <w:trHeight w:val="404"/>
        </w:trPr>
        <w:tc>
          <w:tcPr>
            <w:tcW w:w="918" w:type="dxa"/>
          </w:tcPr>
          <w:p w14:paraId="466A53E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7820AFC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90586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40857F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F22AEA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092874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05B422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1806540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45D143F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828AF7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1BE00C8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D4C3AA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BE41C8" w14:paraId="6B105832" w14:textId="77777777" w:rsidTr="001D05D6">
        <w:trPr>
          <w:trHeight w:val="622"/>
        </w:trPr>
        <w:tc>
          <w:tcPr>
            <w:tcW w:w="918" w:type="dxa"/>
          </w:tcPr>
          <w:p w14:paraId="2BDE9520" w14:textId="69E1EBA8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150BB861" w14:textId="4C991AFC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7DAD2D36" w14:textId="0738C136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710" w:type="dxa"/>
          </w:tcPr>
          <w:p w14:paraId="77AC77DC" w14:textId="51CFD7FC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11/14/23</w:t>
            </w:r>
          </w:p>
        </w:tc>
        <w:tc>
          <w:tcPr>
            <w:tcW w:w="900" w:type="dxa"/>
          </w:tcPr>
          <w:p w14:paraId="2E7F2DE1" w14:textId="002453E9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00FED6C" w14:textId="3B543533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530" w:type="dxa"/>
          </w:tcPr>
          <w:p w14:paraId="5E143C86" w14:textId="22299F64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01/01/23</w:t>
            </w:r>
          </w:p>
        </w:tc>
        <w:tc>
          <w:tcPr>
            <w:tcW w:w="1980" w:type="dxa"/>
          </w:tcPr>
          <w:p w14:paraId="4962B6EC" w14:textId="31D495A6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11/14/23</w:t>
            </w:r>
          </w:p>
        </w:tc>
      </w:tr>
      <w:tr w:rsidR="00BE41C8" w14:paraId="6BA9C72B" w14:textId="77777777" w:rsidTr="001D05D6">
        <w:trPr>
          <w:trHeight w:val="592"/>
        </w:trPr>
        <w:tc>
          <w:tcPr>
            <w:tcW w:w="918" w:type="dxa"/>
          </w:tcPr>
          <w:p w14:paraId="6D14558C" w14:textId="4EF25F26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14:paraId="4022BE8A" w14:textId="188EEA6E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0FF49684" w14:textId="53EC22FB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11/15/23</w:t>
            </w:r>
          </w:p>
        </w:tc>
        <w:tc>
          <w:tcPr>
            <w:tcW w:w="1710" w:type="dxa"/>
          </w:tcPr>
          <w:p w14:paraId="353F0C63" w14:textId="4C69D7F7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  <w:tc>
          <w:tcPr>
            <w:tcW w:w="900" w:type="dxa"/>
          </w:tcPr>
          <w:p w14:paraId="4ECB01EA" w14:textId="5594EEFF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14:paraId="5D154094" w14:textId="437DC9DF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35B4E0D" w14:textId="4BB659EC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11/15/23</w:t>
            </w:r>
          </w:p>
        </w:tc>
        <w:tc>
          <w:tcPr>
            <w:tcW w:w="1980" w:type="dxa"/>
          </w:tcPr>
          <w:p w14:paraId="30CE0BDC" w14:textId="2DA49617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present</w:t>
            </w:r>
          </w:p>
        </w:tc>
      </w:tr>
      <w:tr w:rsidR="00BE41C8" w14:paraId="2CEBE90A" w14:textId="77777777" w:rsidTr="001D05D6">
        <w:trPr>
          <w:trHeight w:val="592"/>
        </w:trPr>
        <w:tc>
          <w:tcPr>
            <w:tcW w:w="918" w:type="dxa"/>
          </w:tcPr>
          <w:p w14:paraId="6B4AAB10" w14:textId="77777777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2A917B20" w14:textId="77777777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2D4D46" w14:textId="77777777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6FA3752" w14:textId="77777777" w:rsidR="00BE41C8" w:rsidRPr="00C03D07" w:rsidRDefault="00BE41C8" w:rsidP="00BE41C8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2903CD" w14:textId="77777777" w:rsidR="00BE41C8" w:rsidRPr="00C03D07" w:rsidRDefault="00BE41C8" w:rsidP="00BE41C8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0883C676" w14:textId="77777777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61616D" w14:textId="77777777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CE37428" w14:textId="77777777" w:rsidR="00BE41C8" w:rsidRPr="00C03D07" w:rsidRDefault="00BE41C8" w:rsidP="00BE41C8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57FB8C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75A1EA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B03239" w14:paraId="5916A48F" w14:textId="77777777" w:rsidTr="00B433FE">
        <w:trPr>
          <w:trHeight w:val="683"/>
        </w:trPr>
        <w:tc>
          <w:tcPr>
            <w:tcW w:w="1638" w:type="dxa"/>
          </w:tcPr>
          <w:p w14:paraId="37578D3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4D163E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5FF358F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5A985E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2381C369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4324F3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B03239" w14:paraId="7D41912B" w14:textId="77777777" w:rsidTr="00B433FE">
        <w:trPr>
          <w:trHeight w:val="291"/>
        </w:trPr>
        <w:tc>
          <w:tcPr>
            <w:tcW w:w="1638" w:type="dxa"/>
          </w:tcPr>
          <w:p w14:paraId="54B3F4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6A9DC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D6AAE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0C628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D0A6F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465B7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1BFDEF6D" w14:textId="77777777" w:rsidTr="00B433FE">
        <w:trPr>
          <w:trHeight w:val="291"/>
        </w:trPr>
        <w:tc>
          <w:tcPr>
            <w:tcW w:w="1638" w:type="dxa"/>
          </w:tcPr>
          <w:p w14:paraId="576B13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1C9EA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A38E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30837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D5870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E764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D6EBF5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B03239" w14:paraId="7C1B6EE7" w14:textId="77777777" w:rsidTr="00B433FE">
        <w:trPr>
          <w:trHeight w:val="773"/>
        </w:trPr>
        <w:tc>
          <w:tcPr>
            <w:tcW w:w="2448" w:type="dxa"/>
          </w:tcPr>
          <w:p w14:paraId="0B26FB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717E0F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0C2F8AB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16E8CD5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B03239" w14:paraId="57A6E90A" w14:textId="77777777" w:rsidTr="00B433FE">
        <w:trPr>
          <w:trHeight w:val="428"/>
        </w:trPr>
        <w:tc>
          <w:tcPr>
            <w:tcW w:w="2448" w:type="dxa"/>
          </w:tcPr>
          <w:p w14:paraId="437A9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5A71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D29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9FBB0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46FC86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3527CFD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B03239" w14:paraId="56607F7B" w14:textId="77777777" w:rsidTr="004B23E9">
        <w:trPr>
          <w:trHeight w:val="825"/>
        </w:trPr>
        <w:tc>
          <w:tcPr>
            <w:tcW w:w="2538" w:type="dxa"/>
          </w:tcPr>
          <w:p w14:paraId="3E91EDB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F5996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AF9BEC3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4A18057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1697BDFE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B03239" w14:paraId="022A2165" w14:textId="77777777" w:rsidTr="004B23E9">
        <w:trPr>
          <w:trHeight w:val="275"/>
        </w:trPr>
        <w:tc>
          <w:tcPr>
            <w:tcW w:w="2538" w:type="dxa"/>
          </w:tcPr>
          <w:p w14:paraId="4F077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D718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5CBAE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E0A9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2E0B91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0A6C7271" w14:textId="77777777" w:rsidTr="004B23E9">
        <w:trPr>
          <w:trHeight w:val="275"/>
        </w:trPr>
        <w:tc>
          <w:tcPr>
            <w:tcW w:w="2538" w:type="dxa"/>
          </w:tcPr>
          <w:p w14:paraId="254FD85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2B585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E9ED6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449D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525AA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254E9826" w14:textId="77777777" w:rsidTr="004B23E9">
        <w:trPr>
          <w:trHeight w:val="292"/>
        </w:trPr>
        <w:tc>
          <w:tcPr>
            <w:tcW w:w="2538" w:type="dxa"/>
          </w:tcPr>
          <w:p w14:paraId="7D6F0E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8565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97FB6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19436D9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E08DE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7577CBC9" w14:textId="77777777" w:rsidTr="00044B40">
        <w:trPr>
          <w:trHeight w:val="557"/>
        </w:trPr>
        <w:tc>
          <w:tcPr>
            <w:tcW w:w="2538" w:type="dxa"/>
          </w:tcPr>
          <w:p w14:paraId="532FAF6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67D5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7A16F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7CFC70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13A52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1B366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A6EBDE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D1D6C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2A6F30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F82973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01FF851">
          <v:roundrect id="_x0000_s2050" style="position:absolute;margin-left:-6.75pt;margin-top:1.3pt;width:549pt;height:67.3pt;z-index:1" arcsize="10923f">
            <v:textbox>
              <w:txbxContent>
                <w:p w14:paraId="255CCAF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3E27D6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52F2C4CB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95B16A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806F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573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8C91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B39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AE1E8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D50C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48FD6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2EC85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C87C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13F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D54D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F8FC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27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D6C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F7B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E4AD6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C99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087B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645BD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2405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F784CB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5863749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5903A8BC">
          <v:roundrect id="_x0000_s2052" style="position:absolute;margin-left:244.5pt;margin-top:.35pt;width:63.75pt;height:15pt;z-index:2" arcsize="10923f"/>
        </w:pict>
      </w:r>
    </w:p>
    <w:p w14:paraId="52AE1AC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696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180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AEC85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8A7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4D6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D6A8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1740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22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9BBB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81BF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A3663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5A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56F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BAFF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9C9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B0633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DBE7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4A8A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A00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EF2FD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B57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2F32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9F40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81D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E463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9D0B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886C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8101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4D4F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F51CE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62609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218F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78BC2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D748B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0D437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E1DB6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AC1BC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33F4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90067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543A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4E66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FFF7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E924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2BC2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E22DE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06EF8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FB8E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054BD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3C1DD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2E3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D0F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5BA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EFAC7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86A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CD84C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6BB6F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7C29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08A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537A1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804F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B03239" w14:paraId="71D43ABF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189E2F3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B03239" w14:paraId="4C3A018C" w14:textId="77777777" w:rsidTr="0030732B">
        <w:trPr>
          <w:trHeight w:val="533"/>
        </w:trPr>
        <w:tc>
          <w:tcPr>
            <w:tcW w:w="738" w:type="dxa"/>
          </w:tcPr>
          <w:p w14:paraId="75DEB39C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B9D5C2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5EE6624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4755D4C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2CFAD1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3430B91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B03239" w14:paraId="386A4DC9" w14:textId="77777777" w:rsidTr="0030732B">
        <w:trPr>
          <w:trHeight w:val="266"/>
        </w:trPr>
        <w:tc>
          <w:tcPr>
            <w:tcW w:w="738" w:type="dxa"/>
          </w:tcPr>
          <w:p w14:paraId="685A2F4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6D575D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6167C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C305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FBAFB0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33D0EB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248C6CF1" w14:textId="77777777" w:rsidTr="0030732B">
        <w:trPr>
          <w:trHeight w:val="266"/>
        </w:trPr>
        <w:tc>
          <w:tcPr>
            <w:tcW w:w="738" w:type="dxa"/>
          </w:tcPr>
          <w:p w14:paraId="6136E08C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15154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82251D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AB760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7DCF12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1BEE2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1B63EEB8" w14:textId="77777777" w:rsidTr="0030732B">
        <w:trPr>
          <w:trHeight w:val="266"/>
        </w:trPr>
        <w:tc>
          <w:tcPr>
            <w:tcW w:w="738" w:type="dxa"/>
          </w:tcPr>
          <w:p w14:paraId="3A3C2F6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31F3FBD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7811CE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E1FC1C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35AE8D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1A3FE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3C37BA37" w14:textId="77777777" w:rsidTr="006565F7">
        <w:trPr>
          <w:trHeight w:val="548"/>
        </w:trPr>
        <w:tc>
          <w:tcPr>
            <w:tcW w:w="10894" w:type="dxa"/>
            <w:gridSpan w:val="6"/>
          </w:tcPr>
          <w:p w14:paraId="63C9C3E3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E6CBA66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0EF9D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8103E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7FEA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52DBD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9275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80D9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2DA4B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157C1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4656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6D4A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E0C8C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B03239" w14:paraId="306A3CAA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33827FB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B03239" w14:paraId="45757465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6A60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B62416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374A16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C61C0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D26539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260E5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A4D60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B03239" w14:paraId="53CDDA69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5FF26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6875C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9A296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D842E7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F7E3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AD5DB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4FC1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65B5F91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B40C9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89DD1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6F48B1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E898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D422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E106F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7843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6727E8ED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112305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78D9D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EE020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7420E8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C34B5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20E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1A3E22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1FC87C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B5ADE3E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280CB5E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B03239" w14:paraId="3F18F71A" w14:textId="77777777" w:rsidTr="00B433FE">
        <w:trPr>
          <w:trHeight w:val="527"/>
        </w:trPr>
        <w:tc>
          <w:tcPr>
            <w:tcW w:w="3135" w:type="dxa"/>
          </w:tcPr>
          <w:p w14:paraId="0AAB72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6E49F8F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6E0995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16732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B03239" w14:paraId="30CBDC0B" w14:textId="77777777" w:rsidTr="00B433FE">
        <w:trPr>
          <w:trHeight w:val="250"/>
        </w:trPr>
        <w:tc>
          <w:tcPr>
            <w:tcW w:w="3135" w:type="dxa"/>
          </w:tcPr>
          <w:p w14:paraId="3BCC6DD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C9EE9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76CB5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363A5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41EDCB67" w14:textId="77777777" w:rsidTr="00B433FE">
        <w:trPr>
          <w:trHeight w:val="264"/>
        </w:trPr>
        <w:tc>
          <w:tcPr>
            <w:tcW w:w="3135" w:type="dxa"/>
          </w:tcPr>
          <w:p w14:paraId="17C5641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9EAF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C89B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EF541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3CD0A712" w14:textId="77777777" w:rsidTr="00B433FE">
        <w:trPr>
          <w:trHeight w:val="250"/>
        </w:trPr>
        <w:tc>
          <w:tcPr>
            <w:tcW w:w="3135" w:type="dxa"/>
          </w:tcPr>
          <w:p w14:paraId="5AA106C2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E8D20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1A7CE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35B0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77E5538C" w14:textId="77777777" w:rsidTr="00B433FE">
        <w:trPr>
          <w:trHeight w:val="264"/>
        </w:trPr>
        <w:tc>
          <w:tcPr>
            <w:tcW w:w="3135" w:type="dxa"/>
          </w:tcPr>
          <w:p w14:paraId="2BA641D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439C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198D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A5EF4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3C30CB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CCB567E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B03239" w14:paraId="54E06A13" w14:textId="77777777" w:rsidTr="00B433FE">
        <w:tc>
          <w:tcPr>
            <w:tcW w:w="9198" w:type="dxa"/>
          </w:tcPr>
          <w:p w14:paraId="7FC1F85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F60EFE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B03239" w14:paraId="51773625" w14:textId="77777777" w:rsidTr="00B433FE">
        <w:tc>
          <w:tcPr>
            <w:tcW w:w="9198" w:type="dxa"/>
          </w:tcPr>
          <w:p w14:paraId="405250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0D75F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3239" w14:paraId="1923B5C2" w14:textId="77777777" w:rsidTr="00B433FE">
        <w:tc>
          <w:tcPr>
            <w:tcW w:w="9198" w:type="dxa"/>
          </w:tcPr>
          <w:p w14:paraId="65650D5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BCE1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3239" w14:paraId="54120560" w14:textId="77777777" w:rsidTr="00B433FE">
        <w:tc>
          <w:tcPr>
            <w:tcW w:w="9198" w:type="dxa"/>
          </w:tcPr>
          <w:p w14:paraId="0A00874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51518FC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41064E04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9EBBF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2652085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9D76B2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FDF3F1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B03239" w14:paraId="48122273" w14:textId="77777777" w:rsidTr="007C5320">
        <w:tc>
          <w:tcPr>
            <w:tcW w:w="1106" w:type="dxa"/>
            <w:shd w:val="clear" w:color="auto" w:fill="auto"/>
          </w:tcPr>
          <w:p w14:paraId="02851B1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476C4BB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0A1A4F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4418C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11C6CA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250185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25C318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4889FE8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70F54B1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0D4F96D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415A80F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B03239" w14:paraId="25DE3021" w14:textId="77777777" w:rsidTr="007C5320">
        <w:tc>
          <w:tcPr>
            <w:tcW w:w="1106" w:type="dxa"/>
            <w:shd w:val="clear" w:color="auto" w:fill="auto"/>
          </w:tcPr>
          <w:p w14:paraId="7AC081B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3E72C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4C5EF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80AA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1B2397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F8A91A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201F40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FFC8EC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6FD81D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766BEFD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375B67F0" w14:textId="77777777" w:rsidTr="007C5320">
        <w:tc>
          <w:tcPr>
            <w:tcW w:w="1106" w:type="dxa"/>
            <w:shd w:val="clear" w:color="auto" w:fill="auto"/>
          </w:tcPr>
          <w:p w14:paraId="57E92E0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7981D7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1AFEE7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55B61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DB5A6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CCFF17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07003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7444380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825F9D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EDDD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AF39DA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54B4DF8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4FADA8B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169EC9DC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B03239" w14:paraId="4FFC822D" w14:textId="77777777" w:rsidTr="00B433FE">
        <w:tc>
          <w:tcPr>
            <w:tcW w:w="3456" w:type="dxa"/>
            <w:shd w:val="clear" w:color="auto" w:fill="auto"/>
          </w:tcPr>
          <w:p w14:paraId="64B2BBB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37D817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77FED07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58FAC3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3CE64C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B03239" w14:paraId="12D86DD0" w14:textId="77777777" w:rsidTr="00B433FE">
        <w:tc>
          <w:tcPr>
            <w:tcW w:w="3456" w:type="dxa"/>
            <w:shd w:val="clear" w:color="auto" w:fill="auto"/>
          </w:tcPr>
          <w:p w14:paraId="251AE392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13992F1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6B0FB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A1859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58E657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03239" w14:paraId="1612360D" w14:textId="77777777" w:rsidTr="00B433FE">
        <w:tc>
          <w:tcPr>
            <w:tcW w:w="3456" w:type="dxa"/>
            <w:shd w:val="clear" w:color="auto" w:fill="auto"/>
          </w:tcPr>
          <w:p w14:paraId="13F992A4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87B5B6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5F6E05E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E59B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7595FCD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3B0582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31C7CD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CAC6D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3ABE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9AC497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18C115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81CA5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F3B302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B276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581600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4E286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470461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B03239" w14:paraId="7A5E74BB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23EB2CF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B03239" w14:paraId="10E7A2C2" w14:textId="77777777" w:rsidTr="00B433FE">
        <w:trPr>
          <w:trHeight w:val="263"/>
        </w:trPr>
        <w:tc>
          <w:tcPr>
            <w:tcW w:w="6880" w:type="dxa"/>
          </w:tcPr>
          <w:p w14:paraId="14B1195B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9266F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28DB1B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B03239" w14:paraId="70C7DD16" w14:textId="77777777" w:rsidTr="00B433FE">
        <w:trPr>
          <w:trHeight w:val="263"/>
        </w:trPr>
        <w:tc>
          <w:tcPr>
            <w:tcW w:w="6880" w:type="dxa"/>
          </w:tcPr>
          <w:p w14:paraId="215BA7D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420E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53C2E4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3C675EA8" w14:textId="77777777" w:rsidTr="00B433FE">
        <w:trPr>
          <w:trHeight w:val="301"/>
        </w:trPr>
        <w:tc>
          <w:tcPr>
            <w:tcW w:w="6880" w:type="dxa"/>
          </w:tcPr>
          <w:p w14:paraId="3E7994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951F1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7A7D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68C9E51E" w14:textId="77777777" w:rsidTr="00B433FE">
        <w:trPr>
          <w:trHeight w:val="263"/>
        </w:trPr>
        <w:tc>
          <w:tcPr>
            <w:tcW w:w="6880" w:type="dxa"/>
          </w:tcPr>
          <w:p w14:paraId="64A72D3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7C7F98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5F87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5D8FBC0D" w14:textId="77777777" w:rsidTr="00B433FE">
        <w:trPr>
          <w:trHeight w:val="250"/>
        </w:trPr>
        <w:tc>
          <w:tcPr>
            <w:tcW w:w="6880" w:type="dxa"/>
          </w:tcPr>
          <w:p w14:paraId="24679E5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363265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676FB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0F496EB6" w14:textId="77777777" w:rsidTr="00B433FE">
        <w:trPr>
          <w:trHeight w:val="263"/>
        </w:trPr>
        <w:tc>
          <w:tcPr>
            <w:tcW w:w="6880" w:type="dxa"/>
          </w:tcPr>
          <w:p w14:paraId="6E2E277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7BAD243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C5476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1D832732" w14:textId="77777777" w:rsidTr="00B433FE">
        <w:trPr>
          <w:trHeight w:val="275"/>
        </w:trPr>
        <w:tc>
          <w:tcPr>
            <w:tcW w:w="6880" w:type="dxa"/>
          </w:tcPr>
          <w:p w14:paraId="0F29007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3032EC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C26F4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5702B892" w14:textId="77777777" w:rsidTr="00B433FE">
        <w:trPr>
          <w:trHeight w:val="275"/>
        </w:trPr>
        <w:tc>
          <w:tcPr>
            <w:tcW w:w="6880" w:type="dxa"/>
          </w:tcPr>
          <w:p w14:paraId="4B835BD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096632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0B2D0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6FAB88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3D1448D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B03239" w14:paraId="7BDE2785" w14:textId="77777777" w:rsidTr="00B433FE">
        <w:tc>
          <w:tcPr>
            <w:tcW w:w="7196" w:type="dxa"/>
            <w:shd w:val="clear" w:color="auto" w:fill="auto"/>
          </w:tcPr>
          <w:p w14:paraId="4E3C1290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A0F4B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6D887C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B03239" w14:paraId="4D4040BB" w14:textId="77777777" w:rsidTr="00B433FE">
        <w:tc>
          <w:tcPr>
            <w:tcW w:w="7196" w:type="dxa"/>
            <w:shd w:val="clear" w:color="auto" w:fill="auto"/>
          </w:tcPr>
          <w:p w14:paraId="149F230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80FE4B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4C60F2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B03239" w14:paraId="4A14633D" w14:textId="77777777" w:rsidTr="00B433FE">
        <w:tc>
          <w:tcPr>
            <w:tcW w:w="7196" w:type="dxa"/>
            <w:shd w:val="clear" w:color="auto" w:fill="auto"/>
          </w:tcPr>
          <w:p w14:paraId="35001F8C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60C720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496FA9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664D99D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0B2FFE98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B46C21E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7491DBE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AD1E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7A02E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9CF3A0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DF2092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567C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5EB935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97FD2E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7CBF75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6DD6AC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7560C6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B271A38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B03239" w14:paraId="5B600695" w14:textId="77777777" w:rsidTr="00B433FE">
        <w:trPr>
          <w:trHeight w:val="318"/>
        </w:trPr>
        <w:tc>
          <w:tcPr>
            <w:tcW w:w="6194" w:type="dxa"/>
          </w:tcPr>
          <w:p w14:paraId="6625BCC5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0C7B70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8C51269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06B086CA" w14:textId="77777777" w:rsidTr="00B433FE">
        <w:trPr>
          <w:trHeight w:val="303"/>
        </w:trPr>
        <w:tc>
          <w:tcPr>
            <w:tcW w:w="6194" w:type="dxa"/>
          </w:tcPr>
          <w:p w14:paraId="0DE9641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DB07CC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23A4737F" w14:textId="77777777" w:rsidTr="00B433FE">
        <w:trPr>
          <w:trHeight w:val="304"/>
        </w:trPr>
        <w:tc>
          <w:tcPr>
            <w:tcW w:w="6194" w:type="dxa"/>
          </w:tcPr>
          <w:p w14:paraId="3D2F9D58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6B40804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5BCFCD8F" w14:textId="77777777" w:rsidTr="00B433FE">
        <w:trPr>
          <w:trHeight w:val="318"/>
        </w:trPr>
        <w:tc>
          <w:tcPr>
            <w:tcW w:w="6194" w:type="dxa"/>
          </w:tcPr>
          <w:p w14:paraId="76EF9425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0133471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2E325476" w14:textId="77777777" w:rsidTr="00B433FE">
        <w:trPr>
          <w:trHeight w:val="303"/>
        </w:trPr>
        <w:tc>
          <w:tcPr>
            <w:tcW w:w="6194" w:type="dxa"/>
          </w:tcPr>
          <w:p w14:paraId="4E0DC01D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08FF839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0318A9F8" w14:textId="77777777" w:rsidTr="00B433FE">
        <w:trPr>
          <w:trHeight w:val="318"/>
        </w:trPr>
        <w:tc>
          <w:tcPr>
            <w:tcW w:w="6194" w:type="dxa"/>
          </w:tcPr>
          <w:p w14:paraId="5BDEFDB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4B872CC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781C7152" w14:textId="77777777" w:rsidTr="00B433FE">
        <w:trPr>
          <w:trHeight w:val="303"/>
        </w:trPr>
        <w:tc>
          <w:tcPr>
            <w:tcW w:w="6194" w:type="dxa"/>
          </w:tcPr>
          <w:p w14:paraId="643D48D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E2121D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2E46D082" w14:textId="77777777" w:rsidTr="00B433FE">
        <w:trPr>
          <w:trHeight w:val="318"/>
        </w:trPr>
        <w:tc>
          <w:tcPr>
            <w:tcW w:w="6194" w:type="dxa"/>
          </w:tcPr>
          <w:p w14:paraId="763461C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52980D65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1DC9D054" w14:textId="77777777" w:rsidTr="00B433FE">
        <w:trPr>
          <w:trHeight w:val="318"/>
        </w:trPr>
        <w:tc>
          <w:tcPr>
            <w:tcW w:w="6194" w:type="dxa"/>
          </w:tcPr>
          <w:p w14:paraId="6DB9C58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0ADB654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6C5BCA55" w14:textId="77777777" w:rsidTr="00B433FE">
        <w:trPr>
          <w:trHeight w:val="318"/>
        </w:trPr>
        <w:tc>
          <w:tcPr>
            <w:tcW w:w="6194" w:type="dxa"/>
          </w:tcPr>
          <w:p w14:paraId="6249F77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4AA6641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6574E341" w14:textId="77777777" w:rsidTr="00B433FE">
        <w:trPr>
          <w:trHeight w:val="318"/>
        </w:trPr>
        <w:tc>
          <w:tcPr>
            <w:tcW w:w="6194" w:type="dxa"/>
          </w:tcPr>
          <w:p w14:paraId="186E0D40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0FF192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06F6CB16" w14:textId="77777777" w:rsidTr="00B433FE">
        <w:trPr>
          <w:trHeight w:val="318"/>
        </w:trPr>
        <w:tc>
          <w:tcPr>
            <w:tcW w:w="6194" w:type="dxa"/>
          </w:tcPr>
          <w:p w14:paraId="503F18A4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FA138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338511AC" w14:textId="77777777" w:rsidTr="00B433FE">
        <w:trPr>
          <w:trHeight w:val="318"/>
        </w:trPr>
        <w:tc>
          <w:tcPr>
            <w:tcW w:w="6194" w:type="dxa"/>
          </w:tcPr>
          <w:p w14:paraId="44D9BF7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7092319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2AD68461" w14:textId="77777777" w:rsidTr="00B433FE">
        <w:trPr>
          <w:trHeight w:val="318"/>
        </w:trPr>
        <w:tc>
          <w:tcPr>
            <w:tcW w:w="6194" w:type="dxa"/>
          </w:tcPr>
          <w:p w14:paraId="1303C6B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2EBC63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A1FA3A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1F0277C3" w14:textId="77777777" w:rsidTr="00B433FE">
        <w:trPr>
          <w:trHeight w:val="318"/>
        </w:trPr>
        <w:tc>
          <w:tcPr>
            <w:tcW w:w="6194" w:type="dxa"/>
          </w:tcPr>
          <w:p w14:paraId="02A14BFE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0ECFF1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66F86418" w14:textId="77777777" w:rsidTr="00B433FE">
        <w:trPr>
          <w:trHeight w:val="318"/>
        </w:trPr>
        <w:tc>
          <w:tcPr>
            <w:tcW w:w="6194" w:type="dxa"/>
          </w:tcPr>
          <w:p w14:paraId="3CB947FB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2B0B2E3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084D429A" w14:textId="77777777" w:rsidTr="00B433FE">
        <w:trPr>
          <w:trHeight w:val="318"/>
        </w:trPr>
        <w:tc>
          <w:tcPr>
            <w:tcW w:w="6194" w:type="dxa"/>
          </w:tcPr>
          <w:p w14:paraId="6224D97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3AB68D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4414A7D1" w14:textId="77777777" w:rsidTr="00B433FE">
        <w:trPr>
          <w:trHeight w:val="318"/>
        </w:trPr>
        <w:tc>
          <w:tcPr>
            <w:tcW w:w="6194" w:type="dxa"/>
          </w:tcPr>
          <w:p w14:paraId="1700C77E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3F1F36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02DD816A" w14:textId="77777777" w:rsidTr="00B433FE">
        <w:trPr>
          <w:trHeight w:val="318"/>
        </w:trPr>
        <w:tc>
          <w:tcPr>
            <w:tcW w:w="6194" w:type="dxa"/>
          </w:tcPr>
          <w:p w14:paraId="6776C32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228D0C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10A855F8" w14:textId="77777777" w:rsidTr="00B433FE">
        <w:trPr>
          <w:trHeight w:val="318"/>
        </w:trPr>
        <w:tc>
          <w:tcPr>
            <w:tcW w:w="6194" w:type="dxa"/>
          </w:tcPr>
          <w:p w14:paraId="06BA784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3AA6160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B03239" w14:paraId="36CE432D" w14:textId="77777777" w:rsidTr="00B433FE">
        <w:trPr>
          <w:trHeight w:val="318"/>
        </w:trPr>
        <w:tc>
          <w:tcPr>
            <w:tcW w:w="6194" w:type="dxa"/>
          </w:tcPr>
          <w:p w14:paraId="24F6B53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79268E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1F3DB1C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B03239" w14:paraId="090AEED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32978C5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B03239" w14:paraId="1D5994F4" w14:textId="77777777" w:rsidTr="00B433FE">
        <w:trPr>
          <w:trHeight w:val="269"/>
        </w:trPr>
        <w:tc>
          <w:tcPr>
            <w:tcW w:w="738" w:type="dxa"/>
          </w:tcPr>
          <w:p w14:paraId="037A713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B556DF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769998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9333A8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B03239" w14:paraId="43DCD9CB" w14:textId="77777777" w:rsidTr="00B433FE">
        <w:trPr>
          <w:trHeight w:val="269"/>
        </w:trPr>
        <w:tc>
          <w:tcPr>
            <w:tcW w:w="738" w:type="dxa"/>
          </w:tcPr>
          <w:p w14:paraId="10B41F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348FB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79C7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F5D4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229358ED" w14:textId="77777777" w:rsidTr="00B433FE">
        <w:trPr>
          <w:trHeight w:val="269"/>
        </w:trPr>
        <w:tc>
          <w:tcPr>
            <w:tcW w:w="738" w:type="dxa"/>
          </w:tcPr>
          <w:p w14:paraId="0A9C174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213643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9D5F77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083279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5D4B3B00" w14:textId="77777777" w:rsidTr="00B433FE">
        <w:trPr>
          <w:trHeight w:val="269"/>
        </w:trPr>
        <w:tc>
          <w:tcPr>
            <w:tcW w:w="738" w:type="dxa"/>
          </w:tcPr>
          <w:p w14:paraId="09C739F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B087A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F40ED1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8D48D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2588DD8A" w14:textId="77777777" w:rsidTr="00B433FE">
        <w:trPr>
          <w:trHeight w:val="269"/>
        </w:trPr>
        <w:tc>
          <w:tcPr>
            <w:tcW w:w="738" w:type="dxa"/>
          </w:tcPr>
          <w:p w14:paraId="2A23481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691731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4F855C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5FF7D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6F7F90E6" w14:textId="77777777" w:rsidTr="00B433FE">
        <w:trPr>
          <w:trHeight w:val="269"/>
        </w:trPr>
        <w:tc>
          <w:tcPr>
            <w:tcW w:w="738" w:type="dxa"/>
          </w:tcPr>
          <w:p w14:paraId="0EA7AA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</w:tcPr>
          <w:p w14:paraId="515753B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E32BED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BCF01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239" w14:paraId="1F94916E" w14:textId="77777777" w:rsidTr="00B433FE">
        <w:trPr>
          <w:trHeight w:val="269"/>
        </w:trPr>
        <w:tc>
          <w:tcPr>
            <w:tcW w:w="738" w:type="dxa"/>
          </w:tcPr>
          <w:p w14:paraId="0BE6C5F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F45325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CA890B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9C397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9BED3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5E86963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523D" w14:textId="77777777" w:rsidR="00F36DF0" w:rsidRDefault="00F36DF0">
      <w:r>
        <w:separator/>
      </w:r>
    </w:p>
  </w:endnote>
  <w:endnote w:type="continuationSeparator" w:id="0">
    <w:p w14:paraId="25646E2E" w14:textId="77777777" w:rsidR="00F36DF0" w:rsidRDefault="00F3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00B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1B6AB1A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7CEBB84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50FCA43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7340C1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2BFFCAE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422876A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6F1197B7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EA78" w14:textId="77777777" w:rsidR="00F36DF0" w:rsidRDefault="00F36DF0">
      <w:r>
        <w:separator/>
      </w:r>
    </w:p>
  </w:footnote>
  <w:footnote w:type="continuationSeparator" w:id="0">
    <w:p w14:paraId="5DF35207" w14:textId="77777777" w:rsidR="00F36DF0" w:rsidRDefault="00F3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4064" w14:textId="77777777" w:rsidR="00C8092E" w:rsidRDefault="00C8092E">
    <w:pPr>
      <w:pStyle w:val="Header"/>
    </w:pPr>
  </w:p>
  <w:p w14:paraId="1F37F7F9" w14:textId="77777777" w:rsidR="00C8092E" w:rsidRDefault="00C8092E">
    <w:pPr>
      <w:pStyle w:val="Header"/>
    </w:pPr>
  </w:p>
  <w:p w14:paraId="4130D569" w14:textId="77777777" w:rsidR="00C8092E" w:rsidRDefault="00000000">
    <w:pPr>
      <w:pStyle w:val="Header"/>
    </w:pPr>
    <w:r>
      <w:rPr>
        <w:noProof/>
        <w:lang w:eastAsia="zh-TW"/>
      </w:rPr>
      <w:pict w14:anchorId="133754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4CAA7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8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2698DE60">
      <w:start w:val="1"/>
      <w:numFmt w:val="decimal"/>
      <w:lvlText w:val="%1."/>
      <w:lvlJc w:val="left"/>
      <w:pPr>
        <w:ind w:left="1440" w:hanging="360"/>
      </w:pPr>
    </w:lvl>
    <w:lvl w:ilvl="1" w:tplc="C922A42E" w:tentative="1">
      <w:start w:val="1"/>
      <w:numFmt w:val="lowerLetter"/>
      <w:lvlText w:val="%2."/>
      <w:lvlJc w:val="left"/>
      <w:pPr>
        <w:ind w:left="2160" w:hanging="360"/>
      </w:pPr>
    </w:lvl>
    <w:lvl w:ilvl="2" w:tplc="089E0F3E" w:tentative="1">
      <w:start w:val="1"/>
      <w:numFmt w:val="lowerRoman"/>
      <w:lvlText w:val="%3."/>
      <w:lvlJc w:val="right"/>
      <w:pPr>
        <w:ind w:left="2880" w:hanging="180"/>
      </w:pPr>
    </w:lvl>
    <w:lvl w:ilvl="3" w:tplc="122450FA" w:tentative="1">
      <w:start w:val="1"/>
      <w:numFmt w:val="decimal"/>
      <w:lvlText w:val="%4."/>
      <w:lvlJc w:val="left"/>
      <w:pPr>
        <w:ind w:left="3600" w:hanging="360"/>
      </w:pPr>
    </w:lvl>
    <w:lvl w:ilvl="4" w:tplc="1DF49C7A" w:tentative="1">
      <w:start w:val="1"/>
      <w:numFmt w:val="lowerLetter"/>
      <w:lvlText w:val="%5."/>
      <w:lvlJc w:val="left"/>
      <w:pPr>
        <w:ind w:left="4320" w:hanging="360"/>
      </w:pPr>
    </w:lvl>
    <w:lvl w:ilvl="5" w:tplc="82A0C2A6" w:tentative="1">
      <w:start w:val="1"/>
      <w:numFmt w:val="lowerRoman"/>
      <w:lvlText w:val="%6."/>
      <w:lvlJc w:val="right"/>
      <w:pPr>
        <w:ind w:left="5040" w:hanging="180"/>
      </w:pPr>
    </w:lvl>
    <w:lvl w:ilvl="6" w:tplc="DE02798A" w:tentative="1">
      <w:start w:val="1"/>
      <w:numFmt w:val="decimal"/>
      <w:lvlText w:val="%7."/>
      <w:lvlJc w:val="left"/>
      <w:pPr>
        <w:ind w:left="5760" w:hanging="360"/>
      </w:pPr>
    </w:lvl>
    <w:lvl w:ilvl="7" w:tplc="2E720FFE" w:tentative="1">
      <w:start w:val="1"/>
      <w:numFmt w:val="lowerLetter"/>
      <w:lvlText w:val="%8."/>
      <w:lvlJc w:val="left"/>
      <w:pPr>
        <w:ind w:left="6480" w:hanging="360"/>
      </w:pPr>
    </w:lvl>
    <w:lvl w:ilvl="8" w:tplc="C186B7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51C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CA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12C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06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A1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6F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81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7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83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8D1E2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2EDEDA" w:tentative="1">
      <w:start w:val="1"/>
      <w:numFmt w:val="lowerLetter"/>
      <w:lvlText w:val="%2."/>
      <w:lvlJc w:val="left"/>
      <w:pPr>
        <w:ind w:left="1440" w:hanging="360"/>
      </w:pPr>
    </w:lvl>
    <w:lvl w:ilvl="2" w:tplc="E6F6EF86" w:tentative="1">
      <w:start w:val="1"/>
      <w:numFmt w:val="lowerRoman"/>
      <w:lvlText w:val="%3."/>
      <w:lvlJc w:val="right"/>
      <w:pPr>
        <w:ind w:left="2160" w:hanging="180"/>
      </w:pPr>
    </w:lvl>
    <w:lvl w:ilvl="3" w:tplc="B1046034" w:tentative="1">
      <w:start w:val="1"/>
      <w:numFmt w:val="decimal"/>
      <w:lvlText w:val="%4."/>
      <w:lvlJc w:val="left"/>
      <w:pPr>
        <w:ind w:left="2880" w:hanging="360"/>
      </w:pPr>
    </w:lvl>
    <w:lvl w:ilvl="4" w:tplc="06181A56" w:tentative="1">
      <w:start w:val="1"/>
      <w:numFmt w:val="lowerLetter"/>
      <w:lvlText w:val="%5."/>
      <w:lvlJc w:val="left"/>
      <w:pPr>
        <w:ind w:left="3600" w:hanging="360"/>
      </w:pPr>
    </w:lvl>
    <w:lvl w:ilvl="5" w:tplc="CA6884DE" w:tentative="1">
      <w:start w:val="1"/>
      <w:numFmt w:val="lowerRoman"/>
      <w:lvlText w:val="%6."/>
      <w:lvlJc w:val="right"/>
      <w:pPr>
        <w:ind w:left="4320" w:hanging="180"/>
      </w:pPr>
    </w:lvl>
    <w:lvl w:ilvl="6" w:tplc="B2C4BB4E" w:tentative="1">
      <w:start w:val="1"/>
      <w:numFmt w:val="decimal"/>
      <w:lvlText w:val="%7."/>
      <w:lvlJc w:val="left"/>
      <w:pPr>
        <w:ind w:left="5040" w:hanging="360"/>
      </w:pPr>
    </w:lvl>
    <w:lvl w:ilvl="7" w:tplc="269EBE14" w:tentative="1">
      <w:start w:val="1"/>
      <w:numFmt w:val="lowerLetter"/>
      <w:lvlText w:val="%8."/>
      <w:lvlJc w:val="left"/>
      <w:pPr>
        <w:ind w:left="5760" w:hanging="360"/>
      </w:pPr>
    </w:lvl>
    <w:lvl w:ilvl="8" w:tplc="890AD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ED94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A7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C4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7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D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C3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65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5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E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CB0AF04A">
      <w:start w:val="1"/>
      <w:numFmt w:val="decimal"/>
      <w:lvlText w:val="%1."/>
      <w:lvlJc w:val="left"/>
      <w:pPr>
        <w:ind w:left="1440" w:hanging="360"/>
      </w:pPr>
    </w:lvl>
    <w:lvl w:ilvl="1" w:tplc="E642FEAA" w:tentative="1">
      <w:start w:val="1"/>
      <w:numFmt w:val="lowerLetter"/>
      <w:lvlText w:val="%2."/>
      <w:lvlJc w:val="left"/>
      <w:pPr>
        <w:ind w:left="2160" w:hanging="360"/>
      </w:pPr>
    </w:lvl>
    <w:lvl w:ilvl="2" w:tplc="42DC5BCC" w:tentative="1">
      <w:start w:val="1"/>
      <w:numFmt w:val="lowerRoman"/>
      <w:lvlText w:val="%3."/>
      <w:lvlJc w:val="right"/>
      <w:pPr>
        <w:ind w:left="2880" w:hanging="180"/>
      </w:pPr>
    </w:lvl>
    <w:lvl w:ilvl="3" w:tplc="0088BECE" w:tentative="1">
      <w:start w:val="1"/>
      <w:numFmt w:val="decimal"/>
      <w:lvlText w:val="%4."/>
      <w:lvlJc w:val="left"/>
      <w:pPr>
        <w:ind w:left="3600" w:hanging="360"/>
      </w:pPr>
    </w:lvl>
    <w:lvl w:ilvl="4" w:tplc="92F66300" w:tentative="1">
      <w:start w:val="1"/>
      <w:numFmt w:val="lowerLetter"/>
      <w:lvlText w:val="%5."/>
      <w:lvlJc w:val="left"/>
      <w:pPr>
        <w:ind w:left="4320" w:hanging="360"/>
      </w:pPr>
    </w:lvl>
    <w:lvl w:ilvl="5" w:tplc="7AE06692" w:tentative="1">
      <w:start w:val="1"/>
      <w:numFmt w:val="lowerRoman"/>
      <w:lvlText w:val="%6."/>
      <w:lvlJc w:val="right"/>
      <w:pPr>
        <w:ind w:left="5040" w:hanging="180"/>
      </w:pPr>
    </w:lvl>
    <w:lvl w:ilvl="6" w:tplc="5C64C4A4" w:tentative="1">
      <w:start w:val="1"/>
      <w:numFmt w:val="decimal"/>
      <w:lvlText w:val="%7."/>
      <w:lvlJc w:val="left"/>
      <w:pPr>
        <w:ind w:left="5760" w:hanging="360"/>
      </w:pPr>
    </w:lvl>
    <w:lvl w:ilvl="7" w:tplc="68424B58" w:tentative="1">
      <w:start w:val="1"/>
      <w:numFmt w:val="lowerLetter"/>
      <w:lvlText w:val="%8."/>
      <w:lvlJc w:val="left"/>
      <w:pPr>
        <w:ind w:left="6480" w:hanging="360"/>
      </w:pPr>
    </w:lvl>
    <w:lvl w:ilvl="8" w:tplc="E5A23B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205E4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84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27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A3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49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426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F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EE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05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E1A0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DA4AC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4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81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49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A6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65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E3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3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C84C9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23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E3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5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C3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E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09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B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343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D105E5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8B4DE14" w:tentative="1">
      <w:start w:val="1"/>
      <w:numFmt w:val="lowerLetter"/>
      <w:lvlText w:val="%2."/>
      <w:lvlJc w:val="left"/>
      <w:pPr>
        <w:ind w:left="1440" w:hanging="360"/>
      </w:pPr>
    </w:lvl>
    <w:lvl w:ilvl="2" w:tplc="3F1EBD48" w:tentative="1">
      <w:start w:val="1"/>
      <w:numFmt w:val="lowerRoman"/>
      <w:lvlText w:val="%3."/>
      <w:lvlJc w:val="right"/>
      <w:pPr>
        <w:ind w:left="2160" w:hanging="180"/>
      </w:pPr>
    </w:lvl>
    <w:lvl w:ilvl="3" w:tplc="EDA685AE" w:tentative="1">
      <w:start w:val="1"/>
      <w:numFmt w:val="decimal"/>
      <w:lvlText w:val="%4."/>
      <w:lvlJc w:val="left"/>
      <w:pPr>
        <w:ind w:left="2880" w:hanging="360"/>
      </w:pPr>
    </w:lvl>
    <w:lvl w:ilvl="4" w:tplc="0854C5A4" w:tentative="1">
      <w:start w:val="1"/>
      <w:numFmt w:val="lowerLetter"/>
      <w:lvlText w:val="%5."/>
      <w:lvlJc w:val="left"/>
      <w:pPr>
        <w:ind w:left="3600" w:hanging="360"/>
      </w:pPr>
    </w:lvl>
    <w:lvl w:ilvl="5" w:tplc="CECE58C6" w:tentative="1">
      <w:start w:val="1"/>
      <w:numFmt w:val="lowerRoman"/>
      <w:lvlText w:val="%6."/>
      <w:lvlJc w:val="right"/>
      <w:pPr>
        <w:ind w:left="4320" w:hanging="180"/>
      </w:pPr>
    </w:lvl>
    <w:lvl w:ilvl="6" w:tplc="FC5E3418" w:tentative="1">
      <w:start w:val="1"/>
      <w:numFmt w:val="decimal"/>
      <w:lvlText w:val="%7."/>
      <w:lvlJc w:val="left"/>
      <w:pPr>
        <w:ind w:left="5040" w:hanging="360"/>
      </w:pPr>
    </w:lvl>
    <w:lvl w:ilvl="7" w:tplc="032ADBD4" w:tentative="1">
      <w:start w:val="1"/>
      <w:numFmt w:val="lowerLetter"/>
      <w:lvlText w:val="%8."/>
      <w:lvlJc w:val="left"/>
      <w:pPr>
        <w:ind w:left="5760" w:hanging="360"/>
      </w:pPr>
    </w:lvl>
    <w:lvl w:ilvl="8" w:tplc="D3B41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C852979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09497BC" w:tentative="1">
      <w:start w:val="1"/>
      <w:numFmt w:val="lowerLetter"/>
      <w:lvlText w:val="%2."/>
      <w:lvlJc w:val="left"/>
      <w:pPr>
        <w:ind w:left="1440" w:hanging="360"/>
      </w:pPr>
    </w:lvl>
    <w:lvl w:ilvl="2" w:tplc="9E9A2670" w:tentative="1">
      <w:start w:val="1"/>
      <w:numFmt w:val="lowerRoman"/>
      <w:lvlText w:val="%3."/>
      <w:lvlJc w:val="right"/>
      <w:pPr>
        <w:ind w:left="2160" w:hanging="180"/>
      </w:pPr>
    </w:lvl>
    <w:lvl w:ilvl="3" w:tplc="09F085CA" w:tentative="1">
      <w:start w:val="1"/>
      <w:numFmt w:val="decimal"/>
      <w:lvlText w:val="%4."/>
      <w:lvlJc w:val="left"/>
      <w:pPr>
        <w:ind w:left="2880" w:hanging="360"/>
      </w:pPr>
    </w:lvl>
    <w:lvl w:ilvl="4" w:tplc="274C1054" w:tentative="1">
      <w:start w:val="1"/>
      <w:numFmt w:val="lowerLetter"/>
      <w:lvlText w:val="%5."/>
      <w:lvlJc w:val="left"/>
      <w:pPr>
        <w:ind w:left="3600" w:hanging="360"/>
      </w:pPr>
    </w:lvl>
    <w:lvl w:ilvl="5" w:tplc="A1C69F54" w:tentative="1">
      <w:start w:val="1"/>
      <w:numFmt w:val="lowerRoman"/>
      <w:lvlText w:val="%6."/>
      <w:lvlJc w:val="right"/>
      <w:pPr>
        <w:ind w:left="4320" w:hanging="180"/>
      </w:pPr>
    </w:lvl>
    <w:lvl w:ilvl="6" w:tplc="D3783088" w:tentative="1">
      <w:start w:val="1"/>
      <w:numFmt w:val="decimal"/>
      <w:lvlText w:val="%7."/>
      <w:lvlJc w:val="left"/>
      <w:pPr>
        <w:ind w:left="5040" w:hanging="360"/>
      </w:pPr>
    </w:lvl>
    <w:lvl w:ilvl="7" w:tplc="53A69FF4" w:tentative="1">
      <w:start w:val="1"/>
      <w:numFmt w:val="lowerLetter"/>
      <w:lvlText w:val="%8."/>
      <w:lvlJc w:val="left"/>
      <w:pPr>
        <w:ind w:left="5760" w:hanging="360"/>
      </w:pPr>
    </w:lvl>
    <w:lvl w:ilvl="8" w:tplc="E760E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B0401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0F9E0" w:tentative="1">
      <w:start w:val="1"/>
      <w:numFmt w:val="lowerLetter"/>
      <w:lvlText w:val="%2."/>
      <w:lvlJc w:val="left"/>
      <w:pPr>
        <w:ind w:left="1440" w:hanging="360"/>
      </w:pPr>
    </w:lvl>
    <w:lvl w:ilvl="2" w:tplc="9AB82938" w:tentative="1">
      <w:start w:val="1"/>
      <w:numFmt w:val="lowerRoman"/>
      <w:lvlText w:val="%3."/>
      <w:lvlJc w:val="right"/>
      <w:pPr>
        <w:ind w:left="2160" w:hanging="180"/>
      </w:pPr>
    </w:lvl>
    <w:lvl w:ilvl="3" w:tplc="B5389364" w:tentative="1">
      <w:start w:val="1"/>
      <w:numFmt w:val="decimal"/>
      <w:lvlText w:val="%4."/>
      <w:lvlJc w:val="left"/>
      <w:pPr>
        <w:ind w:left="2880" w:hanging="360"/>
      </w:pPr>
    </w:lvl>
    <w:lvl w:ilvl="4" w:tplc="CF66026C" w:tentative="1">
      <w:start w:val="1"/>
      <w:numFmt w:val="lowerLetter"/>
      <w:lvlText w:val="%5."/>
      <w:lvlJc w:val="left"/>
      <w:pPr>
        <w:ind w:left="3600" w:hanging="360"/>
      </w:pPr>
    </w:lvl>
    <w:lvl w:ilvl="5" w:tplc="5960223E" w:tentative="1">
      <w:start w:val="1"/>
      <w:numFmt w:val="lowerRoman"/>
      <w:lvlText w:val="%6."/>
      <w:lvlJc w:val="right"/>
      <w:pPr>
        <w:ind w:left="4320" w:hanging="180"/>
      </w:pPr>
    </w:lvl>
    <w:lvl w:ilvl="6" w:tplc="1F2054B2" w:tentative="1">
      <w:start w:val="1"/>
      <w:numFmt w:val="decimal"/>
      <w:lvlText w:val="%7."/>
      <w:lvlJc w:val="left"/>
      <w:pPr>
        <w:ind w:left="5040" w:hanging="360"/>
      </w:pPr>
    </w:lvl>
    <w:lvl w:ilvl="7" w:tplc="99B67862" w:tentative="1">
      <w:start w:val="1"/>
      <w:numFmt w:val="lowerLetter"/>
      <w:lvlText w:val="%8."/>
      <w:lvlJc w:val="left"/>
      <w:pPr>
        <w:ind w:left="5760" w:hanging="360"/>
      </w:pPr>
    </w:lvl>
    <w:lvl w:ilvl="8" w:tplc="DEAC2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AE0A61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D44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09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E3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6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49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A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2D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6264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C68CA56" w:tentative="1">
      <w:start w:val="1"/>
      <w:numFmt w:val="lowerLetter"/>
      <w:lvlText w:val="%2."/>
      <w:lvlJc w:val="left"/>
      <w:pPr>
        <w:ind w:left="1440" w:hanging="360"/>
      </w:pPr>
    </w:lvl>
    <w:lvl w:ilvl="2" w:tplc="E3026368" w:tentative="1">
      <w:start w:val="1"/>
      <w:numFmt w:val="lowerRoman"/>
      <w:lvlText w:val="%3."/>
      <w:lvlJc w:val="right"/>
      <w:pPr>
        <w:ind w:left="2160" w:hanging="180"/>
      </w:pPr>
    </w:lvl>
    <w:lvl w:ilvl="3" w:tplc="06765F16" w:tentative="1">
      <w:start w:val="1"/>
      <w:numFmt w:val="decimal"/>
      <w:lvlText w:val="%4."/>
      <w:lvlJc w:val="left"/>
      <w:pPr>
        <w:ind w:left="2880" w:hanging="360"/>
      </w:pPr>
    </w:lvl>
    <w:lvl w:ilvl="4" w:tplc="2E9A212A" w:tentative="1">
      <w:start w:val="1"/>
      <w:numFmt w:val="lowerLetter"/>
      <w:lvlText w:val="%5."/>
      <w:lvlJc w:val="left"/>
      <w:pPr>
        <w:ind w:left="3600" w:hanging="360"/>
      </w:pPr>
    </w:lvl>
    <w:lvl w:ilvl="5" w:tplc="CAA80A5C" w:tentative="1">
      <w:start w:val="1"/>
      <w:numFmt w:val="lowerRoman"/>
      <w:lvlText w:val="%6."/>
      <w:lvlJc w:val="right"/>
      <w:pPr>
        <w:ind w:left="4320" w:hanging="180"/>
      </w:pPr>
    </w:lvl>
    <w:lvl w:ilvl="6" w:tplc="A9FA8ED2" w:tentative="1">
      <w:start w:val="1"/>
      <w:numFmt w:val="decimal"/>
      <w:lvlText w:val="%7."/>
      <w:lvlJc w:val="left"/>
      <w:pPr>
        <w:ind w:left="5040" w:hanging="360"/>
      </w:pPr>
    </w:lvl>
    <w:lvl w:ilvl="7" w:tplc="9CB432E0" w:tentative="1">
      <w:start w:val="1"/>
      <w:numFmt w:val="lowerLetter"/>
      <w:lvlText w:val="%8."/>
      <w:lvlJc w:val="left"/>
      <w:pPr>
        <w:ind w:left="5760" w:hanging="360"/>
      </w:pPr>
    </w:lvl>
    <w:lvl w:ilvl="8" w:tplc="211E0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F84AA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20B4EDD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16AE80AC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B5809E6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662F7D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276DB5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7E09C18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340939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07EBC2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9939624">
    <w:abstractNumId w:val="9"/>
  </w:num>
  <w:num w:numId="2" w16cid:durableId="1339040914">
    <w:abstractNumId w:val="8"/>
  </w:num>
  <w:num w:numId="3" w16cid:durableId="1481534133">
    <w:abstractNumId w:val="14"/>
  </w:num>
  <w:num w:numId="4" w16cid:durableId="1722358990">
    <w:abstractNumId w:val="10"/>
  </w:num>
  <w:num w:numId="5" w16cid:durableId="426581132">
    <w:abstractNumId w:val="6"/>
  </w:num>
  <w:num w:numId="6" w16cid:durableId="1224636422">
    <w:abstractNumId w:val="1"/>
  </w:num>
  <w:num w:numId="7" w16cid:durableId="1482192426">
    <w:abstractNumId w:val="7"/>
  </w:num>
  <w:num w:numId="8" w16cid:durableId="104279334">
    <w:abstractNumId w:val="2"/>
  </w:num>
  <w:num w:numId="9" w16cid:durableId="1816873406">
    <w:abstractNumId w:val="16"/>
  </w:num>
  <w:num w:numId="10" w16cid:durableId="1252354870">
    <w:abstractNumId w:val="5"/>
  </w:num>
  <w:num w:numId="11" w16cid:durableId="1446382717">
    <w:abstractNumId w:val="15"/>
  </w:num>
  <w:num w:numId="12" w16cid:durableId="322007481">
    <w:abstractNumId w:val="4"/>
  </w:num>
  <w:num w:numId="13" w16cid:durableId="1895071422">
    <w:abstractNumId w:val="12"/>
  </w:num>
  <w:num w:numId="14" w16cid:durableId="1726417758">
    <w:abstractNumId w:val="11"/>
  </w:num>
  <w:num w:numId="15" w16cid:durableId="745537660">
    <w:abstractNumId w:val="13"/>
  </w:num>
  <w:num w:numId="16" w16cid:durableId="2069496032">
    <w:abstractNumId w:val="0"/>
  </w:num>
  <w:num w:numId="17" w16cid:durableId="206113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05FE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03239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41C8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36DF0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DC89B52"/>
  <w15:docId w15:val="{C2F4C377-04A0-4F31-94F4-536ADED5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11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Maddipatla ,Veera Venkata Chowdary (He/Him)</cp:lastModifiedBy>
  <cp:revision>3</cp:revision>
  <cp:lastPrinted>2017-11-30T17:51:00Z</cp:lastPrinted>
  <dcterms:created xsi:type="dcterms:W3CDTF">2023-01-27T18:43:00Z</dcterms:created>
  <dcterms:modified xsi:type="dcterms:W3CDTF">2024-02-12T22:36:00Z</dcterms:modified>
</cp:coreProperties>
</file>