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44B3" w14:textId="7879F6F6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F36737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32126331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674125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DEF53C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16E4639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E88CA6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0C8C4A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12C22B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53C923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FC2D3C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7"/>
        <w:gridCol w:w="2063"/>
        <w:gridCol w:w="2008"/>
        <w:gridCol w:w="1198"/>
        <w:gridCol w:w="1428"/>
        <w:gridCol w:w="1532"/>
      </w:tblGrid>
      <w:tr w:rsidR="00324CF5" w14:paraId="07552144" w14:textId="77777777" w:rsidTr="00324CF5">
        <w:tc>
          <w:tcPr>
            <w:tcW w:w="2787" w:type="dxa"/>
          </w:tcPr>
          <w:p w14:paraId="204333D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63" w:type="dxa"/>
          </w:tcPr>
          <w:p w14:paraId="4D27872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2008" w:type="dxa"/>
          </w:tcPr>
          <w:p w14:paraId="0078E62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198" w:type="dxa"/>
          </w:tcPr>
          <w:p w14:paraId="3921E06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28" w:type="dxa"/>
          </w:tcPr>
          <w:p w14:paraId="63AA836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F80876D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32" w:type="dxa"/>
          </w:tcPr>
          <w:p w14:paraId="20D8152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CAF2CC4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24CF5" w14:paraId="1FA1989C" w14:textId="77777777" w:rsidTr="00324CF5">
        <w:tc>
          <w:tcPr>
            <w:tcW w:w="2787" w:type="dxa"/>
          </w:tcPr>
          <w:p w14:paraId="67E9DAC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063" w:type="dxa"/>
          </w:tcPr>
          <w:p w14:paraId="117C1E61" w14:textId="0AD8A38E" w:rsidR="00ED0124" w:rsidRPr="00C03D07" w:rsidRDefault="00CE67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Mohan Krishna</w:t>
            </w:r>
          </w:p>
        </w:tc>
        <w:tc>
          <w:tcPr>
            <w:tcW w:w="2008" w:type="dxa"/>
          </w:tcPr>
          <w:p w14:paraId="61A62748" w14:textId="7A96C9E7" w:rsidR="00ED0124" w:rsidRPr="00C03D07" w:rsidRDefault="00CE67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Youva Sree</w:t>
            </w:r>
          </w:p>
        </w:tc>
        <w:tc>
          <w:tcPr>
            <w:tcW w:w="1198" w:type="dxa"/>
          </w:tcPr>
          <w:p w14:paraId="3E3DF0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93724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14:paraId="038EFD8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4CF5" w14:paraId="3CEF9D27" w14:textId="77777777" w:rsidTr="00324CF5">
        <w:tc>
          <w:tcPr>
            <w:tcW w:w="2787" w:type="dxa"/>
          </w:tcPr>
          <w:p w14:paraId="15686DB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63" w:type="dxa"/>
          </w:tcPr>
          <w:p w14:paraId="6245E5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08" w:type="dxa"/>
          </w:tcPr>
          <w:p w14:paraId="2E83B3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98" w:type="dxa"/>
          </w:tcPr>
          <w:p w14:paraId="0D92C3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5256A90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14:paraId="619F72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4CF5" w14:paraId="323BBE22" w14:textId="77777777" w:rsidTr="00324CF5">
        <w:tc>
          <w:tcPr>
            <w:tcW w:w="2787" w:type="dxa"/>
          </w:tcPr>
          <w:p w14:paraId="4F6CC41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063" w:type="dxa"/>
          </w:tcPr>
          <w:p w14:paraId="1AAADDC1" w14:textId="51C8F022" w:rsidR="00ED0124" w:rsidRPr="00C03D07" w:rsidRDefault="00CE67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Chadram</w:t>
            </w:r>
          </w:p>
        </w:tc>
        <w:tc>
          <w:tcPr>
            <w:tcW w:w="2008" w:type="dxa"/>
          </w:tcPr>
          <w:p w14:paraId="2809E837" w14:textId="7C31CBA1" w:rsidR="00ED0124" w:rsidRPr="00C03D07" w:rsidRDefault="00CE67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Boddeti</w:t>
            </w:r>
          </w:p>
        </w:tc>
        <w:tc>
          <w:tcPr>
            <w:tcW w:w="1198" w:type="dxa"/>
          </w:tcPr>
          <w:p w14:paraId="1F1E5B2D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A9C94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14:paraId="140C2D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4CF5" w14:paraId="794D5F96" w14:textId="77777777" w:rsidTr="00324CF5">
        <w:tc>
          <w:tcPr>
            <w:tcW w:w="2787" w:type="dxa"/>
          </w:tcPr>
          <w:p w14:paraId="38F9DE4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063" w:type="dxa"/>
          </w:tcPr>
          <w:p w14:paraId="64D0AE38" w14:textId="5E17FAA5" w:rsidR="00ED0124" w:rsidRPr="00C03D07" w:rsidRDefault="00CE67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893-26-0837</w:t>
            </w:r>
          </w:p>
        </w:tc>
        <w:tc>
          <w:tcPr>
            <w:tcW w:w="2008" w:type="dxa"/>
          </w:tcPr>
          <w:p w14:paraId="34B87A2E" w14:textId="6195078D" w:rsidR="00ED0124" w:rsidRPr="00C03D07" w:rsidRDefault="002837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774-42-6954</w:t>
            </w:r>
          </w:p>
        </w:tc>
        <w:tc>
          <w:tcPr>
            <w:tcW w:w="1198" w:type="dxa"/>
          </w:tcPr>
          <w:p w14:paraId="2433F6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88090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14:paraId="772248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4CF5" w14:paraId="197F37FF" w14:textId="77777777" w:rsidTr="00324CF5">
        <w:tc>
          <w:tcPr>
            <w:tcW w:w="2787" w:type="dxa"/>
          </w:tcPr>
          <w:p w14:paraId="2858F11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63" w:type="dxa"/>
          </w:tcPr>
          <w:p w14:paraId="77267D22" w14:textId="25D6053A" w:rsidR="00ED0124" w:rsidRPr="00C03D07" w:rsidRDefault="00CE67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02/11/90</w:t>
            </w:r>
          </w:p>
        </w:tc>
        <w:tc>
          <w:tcPr>
            <w:tcW w:w="2008" w:type="dxa"/>
          </w:tcPr>
          <w:p w14:paraId="1A9B89E0" w14:textId="5F6F3CBF" w:rsidR="00ED0124" w:rsidRPr="00C03D07" w:rsidRDefault="00CE67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11/26/92</w:t>
            </w:r>
          </w:p>
        </w:tc>
        <w:tc>
          <w:tcPr>
            <w:tcW w:w="1198" w:type="dxa"/>
          </w:tcPr>
          <w:p w14:paraId="5C05080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4812C4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14:paraId="131B4D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4CF5" w14:paraId="65ADEB1A" w14:textId="77777777" w:rsidTr="00324CF5">
        <w:tc>
          <w:tcPr>
            <w:tcW w:w="2787" w:type="dxa"/>
          </w:tcPr>
          <w:p w14:paraId="4093DED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063" w:type="dxa"/>
          </w:tcPr>
          <w:p w14:paraId="03D7E61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CA21AD5" w14:textId="5BF8B0B9" w:rsidR="008A2139" w:rsidRPr="00C03D07" w:rsidRDefault="00CE67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 w:rsidR="00053C7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pouse</w:t>
            </w:r>
          </w:p>
        </w:tc>
        <w:tc>
          <w:tcPr>
            <w:tcW w:w="1198" w:type="dxa"/>
          </w:tcPr>
          <w:p w14:paraId="41EC0C2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179A5B6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14:paraId="17B068B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4CF5" w14:paraId="6A73CEC1" w14:textId="77777777" w:rsidTr="00324CF5">
        <w:tc>
          <w:tcPr>
            <w:tcW w:w="2787" w:type="dxa"/>
          </w:tcPr>
          <w:p w14:paraId="5C212E3E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63" w:type="dxa"/>
          </w:tcPr>
          <w:p w14:paraId="7FF7ECA4" w14:textId="57133A75" w:rsidR="007B4551" w:rsidRPr="00C03D07" w:rsidRDefault="008436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  <w:r w:rsidR="00053C7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Professional</w:t>
            </w:r>
          </w:p>
        </w:tc>
        <w:tc>
          <w:tcPr>
            <w:tcW w:w="2008" w:type="dxa"/>
          </w:tcPr>
          <w:p w14:paraId="653E53E6" w14:textId="25632FDF" w:rsidR="007B4551" w:rsidRPr="00C03D07" w:rsidRDefault="008436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  <w:r w:rsidR="00053C7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Professional</w:t>
            </w:r>
          </w:p>
        </w:tc>
        <w:tc>
          <w:tcPr>
            <w:tcW w:w="1198" w:type="dxa"/>
          </w:tcPr>
          <w:p w14:paraId="2325965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40658A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14:paraId="3283197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4CF5" w14:paraId="56AC4BB6" w14:textId="77777777" w:rsidTr="00324CF5">
        <w:trPr>
          <w:trHeight w:val="1007"/>
        </w:trPr>
        <w:tc>
          <w:tcPr>
            <w:tcW w:w="2787" w:type="dxa"/>
          </w:tcPr>
          <w:p w14:paraId="77CF9F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32B8AF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63" w:type="dxa"/>
          </w:tcPr>
          <w:p w14:paraId="687F682B" w14:textId="6C6A5B27" w:rsidR="00226740" w:rsidRPr="00C03D07" w:rsidRDefault="0084366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 Vansickle Ct, Landing, NJ 07850</w:t>
            </w:r>
          </w:p>
        </w:tc>
        <w:tc>
          <w:tcPr>
            <w:tcW w:w="2008" w:type="dxa"/>
          </w:tcPr>
          <w:p w14:paraId="7ACC213E" w14:textId="316D3DA9" w:rsidR="007B4551" w:rsidRPr="00C03D07" w:rsidRDefault="008436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 Vansickle Ct, Landing, NJ 07850</w:t>
            </w:r>
          </w:p>
        </w:tc>
        <w:tc>
          <w:tcPr>
            <w:tcW w:w="1198" w:type="dxa"/>
          </w:tcPr>
          <w:p w14:paraId="04244F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00140E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14:paraId="1C7F31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4CF5" w14:paraId="253F16BD" w14:textId="77777777" w:rsidTr="00324CF5">
        <w:tc>
          <w:tcPr>
            <w:tcW w:w="2787" w:type="dxa"/>
          </w:tcPr>
          <w:p w14:paraId="2AE1661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63" w:type="dxa"/>
          </w:tcPr>
          <w:p w14:paraId="2415C264" w14:textId="53EB3809" w:rsidR="007B4551" w:rsidRPr="00C03D07" w:rsidRDefault="008436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405-762-3053</w:t>
            </w:r>
          </w:p>
        </w:tc>
        <w:tc>
          <w:tcPr>
            <w:tcW w:w="2008" w:type="dxa"/>
          </w:tcPr>
          <w:p w14:paraId="71CF47D9" w14:textId="15A22934" w:rsidR="007B4551" w:rsidRPr="00C03D07" w:rsidRDefault="008436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405-762-5989</w:t>
            </w:r>
          </w:p>
        </w:tc>
        <w:tc>
          <w:tcPr>
            <w:tcW w:w="1198" w:type="dxa"/>
          </w:tcPr>
          <w:p w14:paraId="380441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165753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14:paraId="2F387D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4CF5" w14:paraId="194DDBC2" w14:textId="77777777" w:rsidTr="00324CF5">
        <w:tc>
          <w:tcPr>
            <w:tcW w:w="2787" w:type="dxa"/>
          </w:tcPr>
          <w:p w14:paraId="00580E6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63" w:type="dxa"/>
          </w:tcPr>
          <w:p w14:paraId="4D2D52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08" w:type="dxa"/>
          </w:tcPr>
          <w:p w14:paraId="5EC94E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98" w:type="dxa"/>
          </w:tcPr>
          <w:p w14:paraId="6BD0A2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3DF4EC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14:paraId="7834B6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4CF5" w14:paraId="1FB000C6" w14:textId="77777777" w:rsidTr="00324CF5">
        <w:tc>
          <w:tcPr>
            <w:tcW w:w="2787" w:type="dxa"/>
          </w:tcPr>
          <w:p w14:paraId="5AF462B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63" w:type="dxa"/>
          </w:tcPr>
          <w:p w14:paraId="6C7CCE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B0B80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98" w:type="dxa"/>
          </w:tcPr>
          <w:p w14:paraId="534729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C1981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14:paraId="29904B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4CF5" w14:paraId="34A4009B" w14:textId="77777777" w:rsidTr="00324CF5">
        <w:tc>
          <w:tcPr>
            <w:tcW w:w="2787" w:type="dxa"/>
          </w:tcPr>
          <w:p w14:paraId="3E1A728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63" w:type="dxa"/>
          </w:tcPr>
          <w:p w14:paraId="17A7E97A" w14:textId="3E78472F" w:rsidR="007B4551" w:rsidRPr="00C03D07" w:rsidRDefault="008436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mohikrish99@gmail.com</w:t>
            </w:r>
          </w:p>
        </w:tc>
        <w:tc>
          <w:tcPr>
            <w:tcW w:w="2008" w:type="dxa"/>
          </w:tcPr>
          <w:p w14:paraId="1FB4B7A7" w14:textId="74769B34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98" w:type="dxa"/>
          </w:tcPr>
          <w:p w14:paraId="72F63C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B7591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14:paraId="18634D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4CF5" w14:paraId="6819CEDC" w14:textId="77777777" w:rsidTr="00324CF5">
        <w:tc>
          <w:tcPr>
            <w:tcW w:w="2787" w:type="dxa"/>
          </w:tcPr>
          <w:p w14:paraId="12B80BF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063" w:type="dxa"/>
          </w:tcPr>
          <w:p w14:paraId="39B07593" w14:textId="736D0F06" w:rsidR="007B4551" w:rsidRPr="00C03D07" w:rsidRDefault="001736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7361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07/24/2013</w:t>
            </w:r>
          </w:p>
        </w:tc>
        <w:tc>
          <w:tcPr>
            <w:tcW w:w="2008" w:type="dxa"/>
          </w:tcPr>
          <w:p w14:paraId="419B56A1" w14:textId="24DF0046" w:rsidR="007B4551" w:rsidRPr="00173612" w:rsidRDefault="00173612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7361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03/07/2020</w:t>
            </w:r>
          </w:p>
        </w:tc>
        <w:tc>
          <w:tcPr>
            <w:tcW w:w="1198" w:type="dxa"/>
          </w:tcPr>
          <w:p w14:paraId="7F572A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4DFC58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14:paraId="64DC07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4CF5" w14:paraId="46C58FBB" w14:textId="77777777" w:rsidTr="00324CF5">
        <w:tc>
          <w:tcPr>
            <w:tcW w:w="2787" w:type="dxa"/>
          </w:tcPr>
          <w:p w14:paraId="4121C1B0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471048C4" w14:textId="25C73B93" w:rsidR="001A2598" w:rsidRPr="00C03D07" w:rsidRDefault="008436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008" w:type="dxa"/>
          </w:tcPr>
          <w:p w14:paraId="56C45A26" w14:textId="30691E03" w:rsidR="001A2598" w:rsidRPr="00C03D07" w:rsidRDefault="008436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198" w:type="dxa"/>
          </w:tcPr>
          <w:p w14:paraId="45C3409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E90CF9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14:paraId="4477E62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4CF5" w14:paraId="5305D8C1" w14:textId="77777777" w:rsidTr="00324CF5">
        <w:tc>
          <w:tcPr>
            <w:tcW w:w="2787" w:type="dxa"/>
          </w:tcPr>
          <w:p w14:paraId="2427D4CC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063" w:type="dxa"/>
          </w:tcPr>
          <w:p w14:paraId="271B641D" w14:textId="43922975" w:rsidR="00D92BD1" w:rsidRPr="00C03D07" w:rsidRDefault="008436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008" w:type="dxa"/>
          </w:tcPr>
          <w:p w14:paraId="60DC6362" w14:textId="027AC661" w:rsidR="00D92BD1" w:rsidRPr="00C03D07" w:rsidRDefault="008436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198" w:type="dxa"/>
          </w:tcPr>
          <w:p w14:paraId="01DD7E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295BC3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14:paraId="40608C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4CF5" w14:paraId="2AF6408D" w14:textId="77777777" w:rsidTr="00324CF5">
        <w:tc>
          <w:tcPr>
            <w:tcW w:w="2787" w:type="dxa"/>
          </w:tcPr>
          <w:p w14:paraId="225946DF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6009BE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706A8E70" w14:textId="4206D532" w:rsidR="00D92BD1" w:rsidRPr="00C03D07" w:rsidRDefault="002837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08" w:type="dxa"/>
          </w:tcPr>
          <w:p w14:paraId="42E7597F" w14:textId="7C5CFE44" w:rsidR="00D92BD1" w:rsidRPr="00C03D07" w:rsidRDefault="002837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198" w:type="dxa"/>
          </w:tcPr>
          <w:p w14:paraId="40612B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ADD79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14:paraId="4D9011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4CF5" w14:paraId="07825D65" w14:textId="77777777" w:rsidTr="00324CF5">
        <w:tc>
          <w:tcPr>
            <w:tcW w:w="2787" w:type="dxa"/>
          </w:tcPr>
          <w:p w14:paraId="4417240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063" w:type="dxa"/>
          </w:tcPr>
          <w:p w14:paraId="46CF2E30" w14:textId="3F3D7D1F" w:rsidR="00D92BD1" w:rsidRPr="00C03D07" w:rsidRDefault="002837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2/9/20</w:t>
            </w:r>
          </w:p>
        </w:tc>
        <w:tc>
          <w:tcPr>
            <w:tcW w:w="2008" w:type="dxa"/>
          </w:tcPr>
          <w:p w14:paraId="152BC001" w14:textId="1C14ED3F" w:rsidR="00D92BD1" w:rsidRPr="00C03D07" w:rsidRDefault="002837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2/9/20</w:t>
            </w:r>
          </w:p>
        </w:tc>
        <w:tc>
          <w:tcPr>
            <w:tcW w:w="1198" w:type="dxa"/>
          </w:tcPr>
          <w:p w14:paraId="4A71B4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072CB0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14:paraId="587B26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4CF5" w14:paraId="14B8F139" w14:textId="77777777" w:rsidTr="00324CF5">
        <w:tc>
          <w:tcPr>
            <w:tcW w:w="2787" w:type="dxa"/>
          </w:tcPr>
          <w:p w14:paraId="2F45965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2063" w:type="dxa"/>
          </w:tcPr>
          <w:p w14:paraId="1BA4D58E" w14:textId="66BB6760" w:rsidR="00D92BD1" w:rsidRPr="00C03D07" w:rsidRDefault="002837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2008" w:type="dxa"/>
          </w:tcPr>
          <w:p w14:paraId="1DA1758A" w14:textId="3E79ACCF" w:rsidR="00D92BD1" w:rsidRPr="00C03D07" w:rsidRDefault="002837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198" w:type="dxa"/>
          </w:tcPr>
          <w:p w14:paraId="5626F78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2FF2484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14:paraId="7CCB0CD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4CF5" w14:paraId="605B11B0" w14:textId="77777777" w:rsidTr="00324CF5">
        <w:tc>
          <w:tcPr>
            <w:tcW w:w="2787" w:type="dxa"/>
          </w:tcPr>
          <w:p w14:paraId="160ACC16" w14:textId="6806C13F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4637F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37441A32" w14:textId="33687720" w:rsidR="00D92BD1" w:rsidRPr="00C03D07" w:rsidRDefault="002837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008" w:type="dxa"/>
          </w:tcPr>
          <w:p w14:paraId="4AADBE77" w14:textId="513A1131" w:rsidR="00D92BD1" w:rsidRPr="00C03D07" w:rsidRDefault="002837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198" w:type="dxa"/>
          </w:tcPr>
          <w:p w14:paraId="0670AD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2BCE31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14:paraId="204DB6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4CF5" w14:paraId="515F9DA3" w14:textId="77777777" w:rsidTr="00324CF5">
        <w:tc>
          <w:tcPr>
            <w:tcW w:w="2787" w:type="dxa"/>
          </w:tcPr>
          <w:p w14:paraId="20C2745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063" w:type="dxa"/>
          </w:tcPr>
          <w:p w14:paraId="5EF5FA8E" w14:textId="458F239F" w:rsidR="00D92BD1" w:rsidRPr="00C03D07" w:rsidRDefault="002837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008" w:type="dxa"/>
          </w:tcPr>
          <w:p w14:paraId="1D9A0855" w14:textId="4E5BB0C4" w:rsidR="00D92BD1" w:rsidRPr="00C03D07" w:rsidRDefault="002837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198" w:type="dxa"/>
          </w:tcPr>
          <w:p w14:paraId="393E6A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2A7C8D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14:paraId="075E8D4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4CF5" w14:paraId="79D8A89F" w14:textId="77777777" w:rsidTr="00324CF5">
        <w:tc>
          <w:tcPr>
            <w:tcW w:w="2787" w:type="dxa"/>
          </w:tcPr>
          <w:p w14:paraId="5C2F47C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63" w:type="dxa"/>
          </w:tcPr>
          <w:p w14:paraId="1CE2C8F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08" w:type="dxa"/>
          </w:tcPr>
          <w:p w14:paraId="43453DE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98" w:type="dxa"/>
          </w:tcPr>
          <w:p w14:paraId="5264459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BCDC18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14:paraId="4F869A4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7C9C30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24B2F9E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96E9EF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3D4FFB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DA1D16" w14:paraId="16633837" w14:textId="77777777" w:rsidTr="00797DEB">
        <w:tc>
          <w:tcPr>
            <w:tcW w:w="2203" w:type="dxa"/>
          </w:tcPr>
          <w:p w14:paraId="3D61BEF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9E7836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1AA2FA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8F252C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35EC97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A1D16" w14:paraId="1DA664B9" w14:textId="77777777" w:rsidTr="00797DEB">
        <w:tc>
          <w:tcPr>
            <w:tcW w:w="2203" w:type="dxa"/>
          </w:tcPr>
          <w:p w14:paraId="77705E22" w14:textId="0E8A7369" w:rsidR="006D1F7A" w:rsidRPr="00C03D07" w:rsidRDefault="00324CF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2203" w:type="dxa"/>
          </w:tcPr>
          <w:p w14:paraId="2CD83B7C" w14:textId="707A3532" w:rsidR="006D1F7A" w:rsidRPr="00C03D07" w:rsidRDefault="00324CF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2203" w:type="dxa"/>
          </w:tcPr>
          <w:p w14:paraId="7E6EC4B5" w14:textId="1B57A5E5" w:rsidR="006D1F7A" w:rsidRPr="00C03D07" w:rsidRDefault="00324CF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2859" w:type="dxa"/>
          </w:tcPr>
          <w:p w14:paraId="7A7D4A96" w14:textId="0C83F6DF" w:rsidR="006D1F7A" w:rsidRPr="00C03D07" w:rsidRDefault="00324CF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33A35FFE" w14:textId="3DA270B9" w:rsidR="006D1F7A" w:rsidRPr="00C03D07" w:rsidRDefault="00324CF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DA1D16" w14:paraId="3CB82EC7" w14:textId="77777777" w:rsidTr="00797DEB">
        <w:tc>
          <w:tcPr>
            <w:tcW w:w="2203" w:type="dxa"/>
          </w:tcPr>
          <w:p w14:paraId="1372D1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6E34D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2FEE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EDBD5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88FF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1D16" w14:paraId="1B8DDDF0" w14:textId="77777777" w:rsidTr="00797DEB">
        <w:tc>
          <w:tcPr>
            <w:tcW w:w="2203" w:type="dxa"/>
          </w:tcPr>
          <w:p w14:paraId="00E76C6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3652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4005E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D39AD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C228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C8801C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8B7FA1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50322C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45AB41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6BCABB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14EDB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EF611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DA1D16" w14:paraId="1DDB7750" w14:textId="77777777" w:rsidTr="00D90155">
        <w:trPr>
          <w:trHeight w:val="324"/>
        </w:trPr>
        <w:tc>
          <w:tcPr>
            <w:tcW w:w="7675" w:type="dxa"/>
            <w:gridSpan w:val="2"/>
          </w:tcPr>
          <w:p w14:paraId="2A6C7544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A1D16" w14:paraId="7D8FF691" w14:textId="77777777" w:rsidTr="00D90155">
        <w:trPr>
          <w:trHeight w:val="314"/>
        </w:trPr>
        <w:tc>
          <w:tcPr>
            <w:tcW w:w="2545" w:type="dxa"/>
          </w:tcPr>
          <w:p w14:paraId="077D081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2AC0D88" w14:textId="21197FE7" w:rsidR="00983210" w:rsidRPr="00C03D07" w:rsidRDefault="0028377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DA1D16" w14:paraId="59408D76" w14:textId="77777777" w:rsidTr="00D90155">
        <w:trPr>
          <w:trHeight w:val="324"/>
        </w:trPr>
        <w:tc>
          <w:tcPr>
            <w:tcW w:w="2545" w:type="dxa"/>
          </w:tcPr>
          <w:p w14:paraId="16F3028D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3B5A80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AFBCEFC" w14:textId="42080730" w:rsidR="00983210" w:rsidRPr="00C03D07" w:rsidRDefault="0028377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F0064">
              <w:rPr>
                <w:rFonts w:ascii="Calibri" w:hAnsi="Calibri" w:cs="Calibri"/>
                <w:sz w:val="24"/>
                <w:szCs w:val="24"/>
              </w:rPr>
              <w:t>021202337</w:t>
            </w:r>
          </w:p>
        </w:tc>
      </w:tr>
      <w:tr w:rsidR="00DA1D16" w14:paraId="173144FD" w14:textId="77777777" w:rsidTr="00D90155">
        <w:trPr>
          <w:trHeight w:val="324"/>
        </w:trPr>
        <w:tc>
          <w:tcPr>
            <w:tcW w:w="2545" w:type="dxa"/>
          </w:tcPr>
          <w:p w14:paraId="1C7FC1B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C370E6C" w14:textId="4D198512" w:rsidR="00983210" w:rsidRPr="00C03D07" w:rsidRDefault="0028377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F0064">
              <w:rPr>
                <w:rFonts w:ascii="Calibri" w:hAnsi="Calibri" w:cs="Calibri"/>
                <w:sz w:val="24"/>
                <w:szCs w:val="24"/>
              </w:rPr>
              <w:t>763923039</w:t>
            </w:r>
          </w:p>
        </w:tc>
      </w:tr>
      <w:tr w:rsidR="00DA1D16" w14:paraId="1E2F9F77" w14:textId="77777777" w:rsidTr="00D90155">
        <w:trPr>
          <w:trHeight w:val="340"/>
        </w:trPr>
        <w:tc>
          <w:tcPr>
            <w:tcW w:w="2545" w:type="dxa"/>
          </w:tcPr>
          <w:p w14:paraId="58306C3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4B42656" w14:textId="690E6AF8" w:rsidR="00983210" w:rsidRPr="00C03D07" w:rsidRDefault="0028377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DA1D16" w14:paraId="3127922A" w14:textId="77777777" w:rsidTr="00D90155">
        <w:trPr>
          <w:trHeight w:val="340"/>
        </w:trPr>
        <w:tc>
          <w:tcPr>
            <w:tcW w:w="2545" w:type="dxa"/>
          </w:tcPr>
          <w:p w14:paraId="2405532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B52C39F" w14:textId="5FF35E40" w:rsidR="00983210" w:rsidRPr="00C03D07" w:rsidRDefault="0028377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MOHAN KRISHNA CHADRAM</w:t>
            </w:r>
          </w:p>
        </w:tc>
      </w:tr>
    </w:tbl>
    <w:p w14:paraId="561F223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703A0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36DD75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E9CC3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F4C1DA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19F73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2ED71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FF92A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AB15E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74CA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7A8A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140A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D5AB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1285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A7A6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BA46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33709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741B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5900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6D26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79FD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FA32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5FF9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FF84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8E81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0B0A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AD2B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6A146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9DA40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FAAC75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5ADEE7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CA1CB8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09EFC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3FA6A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2E9A2A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8117A7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1932D7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A1D16" w14:paraId="26E89457" w14:textId="77777777" w:rsidTr="001D05D6">
        <w:trPr>
          <w:trHeight w:val="398"/>
        </w:trPr>
        <w:tc>
          <w:tcPr>
            <w:tcW w:w="5148" w:type="dxa"/>
            <w:gridSpan w:val="4"/>
          </w:tcPr>
          <w:p w14:paraId="56444E6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58192C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A1D16" w14:paraId="4D980ED1" w14:textId="77777777" w:rsidTr="001D05D6">
        <w:trPr>
          <w:trHeight w:val="383"/>
        </w:trPr>
        <w:tc>
          <w:tcPr>
            <w:tcW w:w="5148" w:type="dxa"/>
            <w:gridSpan w:val="4"/>
          </w:tcPr>
          <w:p w14:paraId="438FA25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8541AE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A1D16" w14:paraId="1F7E8756" w14:textId="77777777" w:rsidTr="001D05D6">
        <w:trPr>
          <w:trHeight w:val="404"/>
        </w:trPr>
        <w:tc>
          <w:tcPr>
            <w:tcW w:w="918" w:type="dxa"/>
          </w:tcPr>
          <w:p w14:paraId="5D7D431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9848B8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CEA55C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4EA481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ADC00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5067B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4C737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99C372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8FD88E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17A9BD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7B8E2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AD7AFC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A1D16" w14:paraId="25940E3F" w14:textId="77777777" w:rsidTr="001D05D6">
        <w:trPr>
          <w:trHeight w:val="622"/>
        </w:trPr>
        <w:tc>
          <w:tcPr>
            <w:tcW w:w="918" w:type="dxa"/>
          </w:tcPr>
          <w:p w14:paraId="541AAA42" w14:textId="0D1E9362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28377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1E0292C6" w14:textId="2CB55105" w:rsidR="008F53D7" w:rsidRPr="00C03D07" w:rsidRDefault="00283779" w:rsidP="002837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63C585E0" w14:textId="0E21A758" w:rsidR="008F53D7" w:rsidRPr="00C03D07" w:rsidRDefault="0028377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710" w:type="dxa"/>
          </w:tcPr>
          <w:p w14:paraId="2BADDB50" w14:textId="374D0D36" w:rsidR="008F53D7" w:rsidRPr="00C03D07" w:rsidRDefault="0028377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</w:tc>
        <w:tc>
          <w:tcPr>
            <w:tcW w:w="900" w:type="dxa"/>
          </w:tcPr>
          <w:p w14:paraId="47C345FB" w14:textId="76614D56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28377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296097AF" w14:textId="5F27BE76" w:rsidR="008F53D7" w:rsidRPr="00C03D07" w:rsidRDefault="00283779" w:rsidP="002837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79A7E4D2" w14:textId="21EB7928" w:rsidR="008F53D7" w:rsidRPr="00C03D07" w:rsidRDefault="00283779" w:rsidP="0028377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980" w:type="dxa"/>
          </w:tcPr>
          <w:p w14:paraId="39023ABC" w14:textId="10F9072E" w:rsidR="008F53D7" w:rsidRPr="00C03D07" w:rsidRDefault="00283779" w:rsidP="0028377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</w:tc>
      </w:tr>
      <w:tr w:rsidR="00173612" w14:paraId="5A10BD4B" w14:textId="77777777" w:rsidTr="001D05D6">
        <w:trPr>
          <w:trHeight w:val="592"/>
        </w:trPr>
        <w:tc>
          <w:tcPr>
            <w:tcW w:w="918" w:type="dxa"/>
          </w:tcPr>
          <w:p w14:paraId="3BF35975" w14:textId="138A786E" w:rsidR="00173612" w:rsidRPr="00C03D07" w:rsidRDefault="00173612" w:rsidP="0017361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01BBBDCA" w14:textId="0D19F1B2" w:rsidR="00173612" w:rsidRPr="00C03D07" w:rsidRDefault="00173612" w:rsidP="0017361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1A6CB185" w14:textId="578C8E6A" w:rsidR="00173612" w:rsidRPr="00C03D07" w:rsidRDefault="00173612" w:rsidP="0017361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56E30B91" w14:textId="30DFA140" w:rsidR="00173612" w:rsidRPr="00C03D07" w:rsidRDefault="00173612" w:rsidP="0017361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5F3F98C2" w14:textId="07926670" w:rsidR="00173612" w:rsidRPr="00C03D07" w:rsidRDefault="00173612" w:rsidP="0017361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14:paraId="25D43793" w14:textId="6DDCC5FE" w:rsidR="00173612" w:rsidRPr="00C03D07" w:rsidRDefault="00173612" w:rsidP="0017361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5964C7DC" w14:textId="60711585" w:rsidR="00173612" w:rsidRPr="00C03D07" w:rsidRDefault="00173612" w:rsidP="0017361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0A542B60" w14:textId="338B99FD" w:rsidR="00173612" w:rsidRPr="00C03D07" w:rsidRDefault="00173612" w:rsidP="0017361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DA1D16" w14:paraId="455ABBC2" w14:textId="77777777" w:rsidTr="001D05D6">
        <w:trPr>
          <w:trHeight w:val="592"/>
        </w:trPr>
        <w:tc>
          <w:tcPr>
            <w:tcW w:w="918" w:type="dxa"/>
          </w:tcPr>
          <w:p w14:paraId="4F3AC1A8" w14:textId="63D1078E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28377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1C243AF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F64BD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C8C04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B85A569" w14:textId="74D071AE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28377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71276E6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C36DA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451E8B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4E1C92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4EFE365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DA1D16" w14:paraId="5779CF4A" w14:textId="77777777" w:rsidTr="00B433FE">
        <w:trPr>
          <w:trHeight w:val="683"/>
        </w:trPr>
        <w:tc>
          <w:tcPr>
            <w:tcW w:w="1638" w:type="dxa"/>
          </w:tcPr>
          <w:p w14:paraId="21F372E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38CFB1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28A5B8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0E63BA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B8A9DC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FD3B2A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DA1D16" w14:paraId="4C8076B8" w14:textId="77777777" w:rsidTr="00B433FE">
        <w:trPr>
          <w:trHeight w:val="291"/>
        </w:trPr>
        <w:tc>
          <w:tcPr>
            <w:tcW w:w="1638" w:type="dxa"/>
          </w:tcPr>
          <w:p w14:paraId="7712382D" w14:textId="0D9F5767" w:rsidR="007C5320" w:rsidRPr="00C03D07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998" w:type="dxa"/>
          </w:tcPr>
          <w:p w14:paraId="1101FE93" w14:textId="34E8D1C0" w:rsidR="007C5320" w:rsidRPr="00C03D07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18" w:type="dxa"/>
          </w:tcPr>
          <w:p w14:paraId="14901A5B" w14:textId="62C38997" w:rsidR="007C5320" w:rsidRPr="00C03D07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18" w:type="dxa"/>
          </w:tcPr>
          <w:p w14:paraId="774FDD70" w14:textId="028253B4" w:rsidR="007C5320" w:rsidRPr="00C03D07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18" w:type="dxa"/>
          </w:tcPr>
          <w:p w14:paraId="4DEEFD5C" w14:textId="5CD1DECE" w:rsidR="007C5320" w:rsidRPr="00C03D07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18" w:type="dxa"/>
          </w:tcPr>
          <w:p w14:paraId="647A8D02" w14:textId="7A5D6A70" w:rsidR="007C5320" w:rsidRPr="00C03D07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DA1D16" w14:paraId="66A32B46" w14:textId="77777777" w:rsidTr="00B433FE">
        <w:trPr>
          <w:trHeight w:val="291"/>
        </w:trPr>
        <w:tc>
          <w:tcPr>
            <w:tcW w:w="1638" w:type="dxa"/>
          </w:tcPr>
          <w:p w14:paraId="775747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A5A72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F830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5F5F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EC80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FBBD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C01BF6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DA1D16" w14:paraId="1CC114D3" w14:textId="77777777" w:rsidTr="00B433FE">
        <w:trPr>
          <w:trHeight w:val="773"/>
        </w:trPr>
        <w:tc>
          <w:tcPr>
            <w:tcW w:w="2448" w:type="dxa"/>
          </w:tcPr>
          <w:p w14:paraId="10FD65B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432E9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02388F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E494AA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DA1D16" w14:paraId="6FFEAE39" w14:textId="77777777" w:rsidTr="00B433FE">
        <w:trPr>
          <w:trHeight w:val="428"/>
        </w:trPr>
        <w:tc>
          <w:tcPr>
            <w:tcW w:w="2448" w:type="dxa"/>
          </w:tcPr>
          <w:p w14:paraId="3648B2AD" w14:textId="6CC94737" w:rsidR="007C5320" w:rsidRPr="00C03D07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2610" w:type="dxa"/>
          </w:tcPr>
          <w:p w14:paraId="1DFB7064" w14:textId="00BE04FE" w:rsidR="007C5320" w:rsidRPr="00C03D07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2430" w:type="dxa"/>
          </w:tcPr>
          <w:p w14:paraId="52136220" w14:textId="14D22911" w:rsidR="007C5320" w:rsidRPr="00C03D07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3436" w:type="dxa"/>
          </w:tcPr>
          <w:p w14:paraId="4CA84F80" w14:textId="5D7E2BC5" w:rsidR="007C5320" w:rsidRPr="00C03D07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</w:tbl>
    <w:p w14:paraId="186EC0E9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BEB7C64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DA1D16" w14:paraId="56645669" w14:textId="77777777" w:rsidTr="004B23E9">
        <w:trPr>
          <w:trHeight w:val="825"/>
        </w:trPr>
        <w:tc>
          <w:tcPr>
            <w:tcW w:w="2538" w:type="dxa"/>
          </w:tcPr>
          <w:p w14:paraId="440FE8B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15E723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F4F9BD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C1B53D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F6D125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A1D16" w14:paraId="4706192E" w14:textId="77777777" w:rsidTr="004B23E9">
        <w:trPr>
          <w:trHeight w:val="275"/>
        </w:trPr>
        <w:tc>
          <w:tcPr>
            <w:tcW w:w="2538" w:type="dxa"/>
          </w:tcPr>
          <w:p w14:paraId="6253E1B2" w14:textId="5EF96CB1" w:rsidR="00B95496" w:rsidRPr="00C03D07" w:rsidRDefault="005613E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$ </w:t>
            </w:r>
            <w:r w:rsidR="00324CF5">
              <w:rPr>
                <w:rFonts w:ascii="Calibri" w:hAnsi="Calibri" w:cs="Calibri"/>
                <w:sz w:val="24"/>
                <w:szCs w:val="24"/>
              </w:rPr>
              <w:t>18,230.</w:t>
            </w:r>
            <w:r>
              <w:rPr>
                <w:rFonts w:ascii="Calibri" w:hAnsi="Calibri" w:cs="Calibri"/>
                <w:sz w:val="24"/>
                <w:szCs w:val="24"/>
              </w:rPr>
              <w:t>74</w:t>
            </w:r>
          </w:p>
        </w:tc>
        <w:tc>
          <w:tcPr>
            <w:tcW w:w="1260" w:type="dxa"/>
          </w:tcPr>
          <w:p w14:paraId="4706448D" w14:textId="59440926" w:rsidR="00B95496" w:rsidRPr="00C03D07" w:rsidRDefault="00212E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3060" w:type="dxa"/>
          </w:tcPr>
          <w:p w14:paraId="5680BBB9" w14:textId="21CBAF53" w:rsidR="00B95496" w:rsidRPr="00C03D07" w:rsidRDefault="005613E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14:paraId="23AE94A1" w14:textId="1E11C1A5" w:rsidR="00B95496" w:rsidRPr="00C03D07" w:rsidRDefault="005613E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81" w:type="dxa"/>
          </w:tcPr>
          <w:p w14:paraId="7B88B7F5" w14:textId="2A3E9D27" w:rsidR="00B95496" w:rsidRPr="00C03D07" w:rsidRDefault="005613E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DA1D16" w14:paraId="29158EBE" w14:textId="77777777" w:rsidTr="004B23E9">
        <w:trPr>
          <w:trHeight w:val="275"/>
        </w:trPr>
        <w:tc>
          <w:tcPr>
            <w:tcW w:w="2538" w:type="dxa"/>
          </w:tcPr>
          <w:p w14:paraId="5000D8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72D1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EA64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29F1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132E8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1D16" w14:paraId="55C73F66" w14:textId="77777777" w:rsidTr="004B23E9">
        <w:trPr>
          <w:trHeight w:val="292"/>
        </w:trPr>
        <w:tc>
          <w:tcPr>
            <w:tcW w:w="2538" w:type="dxa"/>
          </w:tcPr>
          <w:p w14:paraId="3B11CA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95EC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936F9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12BDE0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AF075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1D16" w14:paraId="69304E5D" w14:textId="77777777" w:rsidTr="00044B40">
        <w:trPr>
          <w:trHeight w:val="557"/>
        </w:trPr>
        <w:tc>
          <w:tcPr>
            <w:tcW w:w="2538" w:type="dxa"/>
          </w:tcPr>
          <w:p w14:paraId="57D817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80795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0309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D8090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351E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8D27D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E3603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3B26F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2C21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EE0AC9" w14:textId="77777777" w:rsidR="008A20BA" w:rsidRPr="00E059E1" w:rsidRDefault="00972BB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EAC9960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3F59263D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A1CC5EE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CE21826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D208D9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4F2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3758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CAE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8C58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18A0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DCC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1D09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0F86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B9E0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ED9E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F1D0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D0EB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F2B2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A648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46F8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CA12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3A01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5C84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41EF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CAE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D21484" w14:textId="77777777" w:rsidR="004F2E9A" w:rsidRDefault="00972BB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615662F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F23D1CC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2A69D9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CCE3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406C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7F3F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B475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042C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200F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0E91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440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49DF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0890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8CE3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2BF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5A5D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BD7A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DE5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E7A7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17FD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5587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4922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B178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9E5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8BCA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E811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062E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2E56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C85B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6141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15D0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E3E3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997A5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6FAA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F9B91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3DC56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CBB0E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4F552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81B57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1AA3D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0B54D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C2230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5BCF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EF6D9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CA24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FA8F3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55939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0ADFF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3DF83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6843C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FBFA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C829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390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009F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EBF7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83FC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8795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72CD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4AD4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DB9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5631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A651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A442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DA1D16" w14:paraId="4D8F8D0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DA6A834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A1D16" w14:paraId="56A0536C" w14:textId="77777777" w:rsidTr="0030732B">
        <w:trPr>
          <w:trHeight w:val="533"/>
        </w:trPr>
        <w:tc>
          <w:tcPr>
            <w:tcW w:w="738" w:type="dxa"/>
          </w:tcPr>
          <w:p w14:paraId="17226A50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E5542F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7F62D7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A3BB34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F59A4B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D10552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A1D16" w14:paraId="7BA37D2C" w14:textId="77777777" w:rsidTr="0030732B">
        <w:trPr>
          <w:trHeight w:val="266"/>
        </w:trPr>
        <w:tc>
          <w:tcPr>
            <w:tcW w:w="738" w:type="dxa"/>
          </w:tcPr>
          <w:p w14:paraId="5FAD394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37BAAAC" w14:textId="6CC0C63F" w:rsidR="008F53D7" w:rsidRPr="00C03D07" w:rsidRDefault="0017361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14:paraId="0A4F3359" w14:textId="3A82581F" w:rsidR="008F53D7" w:rsidRPr="00C03D07" w:rsidRDefault="0017361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14:paraId="1B718CEA" w14:textId="357B7335" w:rsidR="008F53D7" w:rsidRPr="00C03D07" w:rsidRDefault="0017361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91" w:type="dxa"/>
          </w:tcPr>
          <w:p w14:paraId="6E37AD98" w14:textId="5BFF78D7" w:rsidR="008F53D7" w:rsidRPr="00C03D07" w:rsidRDefault="0017361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2510" w:type="dxa"/>
          </w:tcPr>
          <w:p w14:paraId="690B9016" w14:textId="72CBBFF8" w:rsidR="008F53D7" w:rsidRPr="00C03D07" w:rsidRDefault="0017361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DA1D16" w14:paraId="3335C558" w14:textId="77777777" w:rsidTr="0030732B">
        <w:trPr>
          <w:trHeight w:val="266"/>
        </w:trPr>
        <w:tc>
          <w:tcPr>
            <w:tcW w:w="738" w:type="dxa"/>
          </w:tcPr>
          <w:p w14:paraId="4A05F16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109DB6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232A4A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BE2A6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124140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02129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1D16" w14:paraId="0F799314" w14:textId="77777777" w:rsidTr="0030732B">
        <w:trPr>
          <w:trHeight w:val="266"/>
        </w:trPr>
        <w:tc>
          <w:tcPr>
            <w:tcW w:w="738" w:type="dxa"/>
          </w:tcPr>
          <w:p w14:paraId="30E08F9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1F09C45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6A7E0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167FB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D1DC9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AC7D66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1D16" w14:paraId="3D22F42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60C0F67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7B7B18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0FCF0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9CAB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7B40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7261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25D9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20DA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1CC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BE55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2B3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FBF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BECAA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DA1D16" w14:paraId="69A0764D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0723D24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DA1D16" w14:paraId="5A096D52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BE75B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5A5EE4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9B26C0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CE6899A" w14:textId="045E84E2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28377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1339C2F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9F97EC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380AA1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DA1D16" w14:paraId="349EA1EF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6B3DB8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CF888E1" w14:textId="1501A0D3" w:rsidR="007C5320" w:rsidRPr="00C03D07" w:rsidRDefault="0028377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</w:t>
            </w:r>
          </w:p>
        </w:tc>
        <w:tc>
          <w:tcPr>
            <w:tcW w:w="1186" w:type="dxa"/>
            <w:shd w:val="clear" w:color="auto" w:fill="auto"/>
          </w:tcPr>
          <w:p w14:paraId="55A7EF3C" w14:textId="264420B6" w:rsidR="007C5320" w:rsidRPr="00C03D07" w:rsidRDefault="0028377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 6</w:t>
            </w:r>
          </w:p>
        </w:tc>
        <w:tc>
          <w:tcPr>
            <w:tcW w:w="1971" w:type="dxa"/>
            <w:shd w:val="clear" w:color="auto" w:fill="auto"/>
          </w:tcPr>
          <w:p w14:paraId="2691C649" w14:textId="2446F91E" w:rsidR="007C5320" w:rsidRPr="00C03D07" w:rsidRDefault="0028377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40,000</w:t>
            </w:r>
          </w:p>
        </w:tc>
        <w:tc>
          <w:tcPr>
            <w:tcW w:w="2070" w:type="dxa"/>
            <w:shd w:val="clear" w:color="auto" w:fill="auto"/>
          </w:tcPr>
          <w:p w14:paraId="4170B12A" w14:textId="32018159" w:rsidR="007C5320" w:rsidRPr="00C03D07" w:rsidRDefault="0028377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 miles</w:t>
            </w:r>
          </w:p>
        </w:tc>
        <w:tc>
          <w:tcPr>
            <w:tcW w:w="1530" w:type="dxa"/>
            <w:shd w:val="clear" w:color="auto" w:fill="auto"/>
          </w:tcPr>
          <w:p w14:paraId="1B497F83" w14:textId="7679B78B" w:rsidR="007C5320" w:rsidRPr="00C03D07" w:rsidRDefault="0028377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8$/Week</w:t>
            </w:r>
          </w:p>
        </w:tc>
        <w:tc>
          <w:tcPr>
            <w:tcW w:w="1610" w:type="dxa"/>
            <w:shd w:val="clear" w:color="auto" w:fill="auto"/>
          </w:tcPr>
          <w:p w14:paraId="6DAD839A" w14:textId="30D54B98" w:rsidR="007C5320" w:rsidRPr="00C03D07" w:rsidRDefault="0028377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Every Tuesday</w:t>
            </w:r>
          </w:p>
        </w:tc>
      </w:tr>
      <w:tr w:rsidR="00DA1D16" w14:paraId="4E7FB56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7BD37C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110CBAC" w14:textId="76C6A822" w:rsidR="007C5320" w:rsidRPr="00C03D07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14:paraId="7C622FD1" w14:textId="3E2D2187" w:rsidR="007C5320" w:rsidRPr="00C03D07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971" w:type="dxa"/>
            <w:shd w:val="clear" w:color="auto" w:fill="auto"/>
          </w:tcPr>
          <w:p w14:paraId="5DD156D1" w14:textId="646C1793" w:rsidR="007C5320" w:rsidRPr="00C03D07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42FC78E7" w14:textId="21D152F2" w:rsidR="007C5320" w:rsidRPr="00C03D07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6AB6FBC0" w14:textId="7667E102" w:rsidR="007C5320" w:rsidRPr="00C03D07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10" w:type="dxa"/>
            <w:shd w:val="clear" w:color="auto" w:fill="auto"/>
          </w:tcPr>
          <w:p w14:paraId="08E4D9AF" w14:textId="0A2FF46E" w:rsidR="007C5320" w:rsidRPr="00C03D07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</w:tbl>
    <w:p w14:paraId="145E744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69E9A90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D9C3B9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DA1D16" w14:paraId="0C5012C5" w14:textId="77777777" w:rsidTr="00B433FE">
        <w:trPr>
          <w:trHeight w:val="527"/>
        </w:trPr>
        <w:tc>
          <w:tcPr>
            <w:tcW w:w="3135" w:type="dxa"/>
          </w:tcPr>
          <w:p w14:paraId="3DA6C8F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277FB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005B16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573F37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DA1D16" w14:paraId="1F54F4B5" w14:textId="77777777" w:rsidTr="00B433FE">
        <w:trPr>
          <w:trHeight w:val="250"/>
        </w:trPr>
        <w:tc>
          <w:tcPr>
            <w:tcW w:w="3135" w:type="dxa"/>
          </w:tcPr>
          <w:p w14:paraId="76ECD0AD" w14:textId="61627A59" w:rsidR="007C5320" w:rsidRPr="00C03D07" w:rsidRDefault="00173612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760E7721" w14:textId="19FC8B9D" w:rsidR="007C5320" w:rsidRPr="00C03D07" w:rsidRDefault="00173612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14:paraId="23FD179D" w14:textId="0884D35D" w:rsidR="007C5320" w:rsidRPr="00C03D07" w:rsidRDefault="00173612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76" w:type="dxa"/>
          </w:tcPr>
          <w:p w14:paraId="3F7FA7CB" w14:textId="6AAD5BA4" w:rsidR="007C5320" w:rsidRPr="00C03D07" w:rsidRDefault="00173612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DA1D16" w14:paraId="699937B9" w14:textId="77777777" w:rsidTr="00B433FE">
        <w:trPr>
          <w:trHeight w:val="264"/>
        </w:trPr>
        <w:tc>
          <w:tcPr>
            <w:tcW w:w="3135" w:type="dxa"/>
          </w:tcPr>
          <w:p w14:paraId="193C950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42EF0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7D259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BC758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A1D16" w14:paraId="55F079B2" w14:textId="77777777" w:rsidTr="00B433FE">
        <w:trPr>
          <w:trHeight w:val="250"/>
        </w:trPr>
        <w:tc>
          <w:tcPr>
            <w:tcW w:w="3135" w:type="dxa"/>
          </w:tcPr>
          <w:p w14:paraId="35FBAF6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3845A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79001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A9BCC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A1D16" w14:paraId="0AE04019" w14:textId="77777777" w:rsidTr="00B433FE">
        <w:trPr>
          <w:trHeight w:val="264"/>
        </w:trPr>
        <w:tc>
          <w:tcPr>
            <w:tcW w:w="3135" w:type="dxa"/>
          </w:tcPr>
          <w:p w14:paraId="0579937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41BAC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4A81F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0C0AE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807A97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8FE1945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DA1D16" w14:paraId="76CED2CB" w14:textId="77777777" w:rsidTr="00B433FE">
        <w:tc>
          <w:tcPr>
            <w:tcW w:w="9198" w:type="dxa"/>
          </w:tcPr>
          <w:p w14:paraId="071C456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29E87DB" w14:textId="3C9DB42B" w:rsidR="007C5320" w:rsidRPr="00C03D07" w:rsidRDefault="00173612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17361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</w:tr>
      <w:tr w:rsidR="00DA1D16" w14:paraId="26C61863" w14:textId="77777777" w:rsidTr="00B433FE">
        <w:tc>
          <w:tcPr>
            <w:tcW w:w="9198" w:type="dxa"/>
          </w:tcPr>
          <w:p w14:paraId="7779A7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23D5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1D16" w14:paraId="06D95A52" w14:textId="77777777" w:rsidTr="00B433FE">
        <w:tc>
          <w:tcPr>
            <w:tcW w:w="9198" w:type="dxa"/>
          </w:tcPr>
          <w:p w14:paraId="18A2649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8F98112" w14:textId="1B975609" w:rsidR="007C5320" w:rsidRPr="00C03D07" w:rsidRDefault="0017361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</w:tr>
      <w:tr w:rsidR="00DA1D16" w14:paraId="46A9379C" w14:textId="77777777" w:rsidTr="00B433FE">
        <w:tc>
          <w:tcPr>
            <w:tcW w:w="9198" w:type="dxa"/>
          </w:tcPr>
          <w:p w14:paraId="5B6AB9E7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86AC30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22C819BE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19044B8" w14:textId="17CC57EF" w:rsidR="007C5320" w:rsidRPr="00C03D07" w:rsidRDefault="0017361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</w:tr>
    </w:tbl>
    <w:p w14:paraId="64C743B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B7EDBB0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CBEDEF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DA1D16" w14:paraId="6B104AEA" w14:textId="77777777" w:rsidTr="007C5320">
        <w:tc>
          <w:tcPr>
            <w:tcW w:w="1106" w:type="dxa"/>
            <w:shd w:val="clear" w:color="auto" w:fill="auto"/>
          </w:tcPr>
          <w:p w14:paraId="217C25B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2BE8BC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3045B8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9374F6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9ED558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0F7816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22BFFF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4D07A5B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96DF29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9FF734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7F6330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A1D16" w14:paraId="463D0931" w14:textId="77777777" w:rsidTr="007C5320">
        <w:tc>
          <w:tcPr>
            <w:tcW w:w="1106" w:type="dxa"/>
            <w:shd w:val="clear" w:color="auto" w:fill="auto"/>
          </w:tcPr>
          <w:p w14:paraId="6B16D5C3" w14:textId="4500E531" w:rsidR="007C5320" w:rsidRPr="004B23E9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332" w:type="dxa"/>
            <w:shd w:val="clear" w:color="auto" w:fill="auto"/>
          </w:tcPr>
          <w:p w14:paraId="66138343" w14:textId="4E655EBE" w:rsidR="007C5320" w:rsidRPr="004B23E9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14:paraId="159F9110" w14:textId="21F085FA" w:rsidR="007C5320" w:rsidRPr="004B23E9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14:paraId="258CBF9F" w14:textId="23509154" w:rsidR="007C5320" w:rsidRPr="004B23E9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251" w:type="dxa"/>
            <w:shd w:val="clear" w:color="auto" w:fill="auto"/>
          </w:tcPr>
          <w:p w14:paraId="23A00211" w14:textId="64E3FE42" w:rsidR="007C5320" w:rsidRPr="004B23E9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14:paraId="4C7C0EB5" w14:textId="199E1367" w:rsidR="007C5320" w:rsidRPr="004B23E9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332" w:type="dxa"/>
            <w:shd w:val="clear" w:color="auto" w:fill="auto"/>
          </w:tcPr>
          <w:p w14:paraId="4E4D0900" w14:textId="605B1FB2" w:rsidR="007C5320" w:rsidRPr="004B23E9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14:paraId="7C5F1745" w14:textId="22DBE23B" w:rsidR="007C5320" w:rsidRPr="004B23E9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14:paraId="670C9CD6" w14:textId="6882C0DB" w:rsidR="007C5320" w:rsidRPr="004B23E9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69E9B7CC" w14:textId="7B2D8013" w:rsidR="007C5320" w:rsidRPr="004B23E9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DA1D16" w14:paraId="53E1BA5E" w14:textId="77777777" w:rsidTr="007C5320">
        <w:tc>
          <w:tcPr>
            <w:tcW w:w="1106" w:type="dxa"/>
            <w:shd w:val="clear" w:color="auto" w:fill="auto"/>
          </w:tcPr>
          <w:p w14:paraId="2E966E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C2750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B4FC30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DF917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80FA8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BB50CA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BB2AE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0CCAE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758B6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16968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B79C37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3FF0AB51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EE92B41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22D1483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DA1D16" w14:paraId="2D07939B" w14:textId="77777777" w:rsidTr="00B433FE">
        <w:tc>
          <w:tcPr>
            <w:tcW w:w="3456" w:type="dxa"/>
            <w:shd w:val="clear" w:color="auto" w:fill="auto"/>
          </w:tcPr>
          <w:p w14:paraId="3678AC6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E7A917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F2C000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609553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F1829C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DA1D16" w14:paraId="0219038F" w14:textId="77777777" w:rsidTr="00B433FE">
        <w:tc>
          <w:tcPr>
            <w:tcW w:w="3456" w:type="dxa"/>
            <w:shd w:val="clear" w:color="auto" w:fill="auto"/>
          </w:tcPr>
          <w:p w14:paraId="16B672C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05D40F5" w14:textId="15563C4D" w:rsidR="007C5320" w:rsidRPr="004B23E9" w:rsidRDefault="0017361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491F7F5" w14:textId="28540C99" w:rsidR="007C5320" w:rsidRPr="004B23E9" w:rsidRDefault="0017361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EE23CB5" w14:textId="3B740D05" w:rsidR="007C5320" w:rsidRPr="004B23E9" w:rsidRDefault="0017361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14:paraId="383FC944" w14:textId="6E243E92" w:rsidR="007C5320" w:rsidRPr="004B23E9" w:rsidRDefault="0017361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</w:tr>
      <w:tr w:rsidR="00DA1D16" w14:paraId="1BA9925C" w14:textId="77777777" w:rsidTr="00B433FE">
        <w:tc>
          <w:tcPr>
            <w:tcW w:w="3456" w:type="dxa"/>
            <w:shd w:val="clear" w:color="auto" w:fill="auto"/>
          </w:tcPr>
          <w:p w14:paraId="14AA2DD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FAE3181" w14:textId="7F816B5C" w:rsidR="007C5320" w:rsidRPr="006E4515" w:rsidRDefault="0017361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38AE17E0" w14:textId="2300A03C" w:rsidR="007C5320" w:rsidRPr="004B23E9" w:rsidRDefault="0017361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09D6C971" w14:textId="6A0FE25B" w:rsidR="007C5320" w:rsidRPr="004B23E9" w:rsidRDefault="0017361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14:paraId="0FFA9818" w14:textId="7E6B9E9D" w:rsidR="007C5320" w:rsidRPr="004B23E9" w:rsidRDefault="0017361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</w:tr>
    </w:tbl>
    <w:p w14:paraId="53608B6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9D06F78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C5116E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DE85A4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5DB749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F156E5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4361E1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B2E7F7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1DD3AA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F2099A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0B4365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96C10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A1D16" w14:paraId="08F08123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E777C83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A1D16" w14:paraId="7B297681" w14:textId="77777777" w:rsidTr="00B433FE">
        <w:trPr>
          <w:trHeight w:val="263"/>
        </w:trPr>
        <w:tc>
          <w:tcPr>
            <w:tcW w:w="6880" w:type="dxa"/>
          </w:tcPr>
          <w:p w14:paraId="0D96E38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0A259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F4D7FB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A1D16" w14:paraId="44E438DF" w14:textId="77777777" w:rsidTr="00B433FE">
        <w:trPr>
          <w:trHeight w:val="263"/>
        </w:trPr>
        <w:tc>
          <w:tcPr>
            <w:tcW w:w="6880" w:type="dxa"/>
          </w:tcPr>
          <w:p w14:paraId="00B429B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AB0952A" w14:textId="080223AC" w:rsidR="007C5320" w:rsidRPr="00C03D07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14:paraId="03573DA3" w14:textId="551F324F" w:rsidR="007C5320" w:rsidRPr="00C03D07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DA1D16" w14:paraId="57CAB2EB" w14:textId="77777777" w:rsidTr="00B433FE">
        <w:trPr>
          <w:trHeight w:val="301"/>
        </w:trPr>
        <w:tc>
          <w:tcPr>
            <w:tcW w:w="6880" w:type="dxa"/>
          </w:tcPr>
          <w:p w14:paraId="02668A0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2C9395B" w14:textId="28D9DCB7" w:rsidR="007C5320" w:rsidRPr="00C03D07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14:paraId="6CAA2E9A" w14:textId="48F50E0E" w:rsidR="007C5320" w:rsidRPr="00C03D07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DA1D16" w14:paraId="4880258A" w14:textId="77777777" w:rsidTr="00B433FE">
        <w:trPr>
          <w:trHeight w:val="263"/>
        </w:trPr>
        <w:tc>
          <w:tcPr>
            <w:tcW w:w="6880" w:type="dxa"/>
          </w:tcPr>
          <w:p w14:paraId="163ECD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263F87B" w14:textId="7C29040D" w:rsidR="007C5320" w:rsidRPr="00C03D07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14:paraId="50402960" w14:textId="4C8D662D" w:rsidR="007C5320" w:rsidRPr="00C03D07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DA1D16" w14:paraId="5F726C0A" w14:textId="77777777" w:rsidTr="00B433FE">
        <w:trPr>
          <w:trHeight w:val="250"/>
        </w:trPr>
        <w:tc>
          <w:tcPr>
            <w:tcW w:w="6880" w:type="dxa"/>
          </w:tcPr>
          <w:p w14:paraId="772CEB8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155B148" w14:textId="6795A523" w:rsidR="007C5320" w:rsidRPr="00C03D07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14:paraId="1F7ED307" w14:textId="72ED12EB" w:rsidR="007C5320" w:rsidRPr="00C03D07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DA1D16" w14:paraId="2B65CA81" w14:textId="77777777" w:rsidTr="00B433FE">
        <w:trPr>
          <w:trHeight w:val="263"/>
        </w:trPr>
        <w:tc>
          <w:tcPr>
            <w:tcW w:w="6880" w:type="dxa"/>
          </w:tcPr>
          <w:p w14:paraId="43A793D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EDED77A" w14:textId="0BFBAE18" w:rsidR="007C5320" w:rsidRPr="00C03D07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14:paraId="15FD2449" w14:textId="515297C6" w:rsidR="007C5320" w:rsidRPr="00C03D07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DA1D16" w14:paraId="47F6EB06" w14:textId="77777777" w:rsidTr="00B433FE">
        <w:trPr>
          <w:trHeight w:val="275"/>
        </w:trPr>
        <w:tc>
          <w:tcPr>
            <w:tcW w:w="6880" w:type="dxa"/>
          </w:tcPr>
          <w:p w14:paraId="7B16835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9BA7216" w14:textId="68956497" w:rsidR="007C5320" w:rsidRPr="00C03D07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14:paraId="70B76DA9" w14:textId="4640D0A4" w:rsidR="007C5320" w:rsidRPr="00C03D07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DA1D16" w14:paraId="6D23FC43" w14:textId="77777777" w:rsidTr="00B433FE">
        <w:trPr>
          <w:trHeight w:val="275"/>
        </w:trPr>
        <w:tc>
          <w:tcPr>
            <w:tcW w:w="6880" w:type="dxa"/>
          </w:tcPr>
          <w:p w14:paraId="66A31E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AC7560B" w14:textId="3F9110F9" w:rsidR="007C5320" w:rsidRPr="00C03D07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14:paraId="6C3CA21C" w14:textId="3B4501CA" w:rsidR="007C5320" w:rsidRPr="00C03D07" w:rsidRDefault="0017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</w:tbl>
    <w:p w14:paraId="18918C5B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2C235D5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DA1D16" w14:paraId="3479B3C8" w14:textId="77777777" w:rsidTr="00B433FE">
        <w:tc>
          <w:tcPr>
            <w:tcW w:w="7196" w:type="dxa"/>
            <w:shd w:val="clear" w:color="auto" w:fill="auto"/>
          </w:tcPr>
          <w:p w14:paraId="0F97FDC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4EE92A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F7C093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A1D16" w14:paraId="7D68A3AF" w14:textId="77777777" w:rsidTr="00B433FE">
        <w:tc>
          <w:tcPr>
            <w:tcW w:w="7196" w:type="dxa"/>
            <w:shd w:val="clear" w:color="auto" w:fill="auto"/>
          </w:tcPr>
          <w:p w14:paraId="3BF2D9B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E974E6B" w14:textId="01B0D9E9" w:rsidR="00594FF4" w:rsidRPr="005A2CD3" w:rsidRDefault="0017361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-</w:t>
            </w:r>
          </w:p>
        </w:tc>
        <w:tc>
          <w:tcPr>
            <w:tcW w:w="1694" w:type="dxa"/>
            <w:shd w:val="clear" w:color="auto" w:fill="auto"/>
          </w:tcPr>
          <w:p w14:paraId="3DA85243" w14:textId="78A47045" w:rsidR="00594FF4" w:rsidRPr="005A2CD3" w:rsidRDefault="0017361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-</w:t>
            </w:r>
          </w:p>
        </w:tc>
      </w:tr>
      <w:tr w:rsidR="00DA1D16" w14:paraId="571F072B" w14:textId="77777777" w:rsidTr="00B433FE">
        <w:tc>
          <w:tcPr>
            <w:tcW w:w="7196" w:type="dxa"/>
            <w:shd w:val="clear" w:color="auto" w:fill="auto"/>
          </w:tcPr>
          <w:p w14:paraId="325C7E7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16D5C7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B8075D9" w14:textId="577402D9" w:rsidR="00594FF4" w:rsidRPr="005A2CD3" w:rsidRDefault="0017361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-</w:t>
            </w:r>
          </w:p>
        </w:tc>
        <w:tc>
          <w:tcPr>
            <w:tcW w:w="1694" w:type="dxa"/>
            <w:shd w:val="clear" w:color="auto" w:fill="auto"/>
          </w:tcPr>
          <w:p w14:paraId="0A361061" w14:textId="189E3273" w:rsidR="00594FF4" w:rsidRPr="005A2CD3" w:rsidRDefault="0017361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-</w:t>
            </w:r>
          </w:p>
        </w:tc>
      </w:tr>
    </w:tbl>
    <w:p w14:paraId="5C62E3B9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8C707A6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67D442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AD0FC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43C75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3436AB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C60B51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10CCD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8FFE0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10E77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68BF44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26346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EB56EF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16EFD3B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A1D16" w14:paraId="6382880E" w14:textId="77777777" w:rsidTr="00B433FE">
        <w:trPr>
          <w:trHeight w:val="318"/>
        </w:trPr>
        <w:tc>
          <w:tcPr>
            <w:tcW w:w="6194" w:type="dxa"/>
          </w:tcPr>
          <w:p w14:paraId="09F591CF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CE76FB8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5B59E31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1D16" w14:paraId="4C5D27A1" w14:textId="77777777" w:rsidTr="00B433FE">
        <w:trPr>
          <w:trHeight w:val="303"/>
        </w:trPr>
        <w:tc>
          <w:tcPr>
            <w:tcW w:w="6194" w:type="dxa"/>
          </w:tcPr>
          <w:p w14:paraId="21AA5B2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F77A762" w14:textId="53FAF300" w:rsidR="00594FF4" w:rsidRPr="00C03D07" w:rsidRDefault="00C4637F" w:rsidP="00C4637F">
            <w:pPr>
              <w:spacing w:before="23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Yes</w:t>
            </w:r>
          </w:p>
        </w:tc>
      </w:tr>
      <w:tr w:rsidR="00DA1D16" w14:paraId="7620F722" w14:textId="77777777" w:rsidTr="00B433FE">
        <w:trPr>
          <w:trHeight w:val="304"/>
        </w:trPr>
        <w:tc>
          <w:tcPr>
            <w:tcW w:w="6194" w:type="dxa"/>
          </w:tcPr>
          <w:p w14:paraId="2CC61AD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7006B4B" w14:textId="20CC2D84" w:rsidR="00594FF4" w:rsidRPr="00C03D07" w:rsidRDefault="00C4637F" w:rsidP="00C4637F">
            <w:pPr>
              <w:spacing w:before="28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Yes</w:t>
            </w:r>
          </w:p>
        </w:tc>
      </w:tr>
      <w:tr w:rsidR="00DA1D16" w14:paraId="6F619CDE" w14:textId="77777777" w:rsidTr="00B433FE">
        <w:trPr>
          <w:trHeight w:val="318"/>
        </w:trPr>
        <w:tc>
          <w:tcPr>
            <w:tcW w:w="6194" w:type="dxa"/>
          </w:tcPr>
          <w:p w14:paraId="69B5B9DA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BA7CC9D" w14:textId="353F54FD" w:rsidR="00594FF4" w:rsidRPr="00C03D07" w:rsidRDefault="00C4637F" w:rsidP="00C4637F">
            <w:pPr>
              <w:spacing w:before="33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</w:tr>
      <w:tr w:rsidR="00DA1D16" w14:paraId="761D2635" w14:textId="77777777" w:rsidTr="00B433FE">
        <w:trPr>
          <w:trHeight w:val="303"/>
        </w:trPr>
        <w:tc>
          <w:tcPr>
            <w:tcW w:w="6194" w:type="dxa"/>
          </w:tcPr>
          <w:p w14:paraId="0ECBD7F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D2957E1" w14:textId="2E34648A" w:rsidR="00594FF4" w:rsidRPr="00C03D07" w:rsidRDefault="00C4637F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DA1D16" w14:paraId="053AF921" w14:textId="77777777" w:rsidTr="00B433FE">
        <w:trPr>
          <w:trHeight w:val="318"/>
        </w:trPr>
        <w:tc>
          <w:tcPr>
            <w:tcW w:w="6194" w:type="dxa"/>
          </w:tcPr>
          <w:p w14:paraId="574FA66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5B0A873" w14:textId="066C4824" w:rsidR="00594FF4" w:rsidRPr="00C03D07" w:rsidRDefault="00C4637F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DA1D16" w14:paraId="2A85ACF1" w14:textId="77777777" w:rsidTr="00B433FE">
        <w:trPr>
          <w:trHeight w:val="303"/>
        </w:trPr>
        <w:tc>
          <w:tcPr>
            <w:tcW w:w="6194" w:type="dxa"/>
          </w:tcPr>
          <w:p w14:paraId="4274270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D0B032C" w14:textId="55A0AC33" w:rsidR="00594FF4" w:rsidRPr="00C03D07" w:rsidRDefault="00C4637F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DA1D16" w14:paraId="4B8C2B58" w14:textId="77777777" w:rsidTr="00B433FE">
        <w:trPr>
          <w:trHeight w:val="318"/>
        </w:trPr>
        <w:tc>
          <w:tcPr>
            <w:tcW w:w="6194" w:type="dxa"/>
          </w:tcPr>
          <w:p w14:paraId="65485A1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3B400B7" w14:textId="1E101432" w:rsidR="00594FF4" w:rsidRPr="00C03D07" w:rsidRDefault="00C4637F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DA1D16" w14:paraId="111FE235" w14:textId="77777777" w:rsidTr="00B433FE">
        <w:trPr>
          <w:trHeight w:val="318"/>
        </w:trPr>
        <w:tc>
          <w:tcPr>
            <w:tcW w:w="6194" w:type="dxa"/>
          </w:tcPr>
          <w:p w14:paraId="5B67B80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50B649E" w14:textId="7C736E33" w:rsidR="00594FF4" w:rsidRPr="00C03D07" w:rsidRDefault="00C4637F" w:rsidP="00C4637F">
            <w:pPr>
              <w:spacing w:before="57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Yes</w:t>
            </w:r>
          </w:p>
        </w:tc>
      </w:tr>
      <w:tr w:rsidR="00DA1D16" w14:paraId="51144EA6" w14:textId="77777777" w:rsidTr="00B433FE">
        <w:trPr>
          <w:trHeight w:val="318"/>
        </w:trPr>
        <w:tc>
          <w:tcPr>
            <w:tcW w:w="6194" w:type="dxa"/>
          </w:tcPr>
          <w:p w14:paraId="0F35D8CF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FCB309A" w14:textId="5AE84A7F" w:rsidR="00594FF4" w:rsidRPr="00C03D07" w:rsidRDefault="00C4637F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DA1D16" w14:paraId="734BCF90" w14:textId="77777777" w:rsidTr="00B433FE">
        <w:trPr>
          <w:trHeight w:val="318"/>
        </w:trPr>
        <w:tc>
          <w:tcPr>
            <w:tcW w:w="6194" w:type="dxa"/>
          </w:tcPr>
          <w:p w14:paraId="131A13D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A7706C6" w14:textId="60FBB6F6" w:rsidR="00594FF4" w:rsidRPr="00C03D07" w:rsidRDefault="00C4637F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DA1D16" w14:paraId="6A13C18B" w14:textId="77777777" w:rsidTr="00B433FE">
        <w:trPr>
          <w:trHeight w:val="318"/>
        </w:trPr>
        <w:tc>
          <w:tcPr>
            <w:tcW w:w="6194" w:type="dxa"/>
          </w:tcPr>
          <w:p w14:paraId="3E66CE4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9039910" w14:textId="25E03ACD" w:rsidR="00594FF4" w:rsidRPr="00C03D07" w:rsidRDefault="00C4637F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DA1D16" w14:paraId="3753F728" w14:textId="77777777" w:rsidTr="00B433FE">
        <w:trPr>
          <w:trHeight w:val="318"/>
        </w:trPr>
        <w:tc>
          <w:tcPr>
            <w:tcW w:w="6194" w:type="dxa"/>
          </w:tcPr>
          <w:p w14:paraId="12F4DD5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6DB54E0" w14:textId="7E7B6E1D" w:rsidR="00594FF4" w:rsidRPr="00C03D07" w:rsidRDefault="00C4637F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DA1D16" w14:paraId="7A12E8DC" w14:textId="77777777" w:rsidTr="00B433FE">
        <w:trPr>
          <w:trHeight w:val="318"/>
        </w:trPr>
        <w:tc>
          <w:tcPr>
            <w:tcW w:w="6194" w:type="dxa"/>
          </w:tcPr>
          <w:p w14:paraId="2B3D94F2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487D277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9A2152C" w14:textId="215F683D" w:rsidR="00594FF4" w:rsidRPr="00C03D07" w:rsidRDefault="00C4637F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DA1D16" w14:paraId="5040BFEA" w14:textId="77777777" w:rsidTr="00B433FE">
        <w:trPr>
          <w:trHeight w:val="318"/>
        </w:trPr>
        <w:tc>
          <w:tcPr>
            <w:tcW w:w="6194" w:type="dxa"/>
          </w:tcPr>
          <w:p w14:paraId="427C42BF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41978EC" w14:textId="6694FA37" w:rsidR="00594FF4" w:rsidRPr="00C03D07" w:rsidRDefault="00C4637F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DA1D16" w14:paraId="5277A718" w14:textId="77777777" w:rsidTr="00B433FE">
        <w:trPr>
          <w:trHeight w:val="318"/>
        </w:trPr>
        <w:tc>
          <w:tcPr>
            <w:tcW w:w="6194" w:type="dxa"/>
          </w:tcPr>
          <w:p w14:paraId="5F0F471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8279B24" w14:textId="6E04E6FC" w:rsidR="00594FF4" w:rsidRPr="00C03D07" w:rsidRDefault="00C4637F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DA1D16" w14:paraId="2A3CDD52" w14:textId="77777777" w:rsidTr="00B433FE">
        <w:trPr>
          <w:trHeight w:val="318"/>
        </w:trPr>
        <w:tc>
          <w:tcPr>
            <w:tcW w:w="6194" w:type="dxa"/>
          </w:tcPr>
          <w:p w14:paraId="53521697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F3974A7" w14:textId="1D27DC09" w:rsidR="00594FF4" w:rsidRPr="00C03D07" w:rsidRDefault="00C4637F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DA1D16" w14:paraId="6722083D" w14:textId="77777777" w:rsidTr="00B433FE">
        <w:trPr>
          <w:trHeight w:val="318"/>
        </w:trPr>
        <w:tc>
          <w:tcPr>
            <w:tcW w:w="6194" w:type="dxa"/>
          </w:tcPr>
          <w:p w14:paraId="7C03648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934BC21" w14:textId="7EE83955" w:rsidR="00594FF4" w:rsidRPr="00C03D07" w:rsidRDefault="00C4637F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DA1D16" w14:paraId="62302890" w14:textId="77777777" w:rsidTr="00B433FE">
        <w:trPr>
          <w:trHeight w:val="318"/>
        </w:trPr>
        <w:tc>
          <w:tcPr>
            <w:tcW w:w="6194" w:type="dxa"/>
          </w:tcPr>
          <w:p w14:paraId="1FA30C9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D26BD12" w14:textId="64E3EA4D" w:rsidR="00594FF4" w:rsidRPr="00C03D07" w:rsidRDefault="00C4637F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DA1D16" w14:paraId="41CB7BF9" w14:textId="77777777" w:rsidTr="00B433FE">
        <w:trPr>
          <w:trHeight w:val="318"/>
        </w:trPr>
        <w:tc>
          <w:tcPr>
            <w:tcW w:w="6194" w:type="dxa"/>
          </w:tcPr>
          <w:p w14:paraId="6C91120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46D57BC" w14:textId="11117571" w:rsidR="00594FF4" w:rsidRPr="00C03D07" w:rsidRDefault="00C4637F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DA1D16" w14:paraId="450854B6" w14:textId="77777777" w:rsidTr="00B433FE">
        <w:trPr>
          <w:trHeight w:val="318"/>
        </w:trPr>
        <w:tc>
          <w:tcPr>
            <w:tcW w:w="6194" w:type="dxa"/>
          </w:tcPr>
          <w:p w14:paraId="365FCD8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45CBE97" w14:textId="6F296DAC" w:rsidR="00594FF4" w:rsidRPr="00C03D07" w:rsidRDefault="00C4637F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</w:tbl>
    <w:p w14:paraId="6BA6AA3F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A1D16" w14:paraId="2E9CE834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3DE34CF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DA1D16" w14:paraId="0B46563B" w14:textId="77777777" w:rsidTr="00B433FE">
        <w:trPr>
          <w:trHeight w:val="269"/>
        </w:trPr>
        <w:tc>
          <w:tcPr>
            <w:tcW w:w="738" w:type="dxa"/>
          </w:tcPr>
          <w:p w14:paraId="5484E83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9CE1B5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2FCA94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1F6271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A1D16" w14:paraId="59FADED4" w14:textId="77777777" w:rsidTr="00B433FE">
        <w:trPr>
          <w:trHeight w:val="269"/>
        </w:trPr>
        <w:tc>
          <w:tcPr>
            <w:tcW w:w="738" w:type="dxa"/>
          </w:tcPr>
          <w:p w14:paraId="2466C3D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572ED1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4FF303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EAE25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1D16" w14:paraId="2D9A4D7D" w14:textId="77777777" w:rsidTr="00B433FE">
        <w:trPr>
          <w:trHeight w:val="269"/>
        </w:trPr>
        <w:tc>
          <w:tcPr>
            <w:tcW w:w="738" w:type="dxa"/>
          </w:tcPr>
          <w:p w14:paraId="08434B2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8A6CC5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FB0AA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6D3FCE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1D16" w14:paraId="48A1139E" w14:textId="77777777" w:rsidTr="00B433FE">
        <w:trPr>
          <w:trHeight w:val="269"/>
        </w:trPr>
        <w:tc>
          <w:tcPr>
            <w:tcW w:w="738" w:type="dxa"/>
          </w:tcPr>
          <w:p w14:paraId="139B7BE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EECBE9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5925E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10412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1D16" w14:paraId="21545C5C" w14:textId="77777777" w:rsidTr="00B433FE">
        <w:trPr>
          <w:trHeight w:val="269"/>
        </w:trPr>
        <w:tc>
          <w:tcPr>
            <w:tcW w:w="738" w:type="dxa"/>
          </w:tcPr>
          <w:p w14:paraId="667A7E0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442708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E46AB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DE259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1D16" w14:paraId="04277763" w14:textId="77777777" w:rsidTr="00B433FE">
        <w:trPr>
          <w:trHeight w:val="269"/>
        </w:trPr>
        <w:tc>
          <w:tcPr>
            <w:tcW w:w="738" w:type="dxa"/>
          </w:tcPr>
          <w:p w14:paraId="3C67F4E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B2A7C8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F865F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6C989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1D16" w14:paraId="0486FCFC" w14:textId="77777777" w:rsidTr="00B433FE">
        <w:trPr>
          <w:trHeight w:val="269"/>
        </w:trPr>
        <w:tc>
          <w:tcPr>
            <w:tcW w:w="738" w:type="dxa"/>
          </w:tcPr>
          <w:p w14:paraId="791BB4D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6F60FA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C22D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57EF5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A4118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4275C3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972BB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B469C" w14:textId="77777777" w:rsidR="00972BBD" w:rsidRDefault="00972BBD">
      <w:r>
        <w:separator/>
      </w:r>
    </w:p>
  </w:endnote>
  <w:endnote w:type="continuationSeparator" w:id="0">
    <w:p w14:paraId="208D3F33" w14:textId="77777777" w:rsidR="00972BBD" w:rsidRDefault="0097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8F7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0E96D5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614DF5A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9C9486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9EA6C1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140457C" w14:textId="77777777" w:rsidR="00C8092E" w:rsidRPr="002B2F01" w:rsidRDefault="00972BBD" w:rsidP="00B23708">
    <w:pPr>
      <w:ind w:right="288"/>
      <w:jc w:val="center"/>
      <w:rPr>
        <w:sz w:val="22"/>
      </w:rPr>
    </w:pPr>
    <w:r>
      <w:rPr>
        <w:noProof/>
        <w:szCs w:val="16"/>
      </w:rPr>
      <w:pict w14:anchorId="08471D2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F06B5CF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63519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C63519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2A12" w14:textId="77777777" w:rsidR="00972BBD" w:rsidRDefault="00972BBD">
      <w:r>
        <w:separator/>
      </w:r>
    </w:p>
  </w:footnote>
  <w:footnote w:type="continuationSeparator" w:id="0">
    <w:p w14:paraId="5A88A9AB" w14:textId="77777777" w:rsidR="00972BBD" w:rsidRDefault="00972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3013" w14:textId="77777777" w:rsidR="00C8092E" w:rsidRDefault="00C8092E">
    <w:pPr>
      <w:pStyle w:val="Header"/>
    </w:pPr>
  </w:p>
  <w:p w14:paraId="5AA3018C" w14:textId="77777777" w:rsidR="00C8092E" w:rsidRDefault="00C8092E">
    <w:pPr>
      <w:pStyle w:val="Header"/>
    </w:pPr>
  </w:p>
  <w:p w14:paraId="3A7F3DFD" w14:textId="77777777" w:rsidR="00C8092E" w:rsidRDefault="00972BBD">
    <w:pPr>
      <w:pStyle w:val="Header"/>
    </w:pPr>
    <w:r>
      <w:rPr>
        <w:noProof/>
        <w:lang w:eastAsia="zh-TW"/>
      </w:rPr>
      <w:pict w14:anchorId="2B28A6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9C8A6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" style="width:159.1pt;height:40.9pt;visibility:visible;mso-width-percent:0;mso-height-percent:0;mso-width-percent:0;mso-height-percent:0">
          <v:imagedata r:id="rId1" o:title="gradientee"/>
        </v:shape>
      </w:pict>
    </w:r>
    <w:r w:rsidR="00C6351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48pt;height:31.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03E2D24">
      <w:start w:val="1"/>
      <w:numFmt w:val="decimal"/>
      <w:lvlText w:val="%1."/>
      <w:lvlJc w:val="left"/>
      <w:pPr>
        <w:ind w:left="1440" w:hanging="360"/>
      </w:pPr>
    </w:lvl>
    <w:lvl w:ilvl="1" w:tplc="1496396E" w:tentative="1">
      <w:start w:val="1"/>
      <w:numFmt w:val="lowerLetter"/>
      <w:lvlText w:val="%2."/>
      <w:lvlJc w:val="left"/>
      <w:pPr>
        <w:ind w:left="2160" w:hanging="360"/>
      </w:pPr>
    </w:lvl>
    <w:lvl w:ilvl="2" w:tplc="8E3E6252" w:tentative="1">
      <w:start w:val="1"/>
      <w:numFmt w:val="lowerRoman"/>
      <w:lvlText w:val="%3."/>
      <w:lvlJc w:val="right"/>
      <w:pPr>
        <w:ind w:left="2880" w:hanging="180"/>
      </w:pPr>
    </w:lvl>
    <w:lvl w:ilvl="3" w:tplc="4D2C16EA" w:tentative="1">
      <w:start w:val="1"/>
      <w:numFmt w:val="decimal"/>
      <w:lvlText w:val="%4."/>
      <w:lvlJc w:val="left"/>
      <w:pPr>
        <w:ind w:left="3600" w:hanging="360"/>
      </w:pPr>
    </w:lvl>
    <w:lvl w:ilvl="4" w:tplc="7F52CFA0" w:tentative="1">
      <w:start w:val="1"/>
      <w:numFmt w:val="lowerLetter"/>
      <w:lvlText w:val="%5."/>
      <w:lvlJc w:val="left"/>
      <w:pPr>
        <w:ind w:left="4320" w:hanging="360"/>
      </w:pPr>
    </w:lvl>
    <w:lvl w:ilvl="5" w:tplc="CA0CD794" w:tentative="1">
      <w:start w:val="1"/>
      <w:numFmt w:val="lowerRoman"/>
      <w:lvlText w:val="%6."/>
      <w:lvlJc w:val="right"/>
      <w:pPr>
        <w:ind w:left="5040" w:hanging="180"/>
      </w:pPr>
    </w:lvl>
    <w:lvl w:ilvl="6" w:tplc="D13ECB1E" w:tentative="1">
      <w:start w:val="1"/>
      <w:numFmt w:val="decimal"/>
      <w:lvlText w:val="%7."/>
      <w:lvlJc w:val="left"/>
      <w:pPr>
        <w:ind w:left="5760" w:hanging="360"/>
      </w:pPr>
    </w:lvl>
    <w:lvl w:ilvl="7" w:tplc="D32CC0B8" w:tentative="1">
      <w:start w:val="1"/>
      <w:numFmt w:val="lowerLetter"/>
      <w:lvlText w:val="%8."/>
      <w:lvlJc w:val="left"/>
      <w:pPr>
        <w:ind w:left="6480" w:hanging="360"/>
      </w:pPr>
    </w:lvl>
    <w:lvl w:ilvl="8" w:tplc="D2B4BA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A2EDC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9A5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D898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643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4051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C674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22A4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DCB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46CC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FB3CD5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518622E" w:tentative="1">
      <w:start w:val="1"/>
      <w:numFmt w:val="lowerLetter"/>
      <w:lvlText w:val="%2."/>
      <w:lvlJc w:val="left"/>
      <w:pPr>
        <w:ind w:left="1440" w:hanging="360"/>
      </w:pPr>
    </w:lvl>
    <w:lvl w:ilvl="2" w:tplc="09380D10" w:tentative="1">
      <w:start w:val="1"/>
      <w:numFmt w:val="lowerRoman"/>
      <w:lvlText w:val="%3."/>
      <w:lvlJc w:val="right"/>
      <w:pPr>
        <w:ind w:left="2160" w:hanging="180"/>
      </w:pPr>
    </w:lvl>
    <w:lvl w:ilvl="3" w:tplc="7FBCEA1C" w:tentative="1">
      <w:start w:val="1"/>
      <w:numFmt w:val="decimal"/>
      <w:lvlText w:val="%4."/>
      <w:lvlJc w:val="left"/>
      <w:pPr>
        <w:ind w:left="2880" w:hanging="360"/>
      </w:pPr>
    </w:lvl>
    <w:lvl w:ilvl="4" w:tplc="E08E5BFC" w:tentative="1">
      <w:start w:val="1"/>
      <w:numFmt w:val="lowerLetter"/>
      <w:lvlText w:val="%5."/>
      <w:lvlJc w:val="left"/>
      <w:pPr>
        <w:ind w:left="3600" w:hanging="360"/>
      </w:pPr>
    </w:lvl>
    <w:lvl w:ilvl="5" w:tplc="6E8A1DCE" w:tentative="1">
      <w:start w:val="1"/>
      <w:numFmt w:val="lowerRoman"/>
      <w:lvlText w:val="%6."/>
      <w:lvlJc w:val="right"/>
      <w:pPr>
        <w:ind w:left="4320" w:hanging="180"/>
      </w:pPr>
    </w:lvl>
    <w:lvl w:ilvl="6" w:tplc="AA5ADA72" w:tentative="1">
      <w:start w:val="1"/>
      <w:numFmt w:val="decimal"/>
      <w:lvlText w:val="%7."/>
      <w:lvlJc w:val="left"/>
      <w:pPr>
        <w:ind w:left="5040" w:hanging="360"/>
      </w:pPr>
    </w:lvl>
    <w:lvl w:ilvl="7" w:tplc="C7E63CE4" w:tentative="1">
      <w:start w:val="1"/>
      <w:numFmt w:val="lowerLetter"/>
      <w:lvlText w:val="%8."/>
      <w:lvlJc w:val="left"/>
      <w:pPr>
        <w:ind w:left="5760" w:hanging="360"/>
      </w:pPr>
    </w:lvl>
    <w:lvl w:ilvl="8" w:tplc="70305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6ACD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2A4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7835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A35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0CD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589C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6AB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02D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62CE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D312167E">
      <w:start w:val="1"/>
      <w:numFmt w:val="decimal"/>
      <w:lvlText w:val="%1."/>
      <w:lvlJc w:val="left"/>
      <w:pPr>
        <w:ind w:left="1440" w:hanging="360"/>
      </w:pPr>
    </w:lvl>
    <w:lvl w:ilvl="1" w:tplc="30C0B6E2" w:tentative="1">
      <w:start w:val="1"/>
      <w:numFmt w:val="lowerLetter"/>
      <w:lvlText w:val="%2."/>
      <w:lvlJc w:val="left"/>
      <w:pPr>
        <w:ind w:left="2160" w:hanging="360"/>
      </w:pPr>
    </w:lvl>
    <w:lvl w:ilvl="2" w:tplc="7F008362" w:tentative="1">
      <w:start w:val="1"/>
      <w:numFmt w:val="lowerRoman"/>
      <w:lvlText w:val="%3."/>
      <w:lvlJc w:val="right"/>
      <w:pPr>
        <w:ind w:left="2880" w:hanging="180"/>
      </w:pPr>
    </w:lvl>
    <w:lvl w:ilvl="3" w:tplc="E6640EF6" w:tentative="1">
      <w:start w:val="1"/>
      <w:numFmt w:val="decimal"/>
      <w:lvlText w:val="%4."/>
      <w:lvlJc w:val="left"/>
      <w:pPr>
        <w:ind w:left="3600" w:hanging="360"/>
      </w:pPr>
    </w:lvl>
    <w:lvl w:ilvl="4" w:tplc="5616E8BC" w:tentative="1">
      <w:start w:val="1"/>
      <w:numFmt w:val="lowerLetter"/>
      <w:lvlText w:val="%5."/>
      <w:lvlJc w:val="left"/>
      <w:pPr>
        <w:ind w:left="4320" w:hanging="360"/>
      </w:pPr>
    </w:lvl>
    <w:lvl w:ilvl="5" w:tplc="FA2038BC" w:tentative="1">
      <w:start w:val="1"/>
      <w:numFmt w:val="lowerRoman"/>
      <w:lvlText w:val="%6."/>
      <w:lvlJc w:val="right"/>
      <w:pPr>
        <w:ind w:left="5040" w:hanging="180"/>
      </w:pPr>
    </w:lvl>
    <w:lvl w:ilvl="6" w:tplc="F86E42D4" w:tentative="1">
      <w:start w:val="1"/>
      <w:numFmt w:val="decimal"/>
      <w:lvlText w:val="%7."/>
      <w:lvlJc w:val="left"/>
      <w:pPr>
        <w:ind w:left="5760" w:hanging="360"/>
      </w:pPr>
    </w:lvl>
    <w:lvl w:ilvl="7" w:tplc="2E248C34" w:tentative="1">
      <w:start w:val="1"/>
      <w:numFmt w:val="lowerLetter"/>
      <w:lvlText w:val="%8."/>
      <w:lvlJc w:val="left"/>
      <w:pPr>
        <w:ind w:left="6480" w:hanging="360"/>
      </w:pPr>
    </w:lvl>
    <w:lvl w:ilvl="8" w:tplc="3C8425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41A1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C05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569F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6BF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CA7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18D6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CAB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46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7E8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3F0AF4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7F68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A4F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EE5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6B9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C43C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AE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A10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C655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31CD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63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B053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27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C48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4C3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02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212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ACC0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30A774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9CC61EC" w:tentative="1">
      <w:start w:val="1"/>
      <w:numFmt w:val="lowerLetter"/>
      <w:lvlText w:val="%2."/>
      <w:lvlJc w:val="left"/>
      <w:pPr>
        <w:ind w:left="1440" w:hanging="360"/>
      </w:pPr>
    </w:lvl>
    <w:lvl w:ilvl="2" w:tplc="22964B48" w:tentative="1">
      <w:start w:val="1"/>
      <w:numFmt w:val="lowerRoman"/>
      <w:lvlText w:val="%3."/>
      <w:lvlJc w:val="right"/>
      <w:pPr>
        <w:ind w:left="2160" w:hanging="180"/>
      </w:pPr>
    </w:lvl>
    <w:lvl w:ilvl="3" w:tplc="598CA50C" w:tentative="1">
      <w:start w:val="1"/>
      <w:numFmt w:val="decimal"/>
      <w:lvlText w:val="%4."/>
      <w:lvlJc w:val="left"/>
      <w:pPr>
        <w:ind w:left="2880" w:hanging="360"/>
      </w:pPr>
    </w:lvl>
    <w:lvl w:ilvl="4" w:tplc="2856F2E2" w:tentative="1">
      <w:start w:val="1"/>
      <w:numFmt w:val="lowerLetter"/>
      <w:lvlText w:val="%5."/>
      <w:lvlJc w:val="left"/>
      <w:pPr>
        <w:ind w:left="3600" w:hanging="360"/>
      </w:pPr>
    </w:lvl>
    <w:lvl w:ilvl="5" w:tplc="83DCECC2" w:tentative="1">
      <w:start w:val="1"/>
      <w:numFmt w:val="lowerRoman"/>
      <w:lvlText w:val="%6."/>
      <w:lvlJc w:val="right"/>
      <w:pPr>
        <w:ind w:left="4320" w:hanging="180"/>
      </w:pPr>
    </w:lvl>
    <w:lvl w:ilvl="6" w:tplc="827EA7A6" w:tentative="1">
      <w:start w:val="1"/>
      <w:numFmt w:val="decimal"/>
      <w:lvlText w:val="%7."/>
      <w:lvlJc w:val="left"/>
      <w:pPr>
        <w:ind w:left="5040" w:hanging="360"/>
      </w:pPr>
    </w:lvl>
    <w:lvl w:ilvl="7" w:tplc="1CD68EF6" w:tentative="1">
      <w:start w:val="1"/>
      <w:numFmt w:val="lowerLetter"/>
      <w:lvlText w:val="%8."/>
      <w:lvlJc w:val="left"/>
      <w:pPr>
        <w:ind w:left="5760" w:hanging="360"/>
      </w:pPr>
    </w:lvl>
    <w:lvl w:ilvl="8" w:tplc="E730C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6A9EAEC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2E2DEA6" w:tentative="1">
      <w:start w:val="1"/>
      <w:numFmt w:val="lowerLetter"/>
      <w:lvlText w:val="%2."/>
      <w:lvlJc w:val="left"/>
      <w:pPr>
        <w:ind w:left="1440" w:hanging="360"/>
      </w:pPr>
    </w:lvl>
    <w:lvl w:ilvl="2" w:tplc="36A4ACA6" w:tentative="1">
      <w:start w:val="1"/>
      <w:numFmt w:val="lowerRoman"/>
      <w:lvlText w:val="%3."/>
      <w:lvlJc w:val="right"/>
      <w:pPr>
        <w:ind w:left="2160" w:hanging="180"/>
      </w:pPr>
    </w:lvl>
    <w:lvl w:ilvl="3" w:tplc="FCF29632" w:tentative="1">
      <w:start w:val="1"/>
      <w:numFmt w:val="decimal"/>
      <w:lvlText w:val="%4."/>
      <w:lvlJc w:val="left"/>
      <w:pPr>
        <w:ind w:left="2880" w:hanging="360"/>
      </w:pPr>
    </w:lvl>
    <w:lvl w:ilvl="4" w:tplc="998AEFDC" w:tentative="1">
      <w:start w:val="1"/>
      <w:numFmt w:val="lowerLetter"/>
      <w:lvlText w:val="%5."/>
      <w:lvlJc w:val="left"/>
      <w:pPr>
        <w:ind w:left="3600" w:hanging="360"/>
      </w:pPr>
    </w:lvl>
    <w:lvl w:ilvl="5" w:tplc="4EAC9DA0" w:tentative="1">
      <w:start w:val="1"/>
      <w:numFmt w:val="lowerRoman"/>
      <w:lvlText w:val="%6."/>
      <w:lvlJc w:val="right"/>
      <w:pPr>
        <w:ind w:left="4320" w:hanging="180"/>
      </w:pPr>
    </w:lvl>
    <w:lvl w:ilvl="6" w:tplc="868640D0" w:tentative="1">
      <w:start w:val="1"/>
      <w:numFmt w:val="decimal"/>
      <w:lvlText w:val="%7."/>
      <w:lvlJc w:val="left"/>
      <w:pPr>
        <w:ind w:left="5040" w:hanging="360"/>
      </w:pPr>
    </w:lvl>
    <w:lvl w:ilvl="7" w:tplc="E46227CC" w:tentative="1">
      <w:start w:val="1"/>
      <w:numFmt w:val="lowerLetter"/>
      <w:lvlText w:val="%8."/>
      <w:lvlJc w:val="left"/>
      <w:pPr>
        <w:ind w:left="5760" w:hanging="360"/>
      </w:pPr>
    </w:lvl>
    <w:lvl w:ilvl="8" w:tplc="2D9C0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EAE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36EE60" w:tentative="1">
      <w:start w:val="1"/>
      <w:numFmt w:val="lowerLetter"/>
      <w:lvlText w:val="%2."/>
      <w:lvlJc w:val="left"/>
      <w:pPr>
        <w:ind w:left="1440" w:hanging="360"/>
      </w:pPr>
    </w:lvl>
    <w:lvl w:ilvl="2" w:tplc="56B26B70" w:tentative="1">
      <w:start w:val="1"/>
      <w:numFmt w:val="lowerRoman"/>
      <w:lvlText w:val="%3."/>
      <w:lvlJc w:val="right"/>
      <w:pPr>
        <w:ind w:left="2160" w:hanging="180"/>
      </w:pPr>
    </w:lvl>
    <w:lvl w:ilvl="3" w:tplc="2E0E5170" w:tentative="1">
      <w:start w:val="1"/>
      <w:numFmt w:val="decimal"/>
      <w:lvlText w:val="%4."/>
      <w:lvlJc w:val="left"/>
      <w:pPr>
        <w:ind w:left="2880" w:hanging="360"/>
      </w:pPr>
    </w:lvl>
    <w:lvl w:ilvl="4" w:tplc="B0926ECC" w:tentative="1">
      <w:start w:val="1"/>
      <w:numFmt w:val="lowerLetter"/>
      <w:lvlText w:val="%5."/>
      <w:lvlJc w:val="left"/>
      <w:pPr>
        <w:ind w:left="3600" w:hanging="360"/>
      </w:pPr>
    </w:lvl>
    <w:lvl w:ilvl="5" w:tplc="1D96702C" w:tentative="1">
      <w:start w:val="1"/>
      <w:numFmt w:val="lowerRoman"/>
      <w:lvlText w:val="%6."/>
      <w:lvlJc w:val="right"/>
      <w:pPr>
        <w:ind w:left="4320" w:hanging="180"/>
      </w:pPr>
    </w:lvl>
    <w:lvl w:ilvl="6" w:tplc="BC2A1368" w:tentative="1">
      <w:start w:val="1"/>
      <w:numFmt w:val="decimal"/>
      <w:lvlText w:val="%7."/>
      <w:lvlJc w:val="left"/>
      <w:pPr>
        <w:ind w:left="5040" w:hanging="360"/>
      </w:pPr>
    </w:lvl>
    <w:lvl w:ilvl="7" w:tplc="D1D2DFE2" w:tentative="1">
      <w:start w:val="1"/>
      <w:numFmt w:val="lowerLetter"/>
      <w:lvlText w:val="%8."/>
      <w:lvlJc w:val="left"/>
      <w:pPr>
        <w:ind w:left="5760" w:hanging="360"/>
      </w:pPr>
    </w:lvl>
    <w:lvl w:ilvl="8" w:tplc="64580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A26BE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20088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F234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C5D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A2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0E09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A6A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482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6CDC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4A0A9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2A5192" w:tentative="1">
      <w:start w:val="1"/>
      <w:numFmt w:val="lowerLetter"/>
      <w:lvlText w:val="%2."/>
      <w:lvlJc w:val="left"/>
      <w:pPr>
        <w:ind w:left="1440" w:hanging="360"/>
      </w:pPr>
    </w:lvl>
    <w:lvl w:ilvl="2" w:tplc="BC047320" w:tentative="1">
      <w:start w:val="1"/>
      <w:numFmt w:val="lowerRoman"/>
      <w:lvlText w:val="%3."/>
      <w:lvlJc w:val="right"/>
      <w:pPr>
        <w:ind w:left="2160" w:hanging="180"/>
      </w:pPr>
    </w:lvl>
    <w:lvl w:ilvl="3" w:tplc="37EA7648" w:tentative="1">
      <w:start w:val="1"/>
      <w:numFmt w:val="decimal"/>
      <w:lvlText w:val="%4."/>
      <w:lvlJc w:val="left"/>
      <w:pPr>
        <w:ind w:left="2880" w:hanging="360"/>
      </w:pPr>
    </w:lvl>
    <w:lvl w:ilvl="4" w:tplc="270C6932" w:tentative="1">
      <w:start w:val="1"/>
      <w:numFmt w:val="lowerLetter"/>
      <w:lvlText w:val="%5."/>
      <w:lvlJc w:val="left"/>
      <w:pPr>
        <w:ind w:left="3600" w:hanging="360"/>
      </w:pPr>
    </w:lvl>
    <w:lvl w:ilvl="5" w:tplc="164E336A" w:tentative="1">
      <w:start w:val="1"/>
      <w:numFmt w:val="lowerRoman"/>
      <w:lvlText w:val="%6."/>
      <w:lvlJc w:val="right"/>
      <w:pPr>
        <w:ind w:left="4320" w:hanging="180"/>
      </w:pPr>
    </w:lvl>
    <w:lvl w:ilvl="6" w:tplc="ED12641C" w:tentative="1">
      <w:start w:val="1"/>
      <w:numFmt w:val="decimal"/>
      <w:lvlText w:val="%7."/>
      <w:lvlJc w:val="left"/>
      <w:pPr>
        <w:ind w:left="5040" w:hanging="360"/>
      </w:pPr>
    </w:lvl>
    <w:lvl w:ilvl="7" w:tplc="1E68C20A" w:tentative="1">
      <w:start w:val="1"/>
      <w:numFmt w:val="lowerLetter"/>
      <w:lvlText w:val="%8."/>
      <w:lvlJc w:val="left"/>
      <w:pPr>
        <w:ind w:left="5760" w:hanging="360"/>
      </w:pPr>
    </w:lvl>
    <w:lvl w:ilvl="8" w:tplc="6AF84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4346B7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7F63B3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37E898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B7879C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198F17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7B8F37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3F0911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34211E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772A49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773938229">
    <w:abstractNumId w:val="9"/>
  </w:num>
  <w:num w:numId="2" w16cid:durableId="1482768320">
    <w:abstractNumId w:val="8"/>
  </w:num>
  <w:num w:numId="3" w16cid:durableId="1068310323">
    <w:abstractNumId w:val="14"/>
  </w:num>
  <w:num w:numId="4" w16cid:durableId="850610807">
    <w:abstractNumId w:val="10"/>
  </w:num>
  <w:num w:numId="5" w16cid:durableId="1648969566">
    <w:abstractNumId w:val="6"/>
  </w:num>
  <w:num w:numId="6" w16cid:durableId="1068773181">
    <w:abstractNumId w:val="1"/>
  </w:num>
  <w:num w:numId="7" w16cid:durableId="1900897160">
    <w:abstractNumId w:val="7"/>
  </w:num>
  <w:num w:numId="8" w16cid:durableId="1077167783">
    <w:abstractNumId w:val="2"/>
  </w:num>
  <w:num w:numId="9" w16cid:durableId="1661544944">
    <w:abstractNumId w:val="16"/>
  </w:num>
  <w:num w:numId="10" w16cid:durableId="1884363293">
    <w:abstractNumId w:val="5"/>
  </w:num>
  <w:num w:numId="11" w16cid:durableId="1778866752">
    <w:abstractNumId w:val="15"/>
  </w:num>
  <w:num w:numId="12" w16cid:durableId="412313041">
    <w:abstractNumId w:val="4"/>
  </w:num>
  <w:num w:numId="13" w16cid:durableId="430248304">
    <w:abstractNumId w:val="12"/>
  </w:num>
  <w:num w:numId="14" w16cid:durableId="765080074">
    <w:abstractNumId w:val="11"/>
  </w:num>
  <w:num w:numId="15" w16cid:durableId="1505824953">
    <w:abstractNumId w:val="13"/>
  </w:num>
  <w:num w:numId="16" w16cid:durableId="1329140288">
    <w:abstractNumId w:val="0"/>
  </w:num>
  <w:num w:numId="17" w16cid:durableId="744227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53C75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612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2EB2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779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4CF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4EE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13E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064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3668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2BBD"/>
    <w:rsid w:val="009779C4"/>
    <w:rsid w:val="009810B8"/>
    <w:rsid w:val="00981970"/>
    <w:rsid w:val="00982278"/>
    <w:rsid w:val="00982806"/>
    <w:rsid w:val="00983210"/>
    <w:rsid w:val="00987E77"/>
    <w:rsid w:val="009918C0"/>
    <w:rsid w:val="00997FC3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4637F"/>
    <w:rsid w:val="00C54BA4"/>
    <w:rsid w:val="00C578D0"/>
    <w:rsid w:val="00C61BF5"/>
    <w:rsid w:val="00C63519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76E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1D16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36737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0D7CD56"/>
  <w15:docId w15:val="{552D3736-6D5A-C848-9BE3-8B8FABA6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0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26</TotalTime>
  <Pages>6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MOHAN KRISHNA CHADRAM</cp:lastModifiedBy>
  <cp:revision>13</cp:revision>
  <cp:lastPrinted>2017-11-30T17:51:00Z</cp:lastPrinted>
  <dcterms:created xsi:type="dcterms:W3CDTF">2023-01-27T18:43:00Z</dcterms:created>
  <dcterms:modified xsi:type="dcterms:W3CDTF">2024-02-07T00:58:00Z</dcterms:modified>
</cp:coreProperties>
</file>