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C1B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04EB28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62369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9D48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FA628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BA29F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8D4600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674BE9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C07CB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E7DA53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8"/>
        <w:gridCol w:w="2149"/>
        <w:gridCol w:w="2149"/>
        <w:gridCol w:w="1480"/>
        <w:gridCol w:w="1299"/>
        <w:gridCol w:w="1371"/>
      </w:tblGrid>
      <w:tr w:rsidR="00570234" w14:paraId="6ECF9C84" w14:textId="77777777" w:rsidTr="004A56AA">
        <w:tc>
          <w:tcPr>
            <w:tcW w:w="2568" w:type="dxa"/>
          </w:tcPr>
          <w:p w14:paraId="5537166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49" w:type="dxa"/>
          </w:tcPr>
          <w:p w14:paraId="3D64345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49" w:type="dxa"/>
          </w:tcPr>
          <w:p w14:paraId="4838677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0" w:type="dxa"/>
          </w:tcPr>
          <w:p w14:paraId="36E5F7C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99" w:type="dxa"/>
          </w:tcPr>
          <w:p w14:paraId="2F5E717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32DD1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71" w:type="dxa"/>
          </w:tcPr>
          <w:p w14:paraId="1B58511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2B866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A56AA" w14:paraId="0D24B542" w14:textId="77777777" w:rsidTr="004A56AA">
        <w:tc>
          <w:tcPr>
            <w:tcW w:w="2568" w:type="dxa"/>
          </w:tcPr>
          <w:p w14:paraId="2DB46D4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49" w:type="dxa"/>
          </w:tcPr>
          <w:p w14:paraId="7DD0802C" w14:textId="5BBF539C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Anirban</w:t>
            </w:r>
          </w:p>
        </w:tc>
        <w:tc>
          <w:tcPr>
            <w:tcW w:w="2149" w:type="dxa"/>
          </w:tcPr>
          <w:p w14:paraId="42D21A36" w14:textId="55F7639C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</w:t>
            </w:r>
          </w:p>
        </w:tc>
        <w:tc>
          <w:tcPr>
            <w:tcW w:w="1480" w:type="dxa"/>
          </w:tcPr>
          <w:p w14:paraId="114457C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5E7E55B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C567DC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2945E7DE" w14:textId="77777777" w:rsidTr="004A56AA">
        <w:tc>
          <w:tcPr>
            <w:tcW w:w="2568" w:type="dxa"/>
          </w:tcPr>
          <w:p w14:paraId="544A56A7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49" w:type="dxa"/>
          </w:tcPr>
          <w:p w14:paraId="42EB2EEB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373B69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9301101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409008B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66C2A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70951317" w14:textId="77777777" w:rsidTr="004A56AA">
        <w:tc>
          <w:tcPr>
            <w:tcW w:w="2568" w:type="dxa"/>
          </w:tcPr>
          <w:p w14:paraId="79DD04C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49" w:type="dxa"/>
          </w:tcPr>
          <w:p w14:paraId="2F0CBA3B" w14:textId="0EB52CA5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Dutta</w:t>
            </w:r>
          </w:p>
        </w:tc>
        <w:tc>
          <w:tcPr>
            <w:tcW w:w="2149" w:type="dxa"/>
          </w:tcPr>
          <w:p w14:paraId="165139FC" w14:textId="577E68AB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480" w:type="dxa"/>
          </w:tcPr>
          <w:p w14:paraId="452A362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F6BC26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40D62D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73C7E115" w14:textId="77777777" w:rsidTr="004A56AA">
        <w:tc>
          <w:tcPr>
            <w:tcW w:w="2568" w:type="dxa"/>
          </w:tcPr>
          <w:p w14:paraId="220A3C6A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49" w:type="dxa"/>
          </w:tcPr>
          <w:p w14:paraId="7DBC6713" w14:textId="278240D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026795973</w:t>
            </w:r>
          </w:p>
        </w:tc>
        <w:tc>
          <w:tcPr>
            <w:tcW w:w="2149" w:type="dxa"/>
          </w:tcPr>
          <w:p w14:paraId="3FCB496D" w14:textId="4AFE2DFB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2218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982947111</w:t>
            </w:r>
          </w:p>
        </w:tc>
        <w:tc>
          <w:tcPr>
            <w:tcW w:w="1480" w:type="dxa"/>
          </w:tcPr>
          <w:p w14:paraId="74CCA872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A67130D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52BA7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3F680A4B" w14:textId="77777777" w:rsidTr="004A56AA">
        <w:tc>
          <w:tcPr>
            <w:tcW w:w="2568" w:type="dxa"/>
          </w:tcPr>
          <w:p w14:paraId="5612E6E0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49" w:type="dxa"/>
          </w:tcPr>
          <w:p w14:paraId="2E301025" w14:textId="1436C0AA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12/26/1984</w:t>
            </w:r>
          </w:p>
        </w:tc>
        <w:tc>
          <w:tcPr>
            <w:tcW w:w="2149" w:type="dxa"/>
          </w:tcPr>
          <w:p w14:paraId="04E81D15" w14:textId="138A025E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06/30/1990</w:t>
            </w:r>
          </w:p>
        </w:tc>
        <w:tc>
          <w:tcPr>
            <w:tcW w:w="1480" w:type="dxa"/>
          </w:tcPr>
          <w:p w14:paraId="57B0669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55CEFB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655482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7E2EE539" w14:textId="77777777" w:rsidTr="004A56AA">
        <w:tc>
          <w:tcPr>
            <w:tcW w:w="2568" w:type="dxa"/>
          </w:tcPr>
          <w:p w14:paraId="155FBDE2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49" w:type="dxa"/>
          </w:tcPr>
          <w:p w14:paraId="15044A64" w14:textId="30898400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49" w:type="dxa"/>
          </w:tcPr>
          <w:p w14:paraId="60A69626" w14:textId="2699C22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480" w:type="dxa"/>
          </w:tcPr>
          <w:p w14:paraId="71DB1601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CE81B4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F6B307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1199D250" w14:textId="77777777" w:rsidTr="004A56AA">
        <w:tc>
          <w:tcPr>
            <w:tcW w:w="2568" w:type="dxa"/>
          </w:tcPr>
          <w:p w14:paraId="681CAB20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49" w:type="dxa"/>
          </w:tcPr>
          <w:p w14:paraId="2EDDC85D" w14:textId="73BA16F3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Technical Consultant</w:t>
            </w:r>
          </w:p>
        </w:tc>
        <w:tc>
          <w:tcPr>
            <w:tcW w:w="2149" w:type="dxa"/>
          </w:tcPr>
          <w:p w14:paraId="0D5C542E" w14:textId="450F5EBD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480" w:type="dxa"/>
          </w:tcPr>
          <w:p w14:paraId="2A162BA0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F945478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879540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4AAC65A5" w14:textId="77777777" w:rsidTr="004A56AA">
        <w:trPr>
          <w:trHeight w:val="1007"/>
        </w:trPr>
        <w:tc>
          <w:tcPr>
            <w:tcW w:w="2568" w:type="dxa"/>
          </w:tcPr>
          <w:p w14:paraId="5525EFE6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71242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49" w:type="dxa"/>
          </w:tcPr>
          <w:p w14:paraId="79B2593D" w14:textId="77777777" w:rsidR="004A56AA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2627 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 Cedar lane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. </w:t>
            </w:r>
          </w:p>
          <w:p w14:paraId="2E8568C1" w14:textId="4A167E88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 O102.   Boise ID. 83716</w:t>
            </w:r>
          </w:p>
        </w:tc>
        <w:tc>
          <w:tcPr>
            <w:tcW w:w="2149" w:type="dxa"/>
          </w:tcPr>
          <w:p w14:paraId="5C010D88" w14:textId="77777777" w:rsidR="004A56AA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2627 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 Cedar lane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. </w:t>
            </w:r>
          </w:p>
          <w:p w14:paraId="4F107381" w14:textId="2F710A5A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 O102.   Boise ID. 83716</w:t>
            </w:r>
          </w:p>
        </w:tc>
        <w:tc>
          <w:tcPr>
            <w:tcW w:w="1480" w:type="dxa"/>
          </w:tcPr>
          <w:p w14:paraId="452BE8F7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095220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44809CA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593B8645" w14:textId="77777777" w:rsidTr="004A56AA">
        <w:tc>
          <w:tcPr>
            <w:tcW w:w="2568" w:type="dxa"/>
          </w:tcPr>
          <w:p w14:paraId="52C44DE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49" w:type="dxa"/>
          </w:tcPr>
          <w:p w14:paraId="4FEE2E8D" w14:textId="1EA6E069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2084404954</w:t>
            </w:r>
          </w:p>
        </w:tc>
        <w:tc>
          <w:tcPr>
            <w:tcW w:w="2149" w:type="dxa"/>
          </w:tcPr>
          <w:p w14:paraId="7F7CAC90" w14:textId="02FBDB1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2084404954</w:t>
            </w:r>
          </w:p>
        </w:tc>
        <w:tc>
          <w:tcPr>
            <w:tcW w:w="1480" w:type="dxa"/>
          </w:tcPr>
          <w:p w14:paraId="6CF50C3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FE39126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442491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7BDA0A5F" w14:textId="77777777" w:rsidTr="004A56AA">
        <w:tc>
          <w:tcPr>
            <w:tcW w:w="2568" w:type="dxa"/>
          </w:tcPr>
          <w:p w14:paraId="5B9AFCBA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49" w:type="dxa"/>
          </w:tcPr>
          <w:p w14:paraId="63DE487B" w14:textId="1310A4A6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2084404954</w:t>
            </w:r>
          </w:p>
        </w:tc>
        <w:tc>
          <w:tcPr>
            <w:tcW w:w="2149" w:type="dxa"/>
          </w:tcPr>
          <w:p w14:paraId="618F7983" w14:textId="00893CFE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2084404954</w:t>
            </w:r>
          </w:p>
        </w:tc>
        <w:tc>
          <w:tcPr>
            <w:tcW w:w="1480" w:type="dxa"/>
          </w:tcPr>
          <w:p w14:paraId="583586D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88276F8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1AB68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080003D9" w14:textId="77777777" w:rsidTr="004A56AA">
        <w:tc>
          <w:tcPr>
            <w:tcW w:w="2568" w:type="dxa"/>
          </w:tcPr>
          <w:p w14:paraId="76CCE5D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49" w:type="dxa"/>
          </w:tcPr>
          <w:p w14:paraId="2D99F805" w14:textId="2BF587BC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+1 2084404954</w:t>
            </w:r>
          </w:p>
        </w:tc>
        <w:tc>
          <w:tcPr>
            <w:tcW w:w="2149" w:type="dxa"/>
          </w:tcPr>
          <w:p w14:paraId="06CC90FE" w14:textId="0564F844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+1 2084404954</w:t>
            </w:r>
          </w:p>
        </w:tc>
        <w:tc>
          <w:tcPr>
            <w:tcW w:w="1480" w:type="dxa"/>
          </w:tcPr>
          <w:p w14:paraId="70E30416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020B97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2775B8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46F6E01A" w14:textId="77777777" w:rsidTr="004A56AA">
        <w:tc>
          <w:tcPr>
            <w:tcW w:w="2568" w:type="dxa"/>
          </w:tcPr>
          <w:p w14:paraId="03A0443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49" w:type="dxa"/>
          </w:tcPr>
          <w:p w14:paraId="3665EE83" w14:textId="0D94F3D4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sunnyanir106@gmail.com</w:t>
            </w:r>
          </w:p>
        </w:tc>
        <w:tc>
          <w:tcPr>
            <w:tcW w:w="2149" w:type="dxa"/>
          </w:tcPr>
          <w:p w14:paraId="7F7BED14" w14:textId="265AC0CE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sunnyanir106@gmail.com</w:t>
            </w:r>
          </w:p>
        </w:tc>
        <w:tc>
          <w:tcPr>
            <w:tcW w:w="1480" w:type="dxa"/>
          </w:tcPr>
          <w:p w14:paraId="50432222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A81549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E96B6F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088215DA" w14:textId="77777777" w:rsidTr="004A56AA">
        <w:tc>
          <w:tcPr>
            <w:tcW w:w="2568" w:type="dxa"/>
          </w:tcPr>
          <w:p w14:paraId="0800174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49" w:type="dxa"/>
          </w:tcPr>
          <w:p w14:paraId="06897308" w14:textId="02A36430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10/29/2016</w:t>
            </w:r>
          </w:p>
        </w:tc>
        <w:tc>
          <w:tcPr>
            <w:tcW w:w="2149" w:type="dxa"/>
          </w:tcPr>
          <w:p w14:paraId="620EBFE3" w14:textId="514729E4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07/22/2021</w:t>
            </w:r>
          </w:p>
        </w:tc>
        <w:tc>
          <w:tcPr>
            <w:tcW w:w="1480" w:type="dxa"/>
          </w:tcPr>
          <w:p w14:paraId="6AE45A5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56A33D0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6529098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0EAC2010" w14:textId="77777777" w:rsidTr="004A56AA">
        <w:tc>
          <w:tcPr>
            <w:tcW w:w="2568" w:type="dxa"/>
          </w:tcPr>
          <w:p w14:paraId="018CFEA0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14:paraId="1910FCF8" w14:textId="321EE49D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2149" w:type="dxa"/>
          </w:tcPr>
          <w:p w14:paraId="3BC57C74" w14:textId="6635267C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80" w:type="dxa"/>
          </w:tcPr>
          <w:p w14:paraId="224442A0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FBCB311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52E5CD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23A8DE87" w14:textId="77777777" w:rsidTr="004A56AA">
        <w:tc>
          <w:tcPr>
            <w:tcW w:w="2568" w:type="dxa"/>
          </w:tcPr>
          <w:p w14:paraId="7C56C0C7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49" w:type="dxa"/>
          </w:tcPr>
          <w:p w14:paraId="272E90A0" w14:textId="20125FE1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49" w:type="dxa"/>
          </w:tcPr>
          <w:p w14:paraId="406F0731" w14:textId="7BF505BD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14:paraId="7E73BE0F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94F4ECB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8E99A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2BC0988F" w14:textId="77777777" w:rsidTr="004A56AA">
        <w:tc>
          <w:tcPr>
            <w:tcW w:w="2568" w:type="dxa"/>
          </w:tcPr>
          <w:p w14:paraId="206DB27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B655042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14:paraId="68C4CE90" w14:textId="01EA1D0C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9" w:type="dxa"/>
          </w:tcPr>
          <w:p w14:paraId="61355B4D" w14:textId="0D6912BB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56FC95E1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0EAAB6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4B7D70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33D4D93A" w14:textId="77777777" w:rsidTr="004A56AA">
        <w:tc>
          <w:tcPr>
            <w:tcW w:w="2568" w:type="dxa"/>
          </w:tcPr>
          <w:p w14:paraId="16A9733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49" w:type="dxa"/>
          </w:tcPr>
          <w:p w14:paraId="7DB54FC7" w14:textId="13003A59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02/06/2020</w:t>
            </w:r>
          </w:p>
        </w:tc>
        <w:tc>
          <w:tcPr>
            <w:tcW w:w="2149" w:type="dxa"/>
          </w:tcPr>
          <w:p w14:paraId="2FC286D8" w14:textId="0ACB2B79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02/06/2020</w:t>
            </w:r>
          </w:p>
        </w:tc>
        <w:tc>
          <w:tcPr>
            <w:tcW w:w="1480" w:type="dxa"/>
          </w:tcPr>
          <w:p w14:paraId="54BBE88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7D5727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2961C9F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493E2C6C" w14:textId="77777777" w:rsidTr="004A56AA">
        <w:tc>
          <w:tcPr>
            <w:tcW w:w="2568" w:type="dxa"/>
          </w:tcPr>
          <w:p w14:paraId="079E5B4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149" w:type="dxa"/>
          </w:tcPr>
          <w:p w14:paraId="61200755" w14:textId="2F4F6AD8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149" w:type="dxa"/>
          </w:tcPr>
          <w:p w14:paraId="24C63A9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3C2B69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FE3320B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A03A78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18DD2428" w14:textId="77777777" w:rsidTr="004A56AA">
        <w:tc>
          <w:tcPr>
            <w:tcW w:w="2568" w:type="dxa"/>
          </w:tcPr>
          <w:p w14:paraId="713B114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49" w:type="dxa"/>
          </w:tcPr>
          <w:p w14:paraId="02130680" w14:textId="79CB9605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2149" w:type="dxa"/>
          </w:tcPr>
          <w:p w14:paraId="2EECFC0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48E1DE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B1DBA3F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E7EFDD7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0F43B51F" w14:textId="77777777" w:rsidTr="004A56AA">
        <w:tc>
          <w:tcPr>
            <w:tcW w:w="2568" w:type="dxa"/>
          </w:tcPr>
          <w:p w14:paraId="76C0E087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49" w:type="dxa"/>
          </w:tcPr>
          <w:p w14:paraId="60729E9E" w14:textId="1247473D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49" w:type="dxa"/>
          </w:tcPr>
          <w:p w14:paraId="283BEBBE" w14:textId="5384A7BB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14:paraId="1DCF916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F0A94F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40141BD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56AA" w14:paraId="050679D3" w14:textId="77777777" w:rsidTr="004A56AA">
        <w:tc>
          <w:tcPr>
            <w:tcW w:w="2568" w:type="dxa"/>
          </w:tcPr>
          <w:p w14:paraId="33882859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49" w:type="dxa"/>
          </w:tcPr>
          <w:p w14:paraId="0980C01E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B56F3F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1D97BD5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F7069F4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69D8BBC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7C54E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0D276D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26DEA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390C8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70234" w14:paraId="076230BB" w14:textId="77777777" w:rsidTr="00797DEB">
        <w:tc>
          <w:tcPr>
            <w:tcW w:w="2203" w:type="dxa"/>
          </w:tcPr>
          <w:p w14:paraId="7AA373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9421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CD2C6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D22C5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A0B1C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70234" w14:paraId="488B5881" w14:textId="77777777" w:rsidTr="00797DEB">
        <w:tc>
          <w:tcPr>
            <w:tcW w:w="2203" w:type="dxa"/>
          </w:tcPr>
          <w:p w14:paraId="5CF42D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94CA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39D0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062F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46AD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0234" w14:paraId="0D0EAAE2" w14:textId="77777777" w:rsidTr="00797DEB">
        <w:tc>
          <w:tcPr>
            <w:tcW w:w="2203" w:type="dxa"/>
          </w:tcPr>
          <w:p w14:paraId="24CF2C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FB2E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2D29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8F9D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AB27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0234" w14:paraId="7BDDA4B2" w14:textId="77777777" w:rsidTr="00797DEB">
        <w:tc>
          <w:tcPr>
            <w:tcW w:w="2203" w:type="dxa"/>
          </w:tcPr>
          <w:p w14:paraId="06BE5C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F4F6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AC7C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3E66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CE2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04447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C3503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EE81BC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7F6F1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8D484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D8EBA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41F6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70234" w14:paraId="148FF66C" w14:textId="77777777" w:rsidTr="00D90155">
        <w:trPr>
          <w:trHeight w:val="324"/>
        </w:trPr>
        <w:tc>
          <w:tcPr>
            <w:tcW w:w="7675" w:type="dxa"/>
            <w:gridSpan w:val="2"/>
          </w:tcPr>
          <w:p w14:paraId="43C5C12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A56AA" w14:paraId="1428A15F" w14:textId="77777777" w:rsidTr="00D90155">
        <w:trPr>
          <w:trHeight w:val="314"/>
        </w:trPr>
        <w:tc>
          <w:tcPr>
            <w:tcW w:w="2545" w:type="dxa"/>
          </w:tcPr>
          <w:p w14:paraId="71ED4D5F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7BE21EF" w14:textId="754AF0A6" w:rsidR="004A56AA" w:rsidRPr="00C03D07" w:rsidRDefault="004A56AA" w:rsidP="004A56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22187">
              <w:rPr>
                <w:rFonts w:ascii="Calibri" w:hAnsi="Calibri" w:cs="Calibri"/>
                <w:sz w:val="24"/>
                <w:szCs w:val="24"/>
              </w:rPr>
              <w:t>Idaho Credit union</w:t>
            </w:r>
          </w:p>
        </w:tc>
      </w:tr>
      <w:tr w:rsidR="004A56AA" w14:paraId="7E76CB5C" w14:textId="77777777" w:rsidTr="00D90155">
        <w:trPr>
          <w:trHeight w:val="324"/>
        </w:trPr>
        <w:tc>
          <w:tcPr>
            <w:tcW w:w="2545" w:type="dxa"/>
          </w:tcPr>
          <w:p w14:paraId="75C3814A" w14:textId="77777777" w:rsidR="004A56AA" w:rsidRDefault="004A56AA" w:rsidP="004A56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843F488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0900F7" w14:textId="56FF154D" w:rsidR="004A56AA" w:rsidRPr="00C03D07" w:rsidRDefault="004A56AA" w:rsidP="004A56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22187">
              <w:rPr>
                <w:rFonts w:ascii="Calibri" w:hAnsi="Calibri" w:cs="Calibri"/>
                <w:sz w:val="24"/>
                <w:szCs w:val="24"/>
              </w:rPr>
              <w:t>324173626</w:t>
            </w:r>
          </w:p>
        </w:tc>
      </w:tr>
      <w:tr w:rsidR="004A56AA" w14:paraId="01825E0E" w14:textId="77777777" w:rsidTr="00D90155">
        <w:trPr>
          <w:trHeight w:val="324"/>
        </w:trPr>
        <w:tc>
          <w:tcPr>
            <w:tcW w:w="2545" w:type="dxa"/>
          </w:tcPr>
          <w:p w14:paraId="2E647B23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FD4CB26" w14:textId="12E114B3" w:rsidR="004A56AA" w:rsidRPr="00C03D07" w:rsidRDefault="004A56AA" w:rsidP="004A56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22187">
              <w:rPr>
                <w:rFonts w:ascii="Calibri" w:hAnsi="Calibri" w:cs="Calibri"/>
                <w:sz w:val="24"/>
                <w:szCs w:val="24"/>
              </w:rPr>
              <w:t>714169314</w:t>
            </w:r>
          </w:p>
        </w:tc>
      </w:tr>
      <w:tr w:rsidR="004A56AA" w14:paraId="403DC8D7" w14:textId="77777777" w:rsidTr="00D90155">
        <w:trPr>
          <w:trHeight w:val="340"/>
        </w:trPr>
        <w:tc>
          <w:tcPr>
            <w:tcW w:w="2545" w:type="dxa"/>
          </w:tcPr>
          <w:p w14:paraId="015EEC1F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1951B1C" w14:textId="5FE3D5D1" w:rsidR="004A56AA" w:rsidRPr="00C03D07" w:rsidRDefault="004A56AA" w:rsidP="004A56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A56AA" w14:paraId="73BC54FD" w14:textId="77777777" w:rsidTr="00D90155">
        <w:trPr>
          <w:trHeight w:val="340"/>
        </w:trPr>
        <w:tc>
          <w:tcPr>
            <w:tcW w:w="2545" w:type="dxa"/>
          </w:tcPr>
          <w:p w14:paraId="1D4EAC1F" w14:textId="77777777" w:rsidR="004A56AA" w:rsidRPr="00C03D07" w:rsidRDefault="004A56AA" w:rsidP="004A56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E2DF27B" w14:textId="428E9502" w:rsidR="004A56AA" w:rsidRPr="00C03D07" w:rsidRDefault="004A56AA" w:rsidP="004A56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Anirban Dutta</w:t>
            </w:r>
          </w:p>
        </w:tc>
      </w:tr>
    </w:tbl>
    <w:p w14:paraId="1B1554F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684BB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2E4F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A32FE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672839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2F38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9D68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AEF2C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A48D8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5D6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1F6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CB3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1F8E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4B0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D1A0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FBFC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1D2A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278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582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C70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FE8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9A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A48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D496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549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0D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3AC3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B89E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65A4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A23D3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128B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6FE3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7A6AE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63D3F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C89A5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D5674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E8C63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70234" w14:paraId="71769E36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08421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7DCEC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70234" w14:paraId="1C8673E5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A0811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E862D5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70234" w14:paraId="06C7A389" w14:textId="77777777" w:rsidTr="001D05D6">
        <w:trPr>
          <w:trHeight w:val="404"/>
        </w:trPr>
        <w:tc>
          <w:tcPr>
            <w:tcW w:w="918" w:type="dxa"/>
          </w:tcPr>
          <w:p w14:paraId="6D18D3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C72437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6934F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6EF2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76453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D69B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A1DBD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F4A5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6D52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00AE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2097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67F2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56AA" w14:paraId="15CC931C" w14:textId="77777777" w:rsidTr="001D05D6">
        <w:trPr>
          <w:trHeight w:val="622"/>
        </w:trPr>
        <w:tc>
          <w:tcPr>
            <w:tcW w:w="918" w:type="dxa"/>
          </w:tcPr>
          <w:p w14:paraId="33D96249" w14:textId="77777777" w:rsidR="004A56AA" w:rsidRPr="00C03D07" w:rsidRDefault="004A56AA" w:rsidP="004A56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59C681B" w14:textId="422AC364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440" w:type="dxa"/>
          </w:tcPr>
          <w:p w14:paraId="4C52A8A1" w14:textId="7D96B63B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A1BF3A5" w14:textId="19D9ECA6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3D5EBB89" w14:textId="77777777" w:rsidR="004A56AA" w:rsidRPr="00C03D07" w:rsidRDefault="004A56AA" w:rsidP="004A56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64D5241" w14:textId="77777777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597F80" w14:textId="77777777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7D1CF3" w14:textId="77777777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56AA" w14:paraId="65FCB0EF" w14:textId="77777777" w:rsidTr="001D05D6">
        <w:trPr>
          <w:trHeight w:val="592"/>
        </w:trPr>
        <w:tc>
          <w:tcPr>
            <w:tcW w:w="918" w:type="dxa"/>
          </w:tcPr>
          <w:p w14:paraId="64346453" w14:textId="77777777" w:rsidR="004A56AA" w:rsidRPr="00C03D07" w:rsidRDefault="004A56AA" w:rsidP="004A56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8F9A51C" w14:textId="58584F7B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440" w:type="dxa"/>
          </w:tcPr>
          <w:p w14:paraId="2C3FFEA9" w14:textId="4EEDFDD8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2E196AEB" w14:textId="1B303158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202784D3" w14:textId="77777777" w:rsidR="004A56AA" w:rsidRPr="00C03D07" w:rsidRDefault="004A56AA" w:rsidP="004A56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71F691F" w14:textId="49DC6A20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530" w:type="dxa"/>
          </w:tcPr>
          <w:p w14:paraId="7B109543" w14:textId="27E01E66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07/22/21</w:t>
            </w:r>
          </w:p>
        </w:tc>
        <w:tc>
          <w:tcPr>
            <w:tcW w:w="1980" w:type="dxa"/>
          </w:tcPr>
          <w:p w14:paraId="463B24B9" w14:textId="5BFB018D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12/13/21</w:t>
            </w:r>
          </w:p>
        </w:tc>
      </w:tr>
      <w:tr w:rsidR="004A56AA" w14:paraId="241D14B2" w14:textId="77777777" w:rsidTr="001D05D6">
        <w:trPr>
          <w:trHeight w:val="592"/>
        </w:trPr>
        <w:tc>
          <w:tcPr>
            <w:tcW w:w="918" w:type="dxa"/>
          </w:tcPr>
          <w:p w14:paraId="2A1CB7F6" w14:textId="77777777" w:rsidR="004A56AA" w:rsidRPr="00C03D07" w:rsidRDefault="004A56AA" w:rsidP="004A56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ACA2ADD" w14:textId="22E1C9B3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440" w:type="dxa"/>
          </w:tcPr>
          <w:p w14:paraId="28DB399A" w14:textId="4B038B81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7D3D9033" w14:textId="620BA589" w:rsidR="004A56AA" w:rsidRPr="00C03D07" w:rsidRDefault="004A56AA" w:rsidP="004A56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DD1EAC4" w14:textId="77777777" w:rsidR="004A56AA" w:rsidRPr="00C03D07" w:rsidRDefault="004A56AA" w:rsidP="004A56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9282CF5" w14:textId="77777777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517EFB" w14:textId="77777777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814411" w14:textId="77777777" w:rsidR="004A56AA" w:rsidRPr="00C03D07" w:rsidRDefault="004A56AA" w:rsidP="004A56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AFC65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578FC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70234" w14:paraId="2AFCB2E0" w14:textId="77777777" w:rsidTr="00B433FE">
        <w:trPr>
          <w:trHeight w:val="683"/>
        </w:trPr>
        <w:tc>
          <w:tcPr>
            <w:tcW w:w="1638" w:type="dxa"/>
          </w:tcPr>
          <w:p w14:paraId="7E339F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D726C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9C36C5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92087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00196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7EBC5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70234" w14:paraId="0F018063" w14:textId="77777777" w:rsidTr="00B433FE">
        <w:trPr>
          <w:trHeight w:val="291"/>
        </w:trPr>
        <w:tc>
          <w:tcPr>
            <w:tcW w:w="1638" w:type="dxa"/>
          </w:tcPr>
          <w:p w14:paraId="3B6713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5534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C33B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BFD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D113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DAF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20134688" w14:textId="77777777" w:rsidTr="00B433FE">
        <w:trPr>
          <w:trHeight w:val="291"/>
        </w:trPr>
        <w:tc>
          <w:tcPr>
            <w:tcW w:w="1638" w:type="dxa"/>
          </w:tcPr>
          <w:p w14:paraId="47A721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C55B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606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8934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B2EE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6FC6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85852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70234" w14:paraId="021E67BA" w14:textId="77777777" w:rsidTr="00B433FE">
        <w:trPr>
          <w:trHeight w:val="773"/>
        </w:trPr>
        <w:tc>
          <w:tcPr>
            <w:tcW w:w="2448" w:type="dxa"/>
          </w:tcPr>
          <w:p w14:paraId="035125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B2793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40C0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7166B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70234" w14:paraId="512D3983" w14:textId="77777777" w:rsidTr="00B433FE">
        <w:trPr>
          <w:trHeight w:val="428"/>
        </w:trPr>
        <w:tc>
          <w:tcPr>
            <w:tcW w:w="2448" w:type="dxa"/>
          </w:tcPr>
          <w:p w14:paraId="637DF1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A219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C80F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1217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0442F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188CB5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70234" w14:paraId="6F5C3B48" w14:textId="77777777" w:rsidTr="004B23E9">
        <w:trPr>
          <w:trHeight w:val="825"/>
        </w:trPr>
        <w:tc>
          <w:tcPr>
            <w:tcW w:w="2538" w:type="dxa"/>
          </w:tcPr>
          <w:p w14:paraId="27ED1C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E72C81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72AB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E2211A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C0CBA8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70234" w14:paraId="43BCC541" w14:textId="77777777" w:rsidTr="004B23E9">
        <w:trPr>
          <w:trHeight w:val="275"/>
        </w:trPr>
        <w:tc>
          <w:tcPr>
            <w:tcW w:w="2538" w:type="dxa"/>
          </w:tcPr>
          <w:p w14:paraId="405B3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6C7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96EA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B239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45BE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2511B2E1" w14:textId="77777777" w:rsidTr="004B23E9">
        <w:trPr>
          <w:trHeight w:val="275"/>
        </w:trPr>
        <w:tc>
          <w:tcPr>
            <w:tcW w:w="2538" w:type="dxa"/>
          </w:tcPr>
          <w:p w14:paraId="3BE82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C0E3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D860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EECA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D40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01FE2D58" w14:textId="77777777" w:rsidTr="004B23E9">
        <w:trPr>
          <w:trHeight w:val="292"/>
        </w:trPr>
        <w:tc>
          <w:tcPr>
            <w:tcW w:w="2538" w:type="dxa"/>
          </w:tcPr>
          <w:p w14:paraId="33083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869E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6B8B4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CC1CF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7FB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115C8B03" w14:textId="77777777" w:rsidTr="00044B40">
        <w:trPr>
          <w:trHeight w:val="557"/>
        </w:trPr>
        <w:tc>
          <w:tcPr>
            <w:tcW w:w="2538" w:type="dxa"/>
          </w:tcPr>
          <w:p w14:paraId="0F1E4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9700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089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6E1E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9D2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10AA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6DA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DAC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691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7E45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F54305">
          <v:roundrect id="_x0000_s2050" style="position:absolute;margin-left:-6.75pt;margin-top:1.3pt;width:549pt;height:67.3pt;z-index:1" arcsize="10923f">
            <v:textbox>
              <w:txbxContent>
                <w:p w14:paraId="35C0E17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957EB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92A59E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ADF82B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5BD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58C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652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7A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48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225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AD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F6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A4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1F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B0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37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8B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C7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0C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9F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3A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3AD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A7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8D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DF6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19184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4C5CA4B">
          <v:roundrect id="_x0000_s2052" style="position:absolute;margin-left:244.5pt;margin-top:.35pt;width:63.75pt;height:15pt;z-index:2" arcsize="10923f">
            <v:textbox>
              <w:txbxContent>
                <w:p w14:paraId="48661064" w14:textId="58CBC02D" w:rsidR="004A56AA" w:rsidRDefault="004A56AA">
                  <w:r>
                    <w:t>YES</w:t>
                  </w:r>
                </w:p>
              </w:txbxContent>
            </v:textbox>
          </v:roundrect>
        </w:pict>
      </w:r>
    </w:p>
    <w:p w14:paraId="19E7CA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F37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13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4B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8C4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61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1F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11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D1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0A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E5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BD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49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223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48E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1D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EB8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964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C34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16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E0F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02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E3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60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C7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62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FB8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DC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C4D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5A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DA7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F4A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4D4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5C6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53D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270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406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812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EEA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CC5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F19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4C1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613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16D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08F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BCD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78A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84B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9FB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CE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28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EE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62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D74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88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07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22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0A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096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CF4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A55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70234" w14:paraId="629C8A4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273E17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70234" w14:paraId="76DEDFE1" w14:textId="77777777" w:rsidTr="0030732B">
        <w:trPr>
          <w:trHeight w:val="533"/>
        </w:trPr>
        <w:tc>
          <w:tcPr>
            <w:tcW w:w="738" w:type="dxa"/>
          </w:tcPr>
          <w:p w14:paraId="2A72E60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4EF28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E548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269D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6273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EE2A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70234" w14:paraId="1772B440" w14:textId="77777777" w:rsidTr="0030732B">
        <w:trPr>
          <w:trHeight w:val="266"/>
        </w:trPr>
        <w:tc>
          <w:tcPr>
            <w:tcW w:w="738" w:type="dxa"/>
          </w:tcPr>
          <w:p w14:paraId="5F3FA8B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83900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DABD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AB09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8675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617F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68B0B77A" w14:textId="77777777" w:rsidTr="0030732B">
        <w:trPr>
          <w:trHeight w:val="266"/>
        </w:trPr>
        <w:tc>
          <w:tcPr>
            <w:tcW w:w="738" w:type="dxa"/>
          </w:tcPr>
          <w:p w14:paraId="2679BDD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758D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B39C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943E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22BB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701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70BC3F87" w14:textId="77777777" w:rsidTr="0030732B">
        <w:trPr>
          <w:trHeight w:val="266"/>
        </w:trPr>
        <w:tc>
          <w:tcPr>
            <w:tcW w:w="738" w:type="dxa"/>
          </w:tcPr>
          <w:p w14:paraId="5E7BC50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423AC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0D544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C101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5AAC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97A5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32E0318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DE222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D0A1E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D8C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634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1F1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B6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2B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729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D3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009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8FB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144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BC7F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70234" w14:paraId="29849B5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94224A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70234" w14:paraId="4595B58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F484A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36A47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F34C0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D719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80886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A1A24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80727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70234" w14:paraId="0FFAA1E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B60F0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EF9D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67F4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150B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7307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F28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8302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7B98080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22D5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C784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BE56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0A54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6816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42BA5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76B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045B0DC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27A06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E67DC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6FF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776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719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519B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B4BA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BAEC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DC15C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83D44B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70234" w14:paraId="2CBFD85D" w14:textId="77777777" w:rsidTr="00B433FE">
        <w:trPr>
          <w:trHeight w:val="527"/>
        </w:trPr>
        <w:tc>
          <w:tcPr>
            <w:tcW w:w="3135" w:type="dxa"/>
          </w:tcPr>
          <w:p w14:paraId="218137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543DD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78E6B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B390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70234" w14:paraId="337AF013" w14:textId="77777777" w:rsidTr="00B433FE">
        <w:trPr>
          <w:trHeight w:val="250"/>
        </w:trPr>
        <w:tc>
          <w:tcPr>
            <w:tcW w:w="3135" w:type="dxa"/>
          </w:tcPr>
          <w:p w14:paraId="56DC2E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FFC9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D3C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1931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0A7C9F52" w14:textId="77777777" w:rsidTr="00B433FE">
        <w:trPr>
          <w:trHeight w:val="264"/>
        </w:trPr>
        <w:tc>
          <w:tcPr>
            <w:tcW w:w="3135" w:type="dxa"/>
          </w:tcPr>
          <w:p w14:paraId="0E58DF9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86A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397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F22F0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1B9DFF33" w14:textId="77777777" w:rsidTr="00B433FE">
        <w:trPr>
          <w:trHeight w:val="250"/>
        </w:trPr>
        <w:tc>
          <w:tcPr>
            <w:tcW w:w="3135" w:type="dxa"/>
          </w:tcPr>
          <w:p w14:paraId="69F8B7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9612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433F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EBE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21E923E2" w14:textId="77777777" w:rsidTr="00B433FE">
        <w:trPr>
          <w:trHeight w:val="264"/>
        </w:trPr>
        <w:tc>
          <w:tcPr>
            <w:tcW w:w="3135" w:type="dxa"/>
          </w:tcPr>
          <w:p w14:paraId="1754016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C57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348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138B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1247F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60287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70234" w14:paraId="19EE6094" w14:textId="77777777" w:rsidTr="00B433FE">
        <w:tc>
          <w:tcPr>
            <w:tcW w:w="9198" w:type="dxa"/>
          </w:tcPr>
          <w:p w14:paraId="43FD7D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ED5C4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70234" w14:paraId="3B9ED00E" w14:textId="77777777" w:rsidTr="00B433FE">
        <w:tc>
          <w:tcPr>
            <w:tcW w:w="9198" w:type="dxa"/>
          </w:tcPr>
          <w:p w14:paraId="68FBBE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D53D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0234" w14:paraId="79B30665" w14:textId="77777777" w:rsidTr="00B433FE">
        <w:tc>
          <w:tcPr>
            <w:tcW w:w="9198" w:type="dxa"/>
          </w:tcPr>
          <w:p w14:paraId="56A06B5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34218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0234" w14:paraId="10049747" w14:textId="77777777" w:rsidTr="00B433FE">
        <w:tc>
          <w:tcPr>
            <w:tcW w:w="9198" w:type="dxa"/>
          </w:tcPr>
          <w:p w14:paraId="6409425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438C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45FC2C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BF5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2C288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1BA38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75E304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70234" w14:paraId="76F0D87A" w14:textId="77777777" w:rsidTr="007C5320">
        <w:tc>
          <w:tcPr>
            <w:tcW w:w="1106" w:type="dxa"/>
            <w:shd w:val="clear" w:color="auto" w:fill="auto"/>
          </w:tcPr>
          <w:p w14:paraId="636E64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D15BE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62931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54B6C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99DC8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10E8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4A502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6035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EB1B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87AAB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508A0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70234" w14:paraId="1C82E31E" w14:textId="77777777" w:rsidTr="007C5320">
        <w:tc>
          <w:tcPr>
            <w:tcW w:w="1106" w:type="dxa"/>
            <w:shd w:val="clear" w:color="auto" w:fill="auto"/>
          </w:tcPr>
          <w:p w14:paraId="10ADC4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5DBF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8423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05EBD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910B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0747B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B5E3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F35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61831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9311F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5A7028AE" w14:textId="77777777" w:rsidTr="007C5320">
        <w:tc>
          <w:tcPr>
            <w:tcW w:w="1106" w:type="dxa"/>
            <w:shd w:val="clear" w:color="auto" w:fill="auto"/>
          </w:tcPr>
          <w:p w14:paraId="644FB1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6C2A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ADFA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7691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8C3F5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0AE51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A6AE4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1C860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F2884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074C3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56FC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62F0E7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4A18B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3A3BEA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70234" w14:paraId="5953B4A2" w14:textId="77777777" w:rsidTr="00B433FE">
        <w:tc>
          <w:tcPr>
            <w:tcW w:w="3456" w:type="dxa"/>
            <w:shd w:val="clear" w:color="auto" w:fill="auto"/>
          </w:tcPr>
          <w:p w14:paraId="4BD635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3CE92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6DA7B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C881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52D63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70234" w14:paraId="7D622C8A" w14:textId="77777777" w:rsidTr="00B433FE">
        <w:tc>
          <w:tcPr>
            <w:tcW w:w="3456" w:type="dxa"/>
            <w:shd w:val="clear" w:color="auto" w:fill="auto"/>
          </w:tcPr>
          <w:p w14:paraId="7B459DF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8C900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20C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8E8F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1AC7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0234" w14:paraId="545003B2" w14:textId="77777777" w:rsidTr="00B433FE">
        <w:tc>
          <w:tcPr>
            <w:tcW w:w="3456" w:type="dxa"/>
            <w:shd w:val="clear" w:color="auto" w:fill="auto"/>
          </w:tcPr>
          <w:p w14:paraId="3A5398F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41F94F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AA3B1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E27A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741B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AAA9C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409A5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6D4A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C578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A7C4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2B5E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C553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1A6F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25B5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A4730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DE0B7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6BB7D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70234" w14:paraId="0B2B6CE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B788FA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70234" w14:paraId="56EE3214" w14:textId="77777777" w:rsidTr="00B433FE">
        <w:trPr>
          <w:trHeight w:val="263"/>
        </w:trPr>
        <w:tc>
          <w:tcPr>
            <w:tcW w:w="6880" w:type="dxa"/>
          </w:tcPr>
          <w:p w14:paraId="1BFEC51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7DC13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DFDB5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70234" w14:paraId="0298F1CE" w14:textId="77777777" w:rsidTr="00B433FE">
        <w:trPr>
          <w:trHeight w:val="263"/>
        </w:trPr>
        <w:tc>
          <w:tcPr>
            <w:tcW w:w="6880" w:type="dxa"/>
          </w:tcPr>
          <w:p w14:paraId="0B0420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8534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2369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25EE5215" w14:textId="77777777" w:rsidTr="00B433FE">
        <w:trPr>
          <w:trHeight w:val="301"/>
        </w:trPr>
        <w:tc>
          <w:tcPr>
            <w:tcW w:w="6880" w:type="dxa"/>
          </w:tcPr>
          <w:p w14:paraId="40811F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4B210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798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205112A2" w14:textId="77777777" w:rsidTr="00B433FE">
        <w:trPr>
          <w:trHeight w:val="263"/>
        </w:trPr>
        <w:tc>
          <w:tcPr>
            <w:tcW w:w="6880" w:type="dxa"/>
          </w:tcPr>
          <w:p w14:paraId="42CFC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7FAF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F85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62A50A67" w14:textId="77777777" w:rsidTr="00B433FE">
        <w:trPr>
          <w:trHeight w:val="250"/>
        </w:trPr>
        <w:tc>
          <w:tcPr>
            <w:tcW w:w="6880" w:type="dxa"/>
          </w:tcPr>
          <w:p w14:paraId="614493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EDCE1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D46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1CD5F38F" w14:textId="77777777" w:rsidTr="00B433FE">
        <w:trPr>
          <w:trHeight w:val="263"/>
        </w:trPr>
        <w:tc>
          <w:tcPr>
            <w:tcW w:w="6880" w:type="dxa"/>
          </w:tcPr>
          <w:p w14:paraId="708CEB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2734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2093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426F6DE1" w14:textId="77777777" w:rsidTr="00B433FE">
        <w:trPr>
          <w:trHeight w:val="275"/>
        </w:trPr>
        <w:tc>
          <w:tcPr>
            <w:tcW w:w="6880" w:type="dxa"/>
          </w:tcPr>
          <w:p w14:paraId="56ED80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05846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91B8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181DAC6B" w14:textId="77777777" w:rsidTr="00B433FE">
        <w:trPr>
          <w:trHeight w:val="275"/>
        </w:trPr>
        <w:tc>
          <w:tcPr>
            <w:tcW w:w="6880" w:type="dxa"/>
          </w:tcPr>
          <w:p w14:paraId="47D723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36CA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654B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6C53F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7DF304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70234" w14:paraId="5CD4CBBF" w14:textId="77777777" w:rsidTr="00B433FE">
        <w:tc>
          <w:tcPr>
            <w:tcW w:w="7196" w:type="dxa"/>
            <w:shd w:val="clear" w:color="auto" w:fill="auto"/>
          </w:tcPr>
          <w:p w14:paraId="784C21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AA782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5D08D9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70234" w14:paraId="4D35AE77" w14:textId="77777777" w:rsidTr="00B433FE">
        <w:tc>
          <w:tcPr>
            <w:tcW w:w="7196" w:type="dxa"/>
            <w:shd w:val="clear" w:color="auto" w:fill="auto"/>
          </w:tcPr>
          <w:p w14:paraId="6A993BD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398D4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1E5F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70234" w14:paraId="636D2732" w14:textId="77777777" w:rsidTr="00B433FE">
        <w:tc>
          <w:tcPr>
            <w:tcW w:w="7196" w:type="dxa"/>
            <w:shd w:val="clear" w:color="auto" w:fill="auto"/>
          </w:tcPr>
          <w:p w14:paraId="1F72EDC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18263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47EAD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CC1C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D858FD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EB18E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127E1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F105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5FEF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73FA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4FEC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2278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773C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4B34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2A03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CC2F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4EEA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8FAF5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70234" w14:paraId="3C8C1C03" w14:textId="77777777" w:rsidTr="00B433FE">
        <w:trPr>
          <w:trHeight w:val="318"/>
        </w:trPr>
        <w:tc>
          <w:tcPr>
            <w:tcW w:w="6194" w:type="dxa"/>
          </w:tcPr>
          <w:p w14:paraId="5746B1A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199EE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F27C0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25343367" w14:textId="77777777" w:rsidTr="00B433FE">
        <w:trPr>
          <w:trHeight w:val="303"/>
        </w:trPr>
        <w:tc>
          <w:tcPr>
            <w:tcW w:w="6194" w:type="dxa"/>
          </w:tcPr>
          <w:p w14:paraId="661B7D4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A1CCA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1888D9EB" w14:textId="77777777" w:rsidTr="00B433FE">
        <w:trPr>
          <w:trHeight w:val="304"/>
        </w:trPr>
        <w:tc>
          <w:tcPr>
            <w:tcW w:w="6194" w:type="dxa"/>
          </w:tcPr>
          <w:p w14:paraId="5EA4B40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9A966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3524B261" w14:textId="77777777" w:rsidTr="00B433FE">
        <w:trPr>
          <w:trHeight w:val="318"/>
        </w:trPr>
        <w:tc>
          <w:tcPr>
            <w:tcW w:w="6194" w:type="dxa"/>
          </w:tcPr>
          <w:p w14:paraId="551CC07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B0FB87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078D0428" w14:textId="77777777" w:rsidTr="00B433FE">
        <w:trPr>
          <w:trHeight w:val="303"/>
        </w:trPr>
        <w:tc>
          <w:tcPr>
            <w:tcW w:w="6194" w:type="dxa"/>
          </w:tcPr>
          <w:p w14:paraId="5BDC04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2A3F8D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7356B247" w14:textId="77777777" w:rsidTr="00B433FE">
        <w:trPr>
          <w:trHeight w:val="318"/>
        </w:trPr>
        <w:tc>
          <w:tcPr>
            <w:tcW w:w="6194" w:type="dxa"/>
          </w:tcPr>
          <w:p w14:paraId="47E515A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A7D489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64B662FE" w14:textId="77777777" w:rsidTr="00B433FE">
        <w:trPr>
          <w:trHeight w:val="303"/>
        </w:trPr>
        <w:tc>
          <w:tcPr>
            <w:tcW w:w="6194" w:type="dxa"/>
          </w:tcPr>
          <w:p w14:paraId="60023D6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FBBE0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40115A7E" w14:textId="77777777" w:rsidTr="00B433FE">
        <w:trPr>
          <w:trHeight w:val="318"/>
        </w:trPr>
        <w:tc>
          <w:tcPr>
            <w:tcW w:w="6194" w:type="dxa"/>
          </w:tcPr>
          <w:p w14:paraId="4400908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B648B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4DE0F265" w14:textId="77777777" w:rsidTr="00B433FE">
        <w:trPr>
          <w:trHeight w:val="318"/>
        </w:trPr>
        <w:tc>
          <w:tcPr>
            <w:tcW w:w="6194" w:type="dxa"/>
          </w:tcPr>
          <w:p w14:paraId="74C979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0537C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50BB0F32" w14:textId="77777777" w:rsidTr="00B433FE">
        <w:trPr>
          <w:trHeight w:val="318"/>
        </w:trPr>
        <w:tc>
          <w:tcPr>
            <w:tcW w:w="6194" w:type="dxa"/>
          </w:tcPr>
          <w:p w14:paraId="49BFF8A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4B361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3A6B8045" w14:textId="77777777" w:rsidTr="00B433FE">
        <w:trPr>
          <w:trHeight w:val="318"/>
        </w:trPr>
        <w:tc>
          <w:tcPr>
            <w:tcW w:w="6194" w:type="dxa"/>
          </w:tcPr>
          <w:p w14:paraId="3342CD5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CBD3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5F56BB07" w14:textId="77777777" w:rsidTr="00B433FE">
        <w:trPr>
          <w:trHeight w:val="318"/>
        </w:trPr>
        <w:tc>
          <w:tcPr>
            <w:tcW w:w="6194" w:type="dxa"/>
          </w:tcPr>
          <w:p w14:paraId="4924B0E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A385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2BEE1BCA" w14:textId="77777777" w:rsidTr="00B433FE">
        <w:trPr>
          <w:trHeight w:val="318"/>
        </w:trPr>
        <w:tc>
          <w:tcPr>
            <w:tcW w:w="6194" w:type="dxa"/>
          </w:tcPr>
          <w:p w14:paraId="1D51F02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7614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24A3165D" w14:textId="77777777" w:rsidTr="00B433FE">
        <w:trPr>
          <w:trHeight w:val="318"/>
        </w:trPr>
        <w:tc>
          <w:tcPr>
            <w:tcW w:w="6194" w:type="dxa"/>
          </w:tcPr>
          <w:p w14:paraId="68ACCF0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90082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969A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14295B90" w14:textId="77777777" w:rsidTr="00B433FE">
        <w:trPr>
          <w:trHeight w:val="318"/>
        </w:trPr>
        <w:tc>
          <w:tcPr>
            <w:tcW w:w="6194" w:type="dxa"/>
          </w:tcPr>
          <w:p w14:paraId="1F9DC0B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F7A2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4E79B109" w14:textId="77777777" w:rsidTr="00B433FE">
        <w:trPr>
          <w:trHeight w:val="318"/>
        </w:trPr>
        <w:tc>
          <w:tcPr>
            <w:tcW w:w="6194" w:type="dxa"/>
          </w:tcPr>
          <w:p w14:paraId="11AA4F1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A859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68D400EE" w14:textId="77777777" w:rsidTr="00B433FE">
        <w:trPr>
          <w:trHeight w:val="318"/>
        </w:trPr>
        <w:tc>
          <w:tcPr>
            <w:tcW w:w="6194" w:type="dxa"/>
          </w:tcPr>
          <w:p w14:paraId="2D89751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D5DF6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1C0BB3AF" w14:textId="77777777" w:rsidTr="00B433FE">
        <w:trPr>
          <w:trHeight w:val="318"/>
        </w:trPr>
        <w:tc>
          <w:tcPr>
            <w:tcW w:w="6194" w:type="dxa"/>
          </w:tcPr>
          <w:p w14:paraId="28348E5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457E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09727A0E" w14:textId="77777777" w:rsidTr="00B433FE">
        <w:trPr>
          <w:trHeight w:val="318"/>
        </w:trPr>
        <w:tc>
          <w:tcPr>
            <w:tcW w:w="6194" w:type="dxa"/>
          </w:tcPr>
          <w:p w14:paraId="07F8F4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4C01F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7A40E9EE" w14:textId="77777777" w:rsidTr="00B433FE">
        <w:trPr>
          <w:trHeight w:val="318"/>
        </w:trPr>
        <w:tc>
          <w:tcPr>
            <w:tcW w:w="6194" w:type="dxa"/>
          </w:tcPr>
          <w:p w14:paraId="07C114F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54E5C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0234" w14:paraId="00558C4C" w14:textId="77777777" w:rsidTr="00B433FE">
        <w:trPr>
          <w:trHeight w:val="318"/>
        </w:trPr>
        <w:tc>
          <w:tcPr>
            <w:tcW w:w="6194" w:type="dxa"/>
          </w:tcPr>
          <w:p w14:paraId="275B3A7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1DE83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CF3F0A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70234" w14:paraId="7E72790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56568C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70234" w14:paraId="0DB378B6" w14:textId="77777777" w:rsidTr="00B433FE">
        <w:trPr>
          <w:trHeight w:val="269"/>
        </w:trPr>
        <w:tc>
          <w:tcPr>
            <w:tcW w:w="738" w:type="dxa"/>
          </w:tcPr>
          <w:p w14:paraId="089A0B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8C01C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D1FF2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9F27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70234" w14:paraId="5D00D22A" w14:textId="77777777" w:rsidTr="00B433FE">
        <w:trPr>
          <w:trHeight w:val="269"/>
        </w:trPr>
        <w:tc>
          <w:tcPr>
            <w:tcW w:w="738" w:type="dxa"/>
          </w:tcPr>
          <w:p w14:paraId="392A99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24B38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C119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0968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3B2CBD56" w14:textId="77777777" w:rsidTr="00B433FE">
        <w:trPr>
          <w:trHeight w:val="269"/>
        </w:trPr>
        <w:tc>
          <w:tcPr>
            <w:tcW w:w="738" w:type="dxa"/>
          </w:tcPr>
          <w:p w14:paraId="038B8C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ACD0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BA46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3DEF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40911D92" w14:textId="77777777" w:rsidTr="00B433FE">
        <w:trPr>
          <w:trHeight w:val="269"/>
        </w:trPr>
        <w:tc>
          <w:tcPr>
            <w:tcW w:w="738" w:type="dxa"/>
          </w:tcPr>
          <w:p w14:paraId="3E6872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09AF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9785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F3E4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19F2451F" w14:textId="77777777" w:rsidTr="00B433FE">
        <w:trPr>
          <w:trHeight w:val="269"/>
        </w:trPr>
        <w:tc>
          <w:tcPr>
            <w:tcW w:w="738" w:type="dxa"/>
          </w:tcPr>
          <w:p w14:paraId="1A2850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A98A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3046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1E99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1F16B1BB" w14:textId="77777777" w:rsidTr="00B433FE">
        <w:trPr>
          <w:trHeight w:val="269"/>
        </w:trPr>
        <w:tc>
          <w:tcPr>
            <w:tcW w:w="738" w:type="dxa"/>
          </w:tcPr>
          <w:p w14:paraId="7E5276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97F3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5F6C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D936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234" w14:paraId="08F8F6C9" w14:textId="77777777" w:rsidTr="00B433FE">
        <w:trPr>
          <w:trHeight w:val="269"/>
        </w:trPr>
        <w:tc>
          <w:tcPr>
            <w:tcW w:w="738" w:type="dxa"/>
          </w:tcPr>
          <w:p w14:paraId="44AD13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EC185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3D01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7C55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202B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2DD29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5E6D4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6583" w14:textId="77777777" w:rsidR="005E6D44" w:rsidRDefault="005E6D44">
      <w:r>
        <w:separator/>
      </w:r>
    </w:p>
  </w:endnote>
  <w:endnote w:type="continuationSeparator" w:id="0">
    <w:p w14:paraId="70E3D164" w14:textId="77777777" w:rsidR="005E6D44" w:rsidRDefault="005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46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07D32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3D044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DA8BC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307B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FEB82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E5674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874966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7D23" w14:textId="77777777" w:rsidR="005E6D44" w:rsidRDefault="005E6D44">
      <w:r>
        <w:separator/>
      </w:r>
    </w:p>
  </w:footnote>
  <w:footnote w:type="continuationSeparator" w:id="0">
    <w:p w14:paraId="0D3327EC" w14:textId="77777777" w:rsidR="005E6D44" w:rsidRDefault="005E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4951" w14:textId="77777777" w:rsidR="00C8092E" w:rsidRDefault="00C8092E">
    <w:pPr>
      <w:pStyle w:val="Header"/>
    </w:pPr>
  </w:p>
  <w:p w14:paraId="6D086F9B" w14:textId="77777777" w:rsidR="00C8092E" w:rsidRDefault="00C8092E">
    <w:pPr>
      <w:pStyle w:val="Header"/>
    </w:pPr>
  </w:p>
  <w:p w14:paraId="77AE7C93" w14:textId="77777777" w:rsidR="00C8092E" w:rsidRDefault="00000000">
    <w:pPr>
      <w:pStyle w:val="Header"/>
    </w:pPr>
    <w:r>
      <w:rPr>
        <w:noProof/>
        <w:lang w:eastAsia="zh-TW"/>
      </w:rPr>
      <w:pict w14:anchorId="355F3A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A56AA">
      <w:rPr>
        <w:noProof/>
      </w:rPr>
      <w:pict w14:anchorId="21553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6D23ECE">
      <w:start w:val="1"/>
      <w:numFmt w:val="decimal"/>
      <w:lvlText w:val="%1."/>
      <w:lvlJc w:val="left"/>
      <w:pPr>
        <w:ind w:left="1440" w:hanging="360"/>
      </w:pPr>
    </w:lvl>
    <w:lvl w:ilvl="1" w:tplc="F6188BA0" w:tentative="1">
      <w:start w:val="1"/>
      <w:numFmt w:val="lowerLetter"/>
      <w:lvlText w:val="%2."/>
      <w:lvlJc w:val="left"/>
      <w:pPr>
        <w:ind w:left="2160" w:hanging="360"/>
      </w:pPr>
    </w:lvl>
    <w:lvl w:ilvl="2" w:tplc="DAB4C5C4" w:tentative="1">
      <w:start w:val="1"/>
      <w:numFmt w:val="lowerRoman"/>
      <w:lvlText w:val="%3."/>
      <w:lvlJc w:val="right"/>
      <w:pPr>
        <w:ind w:left="2880" w:hanging="180"/>
      </w:pPr>
    </w:lvl>
    <w:lvl w:ilvl="3" w:tplc="A832EF66" w:tentative="1">
      <w:start w:val="1"/>
      <w:numFmt w:val="decimal"/>
      <w:lvlText w:val="%4."/>
      <w:lvlJc w:val="left"/>
      <w:pPr>
        <w:ind w:left="3600" w:hanging="360"/>
      </w:pPr>
    </w:lvl>
    <w:lvl w:ilvl="4" w:tplc="A3D0D316" w:tentative="1">
      <w:start w:val="1"/>
      <w:numFmt w:val="lowerLetter"/>
      <w:lvlText w:val="%5."/>
      <w:lvlJc w:val="left"/>
      <w:pPr>
        <w:ind w:left="4320" w:hanging="360"/>
      </w:pPr>
    </w:lvl>
    <w:lvl w:ilvl="5" w:tplc="71A6825A" w:tentative="1">
      <w:start w:val="1"/>
      <w:numFmt w:val="lowerRoman"/>
      <w:lvlText w:val="%6."/>
      <w:lvlJc w:val="right"/>
      <w:pPr>
        <w:ind w:left="5040" w:hanging="180"/>
      </w:pPr>
    </w:lvl>
    <w:lvl w:ilvl="6" w:tplc="3C143F60" w:tentative="1">
      <w:start w:val="1"/>
      <w:numFmt w:val="decimal"/>
      <w:lvlText w:val="%7."/>
      <w:lvlJc w:val="left"/>
      <w:pPr>
        <w:ind w:left="5760" w:hanging="360"/>
      </w:pPr>
    </w:lvl>
    <w:lvl w:ilvl="7" w:tplc="9DEAB98E" w:tentative="1">
      <w:start w:val="1"/>
      <w:numFmt w:val="lowerLetter"/>
      <w:lvlText w:val="%8."/>
      <w:lvlJc w:val="left"/>
      <w:pPr>
        <w:ind w:left="6480" w:hanging="360"/>
      </w:pPr>
    </w:lvl>
    <w:lvl w:ilvl="8" w:tplc="F71EFB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E34E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8C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C3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8D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81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564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C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948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FB0B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C2314C" w:tentative="1">
      <w:start w:val="1"/>
      <w:numFmt w:val="lowerLetter"/>
      <w:lvlText w:val="%2."/>
      <w:lvlJc w:val="left"/>
      <w:pPr>
        <w:ind w:left="1440" w:hanging="360"/>
      </w:pPr>
    </w:lvl>
    <w:lvl w:ilvl="2" w:tplc="8AAEC2A2" w:tentative="1">
      <w:start w:val="1"/>
      <w:numFmt w:val="lowerRoman"/>
      <w:lvlText w:val="%3."/>
      <w:lvlJc w:val="right"/>
      <w:pPr>
        <w:ind w:left="2160" w:hanging="180"/>
      </w:pPr>
    </w:lvl>
    <w:lvl w:ilvl="3" w:tplc="3D3A599C" w:tentative="1">
      <w:start w:val="1"/>
      <w:numFmt w:val="decimal"/>
      <w:lvlText w:val="%4."/>
      <w:lvlJc w:val="left"/>
      <w:pPr>
        <w:ind w:left="2880" w:hanging="360"/>
      </w:pPr>
    </w:lvl>
    <w:lvl w:ilvl="4" w:tplc="42B0B0C4" w:tentative="1">
      <w:start w:val="1"/>
      <w:numFmt w:val="lowerLetter"/>
      <w:lvlText w:val="%5."/>
      <w:lvlJc w:val="left"/>
      <w:pPr>
        <w:ind w:left="3600" w:hanging="360"/>
      </w:pPr>
    </w:lvl>
    <w:lvl w:ilvl="5" w:tplc="F2E623E6" w:tentative="1">
      <w:start w:val="1"/>
      <w:numFmt w:val="lowerRoman"/>
      <w:lvlText w:val="%6."/>
      <w:lvlJc w:val="right"/>
      <w:pPr>
        <w:ind w:left="4320" w:hanging="180"/>
      </w:pPr>
    </w:lvl>
    <w:lvl w:ilvl="6" w:tplc="73ACEE70" w:tentative="1">
      <w:start w:val="1"/>
      <w:numFmt w:val="decimal"/>
      <w:lvlText w:val="%7."/>
      <w:lvlJc w:val="left"/>
      <w:pPr>
        <w:ind w:left="5040" w:hanging="360"/>
      </w:pPr>
    </w:lvl>
    <w:lvl w:ilvl="7" w:tplc="FDC89056" w:tentative="1">
      <w:start w:val="1"/>
      <w:numFmt w:val="lowerLetter"/>
      <w:lvlText w:val="%8."/>
      <w:lvlJc w:val="left"/>
      <w:pPr>
        <w:ind w:left="5760" w:hanging="360"/>
      </w:pPr>
    </w:lvl>
    <w:lvl w:ilvl="8" w:tplc="A8763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D0CF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20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C4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2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E8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E9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2F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62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06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6F2053A">
      <w:start w:val="1"/>
      <w:numFmt w:val="decimal"/>
      <w:lvlText w:val="%1."/>
      <w:lvlJc w:val="left"/>
      <w:pPr>
        <w:ind w:left="1440" w:hanging="360"/>
      </w:pPr>
    </w:lvl>
    <w:lvl w:ilvl="1" w:tplc="C868E5DE" w:tentative="1">
      <w:start w:val="1"/>
      <w:numFmt w:val="lowerLetter"/>
      <w:lvlText w:val="%2."/>
      <w:lvlJc w:val="left"/>
      <w:pPr>
        <w:ind w:left="2160" w:hanging="360"/>
      </w:pPr>
    </w:lvl>
    <w:lvl w:ilvl="2" w:tplc="0FE62E52" w:tentative="1">
      <w:start w:val="1"/>
      <w:numFmt w:val="lowerRoman"/>
      <w:lvlText w:val="%3."/>
      <w:lvlJc w:val="right"/>
      <w:pPr>
        <w:ind w:left="2880" w:hanging="180"/>
      </w:pPr>
    </w:lvl>
    <w:lvl w:ilvl="3" w:tplc="8446E77C" w:tentative="1">
      <w:start w:val="1"/>
      <w:numFmt w:val="decimal"/>
      <w:lvlText w:val="%4."/>
      <w:lvlJc w:val="left"/>
      <w:pPr>
        <w:ind w:left="3600" w:hanging="360"/>
      </w:pPr>
    </w:lvl>
    <w:lvl w:ilvl="4" w:tplc="33D24B7E" w:tentative="1">
      <w:start w:val="1"/>
      <w:numFmt w:val="lowerLetter"/>
      <w:lvlText w:val="%5."/>
      <w:lvlJc w:val="left"/>
      <w:pPr>
        <w:ind w:left="4320" w:hanging="360"/>
      </w:pPr>
    </w:lvl>
    <w:lvl w:ilvl="5" w:tplc="9A6CB76C" w:tentative="1">
      <w:start w:val="1"/>
      <w:numFmt w:val="lowerRoman"/>
      <w:lvlText w:val="%6."/>
      <w:lvlJc w:val="right"/>
      <w:pPr>
        <w:ind w:left="5040" w:hanging="180"/>
      </w:pPr>
    </w:lvl>
    <w:lvl w:ilvl="6" w:tplc="36523D82" w:tentative="1">
      <w:start w:val="1"/>
      <w:numFmt w:val="decimal"/>
      <w:lvlText w:val="%7."/>
      <w:lvlJc w:val="left"/>
      <w:pPr>
        <w:ind w:left="5760" w:hanging="360"/>
      </w:pPr>
    </w:lvl>
    <w:lvl w:ilvl="7" w:tplc="24E827DC" w:tentative="1">
      <w:start w:val="1"/>
      <w:numFmt w:val="lowerLetter"/>
      <w:lvlText w:val="%8."/>
      <w:lvlJc w:val="left"/>
      <w:pPr>
        <w:ind w:left="6480" w:hanging="360"/>
      </w:pPr>
    </w:lvl>
    <w:lvl w:ilvl="8" w:tplc="976C8C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08EB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86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5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0B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E3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21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0E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0B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40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F9A1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3106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A2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F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69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28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05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08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4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78E0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64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84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C6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4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62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A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44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AD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F3E61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6129EE0" w:tentative="1">
      <w:start w:val="1"/>
      <w:numFmt w:val="lowerLetter"/>
      <w:lvlText w:val="%2."/>
      <w:lvlJc w:val="left"/>
      <w:pPr>
        <w:ind w:left="1440" w:hanging="360"/>
      </w:pPr>
    </w:lvl>
    <w:lvl w:ilvl="2" w:tplc="7EE22C14" w:tentative="1">
      <w:start w:val="1"/>
      <w:numFmt w:val="lowerRoman"/>
      <w:lvlText w:val="%3."/>
      <w:lvlJc w:val="right"/>
      <w:pPr>
        <w:ind w:left="2160" w:hanging="180"/>
      </w:pPr>
    </w:lvl>
    <w:lvl w:ilvl="3" w:tplc="59A0D3F4" w:tentative="1">
      <w:start w:val="1"/>
      <w:numFmt w:val="decimal"/>
      <w:lvlText w:val="%4."/>
      <w:lvlJc w:val="left"/>
      <w:pPr>
        <w:ind w:left="2880" w:hanging="360"/>
      </w:pPr>
    </w:lvl>
    <w:lvl w:ilvl="4" w:tplc="C6F414BA" w:tentative="1">
      <w:start w:val="1"/>
      <w:numFmt w:val="lowerLetter"/>
      <w:lvlText w:val="%5."/>
      <w:lvlJc w:val="left"/>
      <w:pPr>
        <w:ind w:left="3600" w:hanging="360"/>
      </w:pPr>
    </w:lvl>
    <w:lvl w:ilvl="5" w:tplc="7B48D7C8" w:tentative="1">
      <w:start w:val="1"/>
      <w:numFmt w:val="lowerRoman"/>
      <w:lvlText w:val="%6."/>
      <w:lvlJc w:val="right"/>
      <w:pPr>
        <w:ind w:left="4320" w:hanging="180"/>
      </w:pPr>
    </w:lvl>
    <w:lvl w:ilvl="6" w:tplc="B0E27B82" w:tentative="1">
      <w:start w:val="1"/>
      <w:numFmt w:val="decimal"/>
      <w:lvlText w:val="%7."/>
      <w:lvlJc w:val="left"/>
      <w:pPr>
        <w:ind w:left="5040" w:hanging="360"/>
      </w:pPr>
    </w:lvl>
    <w:lvl w:ilvl="7" w:tplc="CCFC61E8" w:tentative="1">
      <w:start w:val="1"/>
      <w:numFmt w:val="lowerLetter"/>
      <w:lvlText w:val="%8."/>
      <w:lvlJc w:val="left"/>
      <w:pPr>
        <w:ind w:left="5760" w:hanging="360"/>
      </w:pPr>
    </w:lvl>
    <w:lvl w:ilvl="8" w:tplc="7ADA7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4BCEF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CC3CBA" w:tentative="1">
      <w:start w:val="1"/>
      <w:numFmt w:val="lowerLetter"/>
      <w:lvlText w:val="%2."/>
      <w:lvlJc w:val="left"/>
      <w:pPr>
        <w:ind w:left="1440" w:hanging="360"/>
      </w:pPr>
    </w:lvl>
    <w:lvl w:ilvl="2" w:tplc="1960BBB2" w:tentative="1">
      <w:start w:val="1"/>
      <w:numFmt w:val="lowerRoman"/>
      <w:lvlText w:val="%3."/>
      <w:lvlJc w:val="right"/>
      <w:pPr>
        <w:ind w:left="2160" w:hanging="180"/>
      </w:pPr>
    </w:lvl>
    <w:lvl w:ilvl="3" w:tplc="11A40FDA" w:tentative="1">
      <w:start w:val="1"/>
      <w:numFmt w:val="decimal"/>
      <w:lvlText w:val="%4."/>
      <w:lvlJc w:val="left"/>
      <w:pPr>
        <w:ind w:left="2880" w:hanging="360"/>
      </w:pPr>
    </w:lvl>
    <w:lvl w:ilvl="4" w:tplc="9BEEA9E0" w:tentative="1">
      <w:start w:val="1"/>
      <w:numFmt w:val="lowerLetter"/>
      <w:lvlText w:val="%5."/>
      <w:lvlJc w:val="left"/>
      <w:pPr>
        <w:ind w:left="3600" w:hanging="360"/>
      </w:pPr>
    </w:lvl>
    <w:lvl w:ilvl="5" w:tplc="A6162BBA" w:tentative="1">
      <w:start w:val="1"/>
      <w:numFmt w:val="lowerRoman"/>
      <w:lvlText w:val="%6."/>
      <w:lvlJc w:val="right"/>
      <w:pPr>
        <w:ind w:left="4320" w:hanging="180"/>
      </w:pPr>
    </w:lvl>
    <w:lvl w:ilvl="6" w:tplc="F49A4C12" w:tentative="1">
      <w:start w:val="1"/>
      <w:numFmt w:val="decimal"/>
      <w:lvlText w:val="%7."/>
      <w:lvlJc w:val="left"/>
      <w:pPr>
        <w:ind w:left="5040" w:hanging="360"/>
      </w:pPr>
    </w:lvl>
    <w:lvl w:ilvl="7" w:tplc="AF10930A" w:tentative="1">
      <w:start w:val="1"/>
      <w:numFmt w:val="lowerLetter"/>
      <w:lvlText w:val="%8."/>
      <w:lvlJc w:val="left"/>
      <w:pPr>
        <w:ind w:left="5760" w:hanging="360"/>
      </w:pPr>
    </w:lvl>
    <w:lvl w:ilvl="8" w:tplc="52E23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C26B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67744" w:tentative="1">
      <w:start w:val="1"/>
      <w:numFmt w:val="lowerLetter"/>
      <w:lvlText w:val="%2."/>
      <w:lvlJc w:val="left"/>
      <w:pPr>
        <w:ind w:left="1440" w:hanging="360"/>
      </w:pPr>
    </w:lvl>
    <w:lvl w:ilvl="2" w:tplc="FA785532" w:tentative="1">
      <w:start w:val="1"/>
      <w:numFmt w:val="lowerRoman"/>
      <w:lvlText w:val="%3."/>
      <w:lvlJc w:val="right"/>
      <w:pPr>
        <w:ind w:left="2160" w:hanging="180"/>
      </w:pPr>
    </w:lvl>
    <w:lvl w:ilvl="3" w:tplc="B87265CA" w:tentative="1">
      <w:start w:val="1"/>
      <w:numFmt w:val="decimal"/>
      <w:lvlText w:val="%4."/>
      <w:lvlJc w:val="left"/>
      <w:pPr>
        <w:ind w:left="2880" w:hanging="360"/>
      </w:pPr>
    </w:lvl>
    <w:lvl w:ilvl="4" w:tplc="502AA9AC" w:tentative="1">
      <w:start w:val="1"/>
      <w:numFmt w:val="lowerLetter"/>
      <w:lvlText w:val="%5."/>
      <w:lvlJc w:val="left"/>
      <w:pPr>
        <w:ind w:left="3600" w:hanging="360"/>
      </w:pPr>
    </w:lvl>
    <w:lvl w:ilvl="5" w:tplc="96EC5DD4" w:tentative="1">
      <w:start w:val="1"/>
      <w:numFmt w:val="lowerRoman"/>
      <w:lvlText w:val="%6."/>
      <w:lvlJc w:val="right"/>
      <w:pPr>
        <w:ind w:left="4320" w:hanging="180"/>
      </w:pPr>
    </w:lvl>
    <w:lvl w:ilvl="6" w:tplc="ED06AD0A" w:tentative="1">
      <w:start w:val="1"/>
      <w:numFmt w:val="decimal"/>
      <w:lvlText w:val="%7."/>
      <w:lvlJc w:val="left"/>
      <w:pPr>
        <w:ind w:left="5040" w:hanging="360"/>
      </w:pPr>
    </w:lvl>
    <w:lvl w:ilvl="7" w:tplc="F6DACE3E" w:tentative="1">
      <w:start w:val="1"/>
      <w:numFmt w:val="lowerLetter"/>
      <w:lvlText w:val="%8."/>
      <w:lvlJc w:val="left"/>
      <w:pPr>
        <w:ind w:left="5760" w:hanging="360"/>
      </w:pPr>
    </w:lvl>
    <w:lvl w:ilvl="8" w:tplc="CE1CB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C0A8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A202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0D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AA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4E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23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A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AC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D14E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E0D8F8" w:tentative="1">
      <w:start w:val="1"/>
      <w:numFmt w:val="lowerLetter"/>
      <w:lvlText w:val="%2."/>
      <w:lvlJc w:val="left"/>
      <w:pPr>
        <w:ind w:left="1440" w:hanging="360"/>
      </w:pPr>
    </w:lvl>
    <w:lvl w:ilvl="2" w:tplc="278C98C4" w:tentative="1">
      <w:start w:val="1"/>
      <w:numFmt w:val="lowerRoman"/>
      <w:lvlText w:val="%3."/>
      <w:lvlJc w:val="right"/>
      <w:pPr>
        <w:ind w:left="2160" w:hanging="180"/>
      </w:pPr>
    </w:lvl>
    <w:lvl w:ilvl="3" w:tplc="151EA886" w:tentative="1">
      <w:start w:val="1"/>
      <w:numFmt w:val="decimal"/>
      <w:lvlText w:val="%4."/>
      <w:lvlJc w:val="left"/>
      <w:pPr>
        <w:ind w:left="2880" w:hanging="360"/>
      </w:pPr>
    </w:lvl>
    <w:lvl w:ilvl="4" w:tplc="C85636B4" w:tentative="1">
      <w:start w:val="1"/>
      <w:numFmt w:val="lowerLetter"/>
      <w:lvlText w:val="%5."/>
      <w:lvlJc w:val="left"/>
      <w:pPr>
        <w:ind w:left="3600" w:hanging="360"/>
      </w:pPr>
    </w:lvl>
    <w:lvl w:ilvl="5" w:tplc="0A941FB8" w:tentative="1">
      <w:start w:val="1"/>
      <w:numFmt w:val="lowerRoman"/>
      <w:lvlText w:val="%6."/>
      <w:lvlJc w:val="right"/>
      <w:pPr>
        <w:ind w:left="4320" w:hanging="180"/>
      </w:pPr>
    </w:lvl>
    <w:lvl w:ilvl="6" w:tplc="603EB8B0" w:tentative="1">
      <w:start w:val="1"/>
      <w:numFmt w:val="decimal"/>
      <w:lvlText w:val="%7."/>
      <w:lvlJc w:val="left"/>
      <w:pPr>
        <w:ind w:left="5040" w:hanging="360"/>
      </w:pPr>
    </w:lvl>
    <w:lvl w:ilvl="7" w:tplc="E2706B44" w:tentative="1">
      <w:start w:val="1"/>
      <w:numFmt w:val="lowerLetter"/>
      <w:lvlText w:val="%8."/>
      <w:lvlJc w:val="left"/>
      <w:pPr>
        <w:ind w:left="5760" w:hanging="360"/>
      </w:pPr>
    </w:lvl>
    <w:lvl w:ilvl="8" w:tplc="A7DC3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978C8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E3A52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6FED0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CFAE40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840692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2A1B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6F477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BB0FB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9C620D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24605627">
    <w:abstractNumId w:val="9"/>
  </w:num>
  <w:num w:numId="2" w16cid:durableId="1041199916">
    <w:abstractNumId w:val="8"/>
  </w:num>
  <w:num w:numId="3" w16cid:durableId="1525096545">
    <w:abstractNumId w:val="14"/>
  </w:num>
  <w:num w:numId="4" w16cid:durableId="1833060087">
    <w:abstractNumId w:val="10"/>
  </w:num>
  <w:num w:numId="5" w16cid:durableId="1653219839">
    <w:abstractNumId w:val="6"/>
  </w:num>
  <w:num w:numId="6" w16cid:durableId="1551572145">
    <w:abstractNumId w:val="1"/>
  </w:num>
  <w:num w:numId="7" w16cid:durableId="1287201248">
    <w:abstractNumId w:val="7"/>
  </w:num>
  <w:num w:numId="8" w16cid:durableId="728843695">
    <w:abstractNumId w:val="2"/>
  </w:num>
  <w:num w:numId="9" w16cid:durableId="117995521">
    <w:abstractNumId w:val="16"/>
  </w:num>
  <w:num w:numId="10" w16cid:durableId="1224485676">
    <w:abstractNumId w:val="5"/>
  </w:num>
  <w:num w:numId="11" w16cid:durableId="611089822">
    <w:abstractNumId w:val="15"/>
  </w:num>
  <w:num w:numId="12" w16cid:durableId="2039895291">
    <w:abstractNumId w:val="4"/>
  </w:num>
  <w:num w:numId="13" w16cid:durableId="480124792">
    <w:abstractNumId w:val="12"/>
  </w:num>
  <w:num w:numId="14" w16cid:durableId="1204362903">
    <w:abstractNumId w:val="11"/>
  </w:num>
  <w:num w:numId="15" w16cid:durableId="148250825">
    <w:abstractNumId w:val="13"/>
  </w:num>
  <w:num w:numId="16" w16cid:durableId="467164584">
    <w:abstractNumId w:val="0"/>
  </w:num>
  <w:num w:numId="17" w16cid:durableId="1378704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56AA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0234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E6D44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7D0C19"/>
  <w15:docId w15:val="{439946FF-5174-443A-8998-B68FAF8C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Anirban Dutta</cp:lastModifiedBy>
  <cp:revision>4</cp:revision>
  <cp:lastPrinted>2017-11-30T17:51:00Z</cp:lastPrinted>
  <dcterms:created xsi:type="dcterms:W3CDTF">2023-01-27T18:43:00Z</dcterms:created>
  <dcterms:modified xsi:type="dcterms:W3CDTF">2024-03-20T01:55:00Z</dcterms:modified>
</cp:coreProperties>
</file>