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CDAB" w14:textId="781731B0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BD48F8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375D10C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859A5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2318E8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234DB1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0C6788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90B4F55" w14:textId="48B4F33E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BD48F8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1EF137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BCAC72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D46CD8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8"/>
        <w:gridCol w:w="2281"/>
        <w:gridCol w:w="1488"/>
        <w:gridCol w:w="1566"/>
        <w:gridCol w:w="1357"/>
        <w:gridCol w:w="1440"/>
      </w:tblGrid>
      <w:tr w:rsidR="00262603" w14:paraId="543EA93E" w14:textId="77777777" w:rsidTr="00DA1387">
        <w:tc>
          <w:tcPr>
            <w:tcW w:w="2808" w:type="dxa"/>
          </w:tcPr>
          <w:p w14:paraId="3046996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776EC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3E11C1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DFF4B6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5FBF52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DF97B8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7044B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ACA76D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62603" w14:paraId="2A023ACF" w14:textId="77777777" w:rsidTr="00DA1387">
        <w:tc>
          <w:tcPr>
            <w:tcW w:w="2808" w:type="dxa"/>
          </w:tcPr>
          <w:p w14:paraId="02EF88C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A5E877E" w14:textId="581BA476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SUJITH</w:t>
            </w:r>
          </w:p>
        </w:tc>
        <w:tc>
          <w:tcPr>
            <w:tcW w:w="1530" w:type="dxa"/>
          </w:tcPr>
          <w:p w14:paraId="5780C0C5" w14:textId="0D4521F9" w:rsidR="00ED0124" w:rsidRPr="00C03D07" w:rsidRDefault="00264FCB" w:rsidP="00264FCB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</w:t>
            </w:r>
          </w:p>
        </w:tc>
        <w:tc>
          <w:tcPr>
            <w:tcW w:w="1710" w:type="dxa"/>
          </w:tcPr>
          <w:p w14:paraId="017027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B39B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351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5D19EE92" w14:textId="77777777" w:rsidTr="00DA1387">
        <w:tc>
          <w:tcPr>
            <w:tcW w:w="2808" w:type="dxa"/>
          </w:tcPr>
          <w:p w14:paraId="3296D0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EBED6F3" w14:textId="46248FA2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GORI</w:t>
            </w:r>
          </w:p>
        </w:tc>
        <w:tc>
          <w:tcPr>
            <w:tcW w:w="1530" w:type="dxa"/>
          </w:tcPr>
          <w:p w14:paraId="5A49039D" w14:textId="7B440220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1C87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99A2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F1FA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1539D609" w14:textId="77777777" w:rsidTr="00DA1387">
        <w:tc>
          <w:tcPr>
            <w:tcW w:w="2808" w:type="dxa"/>
          </w:tcPr>
          <w:p w14:paraId="46E22C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DE1A043" w14:textId="6E3EE426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NAGENDRA PRASAD</w:t>
            </w:r>
          </w:p>
        </w:tc>
        <w:tc>
          <w:tcPr>
            <w:tcW w:w="1530" w:type="dxa"/>
          </w:tcPr>
          <w:p w14:paraId="03CE1E55" w14:textId="7B1270D8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KANTHARAJ</w:t>
            </w:r>
          </w:p>
        </w:tc>
        <w:tc>
          <w:tcPr>
            <w:tcW w:w="1710" w:type="dxa"/>
          </w:tcPr>
          <w:p w14:paraId="156E5D4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C26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A97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4C5913BA" w14:textId="77777777" w:rsidTr="00DA1387">
        <w:tc>
          <w:tcPr>
            <w:tcW w:w="2808" w:type="dxa"/>
          </w:tcPr>
          <w:p w14:paraId="66D4D1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D86C6A6" w14:textId="3AAF76D4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199-63-8137</w:t>
            </w:r>
          </w:p>
        </w:tc>
        <w:tc>
          <w:tcPr>
            <w:tcW w:w="1530" w:type="dxa"/>
          </w:tcPr>
          <w:p w14:paraId="067F7559" w14:textId="6D087D66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658-65-0870</w:t>
            </w:r>
          </w:p>
        </w:tc>
        <w:tc>
          <w:tcPr>
            <w:tcW w:w="1710" w:type="dxa"/>
          </w:tcPr>
          <w:p w14:paraId="62C57C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5171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B02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12181C7C" w14:textId="77777777" w:rsidTr="00DA1387">
        <w:tc>
          <w:tcPr>
            <w:tcW w:w="2808" w:type="dxa"/>
          </w:tcPr>
          <w:p w14:paraId="105698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52C9B23" w14:textId="754B9379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03/10/1989</w:t>
            </w:r>
          </w:p>
        </w:tc>
        <w:tc>
          <w:tcPr>
            <w:tcW w:w="1530" w:type="dxa"/>
          </w:tcPr>
          <w:p w14:paraId="7B486993" w14:textId="4E34D460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10/03/1992</w:t>
            </w:r>
          </w:p>
        </w:tc>
        <w:tc>
          <w:tcPr>
            <w:tcW w:w="1710" w:type="dxa"/>
          </w:tcPr>
          <w:p w14:paraId="240720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80DC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9786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4D55A332" w14:textId="77777777" w:rsidTr="00DA1387">
        <w:tc>
          <w:tcPr>
            <w:tcW w:w="2808" w:type="dxa"/>
          </w:tcPr>
          <w:p w14:paraId="42097A2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09FA0A8" w14:textId="02F052DE" w:rsidR="008A2139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6E2FDE3" w14:textId="79470C36" w:rsidR="008A2139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32B16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CD7E4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72132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4F81361C" w14:textId="77777777" w:rsidTr="00DA1387">
        <w:tc>
          <w:tcPr>
            <w:tcW w:w="2808" w:type="dxa"/>
          </w:tcPr>
          <w:p w14:paraId="6962A1C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7E66A94" w14:textId="49F2FE3D" w:rsidR="007B4551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D936438" w14:textId="16E5C58C" w:rsidR="007B4551" w:rsidRPr="00C03D07" w:rsidRDefault="00264F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 Stem extension</w:t>
            </w:r>
          </w:p>
        </w:tc>
        <w:tc>
          <w:tcPr>
            <w:tcW w:w="1710" w:type="dxa"/>
          </w:tcPr>
          <w:p w14:paraId="0A7871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A79F2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90AE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21F102D1" w14:textId="77777777" w:rsidTr="0002006F">
        <w:trPr>
          <w:trHeight w:val="1007"/>
        </w:trPr>
        <w:tc>
          <w:tcPr>
            <w:tcW w:w="2808" w:type="dxa"/>
          </w:tcPr>
          <w:p w14:paraId="2B05C33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71DDB5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DE8B915" w14:textId="77777777" w:rsidR="00264FCB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F9EB862" w14:textId="77777777" w:rsidR="00264FCB" w:rsidRPr="00264FCB" w:rsidRDefault="00264FCB" w:rsidP="00264FCB">
            <w:pPr>
              <w:shd w:val="clear" w:color="auto" w:fill="FFFFFF"/>
              <w:rPr>
                <w:rFonts w:ascii="Avenir Next forINTUIT" w:hAnsi="Avenir Next forINTUIT"/>
                <w:b/>
                <w:bCs/>
                <w:color w:val="393A3D"/>
              </w:rPr>
            </w:pPr>
            <w:r w:rsidRPr="00264FCB">
              <w:rPr>
                <w:rStyle w:val="fuego-asset"/>
                <w:rFonts w:ascii="Avenir Next forINTUIT" w:hAnsi="Avenir Next forINTUIT"/>
                <w:b/>
                <w:bCs/>
                <w:color w:val="393A3D"/>
              </w:rPr>
              <w:t>313 Whispering Winds Dr</w:t>
            </w:r>
          </w:p>
          <w:p w14:paraId="17146052" w14:textId="77777777" w:rsidR="00264FCB" w:rsidRPr="00264FCB" w:rsidRDefault="00264FCB" w:rsidP="00264FCB">
            <w:pPr>
              <w:shd w:val="clear" w:color="auto" w:fill="FFFFFF"/>
              <w:rPr>
                <w:rFonts w:ascii="Avenir Next forINTUIT" w:hAnsi="Avenir Next forINTUIT"/>
                <w:b/>
                <w:bCs/>
                <w:color w:val="393A3D"/>
              </w:rPr>
            </w:pPr>
            <w:r w:rsidRPr="00264FCB">
              <w:rPr>
                <w:rStyle w:val="fuego-asset"/>
                <w:rFonts w:ascii="Avenir Next forINTUIT" w:hAnsi="Avenir Next forINTUIT"/>
                <w:b/>
                <w:bCs/>
                <w:color w:val="393A3D"/>
              </w:rPr>
              <w:t>Hermitage, TN 37076-1684</w:t>
            </w:r>
          </w:p>
          <w:p w14:paraId="6F733B7D" w14:textId="07D83EAA" w:rsidR="00264FCB" w:rsidRPr="00264FCB" w:rsidRDefault="00264FCB" w:rsidP="00264FCB">
            <w:pPr>
              <w:ind w:firstLine="720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2BF109" w14:textId="77777777" w:rsidR="00264FCB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6CACC40" w14:textId="77777777" w:rsidR="00264FCB" w:rsidRPr="00264FCB" w:rsidRDefault="00264FCB" w:rsidP="00264FCB">
            <w:pPr>
              <w:shd w:val="clear" w:color="auto" w:fill="FFFFFF"/>
              <w:rPr>
                <w:rFonts w:ascii="Avenir Next forINTUIT" w:hAnsi="Avenir Next forINTUIT"/>
                <w:b/>
                <w:bCs/>
                <w:color w:val="393A3D"/>
              </w:rPr>
            </w:pPr>
            <w:r w:rsidRPr="00264FCB">
              <w:rPr>
                <w:rStyle w:val="fuego-asset"/>
                <w:rFonts w:ascii="Avenir Next forINTUIT" w:hAnsi="Avenir Next forINTUIT"/>
                <w:b/>
                <w:bCs/>
                <w:color w:val="393A3D"/>
              </w:rPr>
              <w:t>313 Whispering Winds Dr</w:t>
            </w:r>
          </w:p>
          <w:p w14:paraId="2D0A6EE5" w14:textId="77777777" w:rsidR="00264FCB" w:rsidRPr="00264FCB" w:rsidRDefault="00264FCB" w:rsidP="00264FCB">
            <w:pPr>
              <w:shd w:val="clear" w:color="auto" w:fill="FFFFFF"/>
              <w:rPr>
                <w:rFonts w:ascii="Avenir Next forINTUIT" w:hAnsi="Avenir Next forINTUIT"/>
                <w:b/>
                <w:bCs/>
                <w:color w:val="393A3D"/>
              </w:rPr>
            </w:pPr>
            <w:r w:rsidRPr="00264FCB">
              <w:rPr>
                <w:rStyle w:val="fuego-asset"/>
                <w:rFonts w:ascii="Avenir Next forINTUIT" w:hAnsi="Avenir Next forINTUIT"/>
                <w:b/>
                <w:bCs/>
                <w:color w:val="393A3D"/>
              </w:rPr>
              <w:t>Hermitage, TN 37076-1684</w:t>
            </w:r>
          </w:p>
          <w:p w14:paraId="32BE29CA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55FC2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B65E5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4E467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411B948D" w14:textId="77777777" w:rsidTr="00DA1387">
        <w:tc>
          <w:tcPr>
            <w:tcW w:w="2808" w:type="dxa"/>
          </w:tcPr>
          <w:p w14:paraId="3605D462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8B17FE2" w14:textId="7D44FD50" w:rsidR="00264FCB" w:rsidRPr="00264FCB" w:rsidRDefault="00264FCB" w:rsidP="00264FCB">
            <w:pPr>
              <w:ind w:right="-56"/>
              <w:jc w:val="center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Avenir Next forINTUIT" w:hAnsi="Avenir Next forINTUIT"/>
                <w:b/>
                <w:bCs/>
                <w:color w:val="393A3D"/>
                <w:shd w:val="clear" w:color="auto" w:fill="FFFFFF"/>
              </w:rPr>
              <w:t>(813) 203-9218</w:t>
            </w:r>
          </w:p>
        </w:tc>
        <w:tc>
          <w:tcPr>
            <w:tcW w:w="1530" w:type="dxa"/>
          </w:tcPr>
          <w:p w14:paraId="6C83B121" w14:textId="33E20FAB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6156189196</w:t>
            </w:r>
          </w:p>
        </w:tc>
        <w:tc>
          <w:tcPr>
            <w:tcW w:w="1710" w:type="dxa"/>
          </w:tcPr>
          <w:p w14:paraId="132F2964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53921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18F92B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10B98C26" w14:textId="77777777" w:rsidTr="00DA1387">
        <w:tc>
          <w:tcPr>
            <w:tcW w:w="2808" w:type="dxa"/>
          </w:tcPr>
          <w:p w14:paraId="5A1ECC5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A916397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A69715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FEEACE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2A31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B6D94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46877944" w14:textId="77777777" w:rsidTr="00DA1387">
        <w:tc>
          <w:tcPr>
            <w:tcW w:w="2808" w:type="dxa"/>
          </w:tcPr>
          <w:p w14:paraId="3942591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1614FB4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3B7FA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9C627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7B19D2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9A60FD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5EE3BCB3" w14:textId="77777777" w:rsidTr="00DA1387">
        <w:tc>
          <w:tcPr>
            <w:tcW w:w="2808" w:type="dxa"/>
          </w:tcPr>
          <w:p w14:paraId="5643F7C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884569F" w14:textId="600BC6F2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GNSUJITH89@GMAIL.COM</w:t>
            </w:r>
          </w:p>
        </w:tc>
        <w:tc>
          <w:tcPr>
            <w:tcW w:w="1530" w:type="dxa"/>
          </w:tcPr>
          <w:p w14:paraId="57FBCB6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B63C3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15DCD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E86E7E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3EFD2AE8" w14:textId="77777777" w:rsidTr="00DA1387">
        <w:tc>
          <w:tcPr>
            <w:tcW w:w="2808" w:type="dxa"/>
          </w:tcPr>
          <w:p w14:paraId="61CB129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69421F6" w14:textId="134E75AB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08/13/2014</w:t>
            </w:r>
          </w:p>
        </w:tc>
        <w:tc>
          <w:tcPr>
            <w:tcW w:w="1530" w:type="dxa"/>
          </w:tcPr>
          <w:p w14:paraId="3BE7B9AD" w14:textId="6CB299D9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19/12/2017</w:t>
            </w:r>
          </w:p>
        </w:tc>
        <w:tc>
          <w:tcPr>
            <w:tcW w:w="1710" w:type="dxa"/>
          </w:tcPr>
          <w:p w14:paraId="43CAFD7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B5D8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F076F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451CEE52" w14:textId="77777777" w:rsidTr="00DA1387">
        <w:tc>
          <w:tcPr>
            <w:tcW w:w="2808" w:type="dxa"/>
          </w:tcPr>
          <w:p w14:paraId="1163CA3F" w14:textId="75C1B63D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BD48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C527CB2" w14:textId="3DF202E3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386A024" w14:textId="52A52E82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710" w:type="dxa"/>
          </w:tcPr>
          <w:p w14:paraId="1EBA590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51942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D6E505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24951AFD" w14:textId="77777777" w:rsidTr="00DA1387">
        <w:tc>
          <w:tcPr>
            <w:tcW w:w="2808" w:type="dxa"/>
          </w:tcPr>
          <w:p w14:paraId="01EFA339" w14:textId="7B9AF67C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BD48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155769B" w14:textId="6C04D1FB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26B3FB4B" w14:textId="4CAE0C0A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61BC34B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EA9A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FFDB8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2E75FD39" w14:textId="77777777" w:rsidTr="00DA1387">
        <w:tc>
          <w:tcPr>
            <w:tcW w:w="2808" w:type="dxa"/>
          </w:tcPr>
          <w:p w14:paraId="0739330E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8685D14" w14:textId="20BDB50A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BD48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6C79C90" w14:textId="4A564323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02CE010E" w14:textId="19163B94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40B272A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EA4F2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A596F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47CA39BB" w14:textId="77777777" w:rsidTr="00DA1387">
        <w:tc>
          <w:tcPr>
            <w:tcW w:w="2808" w:type="dxa"/>
          </w:tcPr>
          <w:p w14:paraId="7F803DF5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5D5E06E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0FC2B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ACB4F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A7A8E5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73D6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13247894" w14:textId="77777777" w:rsidTr="00DA1387">
        <w:tc>
          <w:tcPr>
            <w:tcW w:w="2808" w:type="dxa"/>
          </w:tcPr>
          <w:p w14:paraId="34159B12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BEACDBE" w14:textId="0DA6292C" w:rsidR="00264FCB" w:rsidRPr="00C03D07" w:rsidRDefault="00693665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9366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39E3C17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8120EE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94798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9C52E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11BDD13D" w14:textId="77777777" w:rsidTr="00DA1387">
        <w:tc>
          <w:tcPr>
            <w:tcW w:w="2808" w:type="dxa"/>
          </w:tcPr>
          <w:p w14:paraId="79329361" w14:textId="5E1428A8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BD48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244CE817" w14:textId="3882218A" w:rsidR="00264FCB" w:rsidRPr="00C03D07" w:rsidRDefault="00693665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BD48F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5706F2E" w14:textId="00EA4B03" w:rsidR="00264FCB" w:rsidRPr="00C03D07" w:rsidRDefault="00693665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BD48F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356613B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0F7C25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1A6C68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48C72A00" w14:textId="77777777" w:rsidTr="00DA1387">
        <w:tc>
          <w:tcPr>
            <w:tcW w:w="2808" w:type="dxa"/>
          </w:tcPr>
          <w:p w14:paraId="3A10C396" w14:textId="07714DE8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BD48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02C34B3" w14:textId="46A3167C" w:rsidR="00264FCB" w:rsidRPr="00C03D07" w:rsidRDefault="00693665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AEE7D63" w14:textId="16255D7C" w:rsidR="00264FCB" w:rsidRPr="00C03D07" w:rsidRDefault="00693665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A4D07F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36A59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7C0B3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5CFCC6F2" w14:textId="77777777" w:rsidTr="00DA1387">
        <w:tc>
          <w:tcPr>
            <w:tcW w:w="2808" w:type="dxa"/>
          </w:tcPr>
          <w:p w14:paraId="1BA326DB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D1665C4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4AF19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23CC9B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D3578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90A4B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691AB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33A2E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FDFE8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1AE6E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262603" w14:paraId="572668FF" w14:textId="77777777" w:rsidTr="00797DEB">
        <w:tc>
          <w:tcPr>
            <w:tcW w:w="2203" w:type="dxa"/>
          </w:tcPr>
          <w:p w14:paraId="4019D0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94FD7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71D1C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2EDCBD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7B288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62603" w14:paraId="3A2CFCE8" w14:textId="77777777" w:rsidTr="00797DEB">
        <w:tc>
          <w:tcPr>
            <w:tcW w:w="2203" w:type="dxa"/>
          </w:tcPr>
          <w:p w14:paraId="7796D9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1850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DCB9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C7E8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F69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1D56CAC1" w14:textId="77777777" w:rsidTr="00797DEB">
        <w:tc>
          <w:tcPr>
            <w:tcW w:w="2203" w:type="dxa"/>
          </w:tcPr>
          <w:p w14:paraId="6AEF1D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5E0D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477F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0385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22C1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15CC0B2A" w14:textId="77777777" w:rsidTr="00797DEB">
        <w:tc>
          <w:tcPr>
            <w:tcW w:w="2203" w:type="dxa"/>
          </w:tcPr>
          <w:p w14:paraId="25AD0C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C39C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6241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7AA9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B618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D5168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CCE5C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3B27B4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30C36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C4905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E16E1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90E3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62603" w14:paraId="3BA63FE2" w14:textId="77777777" w:rsidTr="00D90155">
        <w:trPr>
          <w:trHeight w:val="324"/>
        </w:trPr>
        <w:tc>
          <w:tcPr>
            <w:tcW w:w="7675" w:type="dxa"/>
            <w:gridSpan w:val="2"/>
          </w:tcPr>
          <w:p w14:paraId="29B263A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62603" w14:paraId="3B2E6BBE" w14:textId="77777777" w:rsidTr="00D90155">
        <w:trPr>
          <w:trHeight w:val="314"/>
        </w:trPr>
        <w:tc>
          <w:tcPr>
            <w:tcW w:w="2545" w:type="dxa"/>
          </w:tcPr>
          <w:p w14:paraId="73ED93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C49EDA2" w14:textId="18489EDA" w:rsidR="00983210" w:rsidRPr="00C03D07" w:rsidRDefault="0069366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USF FEDERAL CREDIT UNION</w:t>
            </w:r>
          </w:p>
        </w:tc>
      </w:tr>
      <w:tr w:rsidR="00262603" w14:paraId="7FEBA9A2" w14:textId="77777777" w:rsidTr="00D90155">
        <w:trPr>
          <w:trHeight w:val="324"/>
        </w:trPr>
        <w:tc>
          <w:tcPr>
            <w:tcW w:w="2545" w:type="dxa"/>
          </w:tcPr>
          <w:p w14:paraId="7EE836A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D85B4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D71558B" w14:textId="6E556F17" w:rsidR="00983210" w:rsidRPr="00C03D07" w:rsidRDefault="0069366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263183159</w:t>
            </w:r>
          </w:p>
        </w:tc>
      </w:tr>
      <w:tr w:rsidR="00262603" w14:paraId="6BD5E31A" w14:textId="77777777" w:rsidTr="00D90155">
        <w:trPr>
          <w:trHeight w:val="324"/>
        </w:trPr>
        <w:tc>
          <w:tcPr>
            <w:tcW w:w="2545" w:type="dxa"/>
          </w:tcPr>
          <w:p w14:paraId="0ED79A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05584D7" w14:textId="345942DD" w:rsidR="00983210" w:rsidRPr="00C03D07" w:rsidRDefault="0069366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0070000129900</w:t>
            </w:r>
          </w:p>
        </w:tc>
      </w:tr>
      <w:tr w:rsidR="00262603" w14:paraId="69038214" w14:textId="77777777" w:rsidTr="00D90155">
        <w:trPr>
          <w:trHeight w:val="340"/>
        </w:trPr>
        <w:tc>
          <w:tcPr>
            <w:tcW w:w="2545" w:type="dxa"/>
          </w:tcPr>
          <w:p w14:paraId="077642B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EEA992F" w14:textId="3928FF90" w:rsidR="00983210" w:rsidRPr="00C03D07" w:rsidRDefault="0069366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62603" w14:paraId="75D99345" w14:textId="77777777" w:rsidTr="00D90155">
        <w:trPr>
          <w:trHeight w:val="340"/>
        </w:trPr>
        <w:tc>
          <w:tcPr>
            <w:tcW w:w="2545" w:type="dxa"/>
          </w:tcPr>
          <w:p w14:paraId="46A229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6221DAF" w14:textId="07656EF0" w:rsidR="00983210" w:rsidRPr="00C03D07" w:rsidRDefault="0069366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SUJITH GORI NAGENDRA PRASAD</w:t>
            </w:r>
          </w:p>
        </w:tc>
      </w:tr>
    </w:tbl>
    <w:p w14:paraId="36F3AFF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B2277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69FE0E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85043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FFFB89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5ABB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DF99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09A9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C0C3E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2810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FC46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2B26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6EE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E521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844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7E9D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5A1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B3C1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90E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BF5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5ABD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280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D80F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E79D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8512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18F6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354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811EA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820AD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E6C4F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1E9F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CF651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64ED5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F28E0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3F97C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AF9E0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4DD3A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62603" w14:paraId="1CED72BB" w14:textId="77777777" w:rsidTr="001D05D6">
        <w:trPr>
          <w:trHeight w:val="398"/>
        </w:trPr>
        <w:tc>
          <w:tcPr>
            <w:tcW w:w="5148" w:type="dxa"/>
            <w:gridSpan w:val="4"/>
          </w:tcPr>
          <w:p w14:paraId="22BE4D9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9B4820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62603" w14:paraId="760A9022" w14:textId="77777777" w:rsidTr="001D05D6">
        <w:trPr>
          <w:trHeight w:val="383"/>
        </w:trPr>
        <w:tc>
          <w:tcPr>
            <w:tcW w:w="5148" w:type="dxa"/>
            <w:gridSpan w:val="4"/>
          </w:tcPr>
          <w:p w14:paraId="5C57334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857A9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62603" w14:paraId="7A0A35A6" w14:textId="77777777" w:rsidTr="001D05D6">
        <w:trPr>
          <w:trHeight w:val="404"/>
        </w:trPr>
        <w:tc>
          <w:tcPr>
            <w:tcW w:w="918" w:type="dxa"/>
          </w:tcPr>
          <w:p w14:paraId="0E485F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989D0A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71641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D6EE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F7EAF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27EE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8F94B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EDE111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841ED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47F5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7AA4E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95B9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62603" w14:paraId="2B6FD7F6" w14:textId="77777777" w:rsidTr="001D05D6">
        <w:trPr>
          <w:trHeight w:val="622"/>
        </w:trPr>
        <w:tc>
          <w:tcPr>
            <w:tcW w:w="918" w:type="dxa"/>
          </w:tcPr>
          <w:p w14:paraId="74B913D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B3C2182" w14:textId="12169F68" w:rsidR="008F53D7" w:rsidRPr="00C03D07" w:rsidRDefault="0007374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4CDE6DC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26B81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7074A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93772D9" w14:textId="3FD7227D" w:rsidR="008F53D7" w:rsidRPr="00C03D07" w:rsidRDefault="0007374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4F3DBC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6DF5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26BCC972" w14:textId="77777777" w:rsidTr="001D05D6">
        <w:trPr>
          <w:trHeight w:val="592"/>
        </w:trPr>
        <w:tc>
          <w:tcPr>
            <w:tcW w:w="918" w:type="dxa"/>
          </w:tcPr>
          <w:p w14:paraId="7CBCD58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357873C" w14:textId="32ABEB5E" w:rsidR="008F53D7" w:rsidRPr="00C03D07" w:rsidRDefault="0007374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7FEBECD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E9476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63F6E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E04E61F" w14:textId="76A5E7F2" w:rsidR="008F53D7" w:rsidRPr="00C03D07" w:rsidRDefault="0007374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5CFD0F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372C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42B381F0" w14:textId="77777777" w:rsidTr="001D05D6">
        <w:trPr>
          <w:trHeight w:val="592"/>
        </w:trPr>
        <w:tc>
          <w:tcPr>
            <w:tcW w:w="918" w:type="dxa"/>
          </w:tcPr>
          <w:p w14:paraId="3388F27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7CA3664" w14:textId="7F09C4E8" w:rsidR="008F53D7" w:rsidRPr="00C03D07" w:rsidRDefault="0007374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1395638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18440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F5ADE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21D8B6D" w14:textId="48BCC4FE" w:rsidR="008F53D7" w:rsidRPr="00C03D07" w:rsidRDefault="0007374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227AAF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99CF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8CA56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DB2831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262603" w14:paraId="28B55E53" w14:textId="77777777" w:rsidTr="00B433FE">
        <w:trPr>
          <w:trHeight w:val="683"/>
        </w:trPr>
        <w:tc>
          <w:tcPr>
            <w:tcW w:w="1638" w:type="dxa"/>
          </w:tcPr>
          <w:p w14:paraId="245BCA0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061F2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898DDD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B8477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3EA1C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7537B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262603" w14:paraId="7876E1A7" w14:textId="77777777" w:rsidTr="00B433FE">
        <w:trPr>
          <w:trHeight w:val="291"/>
        </w:trPr>
        <w:tc>
          <w:tcPr>
            <w:tcW w:w="1638" w:type="dxa"/>
          </w:tcPr>
          <w:p w14:paraId="50F06F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0255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8697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6B8B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CE17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72C8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1513976F" w14:textId="77777777" w:rsidTr="00B433FE">
        <w:trPr>
          <w:trHeight w:val="291"/>
        </w:trPr>
        <w:tc>
          <w:tcPr>
            <w:tcW w:w="1638" w:type="dxa"/>
          </w:tcPr>
          <w:p w14:paraId="03BBCC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69DC5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9C01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ED6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BA29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C791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A5384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262603" w14:paraId="03AF3B54" w14:textId="77777777" w:rsidTr="00B433FE">
        <w:trPr>
          <w:trHeight w:val="773"/>
        </w:trPr>
        <w:tc>
          <w:tcPr>
            <w:tcW w:w="2448" w:type="dxa"/>
          </w:tcPr>
          <w:p w14:paraId="7C6D6D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D0393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D4DAB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7CAA1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62603" w14:paraId="1ED6A138" w14:textId="77777777" w:rsidTr="00B433FE">
        <w:trPr>
          <w:trHeight w:val="428"/>
        </w:trPr>
        <w:tc>
          <w:tcPr>
            <w:tcW w:w="2448" w:type="dxa"/>
          </w:tcPr>
          <w:p w14:paraId="7483BB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CCD4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1074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74360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F3AB9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10AE6A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4"/>
        <w:gridCol w:w="1249"/>
        <w:gridCol w:w="3026"/>
        <w:gridCol w:w="2137"/>
        <w:gridCol w:w="1864"/>
      </w:tblGrid>
      <w:tr w:rsidR="00262603" w14:paraId="38758955" w14:textId="77777777" w:rsidTr="004B23E9">
        <w:trPr>
          <w:trHeight w:val="825"/>
        </w:trPr>
        <w:tc>
          <w:tcPr>
            <w:tcW w:w="2538" w:type="dxa"/>
          </w:tcPr>
          <w:p w14:paraId="7A3F2E8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4E8715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4510C5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45266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8455FB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62603" w14:paraId="3B474D5A" w14:textId="77777777" w:rsidTr="004B23E9">
        <w:trPr>
          <w:trHeight w:val="275"/>
        </w:trPr>
        <w:tc>
          <w:tcPr>
            <w:tcW w:w="2538" w:type="dxa"/>
          </w:tcPr>
          <w:p w14:paraId="10224EE9" w14:textId="39BD0B51" w:rsidR="00B95496" w:rsidRPr="00C03D07" w:rsidRDefault="006936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UPLOADING 1098 FORM</w:t>
            </w:r>
          </w:p>
        </w:tc>
        <w:tc>
          <w:tcPr>
            <w:tcW w:w="1260" w:type="dxa"/>
          </w:tcPr>
          <w:p w14:paraId="0F39E9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1384B0" w14:textId="77777777" w:rsidR="00B95496" w:rsidRPr="00073745" w:rsidRDefault="00073745" w:rsidP="004B23E9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73745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INDIAN ADDRESS FOR SCHEDULE E </w:t>
            </w:r>
          </w:p>
          <w:p w14:paraId="59562991" w14:textId="77777777" w:rsidR="00073745" w:rsidRDefault="000737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C4AD0A" w14:textId="21133F9A" w:rsidR="00073745" w:rsidRPr="00073745" w:rsidRDefault="00073745" w:rsidP="004B23E9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3745">
              <w:rPr>
                <w:rFonts w:ascii="Avenir Next forINTUIT" w:hAnsi="Avenir Next forINTUIT"/>
                <w:b/>
                <w:bCs/>
                <w:color w:val="393A3D"/>
                <w:shd w:val="clear" w:color="auto" w:fill="FFFFFF"/>
              </w:rPr>
              <w:t xml:space="preserve">270 </w:t>
            </w:r>
            <w:proofErr w:type="spellStart"/>
            <w:r w:rsidRPr="00073745">
              <w:rPr>
                <w:rFonts w:ascii="Avenir Next forINTUIT" w:hAnsi="Avenir Next forINTUIT"/>
                <w:b/>
                <w:bCs/>
                <w:color w:val="393A3D"/>
                <w:shd w:val="clear" w:color="auto" w:fill="FFFFFF"/>
              </w:rPr>
              <w:t>Nagarabhavi</w:t>
            </w:r>
            <w:proofErr w:type="spellEnd"/>
            <w:r w:rsidRPr="00073745">
              <w:rPr>
                <w:rFonts w:ascii="Avenir Next forINTUIT" w:hAnsi="Avenir Next forINTUIT"/>
                <w:b/>
                <w:bCs/>
                <w:color w:val="393A3D"/>
                <w:shd w:val="clear" w:color="auto" w:fill="FFFFFF"/>
              </w:rPr>
              <w:t xml:space="preserve"> 1st stage 2nd block 5th cross BANGALORE 560072 KA-INDIA</w:t>
            </w:r>
          </w:p>
        </w:tc>
        <w:tc>
          <w:tcPr>
            <w:tcW w:w="2160" w:type="dxa"/>
          </w:tcPr>
          <w:p w14:paraId="032F33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D85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0A5DD1DD" w14:textId="77777777" w:rsidTr="004B23E9">
        <w:trPr>
          <w:trHeight w:val="275"/>
        </w:trPr>
        <w:tc>
          <w:tcPr>
            <w:tcW w:w="2538" w:type="dxa"/>
          </w:tcPr>
          <w:p w14:paraId="396F39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0971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6530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F4F6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A343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632034F1" w14:textId="77777777" w:rsidTr="004B23E9">
        <w:trPr>
          <w:trHeight w:val="292"/>
        </w:trPr>
        <w:tc>
          <w:tcPr>
            <w:tcW w:w="2538" w:type="dxa"/>
          </w:tcPr>
          <w:p w14:paraId="4C48C0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FBEE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F2531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6BA0D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F06CE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0BDDA2F2" w14:textId="77777777" w:rsidTr="00044B40">
        <w:trPr>
          <w:trHeight w:val="557"/>
        </w:trPr>
        <w:tc>
          <w:tcPr>
            <w:tcW w:w="2538" w:type="dxa"/>
          </w:tcPr>
          <w:p w14:paraId="659BDB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07C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B58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20D5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BD8A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8754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D1F6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C0D0C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6BC0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87943" w14:textId="77777777" w:rsidR="008A20BA" w:rsidRPr="00E059E1" w:rsidRDefault="00BD48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33C48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53510955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B5DFDC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5B59AFD2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ABAEE46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693665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33C48" id="AutoShape 4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0BB5DFDC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5B59AFD2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ABAEE46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693665">
                        <w:rPr>
                          <w:rFonts w:ascii="Calibri" w:hAnsi="Calibri" w:cs="Calibri"/>
                          <w:sz w:val="24"/>
                          <w:szCs w:val="24"/>
                          <w:highlight w:val="yellow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90F0E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7C2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927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6B9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1CF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7A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58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05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8B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1E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83F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192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BE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99C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97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BFB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5CA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24F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B12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3B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19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6780A" w14:textId="77777777" w:rsidR="004F2E9A" w:rsidRDefault="00BD48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4A9868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5095541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D00AB3" w14:textId="0EA06068" w:rsidR="00693665" w:rsidRDefault="00693665" w:rsidP="0069366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A9868" id="AutoShape 3" o:spid="_x0000_s1027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">
                <v:path arrowok="t"/>
                <v:textbox>
                  <w:txbxContent>
                    <w:p w14:paraId="41D00AB3" w14:textId="0EA06068" w:rsidR="00693665" w:rsidRDefault="00693665" w:rsidP="0069366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525F6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4047076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31002" id="AutoShape 2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0567D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CE5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DD4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62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DC3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A14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99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7A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9D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A7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93B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E47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7B5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089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910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0A9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0E6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270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85E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3F0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320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8DA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170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64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522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01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596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F4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9E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226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E60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6F6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A40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963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356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459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163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C22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139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486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612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147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14F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829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B24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FA8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6D9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DF2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A20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B25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E78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6CA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312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81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B3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58B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F3A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CE8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717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FB7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24F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262603" w14:paraId="484B4E0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CB0DE4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62603" w14:paraId="0C30E5E5" w14:textId="77777777" w:rsidTr="0030732B">
        <w:trPr>
          <w:trHeight w:val="533"/>
        </w:trPr>
        <w:tc>
          <w:tcPr>
            <w:tcW w:w="738" w:type="dxa"/>
          </w:tcPr>
          <w:p w14:paraId="0BFCA03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59BDAC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7254BA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D5130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547ABA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991748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62603" w14:paraId="54680AFC" w14:textId="77777777" w:rsidTr="0030732B">
        <w:trPr>
          <w:trHeight w:val="266"/>
        </w:trPr>
        <w:tc>
          <w:tcPr>
            <w:tcW w:w="738" w:type="dxa"/>
          </w:tcPr>
          <w:p w14:paraId="4AF03D2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D6725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244C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8C34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BEED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9CA4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0BA3FDC5" w14:textId="77777777" w:rsidTr="0030732B">
        <w:trPr>
          <w:trHeight w:val="266"/>
        </w:trPr>
        <w:tc>
          <w:tcPr>
            <w:tcW w:w="738" w:type="dxa"/>
          </w:tcPr>
          <w:p w14:paraId="367A498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C6299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9B3F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ED1B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5476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4CA0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1752434A" w14:textId="77777777" w:rsidTr="0030732B">
        <w:trPr>
          <w:trHeight w:val="266"/>
        </w:trPr>
        <w:tc>
          <w:tcPr>
            <w:tcW w:w="738" w:type="dxa"/>
          </w:tcPr>
          <w:p w14:paraId="2D4B1E2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5D0586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4DBE4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CE33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91C7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9EF6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1117F35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9EC3D4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6F8C7D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EDE9E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15B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DE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503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142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83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E2B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7FC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C74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0EB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4731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62603" w14:paraId="32FC18B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7FFFF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62603" w14:paraId="79401F8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C4D29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74896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6C0AD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8D9F8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D2ADF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0D334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197D7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62603" w14:paraId="16DEE40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C0694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37042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4BA61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D33B6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3E338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EF1AC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8379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11EBC34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FDF54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5C56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4FBE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B4E01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9434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2A52F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2985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7E303A3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AF28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6A8E9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902BA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8C4FA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D38A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758E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DE390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3645F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27FE6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557D38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262603" w14:paraId="14B07528" w14:textId="77777777" w:rsidTr="00B433FE">
        <w:trPr>
          <w:trHeight w:val="527"/>
        </w:trPr>
        <w:tc>
          <w:tcPr>
            <w:tcW w:w="3135" w:type="dxa"/>
          </w:tcPr>
          <w:p w14:paraId="455A52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52894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0C8E0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558A4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62603" w14:paraId="38359835" w14:textId="77777777" w:rsidTr="00B433FE">
        <w:trPr>
          <w:trHeight w:val="250"/>
        </w:trPr>
        <w:tc>
          <w:tcPr>
            <w:tcW w:w="3135" w:type="dxa"/>
          </w:tcPr>
          <w:p w14:paraId="508B29A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C955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E45F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21A1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0AA2953B" w14:textId="77777777" w:rsidTr="00B433FE">
        <w:trPr>
          <w:trHeight w:val="264"/>
        </w:trPr>
        <w:tc>
          <w:tcPr>
            <w:tcW w:w="3135" w:type="dxa"/>
          </w:tcPr>
          <w:p w14:paraId="7B1CFA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C4D0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718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F553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59460932" w14:textId="77777777" w:rsidTr="00B433FE">
        <w:trPr>
          <w:trHeight w:val="250"/>
        </w:trPr>
        <w:tc>
          <w:tcPr>
            <w:tcW w:w="3135" w:type="dxa"/>
          </w:tcPr>
          <w:p w14:paraId="1A43A6E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6643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4AD5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DFA1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5C07CD3E" w14:textId="77777777" w:rsidTr="00B433FE">
        <w:trPr>
          <w:trHeight w:val="264"/>
        </w:trPr>
        <w:tc>
          <w:tcPr>
            <w:tcW w:w="3135" w:type="dxa"/>
          </w:tcPr>
          <w:p w14:paraId="6EDBB4F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BAD7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EFEC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5D15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59B7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D95DB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1"/>
        <w:gridCol w:w="1799"/>
      </w:tblGrid>
      <w:tr w:rsidR="00262603" w14:paraId="5151484C" w14:textId="77777777" w:rsidTr="00B433FE">
        <w:tc>
          <w:tcPr>
            <w:tcW w:w="9198" w:type="dxa"/>
          </w:tcPr>
          <w:p w14:paraId="4BECE2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9A95C93" w14:textId="3E122A4C" w:rsidR="007C5320" w:rsidRPr="00C03D07" w:rsidRDefault="0069366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FOR ALL 12 MONTHS</w:t>
            </w:r>
          </w:p>
        </w:tc>
      </w:tr>
      <w:tr w:rsidR="00262603" w14:paraId="2989806E" w14:textId="77777777" w:rsidTr="00B433FE">
        <w:tc>
          <w:tcPr>
            <w:tcW w:w="9198" w:type="dxa"/>
          </w:tcPr>
          <w:p w14:paraId="364F5D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CBAB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03" w14:paraId="7962691A" w14:textId="77777777" w:rsidTr="00B433FE">
        <w:tc>
          <w:tcPr>
            <w:tcW w:w="9198" w:type="dxa"/>
          </w:tcPr>
          <w:p w14:paraId="1B10C9F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If not so, please specify who are not covered and for how many months</w:t>
            </w:r>
          </w:p>
        </w:tc>
        <w:tc>
          <w:tcPr>
            <w:tcW w:w="1818" w:type="dxa"/>
          </w:tcPr>
          <w:p w14:paraId="6E20BF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03" w14:paraId="360C67F2" w14:textId="77777777" w:rsidTr="00B433FE">
        <w:tc>
          <w:tcPr>
            <w:tcW w:w="9198" w:type="dxa"/>
          </w:tcPr>
          <w:p w14:paraId="4F6710A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F649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6766E5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739A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4FC789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AA41B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2A8110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262603" w14:paraId="2FA4A69B" w14:textId="77777777" w:rsidTr="007C5320">
        <w:tc>
          <w:tcPr>
            <w:tcW w:w="1106" w:type="dxa"/>
            <w:shd w:val="clear" w:color="auto" w:fill="auto"/>
          </w:tcPr>
          <w:p w14:paraId="04A203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66FE3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D79EE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9CE2E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5C828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AB6F5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807B9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B649E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E2DBC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B9314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496FE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62603" w14:paraId="5244B1C7" w14:textId="77777777" w:rsidTr="007C5320">
        <w:tc>
          <w:tcPr>
            <w:tcW w:w="1106" w:type="dxa"/>
            <w:shd w:val="clear" w:color="auto" w:fill="auto"/>
          </w:tcPr>
          <w:p w14:paraId="5A985B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1FA48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CEDA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F9EF4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0ED9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4C977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FFAB0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46E4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A5D2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D9403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364CF1AB" w14:textId="77777777" w:rsidTr="007C5320">
        <w:tc>
          <w:tcPr>
            <w:tcW w:w="1106" w:type="dxa"/>
            <w:shd w:val="clear" w:color="auto" w:fill="auto"/>
          </w:tcPr>
          <w:p w14:paraId="30650C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A77D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78A1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9E8BE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0DCCC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900B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0484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6E5E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B380B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02E96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DFF77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B24D7C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7802A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A0AB49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262603" w14:paraId="58D1A17D" w14:textId="77777777" w:rsidTr="00B433FE">
        <w:tc>
          <w:tcPr>
            <w:tcW w:w="3456" w:type="dxa"/>
            <w:shd w:val="clear" w:color="auto" w:fill="auto"/>
          </w:tcPr>
          <w:p w14:paraId="47BE91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4F2A8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C4140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E57D5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AA722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62603" w14:paraId="03D50A33" w14:textId="77777777" w:rsidTr="00B433FE">
        <w:tc>
          <w:tcPr>
            <w:tcW w:w="3456" w:type="dxa"/>
            <w:shd w:val="clear" w:color="auto" w:fill="auto"/>
          </w:tcPr>
          <w:p w14:paraId="7D2D19A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63E86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AC14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967A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F1A8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03" w14:paraId="5C40358F" w14:textId="77777777" w:rsidTr="00B433FE">
        <w:tc>
          <w:tcPr>
            <w:tcW w:w="3456" w:type="dxa"/>
            <w:shd w:val="clear" w:color="auto" w:fill="auto"/>
          </w:tcPr>
          <w:p w14:paraId="1EF4F72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6BA8EF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E0ADC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C5FD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3AAD8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539C5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A1BD4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7E80A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F87C9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D194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40FA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D7CC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CA8B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53AAE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D0B67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F3C2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674A2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62603" w14:paraId="1907329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293BEB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62603" w14:paraId="6FB46038" w14:textId="77777777" w:rsidTr="00B433FE">
        <w:trPr>
          <w:trHeight w:val="263"/>
        </w:trPr>
        <w:tc>
          <w:tcPr>
            <w:tcW w:w="6880" w:type="dxa"/>
          </w:tcPr>
          <w:p w14:paraId="442C9DB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EABBE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DB2CEC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62603" w14:paraId="2B4A7FD0" w14:textId="77777777" w:rsidTr="00B433FE">
        <w:trPr>
          <w:trHeight w:val="263"/>
        </w:trPr>
        <w:tc>
          <w:tcPr>
            <w:tcW w:w="6880" w:type="dxa"/>
          </w:tcPr>
          <w:p w14:paraId="75DC24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978D7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F5AF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51B2AFC9" w14:textId="77777777" w:rsidTr="00B433FE">
        <w:trPr>
          <w:trHeight w:val="301"/>
        </w:trPr>
        <w:tc>
          <w:tcPr>
            <w:tcW w:w="6880" w:type="dxa"/>
          </w:tcPr>
          <w:p w14:paraId="641617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E8F26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BDD5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54E29E4F" w14:textId="77777777" w:rsidTr="00B433FE">
        <w:trPr>
          <w:trHeight w:val="263"/>
        </w:trPr>
        <w:tc>
          <w:tcPr>
            <w:tcW w:w="6880" w:type="dxa"/>
          </w:tcPr>
          <w:p w14:paraId="4F0E9A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E45EF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020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65CC6CE7" w14:textId="77777777" w:rsidTr="00B433FE">
        <w:trPr>
          <w:trHeight w:val="250"/>
        </w:trPr>
        <w:tc>
          <w:tcPr>
            <w:tcW w:w="6880" w:type="dxa"/>
          </w:tcPr>
          <w:p w14:paraId="14E016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3D61D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335E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7AC7B383" w14:textId="77777777" w:rsidTr="00B433FE">
        <w:trPr>
          <w:trHeight w:val="263"/>
        </w:trPr>
        <w:tc>
          <w:tcPr>
            <w:tcW w:w="6880" w:type="dxa"/>
          </w:tcPr>
          <w:p w14:paraId="6E7AC1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5FD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3C06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21B84523" w14:textId="77777777" w:rsidTr="00B433FE">
        <w:trPr>
          <w:trHeight w:val="275"/>
        </w:trPr>
        <w:tc>
          <w:tcPr>
            <w:tcW w:w="6880" w:type="dxa"/>
          </w:tcPr>
          <w:p w14:paraId="5A3E9D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F31F8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2411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45B485D3" w14:textId="77777777" w:rsidTr="00B433FE">
        <w:trPr>
          <w:trHeight w:val="275"/>
        </w:trPr>
        <w:tc>
          <w:tcPr>
            <w:tcW w:w="6880" w:type="dxa"/>
          </w:tcPr>
          <w:p w14:paraId="35410F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C0A0A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4622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7ECE1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0B4108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262603" w14:paraId="65B6F7F2" w14:textId="77777777" w:rsidTr="00B433FE">
        <w:tc>
          <w:tcPr>
            <w:tcW w:w="7196" w:type="dxa"/>
            <w:shd w:val="clear" w:color="auto" w:fill="auto"/>
          </w:tcPr>
          <w:p w14:paraId="26EC022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1AB76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6FBD21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62603" w14:paraId="68F34033" w14:textId="77777777" w:rsidTr="00B433FE">
        <w:tc>
          <w:tcPr>
            <w:tcW w:w="7196" w:type="dxa"/>
            <w:shd w:val="clear" w:color="auto" w:fill="auto"/>
          </w:tcPr>
          <w:p w14:paraId="3752DEF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140CB0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DBA8E5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62603" w14:paraId="780A6A0F" w14:textId="77777777" w:rsidTr="00B433FE">
        <w:tc>
          <w:tcPr>
            <w:tcW w:w="7196" w:type="dxa"/>
            <w:shd w:val="clear" w:color="auto" w:fill="auto"/>
          </w:tcPr>
          <w:p w14:paraId="56F2CA6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B4B490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23D5E3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753770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293C0D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95956C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6257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B809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5657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7A00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775F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A52B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7356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C715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9B0A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F815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649B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A7238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62603" w14:paraId="70DC1942" w14:textId="77777777" w:rsidTr="00B433FE">
        <w:trPr>
          <w:trHeight w:val="318"/>
        </w:trPr>
        <w:tc>
          <w:tcPr>
            <w:tcW w:w="6194" w:type="dxa"/>
          </w:tcPr>
          <w:p w14:paraId="6209E4B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989DE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9EE2A5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60AF7AA1" w14:textId="77777777" w:rsidTr="00B433FE">
        <w:trPr>
          <w:trHeight w:val="303"/>
        </w:trPr>
        <w:tc>
          <w:tcPr>
            <w:tcW w:w="6194" w:type="dxa"/>
          </w:tcPr>
          <w:p w14:paraId="46C1F34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99E159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05A2C6FC" w14:textId="77777777" w:rsidTr="00B433FE">
        <w:trPr>
          <w:trHeight w:val="304"/>
        </w:trPr>
        <w:tc>
          <w:tcPr>
            <w:tcW w:w="6194" w:type="dxa"/>
          </w:tcPr>
          <w:p w14:paraId="4700497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10FC91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34E0CA38" w14:textId="77777777" w:rsidTr="00B433FE">
        <w:trPr>
          <w:trHeight w:val="318"/>
        </w:trPr>
        <w:tc>
          <w:tcPr>
            <w:tcW w:w="6194" w:type="dxa"/>
          </w:tcPr>
          <w:p w14:paraId="50B8719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EEB532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3571CBD8" w14:textId="77777777" w:rsidTr="00B433FE">
        <w:trPr>
          <w:trHeight w:val="303"/>
        </w:trPr>
        <w:tc>
          <w:tcPr>
            <w:tcW w:w="6194" w:type="dxa"/>
          </w:tcPr>
          <w:p w14:paraId="2EBA86C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4D1889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1D4C2B3C" w14:textId="77777777" w:rsidTr="00B433FE">
        <w:trPr>
          <w:trHeight w:val="318"/>
        </w:trPr>
        <w:tc>
          <w:tcPr>
            <w:tcW w:w="6194" w:type="dxa"/>
          </w:tcPr>
          <w:p w14:paraId="69A5DFC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86CBF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66E3DC84" w14:textId="77777777" w:rsidTr="00B433FE">
        <w:trPr>
          <w:trHeight w:val="303"/>
        </w:trPr>
        <w:tc>
          <w:tcPr>
            <w:tcW w:w="6194" w:type="dxa"/>
          </w:tcPr>
          <w:p w14:paraId="0E23687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F6BD55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119B1898" w14:textId="77777777" w:rsidTr="00B433FE">
        <w:trPr>
          <w:trHeight w:val="318"/>
        </w:trPr>
        <w:tc>
          <w:tcPr>
            <w:tcW w:w="6194" w:type="dxa"/>
          </w:tcPr>
          <w:p w14:paraId="4E8FAE7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924BE0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2BCDAB0A" w14:textId="77777777" w:rsidTr="00B433FE">
        <w:trPr>
          <w:trHeight w:val="318"/>
        </w:trPr>
        <w:tc>
          <w:tcPr>
            <w:tcW w:w="6194" w:type="dxa"/>
          </w:tcPr>
          <w:p w14:paraId="060B310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6656B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0B6D45BF" w14:textId="77777777" w:rsidTr="00B433FE">
        <w:trPr>
          <w:trHeight w:val="318"/>
        </w:trPr>
        <w:tc>
          <w:tcPr>
            <w:tcW w:w="6194" w:type="dxa"/>
          </w:tcPr>
          <w:p w14:paraId="0C2764B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E4EAD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0C2859CD" w14:textId="77777777" w:rsidTr="00B433FE">
        <w:trPr>
          <w:trHeight w:val="318"/>
        </w:trPr>
        <w:tc>
          <w:tcPr>
            <w:tcW w:w="6194" w:type="dxa"/>
          </w:tcPr>
          <w:p w14:paraId="7A19686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BC83F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4D13F61A" w14:textId="77777777" w:rsidTr="00B433FE">
        <w:trPr>
          <w:trHeight w:val="318"/>
        </w:trPr>
        <w:tc>
          <w:tcPr>
            <w:tcW w:w="6194" w:type="dxa"/>
          </w:tcPr>
          <w:p w14:paraId="0309D32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F67C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26C288AC" w14:textId="77777777" w:rsidTr="00B433FE">
        <w:trPr>
          <w:trHeight w:val="318"/>
        </w:trPr>
        <w:tc>
          <w:tcPr>
            <w:tcW w:w="6194" w:type="dxa"/>
          </w:tcPr>
          <w:p w14:paraId="11D510A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5EB81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33A85A46" w14:textId="77777777" w:rsidTr="00B433FE">
        <w:trPr>
          <w:trHeight w:val="318"/>
        </w:trPr>
        <w:tc>
          <w:tcPr>
            <w:tcW w:w="6194" w:type="dxa"/>
          </w:tcPr>
          <w:p w14:paraId="1001E3C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8B68F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64582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3A59FCFA" w14:textId="77777777" w:rsidTr="00B433FE">
        <w:trPr>
          <w:trHeight w:val="318"/>
        </w:trPr>
        <w:tc>
          <w:tcPr>
            <w:tcW w:w="6194" w:type="dxa"/>
          </w:tcPr>
          <w:p w14:paraId="5C9BF36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5D513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6DE0E533" w14:textId="77777777" w:rsidTr="00B433FE">
        <w:trPr>
          <w:trHeight w:val="318"/>
        </w:trPr>
        <w:tc>
          <w:tcPr>
            <w:tcW w:w="6194" w:type="dxa"/>
          </w:tcPr>
          <w:p w14:paraId="294AD6B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71CFB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1E0893BA" w14:textId="77777777" w:rsidTr="00B433FE">
        <w:trPr>
          <w:trHeight w:val="318"/>
        </w:trPr>
        <w:tc>
          <w:tcPr>
            <w:tcW w:w="6194" w:type="dxa"/>
          </w:tcPr>
          <w:p w14:paraId="67C5D2E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B37FD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4005100D" w14:textId="77777777" w:rsidTr="00B433FE">
        <w:trPr>
          <w:trHeight w:val="318"/>
        </w:trPr>
        <w:tc>
          <w:tcPr>
            <w:tcW w:w="6194" w:type="dxa"/>
          </w:tcPr>
          <w:p w14:paraId="4A18027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2261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3E1487A3" w14:textId="77777777" w:rsidTr="00B433FE">
        <w:trPr>
          <w:trHeight w:val="318"/>
        </w:trPr>
        <w:tc>
          <w:tcPr>
            <w:tcW w:w="6194" w:type="dxa"/>
          </w:tcPr>
          <w:p w14:paraId="1D45948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607F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4CE9AF54" w14:textId="77777777" w:rsidTr="00B433FE">
        <w:trPr>
          <w:trHeight w:val="318"/>
        </w:trPr>
        <w:tc>
          <w:tcPr>
            <w:tcW w:w="6194" w:type="dxa"/>
          </w:tcPr>
          <w:p w14:paraId="34A444B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CED0B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4227AE9F" w14:textId="77777777" w:rsidTr="00B433FE">
        <w:trPr>
          <w:trHeight w:val="318"/>
        </w:trPr>
        <w:tc>
          <w:tcPr>
            <w:tcW w:w="6194" w:type="dxa"/>
          </w:tcPr>
          <w:p w14:paraId="3BF801C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4692E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62D02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62603" w14:paraId="76E4673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4D6FE3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62603" w14:paraId="3E4AE69B" w14:textId="77777777" w:rsidTr="00B433FE">
        <w:trPr>
          <w:trHeight w:val="269"/>
        </w:trPr>
        <w:tc>
          <w:tcPr>
            <w:tcW w:w="738" w:type="dxa"/>
          </w:tcPr>
          <w:p w14:paraId="335888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68B39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62718A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4E9F4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62603" w14:paraId="614D4A25" w14:textId="77777777" w:rsidTr="00B433FE">
        <w:trPr>
          <w:trHeight w:val="269"/>
        </w:trPr>
        <w:tc>
          <w:tcPr>
            <w:tcW w:w="738" w:type="dxa"/>
          </w:tcPr>
          <w:p w14:paraId="5A7D8F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DE83E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ABDA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E982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6ADD202D" w14:textId="77777777" w:rsidTr="00B433FE">
        <w:trPr>
          <w:trHeight w:val="269"/>
        </w:trPr>
        <w:tc>
          <w:tcPr>
            <w:tcW w:w="738" w:type="dxa"/>
          </w:tcPr>
          <w:p w14:paraId="6D2257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8AEA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5342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2C5C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5EF61C46" w14:textId="77777777" w:rsidTr="00B433FE">
        <w:trPr>
          <w:trHeight w:val="269"/>
        </w:trPr>
        <w:tc>
          <w:tcPr>
            <w:tcW w:w="738" w:type="dxa"/>
          </w:tcPr>
          <w:p w14:paraId="40285F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7DFB7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942F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082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13F2CC5A" w14:textId="77777777" w:rsidTr="00B433FE">
        <w:trPr>
          <w:trHeight w:val="269"/>
        </w:trPr>
        <w:tc>
          <w:tcPr>
            <w:tcW w:w="738" w:type="dxa"/>
          </w:tcPr>
          <w:p w14:paraId="22A798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2889B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C360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576C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439CC1B9" w14:textId="77777777" w:rsidTr="00B433FE">
        <w:trPr>
          <w:trHeight w:val="269"/>
        </w:trPr>
        <w:tc>
          <w:tcPr>
            <w:tcW w:w="738" w:type="dxa"/>
          </w:tcPr>
          <w:p w14:paraId="649655C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664F5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1BC9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0B32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012776F4" w14:textId="77777777" w:rsidTr="00B433FE">
        <w:trPr>
          <w:trHeight w:val="269"/>
        </w:trPr>
        <w:tc>
          <w:tcPr>
            <w:tcW w:w="738" w:type="dxa"/>
          </w:tcPr>
          <w:p w14:paraId="6FC0A7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CEC9C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3D4E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00B4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0B1A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1796D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C07A37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7421" w14:textId="77777777" w:rsidR="00C07A37" w:rsidRDefault="00C07A37">
      <w:r>
        <w:separator/>
      </w:r>
    </w:p>
  </w:endnote>
  <w:endnote w:type="continuationSeparator" w:id="0">
    <w:p w14:paraId="79DDD9D6" w14:textId="77777777" w:rsidR="00C07A37" w:rsidRDefault="00C0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forINTUI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94C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9DCE2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FB17B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C9DC0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0A0B2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5A8326" w14:textId="77777777" w:rsidR="00C8092E" w:rsidRPr="002B2F01" w:rsidRDefault="00BD48F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E27C300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9564509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6B5FB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C3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5766B5FB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61DB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1261DB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4F6E" w14:textId="77777777" w:rsidR="00C07A37" w:rsidRDefault="00C07A37">
      <w:r>
        <w:separator/>
      </w:r>
    </w:p>
  </w:footnote>
  <w:footnote w:type="continuationSeparator" w:id="0">
    <w:p w14:paraId="4CFD5FBD" w14:textId="77777777" w:rsidR="00C07A37" w:rsidRDefault="00C0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122D" w14:textId="77777777" w:rsidR="00C8092E" w:rsidRDefault="00C8092E">
    <w:pPr>
      <w:pStyle w:val="Header"/>
    </w:pPr>
  </w:p>
  <w:p w14:paraId="5F6A3930" w14:textId="77777777" w:rsidR="00C8092E" w:rsidRDefault="00C8092E">
    <w:pPr>
      <w:pStyle w:val="Header"/>
    </w:pPr>
  </w:p>
  <w:p w14:paraId="0920D569" w14:textId="77777777" w:rsidR="00C8092E" w:rsidRDefault="00C07A37">
    <w:pPr>
      <w:pStyle w:val="Header"/>
    </w:pPr>
    <w:r>
      <w:rPr>
        <w:noProof/>
        <w:lang w:eastAsia="zh-TW"/>
      </w:rPr>
      <w:pict w14:anchorId="547284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D48F8">
      <w:rPr>
        <w:noProof/>
      </w:rPr>
      <w:drawing>
        <wp:inline distT="0" distB="0" distL="0" distR="0" wp14:anchorId="3E79C301">
          <wp:extent cx="2019935" cy="51689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61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8F27AF8">
      <w:start w:val="1"/>
      <w:numFmt w:val="decimal"/>
      <w:lvlText w:val="%1."/>
      <w:lvlJc w:val="left"/>
      <w:pPr>
        <w:ind w:left="1440" w:hanging="360"/>
      </w:pPr>
    </w:lvl>
    <w:lvl w:ilvl="1" w:tplc="0FF0DE26" w:tentative="1">
      <w:start w:val="1"/>
      <w:numFmt w:val="lowerLetter"/>
      <w:lvlText w:val="%2."/>
      <w:lvlJc w:val="left"/>
      <w:pPr>
        <w:ind w:left="2160" w:hanging="360"/>
      </w:pPr>
    </w:lvl>
    <w:lvl w:ilvl="2" w:tplc="013E1446" w:tentative="1">
      <w:start w:val="1"/>
      <w:numFmt w:val="lowerRoman"/>
      <w:lvlText w:val="%3."/>
      <w:lvlJc w:val="right"/>
      <w:pPr>
        <w:ind w:left="2880" w:hanging="180"/>
      </w:pPr>
    </w:lvl>
    <w:lvl w:ilvl="3" w:tplc="3236ADD8" w:tentative="1">
      <w:start w:val="1"/>
      <w:numFmt w:val="decimal"/>
      <w:lvlText w:val="%4."/>
      <w:lvlJc w:val="left"/>
      <w:pPr>
        <w:ind w:left="3600" w:hanging="360"/>
      </w:pPr>
    </w:lvl>
    <w:lvl w:ilvl="4" w:tplc="AFE0B976" w:tentative="1">
      <w:start w:val="1"/>
      <w:numFmt w:val="lowerLetter"/>
      <w:lvlText w:val="%5."/>
      <w:lvlJc w:val="left"/>
      <w:pPr>
        <w:ind w:left="4320" w:hanging="360"/>
      </w:pPr>
    </w:lvl>
    <w:lvl w:ilvl="5" w:tplc="71843A6A" w:tentative="1">
      <w:start w:val="1"/>
      <w:numFmt w:val="lowerRoman"/>
      <w:lvlText w:val="%6."/>
      <w:lvlJc w:val="right"/>
      <w:pPr>
        <w:ind w:left="5040" w:hanging="180"/>
      </w:pPr>
    </w:lvl>
    <w:lvl w:ilvl="6" w:tplc="678499B2" w:tentative="1">
      <w:start w:val="1"/>
      <w:numFmt w:val="decimal"/>
      <w:lvlText w:val="%7."/>
      <w:lvlJc w:val="left"/>
      <w:pPr>
        <w:ind w:left="5760" w:hanging="360"/>
      </w:pPr>
    </w:lvl>
    <w:lvl w:ilvl="7" w:tplc="D0AE5B06" w:tentative="1">
      <w:start w:val="1"/>
      <w:numFmt w:val="lowerLetter"/>
      <w:lvlText w:val="%8."/>
      <w:lvlJc w:val="left"/>
      <w:pPr>
        <w:ind w:left="6480" w:hanging="360"/>
      </w:pPr>
    </w:lvl>
    <w:lvl w:ilvl="8" w:tplc="495E26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B0211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0A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A7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66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4A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87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07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DA2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40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1C4D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6E1486" w:tentative="1">
      <w:start w:val="1"/>
      <w:numFmt w:val="lowerLetter"/>
      <w:lvlText w:val="%2."/>
      <w:lvlJc w:val="left"/>
      <w:pPr>
        <w:ind w:left="1440" w:hanging="360"/>
      </w:pPr>
    </w:lvl>
    <w:lvl w:ilvl="2" w:tplc="998AB78C" w:tentative="1">
      <w:start w:val="1"/>
      <w:numFmt w:val="lowerRoman"/>
      <w:lvlText w:val="%3."/>
      <w:lvlJc w:val="right"/>
      <w:pPr>
        <w:ind w:left="2160" w:hanging="180"/>
      </w:pPr>
    </w:lvl>
    <w:lvl w:ilvl="3" w:tplc="E3FCD6A0" w:tentative="1">
      <w:start w:val="1"/>
      <w:numFmt w:val="decimal"/>
      <w:lvlText w:val="%4."/>
      <w:lvlJc w:val="left"/>
      <w:pPr>
        <w:ind w:left="2880" w:hanging="360"/>
      </w:pPr>
    </w:lvl>
    <w:lvl w:ilvl="4" w:tplc="7120785A" w:tentative="1">
      <w:start w:val="1"/>
      <w:numFmt w:val="lowerLetter"/>
      <w:lvlText w:val="%5."/>
      <w:lvlJc w:val="left"/>
      <w:pPr>
        <w:ind w:left="3600" w:hanging="360"/>
      </w:pPr>
    </w:lvl>
    <w:lvl w:ilvl="5" w:tplc="A5BCCEF0" w:tentative="1">
      <w:start w:val="1"/>
      <w:numFmt w:val="lowerRoman"/>
      <w:lvlText w:val="%6."/>
      <w:lvlJc w:val="right"/>
      <w:pPr>
        <w:ind w:left="4320" w:hanging="180"/>
      </w:pPr>
    </w:lvl>
    <w:lvl w:ilvl="6" w:tplc="6CA21EEA" w:tentative="1">
      <w:start w:val="1"/>
      <w:numFmt w:val="decimal"/>
      <w:lvlText w:val="%7."/>
      <w:lvlJc w:val="left"/>
      <w:pPr>
        <w:ind w:left="5040" w:hanging="360"/>
      </w:pPr>
    </w:lvl>
    <w:lvl w:ilvl="7" w:tplc="701A2312" w:tentative="1">
      <w:start w:val="1"/>
      <w:numFmt w:val="lowerLetter"/>
      <w:lvlText w:val="%8."/>
      <w:lvlJc w:val="left"/>
      <w:pPr>
        <w:ind w:left="5760" w:hanging="360"/>
      </w:pPr>
    </w:lvl>
    <w:lvl w:ilvl="8" w:tplc="E18A1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7DA6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A2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05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2A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E1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C7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CA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C1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21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006F9FE">
      <w:start w:val="1"/>
      <w:numFmt w:val="decimal"/>
      <w:lvlText w:val="%1."/>
      <w:lvlJc w:val="left"/>
      <w:pPr>
        <w:ind w:left="1440" w:hanging="360"/>
      </w:pPr>
    </w:lvl>
    <w:lvl w:ilvl="1" w:tplc="2D26700E" w:tentative="1">
      <w:start w:val="1"/>
      <w:numFmt w:val="lowerLetter"/>
      <w:lvlText w:val="%2."/>
      <w:lvlJc w:val="left"/>
      <w:pPr>
        <w:ind w:left="2160" w:hanging="360"/>
      </w:pPr>
    </w:lvl>
    <w:lvl w:ilvl="2" w:tplc="42E60452" w:tentative="1">
      <w:start w:val="1"/>
      <w:numFmt w:val="lowerRoman"/>
      <w:lvlText w:val="%3."/>
      <w:lvlJc w:val="right"/>
      <w:pPr>
        <w:ind w:left="2880" w:hanging="180"/>
      </w:pPr>
    </w:lvl>
    <w:lvl w:ilvl="3" w:tplc="168ECC6E" w:tentative="1">
      <w:start w:val="1"/>
      <w:numFmt w:val="decimal"/>
      <w:lvlText w:val="%4."/>
      <w:lvlJc w:val="left"/>
      <w:pPr>
        <w:ind w:left="3600" w:hanging="360"/>
      </w:pPr>
    </w:lvl>
    <w:lvl w:ilvl="4" w:tplc="3BC8F00E" w:tentative="1">
      <w:start w:val="1"/>
      <w:numFmt w:val="lowerLetter"/>
      <w:lvlText w:val="%5."/>
      <w:lvlJc w:val="left"/>
      <w:pPr>
        <w:ind w:left="4320" w:hanging="360"/>
      </w:pPr>
    </w:lvl>
    <w:lvl w:ilvl="5" w:tplc="07440836" w:tentative="1">
      <w:start w:val="1"/>
      <w:numFmt w:val="lowerRoman"/>
      <w:lvlText w:val="%6."/>
      <w:lvlJc w:val="right"/>
      <w:pPr>
        <w:ind w:left="5040" w:hanging="180"/>
      </w:pPr>
    </w:lvl>
    <w:lvl w:ilvl="6" w:tplc="46CC889A" w:tentative="1">
      <w:start w:val="1"/>
      <w:numFmt w:val="decimal"/>
      <w:lvlText w:val="%7."/>
      <w:lvlJc w:val="left"/>
      <w:pPr>
        <w:ind w:left="5760" w:hanging="360"/>
      </w:pPr>
    </w:lvl>
    <w:lvl w:ilvl="7" w:tplc="1A46590C" w:tentative="1">
      <w:start w:val="1"/>
      <w:numFmt w:val="lowerLetter"/>
      <w:lvlText w:val="%8."/>
      <w:lvlJc w:val="left"/>
      <w:pPr>
        <w:ind w:left="6480" w:hanging="360"/>
      </w:pPr>
    </w:lvl>
    <w:lvl w:ilvl="8" w:tplc="BD2273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51EA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6A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CA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F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4F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24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C9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AF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46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D52D0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298F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8B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EF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E1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8F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81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E4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47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024C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A5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2C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EC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82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2E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4A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A8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E2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36618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267B64" w:tentative="1">
      <w:start w:val="1"/>
      <w:numFmt w:val="lowerLetter"/>
      <w:lvlText w:val="%2."/>
      <w:lvlJc w:val="left"/>
      <w:pPr>
        <w:ind w:left="1440" w:hanging="360"/>
      </w:pPr>
    </w:lvl>
    <w:lvl w:ilvl="2" w:tplc="3F620264" w:tentative="1">
      <w:start w:val="1"/>
      <w:numFmt w:val="lowerRoman"/>
      <w:lvlText w:val="%3."/>
      <w:lvlJc w:val="right"/>
      <w:pPr>
        <w:ind w:left="2160" w:hanging="180"/>
      </w:pPr>
    </w:lvl>
    <w:lvl w:ilvl="3" w:tplc="FF40FB96" w:tentative="1">
      <w:start w:val="1"/>
      <w:numFmt w:val="decimal"/>
      <w:lvlText w:val="%4."/>
      <w:lvlJc w:val="left"/>
      <w:pPr>
        <w:ind w:left="2880" w:hanging="360"/>
      </w:pPr>
    </w:lvl>
    <w:lvl w:ilvl="4" w:tplc="30C2CD2C" w:tentative="1">
      <w:start w:val="1"/>
      <w:numFmt w:val="lowerLetter"/>
      <w:lvlText w:val="%5."/>
      <w:lvlJc w:val="left"/>
      <w:pPr>
        <w:ind w:left="3600" w:hanging="360"/>
      </w:pPr>
    </w:lvl>
    <w:lvl w:ilvl="5" w:tplc="CFFA4466" w:tentative="1">
      <w:start w:val="1"/>
      <w:numFmt w:val="lowerRoman"/>
      <w:lvlText w:val="%6."/>
      <w:lvlJc w:val="right"/>
      <w:pPr>
        <w:ind w:left="4320" w:hanging="180"/>
      </w:pPr>
    </w:lvl>
    <w:lvl w:ilvl="6" w:tplc="603C5308" w:tentative="1">
      <w:start w:val="1"/>
      <w:numFmt w:val="decimal"/>
      <w:lvlText w:val="%7."/>
      <w:lvlJc w:val="left"/>
      <w:pPr>
        <w:ind w:left="5040" w:hanging="360"/>
      </w:pPr>
    </w:lvl>
    <w:lvl w:ilvl="7" w:tplc="E272B17A" w:tentative="1">
      <w:start w:val="1"/>
      <w:numFmt w:val="lowerLetter"/>
      <w:lvlText w:val="%8."/>
      <w:lvlJc w:val="left"/>
      <w:pPr>
        <w:ind w:left="5760" w:hanging="360"/>
      </w:pPr>
    </w:lvl>
    <w:lvl w:ilvl="8" w:tplc="0AD4A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03A3A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AAC371A" w:tentative="1">
      <w:start w:val="1"/>
      <w:numFmt w:val="lowerLetter"/>
      <w:lvlText w:val="%2."/>
      <w:lvlJc w:val="left"/>
      <w:pPr>
        <w:ind w:left="1440" w:hanging="360"/>
      </w:pPr>
    </w:lvl>
    <w:lvl w:ilvl="2" w:tplc="452AE4BA" w:tentative="1">
      <w:start w:val="1"/>
      <w:numFmt w:val="lowerRoman"/>
      <w:lvlText w:val="%3."/>
      <w:lvlJc w:val="right"/>
      <w:pPr>
        <w:ind w:left="2160" w:hanging="180"/>
      </w:pPr>
    </w:lvl>
    <w:lvl w:ilvl="3" w:tplc="6F9AEE14" w:tentative="1">
      <w:start w:val="1"/>
      <w:numFmt w:val="decimal"/>
      <w:lvlText w:val="%4."/>
      <w:lvlJc w:val="left"/>
      <w:pPr>
        <w:ind w:left="2880" w:hanging="360"/>
      </w:pPr>
    </w:lvl>
    <w:lvl w:ilvl="4" w:tplc="35A68F4E" w:tentative="1">
      <w:start w:val="1"/>
      <w:numFmt w:val="lowerLetter"/>
      <w:lvlText w:val="%5."/>
      <w:lvlJc w:val="left"/>
      <w:pPr>
        <w:ind w:left="3600" w:hanging="360"/>
      </w:pPr>
    </w:lvl>
    <w:lvl w:ilvl="5" w:tplc="2ED85988" w:tentative="1">
      <w:start w:val="1"/>
      <w:numFmt w:val="lowerRoman"/>
      <w:lvlText w:val="%6."/>
      <w:lvlJc w:val="right"/>
      <w:pPr>
        <w:ind w:left="4320" w:hanging="180"/>
      </w:pPr>
    </w:lvl>
    <w:lvl w:ilvl="6" w:tplc="51CEBF8A" w:tentative="1">
      <w:start w:val="1"/>
      <w:numFmt w:val="decimal"/>
      <w:lvlText w:val="%7."/>
      <w:lvlJc w:val="left"/>
      <w:pPr>
        <w:ind w:left="5040" w:hanging="360"/>
      </w:pPr>
    </w:lvl>
    <w:lvl w:ilvl="7" w:tplc="AE8CCBE4" w:tentative="1">
      <w:start w:val="1"/>
      <w:numFmt w:val="lowerLetter"/>
      <w:lvlText w:val="%8."/>
      <w:lvlJc w:val="left"/>
      <w:pPr>
        <w:ind w:left="5760" w:hanging="360"/>
      </w:pPr>
    </w:lvl>
    <w:lvl w:ilvl="8" w:tplc="6560A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F148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071B4" w:tentative="1">
      <w:start w:val="1"/>
      <w:numFmt w:val="lowerLetter"/>
      <w:lvlText w:val="%2."/>
      <w:lvlJc w:val="left"/>
      <w:pPr>
        <w:ind w:left="1440" w:hanging="360"/>
      </w:pPr>
    </w:lvl>
    <w:lvl w:ilvl="2" w:tplc="87DEE206" w:tentative="1">
      <w:start w:val="1"/>
      <w:numFmt w:val="lowerRoman"/>
      <w:lvlText w:val="%3."/>
      <w:lvlJc w:val="right"/>
      <w:pPr>
        <w:ind w:left="2160" w:hanging="180"/>
      </w:pPr>
    </w:lvl>
    <w:lvl w:ilvl="3" w:tplc="BD3C575C" w:tentative="1">
      <w:start w:val="1"/>
      <w:numFmt w:val="decimal"/>
      <w:lvlText w:val="%4."/>
      <w:lvlJc w:val="left"/>
      <w:pPr>
        <w:ind w:left="2880" w:hanging="360"/>
      </w:pPr>
    </w:lvl>
    <w:lvl w:ilvl="4" w:tplc="B86EFA54" w:tentative="1">
      <w:start w:val="1"/>
      <w:numFmt w:val="lowerLetter"/>
      <w:lvlText w:val="%5."/>
      <w:lvlJc w:val="left"/>
      <w:pPr>
        <w:ind w:left="3600" w:hanging="360"/>
      </w:pPr>
    </w:lvl>
    <w:lvl w:ilvl="5" w:tplc="F32C811A" w:tentative="1">
      <w:start w:val="1"/>
      <w:numFmt w:val="lowerRoman"/>
      <w:lvlText w:val="%6."/>
      <w:lvlJc w:val="right"/>
      <w:pPr>
        <w:ind w:left="4320" w:hanging="180"/>
      </w:pPr>
    </w:lvl>
    <w:lvl w:ilvl="6" w:tplc="2764A628" w:tentative="1">
      <w:start w:val="1"/>
      <w:numFmt w:val="decimal"/>
      <w:lvlText w:val="%7."/>
      <w:lvlJc w:val="left"/>
      <w:pPr>
        <w:ind w:left="5040" w:hanging="360"/>
      </w:pPr>
    </w:lvl>
    <w:lvl w:ilvl="7" w:tplc="EEB6402C" w:tentative="1">
      <w:start w:val="1"/>
      <w:numFmt w:val="lowerLetter"/>
      <w:lvlText w:val="%8."/>
      <w:lvlJc w:val="left"/>
      <w:pPr>
        <w:ind w:left="5760" w:hanging="360"/>
      </w:pPr>
    </w:lvl>
    <w:lvl w:ilvl="8" w:tplc="43068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91250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C04E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BAE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0A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8B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A6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65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4A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43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41E01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32D214" w:tentative="1">
      <w:start w:val="1"/>
      <w:numFmt w:val="lowerLetter"/>
      <w:lvlText w:val="%2."/>
      <w:lvlJc w:val="left"/>
      <w:pPr>
        <w:ind w:left="1440" w:hanging="360"/>
      </w:pPr>
    </w:lvl>
    <w:lvl w:ilvl="2" w:tplc="097E9F0C" w:tentative="1">
      <w:start w:val="1"/>
      <w:numFmt w:val="lowerRoman"/>
      <w:lvlText w:val="%3."/>
      <w:lvlJc w:val="right"/>
      <w:pPr>
        <w:ind w:left="2160" w:hanging="180"/>
      </w:pPr>
    </w:lvl>
    <w:lvl w:ilvl="3" w:tplc="22A0ADA4" w:tentative="1">
      <w:start w:val="1"/>
      <w:numFmt w:val="decimal"/>
      <w:lvlText w:val="%4."/>
      <w:lvlJc w:val="left"/>
      <w:pPr>
        <w:ind w:left="2880" w:hanging="360"/>
      </w:pPr>
    </w:lvl>
    <w:lvl w:ilvl="4" w:tplc="1B46C2D4" w:tentative="1">
      <w:start w:val="1"/>
      <w:numFmt w:val="lowerLetter"/>
      <w:lvlText w:val="%5."/>
      <w:lvlJc w:val="left"/>
      <w:pPr>
        <w:ind w:left="3600" w:hanging="360"/>
      </w:pPr>
    </w:lvl>
    <w:lvl w:ilvl="5" w:tplc="F7BC8594" w:tentative="1">
      <w:start w:val="1"/>
      <w:numFmt w:val="lowerRoman"/>
      <w:lvlText w:val="%6."/>
      <w:lvlJc w:val="right"/>
      <w:pPr>
        <w:ind w:left="4320" w:hanging="180"/>
      </w:pPr>
    </w:lvl>
    <w:lvl w:ilvl="6" w:tplc="0986D792" w:tentative="1">
      <w:start w:val="1"/>
      <w:numFmt w:val="decimal"/>
      <w:lvlText w:val="%7."/>
      <w:lvlJc w:val="left"/>
      <w:pPr>
        <w:ind w:left="5040" w:hanging="360"/>
      </w:pPr>
    </w:lvl>
    <w:lvl w:ilvl="7" w:tplc="ADDAF66E" w:tentative="1">
      <w:start w:val="1"/>
      <w:numFmt w:val="lowerLetter"/>
      <w:lvlText w:val="%8."/>
      <w:lvlJc w:val="left"/>
      <w:pPr>
        <w:ind w:left="5760" w:hanging="360"/>
      </w:pPr>
    </w:lvl>
    <w:lvl w:ilvl="8" w:tplc="7982F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06ECE2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6BE1D3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0E8D68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BF034D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18416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CE26FE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F7A2BA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2D2E0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DAA4B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72831023">
    <w:abstractNumId w:val="9"/>
  </w:num>
  <w:num w:numId="2" w16cid:durableId="1379283324">
    <w:abstractNumId w:val="8"/>
  </w:num>
  <w:num w:numId="3" w16cid:durableId="1940330163">
    <w:abstractNumId w:val="14"/>
  </w:num>
  <w:num w:numId="4" w16cid:durableId="66804228">
    <w:abstractNumId w:val="10"/>
  </w:num>
  <w:num w:numId="5" w16cid:durableId="1837066517">
    <w:abstractNumId w:val="6"/>
  </w:num>
  <w:num w:numId="6" w16cid:durableId="1800682922">
    <w:abstractNumId w:val="1"/>
  </w:num>
  <w:num w:numId="7" w16cid:durableId="1211843390">
    <w:abstractNumId w:val="7"/>
  </w:num>
  <w:num w:numId="8" w16cid:durableId="1383792784">
    <w:abstractNumId w:val="2"/>
  </w:num>
  <w:num w:numId="9" w16cid:durableId="1315065629">
    <w:abstractNumId w:val="16"/>
  </w:num>
  <w:num w:numId="10" w16cid:durableId="1790511120">
    <w:abstractNumId w:val="5"/>
  </w:num>
  <w:num w:numId="11" w16cid:durableId="1788543537">
    <w:abstractNumId w:val="15"/>
  </w:num>
  <w:num w:numId="12" w16cid:durableId="24061983">
    <w:abstractNumId w:val="4"/>
  </w:num>
  <w:num w:numId="13" w16cid:durableId="1652097698">
    <w:abstractNumId w:val="12"/>
  </w:num>
  <w:num w:numId="14" w16cid:durableId="1124541155">
    <w:abstractNumId w:val="11"/>
  </w:num>
  <w:num w:numId="15" w16cid:durableId="326592386">
    <w:abstractNumId w:val="13"/>
  </w:num>
  <w:num w:numId="16" w16cid:durableId="1920823912">
    <w:abstractNumId w:val="0"/>
  </w:num>
  <w:num w:numId="17" w16cid:durableId="1632398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3745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61DB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2603"/>
    <w:rsid w:val="00263263"/>
    <w:rsid w:val="0026328C"/>
    <w:rsid w:val="00264000"/>
    <w:rsid w:val="00264FCB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665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3E0B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8F8"/>
    <w:rsid w:val="00BD731E"/>
    <w:rsid w:val="00BE6078"/>
    <w:rsid w:val="00BE79F8"/>
    <w:rsid w:val="00BF18BB"/>
    <w:rsid w:val="00BF71E6"/>
    <w:rsid w:val="00C00265"/>
    <w:rsid w:val="00C03D07"/>
    <w:rsid w:val="00C0611F"/>
    <w:rsid w:val="00C07A37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C0F5D"/>
  <w15:docId w15:val="{78CDC241-72C6-5446-9B94-F6F25262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fuego-asset">
    <w:name w:val="fuego-asset"/>
    <w:basedOn w:val="DefaultParagraphFont"/>
    <w:rsid w:val="0026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4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7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Sujith Gori</cp:lastModifiedBy>
  <cp:revision>2</cp:revision>
  <cp:lastPrinted>2017-11-30T17:51:00Z</cp:lastPrinted>
  <dcterms:created xsi:type="dcterms:W3CDTF">2024-01-31T18:01:00Z</dcterms:created>
  <dcterms:modified xsi:type="dcterms:W3CDTF">2024-01-31T18:01:00Z</dcterms:modified>
</cp:coreProperties>
</file>