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28BA" w14:textId="0BEE6175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B65EC4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56A021F0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842E12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8C3B33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6BFF57E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D399D7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659DA82" w14:textId="75E1FA65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B65EC4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0207AA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90D3E5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C1C7C6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4"/>
        <w:gridCol w:w="1968"/>
        <w:gridCol w:w="1944"/>
        <w:gridCol w:w="1598"/>
        <w:gridCol w:w="1366"/>
        <w:gridCol w:w="1456"/>
      </w:tblGrid>
      <w:tr w:rsidR="004F0A90" w14:paraId="2DE95125" w14:textId="77777777" w:rsidTr="00583700">
        <w:tc>
          <w:tcPr>
            <w:tcW w:w="2684" w:type="dxa"/>
          </w:tcPr>
          <w:p w14:paraId="0BDC254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68" w:type="dxa"/>
          </w:tcPr>
          <w:p w14:paraId="178EC35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944" w:type="dxa"/>
          </w:tcPr>
          <w:p w14:paraId="5AE8194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98" w:type="dxa"/>
          </w:tcPr>
          <w:p w14:paraId="151E6F4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66" w:type="dxa"/>
          </w:tcPr>
          <w:p w14:paraId="4B9F5F9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C220BA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56" w:type="dxa"/>
          </w:tcPr>
          <w:p w14:paraId="0126C91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7FC1CCA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83700" w14:paraId="19A7FC03" w14:textId="77777777" w:rsidTr="00583700">
        <w:tc>
          <w:tcPr>
            <w:tcW w:w="2684" w:type="dxa"/>
          </w:tcPr>
          <w:p w14:paraId="6ADABCA0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68" w:type="dxa"/>
          </w:tcPr>
          <w:p w14:paraId="64832B34" w14:textId="632300D2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Raghuram</w:t>
            </w:r>
          </w:p>
        </w:tc>
        <w:tc>
          <w:tcPr>
            <w:tcW w:w="1944" w:type="dxa"/>
          </w:tcPr>
          <w:p w14:paraId="171D4515" w14:textId="50E35520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Anupriya</w:t>
            </w:r>
          </w:p>
        </w:tc>
        <w:tc>
          <w:tcPr>
            <w:tcW w:w="1598" w:type="dxa"/>
          </w:tcPr>
          <w:p w14:paraId="58EFEC47" w14:textId="3C45887D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Pradhyum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</w:tcPr>
          <w:p w14:paraId="07483BBC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92849E6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700" w14:paraId="4B2FC63E" w14:textId="77777777" w:rsidTr="00583700">
        <w:tc>
          <w:tcPr>
            <w:tcW w:w="2684" w:type="dxa"/>
          </w:tcPr>
          <w:p w14:paraId="5C7BB184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68" w:type="dxa"/>
          </w:tcPr>
          <w:p w14:paraId="1055F829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4" w:type="dxa"/>
          </w:tcPr>
          <w:p w14:paraId="4D1E0340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8" w:type="dxa"/>
          </w:tcPr>
          <w:p w14:paraId="136F9D99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BFDA6E9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CF9188E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700" w14:paraId="594CE848" w14:textId="77777777" w:rsidTr="00583700">
        <w:tc>
          <w:tcPr>
            <w:tcW w:w="2684" w:type="dxa"/>
          </w:tcPr>
          <w:p w14:paraId="02D51D62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68" w:type="dxa"/>
          </w:tcPr>
          <w:p w14:paraId="44D4D872" w14:textId="5291F169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Narasimhan</w:t>
            </w:r>
          </w:p>
        </w:tc>
        <w:tc>
          <w:tcPr>
            <w:tcW w:w="1944" w:type="dxa"/>
          </w:tcPr>
          <w:p w14:paraId="34806ED3" w14:textId="43E7265B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Raghuram</w:t>
            </w:r>
          </w:p>
        </w:tc>
        <w:tc>
          <w:tcPr>
            <w:tcW w:w="1598" w:type="dxa"/>
          </w:tcPr>
          <w:p w14:paraId="3E28643A" w14:textId="15B7496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Raghuram</w:t>
            </w:r>
          </w:p>
        </w:tc>
        <w:tc>
          <w:tcPr>
            <w:tcW w:w="1366" w:type="dxa"/>
          </w:tcPr>
          <w:p w14:paraId="2E99DB2A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F79A8C8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700" w14:paraId="785CBC3E" w14:textId="77777777" w:rsidTr="00583700">
        <w:tc>
          <w:tcPr>
            <w:tcW w:w="2684" w:type="dxa"/>
          </w:tcPr>
          <w:p w14:paraId="7677F402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68" w:type="dxa"/>
          </w:tcPr>
          <w:p w14:paraId="72D8F978" w14:textId="3387ADD0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773741651</w:t>
            </w:r>
          </w:p>
        </w:tc>
        <w:tc>
          <w:tcPr>
            <w:tcW w:w="1944" w:type="dxa"/>
          </w:tcPr>
          <w:p w14:paraId="08E75D78" w14:textId="7723E3A5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891493928</w:t>
            </w:r>
          </w:p>
        </w:tc>
        <w:tc>
          <w:tcPr>
            <w:tcW w:w="1598" w:type="dxa"/>
          </w:tcPr>
          <w:p w14:paraId="2EF97539" w14:textId="36E11E0A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954920933</w:t>
            </w:r>
          </w:p>
        </w:tc>
        <w:tc>
          <w:tcPr>
            <w:tcW w:w="1366" w:type="dxa"/>
          </w:tcPr>
          <w:p w14:paraId="3312E120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6536529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700" w14:paraId="0A2D8D5A" w14:textId="77777777" w:rsidTr="00583700">
        <w:tc>
          <w:tcPr>
            <w:tcW w:w="2684" w:type="dxa"/>
          </w:tcPr>
          <w:p w14:paraId="18AE9B86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68" w:type="dxa"/>
          </w:tcPr>
          <w:p w14:paraId="7D912709" w14:textId="754A2B1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07/09/1987</w:t>
            </w:r>
          </w:p>
        </w:tc>
        <w:tc>
          <w:tcPr>
            <w:tcW w:w="1944" w:type="dxa"/>
          </w:tcPr>
          <w:p w14:paraId="44938FC9" w14:textId="3963F9CE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10/09/1990</w:t>
            </w:r>
          </w:p>
        </w:tc>
        <w:tc>
          <w:tcPr>
            <w:tcW w:w="1598" w:type="dxa"/>
          </w:tcPr>
          <w:p w14:paraId="6BFFF440" w14:textId="4B7335C4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04/26/2016</w:t>
            </w:r>
          </w:p>
        </w:tc>
        <w:tc>
          <w:tcPr>
            <w:tcW w:w="1366" w:type="dxa"/>
          </w:tcPr>
          <w:p w14:paraId="554A1A1C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14:paraId="16D87C84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700" w14:paraId="3B4D985B" w14:textId="77777777" w:rsidTr="00583700">
        <w:tc>
          <w:tcPr>
            <w:tcW w:w="2684" w:type="dxa"/>
          </w:tcPr>
          <w:p w14:paraId="10946E6B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68" w:type="dxa"/>
          </w:tcPr>
          <w:p w14:paraId="295CC59B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71590C4" w14:textId="1DE2898E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98" w:type="dxa"/>
          </w:tcPr>
          <w:p w14:paraId="415F97A7" w14:textId="16C3CEE6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366" w:type="dxa"/>
          </w:tcPr>
          <w:p w14:paraId="0B49C374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7DBEE31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700" w14:paraId="738CBD8B" w14:textId="77777777" w:rsidTr="00583700">
        <w:tc>
          <w:tcPr>
            <w:tcW w:w="2684" w:type="dxa"/>
          </w:tcPr>
          <w:p w14:paraId="2ADAAAA2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68" w:type="dxa"/>
          </w:tcPr>
          <w:p w14:paraId="21D0DEF2" w14:textId="70E51DE0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944" w:type="dxa"/>
          </w:tcPr>
          <w:p w14:paraId="6505B870" w14:textId="20B80FCA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98" w:type="dxa"/>
          </w:tcPr>
          <w:p w14:paraId="27818851" w14:textId="50428422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66" w:type="dxa"/>
          </w:tcPr>
          <w:p w14:paraId="2F5746EC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24887C1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700" w14:paraId="3ED8F373" w14:textId="77777777" w:rsidTr="00583700">
        <w:trPr>
          <w:trHeight w:val="1007"/>
        </w:trPr>
        <w:tc>
          <w:tcPr>
            <w:tcW w:w="2684" w:type="dxa"/>
          </w:tcPr>
          <w:p w14:paraId="795073CE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E779ED9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68" w:type="dxa"/>
          </w:tcPr>
          <w:p w14:paraId="6E15ABCB" w14:textId="22D3FEB2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 Station Blvd Aurora IL 60504</w:t>
            </w:r>
          </w:p>
        </w:tc>
        <w:tc>
          <w:tcPr>
            <w:tcW w:w="1944" w:type="dxa"/>
          </w:tcPr>
          <w:p w14:paraId="506C7717" w14:textId="39DEAD2F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598" w:type="dxa"/>
          </w:tcPr>
          <w:p w14:paraId="6C21A05E" w14:textId="2EA6B898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 as primary</w:t>
            </w:r>
          </w:p>
        </w:tc>
        <w:tc>
          <w:tcPr>
            <w:tcW w:w="1366" w:type="dxa"/>
          </w:tcPr>
          <w:p w14:paraId="61122F61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14:paraId="11B0988C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700" w14:paraId="3186D201" w14:textId="77777777" w:rsidTr="00583700">
        <w:tc>
          <w:tcPr>
            <w:tcW w:w="2684" w:type="dxa"/>
          </w:tcPr>
          <w:p w14:paraId="24004C49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68" w:type="dxa"/>
          </w:tcPr>
          <w:p w14:paraId="3A7B4744" w14:textId="4D0474DC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908-323-8181</w:t>
            </w:r>
          </w:p>
        </w:tc>
        <w:tc>
          <w:tcPr>
            <w:tcW w:w="1944" w:type="dxa"/>
          </w:tcPr>
          <w:p w14:paraId="2669BEC4" w14:textId="3F040D5D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302-407-9311</w:t>
            </w:r>
          </w:p>
        </w:tc>
        <w:tc>
          <w:tcPr>
            <w:tcW w:w="1598" w:type="dxa"/>
          </w:tcPr>
          <w:p w14:paraId="41C82E7C" w14:textId="198182C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66" w:type="dxa"/>
          </w:tcPr>
          <w:p w14:paraId="37AC1740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004C1AC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700" w14:paraId="5FD0C110" w14:textId="77777777" w:rsidTr="00583700">
        <w:tc>
          <w:tcPr>
            <w:tcW w:w="2684" w:type="dxa"/>
          </w:tcPr>
          <w:p w14:paraId="1C334722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68" w:type="dxa"/>
          </w:tcPr>
          <w:p w14:paraId="763CA3DD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F673E30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8" w:type="dxa"/>
          </w:tcPr>
          <w:p w14:paraId="06C9764E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14:paraId="79CC5105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E4D1FFC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700" w14:paraId="2838C8AC" w14:textId="77777777" w:rsidTr="00583700">
        <w:tc>
          <w:tcPr>
            <w:tcW w:w="2684" w:type="dxa"/>
          </w:tcPr>
          <w:p w14:paraId="668B7DB1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68" w:type="dxa"/>
          </w:tcPr>
          <w:p w14:paraId="1061EB4F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4" w:type="dxa"/>
          </w:tcPr>
          <w:p w14:paraId="178D00C8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8" w:type="dxa"/>
          </w:tcPr>
          <w:p w14:paraId="1763AC49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5D525C3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D16A15A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700" w14:paraId="3E0CB093" w14:textId="77777777" w:rsidTr="00583700">
        <w:tc>
          <w:tcPr>
            <w:tcW w:w="2684" w:type="dxa"/>
          </w:tcPr>
          <w:p w14:paraId="25773332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68" w:type="dxa"/>
          </w:tcPr>
          <w:p w14:paraId="68F3CE4B" w14:textId="1882C58A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1C0B8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busyraghu@gmail.com</w:t>
              </w:r>
            </w:hyperlink>
          </w:p>
        </w:tc>
        <w:tc>
          <w:tcPr>
            <w:tcW w:w="1944" w:type="dxa"/>
          </w:tcPr>
          <w:p w14:paraId="6C3DF7DF" w14:textId="6BE1104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1C0B8E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anuprad90@gmail.com</w:t>
              </w:r>
            </w:hyperlink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hyperlink r:id="rId11" w:history="1"/>
          </w:p>
        </w:tc>
        <w:tc>
          <w:tcPr>
            <w:tcW w:w="1598" w:type="dxa"/>
          </w:tcPr>
          <w:p w14:paraId="205B240B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382818D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0B0E9F9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700" w14:paraId="7FDAC72B" w14:textId="77777777" w:rsidTr="00583700">
        <w:tc>
          <w:tcPr>
            <w:tcW w:w="2684" w:type="dxa"/>
          </w:tcPr>
          <w:p w14:paraId="07DEDD4F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68" w:type="dxa"/>
          </w:tcPr>
          <w:p w14:paraId="0BDCD461" w14:textId="343A6922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04/07/2012</w:t>
            </w:r>
          </w:p>
        </w:tc>
        <w:tc>
          <w:tcPr>
            <w:tcW w:w="1944" w:type="dxa"/>
          </w:tcPr>
          <w:p w14:paraId="31CC34F4" w14:textId="3FE00236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1/17/2015</w:t>
            </w:r>
          </w:p>
        </w:tc>
        <w:tc>
          <w:tcPr>
            <w:tcW w:w="1598" w:type="dxa"/>
          </w:tcPr>
          <w:p w14:paraId="02183276" w14:textId="0FC1A8B0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7/29/2016</w:t>
            </w:r>
          </w:p>
        </w:tc>
        <w:tc>
          <w:tcPr>
            <w:tcW w:w="1366" w:type="dxa"/>
          </w:tcPr>
          <w:p w14:paraId="755486B8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6C14758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700" w14:paraId="0FEA9363" w14:textId="77777777" w:rsidTr="00583700">
        <w:tc>
          <w:tcPr>
            <w:tcW w:w="2684" w:type="dxa"/>
          </w:tcPr>
          <w:p w14:paraId="0717B26A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68" w:type="dxa"/>
          </w:tcPr>
          <w:p w14:paraId="33242E4D" w14:textId="13711DF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944" w:type="dxa"/>
          </w:tcPr>
          <w:p w14:paraId="0E1116BE" w14:textId="75973EC8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98" w:type="dxa"/>
          </w:tcPr>
          <w:p w14:paraId="40A23789" w14:textId="46506562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66" w:type="dxa"/>
          </w:tcPr>
          <w:p w14:paraId="2A396BAC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7E46459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700" w14:paraId="24911896" w14:textId="77777777" w:rsidTr="00583700">
        <w:tc>
          <w:tcPr>
            <w:tcW w:w="2684" w:type="dxa"/>
          </w:tcPr>
          <w:p w14:paraId="3524E38E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68" w:type="dxa"/>
          </w:tcPr>
          <w:p w14:paraId="633A86F7" w14:textId="154E3BA4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944" w:type="dxa"/>
          </w:tcPr>
          <w:p w14:paraId="57589D67" w14:textId="7552D0A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98" w:type="dxa"/>
          </w:tcPr>
          <w:p w14:paraId="7D9B52EE" w14:textId="051B7ADA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66" w:type="dxa"/>
          </w:tcPr>
          <w:p w14:paraId="4AC95E7C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A3A95C9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700" w14:paraId="650F3C96" w14:textId="77777777" w:rsidTr="00583700">
        <w:tc>
          <w:tcPr>
            <w:tcW w:w="2684" w:type="dxa"/>
          </w:tcPr>
          <w:p w14:paraId="6D6900CA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0503E77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68" w:type="dxa"/>
          </w:tcPr>
          <w:p w14:paraId="51794973" w14:textId="0A44AB21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944" w:type="dxa"/>
          </w:tcPr>
          <w:p w14:paraId="3503A21C" w14:textId="0765D1BB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98" w:type="dxa"/>
          </w:tcPr>
          <w:p w14:paraId="676EE423" w14:textId="682BA402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66" w:type="dxa"/>
          </w:tcPr>
          <w:p w14:paraId="2432F5FF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21404F6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700" w14:paraId="7038C9FC" w14:textId="77777777" w:rsidTr="00583700">
        <w:tc>
          <w:tcPr>
            <w:tcW w:w="2684" w:type="dxa"/>
          </w:tcPr>
          <w:p w14:paraId="149443ED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68" w:type="dxa"/>
          </w:tcPr>
          <w:p w14:paraId="16FE9120" w14:textId="6D3FDFF4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09/10/2014</w:t>
            </w:r>
          </w:p>
        </w:tc>
        <w:tc>
          <w:tcPr>
            <w:tcW w:w="1944" w:type="dxa"/>
          </w:tcPr>
          <w:p w14:paraId="3F122AAD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6FC1593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14:paraId="7FD4835D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14:paraId="16C07442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700" w14:paraId="40516501" w14:textId="77777777" w:rsidTr="00583700">
        <w:tc>
          <w:tcPr>
            <w:tcW w:w="2684" w:type="dxa"/>
          </w:tcPr>
          <w:p w14:paraId="4DA9C9B9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68" w:type="dxa"/>
          </w:tcPr>
          <w:p w14:paraId="05AC9DBF" w14:textId="467F7DD0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944" w:type="dxa"/>
          </w:tcPr>
          <w:p w14:paraId="4A2C4C34" w14:textId="240A7D3D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98" w:type="dxa"/>
          </w:tcPr>
          <w:p w14:paraId="207439FD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14:paraId="25E1633F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2A9348A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700" w14:paraId="59BE0DFC" w14:textId="77777777" w:rsidTr="00583700">
        <w:tc>
          <w:tcPr>
            <w:tcW w:w="2684" w:type="dxa"/>
          </w:tcPr>
          <w:p w14:paraId="0D9CAD29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68" w:type="dxa"/>
          </w:tcPr>
          <w:p w14:paraId="4EABB08C" w14:textId="2E950998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944" w:type="dxa"/>
          </w:tcPr>
          <w:p w14:paraId="2BA0BC9C" w14:textId="269DD400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98" w:type="dxa"/>
          </w:tcPr>
          <w:p w14:paraId="507066AA" w14:textId="0FDADE4B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66" w:type="dxa"/>
          </w:tcPr>
          <w:p w14:paraId="031F783B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9541532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700" w14:paraId="3630CB94" w14:textId="77777777" w:rsidTr="00583700">
        <w:tc>
          <w:tcPr>
            <w:tcW w:w="2684" w:type="dxa"/>
          </w:tcPr>
          <w:p w14:paraId="6B2B5FD3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68" w:type="dxa"/>
          </w:tcPr>
          <w:p w14:paraId="7A081557" w14:textId="5A8E9200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944" w:type="dxa"/>
          </w:tcPr>
          <w:p w14:paraId="232795D4" w14:textId="2A83F10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98" w:type="dxa"/>
          </w:tcPr>
          <w:p w14:paraId="40ABBD28" w14:textId="22C26A05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66" w:type="dxa"/>
          </w:tcPr>
          <w:p w14:paraId="17848AE4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2D0FAC2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83700" w14:paraId="5E015870" w14:textId="77777777" w:rsidTr="00583700">
        <w:tc>
          <w:tcPr>
            <w:tcW w:w="2684" w:type="dxa"/>
          </w:tcPr>
          <w:p w14:paraId="08FEC436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68" w:type="dxa"/>
          </w:tcPr>
          <w:p w14:paraId="30B9FE1F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A56AF12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98" w:type="dxa"/>
          </w:tcPr>
          <w:p w14:paraId="1A872E24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F01E46F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56" w:type="dxa"/>
          </w:tcPr>
          <w:p w14:paraId="16A5497F" w14:textId="77777777" w:rsidR="00583700" w:rsidRPr="00C03D07" w:rsidRDefault="00583700" w:rsidP="0058370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4AAAF9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31EBA6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CE0C73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647A11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F0A90" w14:paraId="1ED27900" w14:textId="77777777" w:rsidTr="00797DEB">
        <w:tc>
          <w:tcPr>
            <w:tcW w:w="2203" w:type="dxa"/>
          </w:tcPr>
          <w:p w14:paraId="74FB987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315E8E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A94923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0B995D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AB6B88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F0A90" w14:paraId="79C86B26" w14:textId="77777777" w:rsidTr="00797DEB">
        <w:tc>
          <w:tcPr>
            <w:tcW w:w="2203" w:type="dxa"/>
          </w:tcPr>
          <w:p w14:paraId="0B78B9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81E3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0F47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82AD5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42F5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0A90" w14:paraId="65A66C84" w14:textId="77777777" w:rsidTr="00797DEB">
        <w:tc>
          <w:tcPr>
            <w:tcW w:w="2203" w:type="dxa"/>
          </w:tcPr>
          <w:p w14:paraId="18C380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1808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108F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E68F6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D0D5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0A90" w14:paraId="788F7530" w14:textId="77777777" w:rsidTr="00797DEB">
        <w:tc>
          <w:tcPr>
            <w:tcW w:w="2203" w:type="dxa"/>
          </w:tcPr>
          <w:p w14:paraId="3C9DDE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6985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2EDF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3CAA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59C9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28FA27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B582B4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0806B2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99A96E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A9BBB1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652A6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18DBC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F0A90" w14:paraId="2CD64629" w14:textId="77777777" w:rsidTr="00D90155">
        <w:trPr>
          <w:trHeight w:val="324"/>
        </w:trPr>
        <w:tc>
          <w:tcPr>
            <w:tcW w:w="7675" w:type="dxa"/>
            <w:gridSpan w:val="2"/>
          </w:tcPr>
          <w:p w14:paraId="13B549A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60AAC" w14:paraId="57A04D87" w14:textId="77777777" w:rsidTr="00D90155">
        <w:trPr>
          <w:trHeight w:val="314"/>
        </w:trPr>
        <w:tc>
          <w:tcPr>
            <w:tcW w:w="2545" w:type="dxa"/>
          </w:tcPr>
          <w:p w14:paraId="334E4DDD" w14:textId="77777777" w:rsidR="00260AAC" w:rsidRPr="00C03D07" w:rsidRDefault="00260AAC" w:rsidP="00260AA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E0DEF40" w14:textId="62669BAE" w:rsidR="00260AAC" w:rsidRPr="00C03D07" w:rsidRDefault="00260AAC" w:rsidP="00260AA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260AAC" w14:paraId="1F1B271F" w14:textId="77777777" w:rsidTr="00D90155">
        <w:trPr>
          <w:trHeight w:val="324"/>
        </w:trPr>
        <w:tc>
          <w:tcPr>
            <w:tcW w:w="2545" w:type="dxa"/>
          </w:tcPr>
          <w:p w14:paraId="3BCB27BC" w14:textId="77777777" w:rsidR="00260AAC" w:rsidRDefault="00260AAC" w:rsidP="00260AA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BC01C27" w14:textId="77777777" w:rsidR="00260AAC" w:rsidRPr="00C03D07" w:rsidRDefault="00260AAC" w:rsidP="00260AA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405019A" w14:textId="156F445F" w:rsidR="00260AAC" w:rsidRPr="00C03D07" w:rsidRDefault="00260AAC" w:rsidP="00260AA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031202084</w:t>
            </w:r>
          </w:p>
        </w:tc>
      </w:tr>
      <w:tr w:rsidR="00260AAC" w14:paraId="31E89916" w14:textId="77777777" w:rsidTr="00D90155">
        <w:trPr>
          <w:trHeight w:val="324"/>
        </w:trPr>
        <w:tc>
          <w:tcPr>
            <w:tcW w:w="2545" w:type="dxa"/>
          </w:tcPr>
          <w:p w14:paraId="6FB8903F" w14:textId="77777777" w:rsidR="00260AAC" w:rsidRPr="00C03D07" w:rsidRDefault="00260AAC" w:rsidP="00260AA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682C5BD" w14:textId="689EA20A" w:rsidR="00260AAC" w:rsidRPr="00C03D07" w:rsidRDefault="00260AAC" w:rsidP="00260AA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383014131132</w:t>
            </w:r>
          </w:p>
        </w:tc>
      </w:tr>
      <w:tr w:rsidR="00260AAC" w14:paraId="1164AC8F" w14:textId="77777777" w:rsidTr="00D90155">
        <w:trPr>
          <w:trHeight w:val="340"/>
        </w:trPr>
        <w:tc>
          <w:tcPr>
            <w:tcW w:w="2545" w:type="dxa"/>
          </w:tcPr>
          <w:p w14:paraId="4345A806" w14:textId="77777777" w:rsidR="00260AAC" w:rsidRPr="00C03D07" w:rsidRDefault="00260AAC" w:rsidP="00260AA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24BCF83" w14:textId="28BB35F2" w:rsidR="00260AAC" w:rsidRPr="00C03D07" w:rsidRDefault="00260AAC" w:rsidP="00260AA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60AAC" w14:paraId="6FA0BEAD" w14:textId="77777777" w:rsidTr="00D90155">
        <w:trPr>
          <w:trHeight w:val="340"/>
        </w:trPr>
        <w:tc>
          <w:tcPr>
            <w:tcW w:w="2545" w:type="dxa"/>
          </w:tcPr>
          <w:p w14:paraId="5E3CA6DD" w14:textId="77777777" w:rsidR="00260AAC" w:rsidRPr="00C03D07" w:rsidRDefault="00260AAC" w:rsidP="00260AA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7DA5FF9" w14:textId="3111565D" w:rsidR="00260AAC" w:rsidRPr="00C03D07" w:rsidRDefault="00260AAC" w:rsidP="00260AA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Raghuram Narasimhan / Anupriya Raghuram</w:t>
            </w:r>
          </w:p>
        </w:tc>
      </w:tr>
    </w:tbl>
    <w:p w14:paraId="04BFF04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71B05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E866CD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0B5F2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D4D772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E0671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E07E8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61F2D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AD927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D7FA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B8A1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2519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5CD5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7FEF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1E69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BE72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3C84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AB6C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6CCE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38D4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4165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EA35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1317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76F6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D7E2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05FB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84E3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2AAED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82FAE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DF2BC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9E76C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3FD79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53F464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78CE8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097700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CB085D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B0C75A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F0A90" w14:paraId="02FDC1AC" w14:textId="77777777" w:rsidTr="001D05D6">
        <w:trPr>
          <w:trHeight w:val="398"/>
        </w:trPr>
        <w:tc>
          <w:tcPr>
            <w:tcW w:w="5148" w:type="dxa"/>
            <w:gridSpan w:val="4"/>
          </w:tcPr>
          <w:p w14:paraId="6809957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2B84A0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F0A90" w14:paraId="7F361F1E" w14:textId="77777777" w:rsidTr="001D05D6">
        <w:trPr>
          <w:trHeight w:val="383"/>
        </w:trPr>
        <w:tc>
          <w:tcPr>
            <w:tcW w:w="5148" w:type="dxa"/>
            <w:gridSpan w:val="4"/>
          </w:tcPr>
          <w:p w14:paraId="5BFB9B0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E76660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F0A90" w14:paraId="4DAC1478" w14:textId="77777777" w:rsidTr="001D05D6">
        <w:trPr>
          <w:trHeight w:val="404"/>
        </w:trPr>
        <w:tc>
          <w:tcPr>
            <w:tcW w:w="918" w:type="dxa"/>
          </w:tcPr>
          <w:p w14:paraId="5A54C1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095F1F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37089D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F63DE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5668B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9FF41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071ED0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D9FB45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2D60C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9B18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10835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30B90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60AAC" w14:paraId="36099B56" w14:textId="77777777" w:rsidTr="001D05D6">
        <w:trPr>
          <w:trHeight w:val="622"/>
        </w:trPr>
        <w:tc>
          <w:tcPr>
            <w:tcW w:w="918" w:type="dxa"/>
          </w:tcPr>
          <w:p w14:paraId="5D9A1D67" w14:textId="284DEE1E" w:rsidR="00260AAC" w:rsidRPr="00C03D07" w:rsidRDefault="00260AAC" w:rsidP="00260AA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7C66E223" w14:textId="2E252D53" w:rsidR="00260AAC" w:rsidRPr="00C03D07" w:rsidRDefault="00260AAC" w:rsidP="00260AA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11FE643C" w14:textId="77715F02" w:rsidR="00260AAC" w:rsidRPr="00C03D07" w:rsidRDefault="00260AAC" w:rsidP="00260AA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67580DAA" w14:textId="4D3BA02A" w:rsidR="00260AAC" w:rsidRPr="00C03D07" w:rsidRDefault="00260AAC" w:rsidP="00260AA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3811119E" w14:textId="77777777" w:rsidR="00260AAC" w:rsidRPr="00C03D07" w:rsidRDefault="00260AAC" w:rsidP="00260AA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01DDB298" w14:textId="57528EEA" w:rsidR="00260AAC" w:rsidRPr="00C03D07" w:rsidRDefault="00260AAC" w:rsidP="00260A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31191CAE" w14:textId="154195AE" w:rsidR="00260AAC" w:rsidRPr="00C03D07" w:rsidRDefault="00260AAC" w:rsidP="00260A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980" w:type="dxa"/>
          </w:tcPr>
          <w:p w14:paraId="2B6E002D" w14:textId="1017F28E" w:rsidR="00260AAC" w:rsidRPr="00C03D07" w:rsidRDefault="00260AAC" w:rsidP="00260A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</w:tr>
      <w:tr w:rsidR="00260AAC" w14:paraId="025C9FCA" w14:textId="77777777" w:rsidTr="001D05D6">
        <w:trPr>
          <w:trHeight w:val="592"/>
        </w:trPr>
        <w:tc>
          <w:tcPr>
            <w:tcW w:w="918" w:type="dxa"/>
          </w:tcPr>
          <w:p w14:paraId="2998F5AE" w14:textId="43663A97" w:rsidR="00260AAC" w:rsidRPr="00C03D07" w:rsidRDefault="00260AAC" w:rsidP="00260AA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6C15D9F8" w14:textId="44A065E9" w:rsidR="00260AAC" w:rsidRPr="00C03D07" w:rsidRDefault="00260AAC" w:rsidP="00260AA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1D57DD0E" w14:textId="42F2808A" w:rsidR="00260AAC" w:rsidRPr="00C03D07" w:rsidRDefault="00260AAC" w:rsidP="00260AA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4EC83388" w14:textId="51F21C10" w:rsidR="00260AAC" w:rsidRPr="00C03D07" w:rsidRDefault="00260AAC" w:rsidP="00260AA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716DD340" w14:textId="77777777" w:rsidR="00260AAC" w:rsidRPr="00C03D07" w:rsidRDefault="00260AAC" w:rsidP="00260AA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1D4E3F34" w14:textId="01C0E9DC" w:rsidR="00260AAC" w:rsidRPr="00C03D07" w:rsidRDefault="00260AAC" w:rsidP="00260A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5DDB7898" w14:textId="60D86035" w:rsidR="00260AAC" w:rsidRPr="00C03D07" w:rsidRDefault="00260AAC" w:rsidP="00260A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47AE3CBB" w14:textId="67EFAF70" w:rsidR="00260AAC" w:rsidRPr="00C03D07" w:rsidRDefault="00260AAC" w:rsidP="00260A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260AAC" w14:paraId="57E067B5" w14:textId="77777777" w:rsidTr="001D05D6">
        <w:trPr>
          <w:trHeight w:val="592"/>
        </w:trPr>
        <w:tc>
          <w:tcPr>
            <w:tcW w:w="918" w:type="dxa"/>
          </w:tcPr>
          <w:p w14:paraId="366AB14B" w14:textId="66674CE2" w:rsidR="00260AAC" w:rsidRPr="00C03D07" w:rsidRDefault="00260AAC" w:rsidP="00260AA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36206AD5" w14:textId="10C2C23E" w:rsidR="00260AAC" w:rsidRPr="00C03D07" w:rsidRDefault="00260AAC" w:rsidP="00260AA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14AF3D08" w14:textId="06CFA9F9" w:rsidR="00260AAC" w:rsidRPr="00C03D07" w:rsidRDefault="00260AAC" w:rsidP="00260AA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21C5129B" w14:textId="2E4EE603" w:rsidR="00260AAC" w:rsidRPr="00C03D07" w:rsidRDefault="00260AAC" w:rsidP="00260AA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0678EB7" w14:textId="77777777" w:rsidR="00260AAC" w:rsidRPr="00C03D07" w:rsidRDefault="00260AAC" w:rsidP="00260AA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FDAC41E" w14:textId="712A58E4" w:rsidR="00260AAC" w:rsidRPr="00C03D07" w:rsidRDefault="00260AAC" w:rsidP="00260A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14:paraId="46A2913C" w14:textId="00A110AD" w:rsidR="00260AAC" w:rsidRPr="00C03D07" w:rsidRDefault="00260AAC" w:rsidP="00260A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65AA7892" w14:textId="3E097B6A" w:rsidR="00260AAC" w:rsidRPr="00C03D07" w:rsidRDefault="00260AAC" w:rsidP="00260AA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</w:tbl>
    <w:p w14:paraId="56F76F7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D7BBA23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F0A90" w14:paraId="1AC3F685" w14:textId="77777777" w:rsidTr="00B433FE">
        <w:trPr>
          <w:trHeight w:val="683"/>
        </w:trPr>
        <w:tc>
          <w:tcPr>
            <w:tcW w:w="1638" w:type="dxa"/>
          </w:tcPr>
          <w:p w14:paraId="3EA0BA5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71A601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9E6530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40C6EF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C08D1E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968F6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4F0A90" w14:paraId="35A25BFA" w14:textId="77777777" w:rsidTr="00B433FE">
        <w:trPr>
          <w:trHeight w:val="291"/>
        </w:trPr>
        <w:tc>
          <w:tcPr>
            <w:tcW w:w="1638" w:type="dxa"/>
          </w:tcPr>
          <w:p w14:paraId="6AD504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90C98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533F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C7FE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749B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8B00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A90" w14:paraId="5FA7CD78" w14:textId="77777777" w:rsidTr="00B433FE">
        <w:trPr>
          <w:trHeight w:val="291"/>
        </w:trPr>
        <w:tc>
          <w:tcPr>
            <w:tcW w:w="1638" w:type="dxa"/>
          </w:tcPr>
          <w:p w14:paraId="30AF45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F0795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F8A7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4B7A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B7F3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0BE6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826E17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F0A90" w14:paraId="74C57FF1" w14:textId="77777777" w:rsidTr="00B433FE">
        <w:trPr>
          <w:trHeight w:val="773"/>
        </w:trPr>
        <w:tc>
          <w:tcPr>
            <w:tcW w:w="2448" w:type="dxa"/>
          </w:tcPr>
          <w:p w14:paraId="7DC643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A1167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8CBA4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4775297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F0A90" w14:paraId="5A69B68D" w14:textId="77777777" w:rsidTr="00B433FE">
        <w:trPr>
          <w:trHeight w:val="428"/>
        </w:trPr>
        <w:tc>
          <w:tcPr>
            <w:tcW w:w="2448" w:type="dxa"/>
          </w:tcPr>
          <w:p w14:paraId="57CA31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2CA38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2F82E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609A0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8D2B45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6C1CD0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F0A90" w14:paraId="3C205008" w14:textId="77777777" w:rsidTr="004B23E9">
        <w:trPr>
          <w:trHeight w:val="825"/>
        </w:trPr>
        <w:tc>
          <w:tcPr>
            <w:tcW w:w="2538" w:type="dxa"/>
          </w:tcPr>
          <w:p w14:paraId="63E48DD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2235A2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147A36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4556B1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BF9E05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F0A90" w14:paraId="32049B3C" w14:textId="77777777" w:rsidTr="004B23E9">
        <w:trPr>
          <w:trHeight w:val="275"/>
        </w:trPr>
        <w:tc>
          <w:tcPr>
            <w:tcW w:w="2538" w:type="dxa"/>
          </w:tcPr>
          <w:p w14:paraId="3EAB286F" w14:textId="3CDBEB80" w:rsidR="00B95496" w:rsidRPr="00C03D07" w:rsidRDefault="00EB72C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$6524.96</w:t>
            </w:r>
          </w:p>
        </w:tc>
        <w:tc>
          <w:tcPr>
            <w:tcW w:w="1260" w:type="dxa"/>
          </w:tcPr>
          <w:p w14:paraId="473B08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D0A8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E7E2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FADD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A90" w14:paraId="2BA52F58" w14:textId="77777777" w:rsidTr="004B23E9">
        <w:trPr>
          <w:trHeight w:val="275"/>
        </w:trPr>
        <w:tc>
          <w:tcPr>
            <w:tcW w:w="2538" w:type="dxa"/>
          </w:tcPr>
          <w:p w14:paraId="75C41E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E5DA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EC09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2260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AD07F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A90" w14:paraId="01199442" w14:textId="77777777" w:rsidTr="004B23E9">
        <w:trPr>
          <w:trHeight w:val="292"/>
        </w:trPr>
        <w:tc>
          <w:tcPr>
            <w:tcW w:w="2538" w:type="dxa"/>
          </w:tcPr>
          <w:p w14:paraId="7B15FE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D876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54B65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8E4922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3C6EA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A90" w14:paraId="0BE722E1" w14:textId="77777777" w:rsidTr="00044B40">
        <w:trPr>
          <w:trHeight w:val="557"/>
        </w:trPr>
        <w:tc>
          <w:tcPr>
            <w:tcW w:w="2538" w:type="dxa"/>
          </w:tcPr>
          <w:p w14:paraId="4D594A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86E0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57BB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ABB03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36EDD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F2BFB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55D6B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31DBE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E997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254ED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DFBA7F3">
          <v:roundrect id="_x0000_s2050" style="position:absolute;margin-left:-6.75pt;margin-top:1.3pt;width:549pt;height:67.3pt;z-index:1" arcsize="10923f">
            <v:textbox>
              <w:txbxContent>
                <w:p w14:paraId="6C91BB27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DC5AB6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34E2993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1E0FB1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E5A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F1D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429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BD3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9D1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9FB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B42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558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454A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1B4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875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C230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0C7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9513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CE4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1D5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A73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7D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5E8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CA03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0EBC6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A670BE4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E3FF1E8">
          <v:roundrect id="_x0000_s2052" style="position:absolute;margin-left:244.5pt;margin-top:.35pt;width:63.75pt;height:15pt;z-index:2" arcsize="10923f"/>
        </w:pict>
      </w:r>
    </w:p>
    <w:p w14:paraId="0861E1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271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0EE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7F1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0146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A5A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DE7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10D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C72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A0D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5EA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7F7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FE3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11E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A5F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DE3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8DE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F7B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55C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DA9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BB2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CD8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734C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3F4A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027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1B6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534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6DC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B15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723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A7B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89C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7D33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F19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928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A99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E469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7F3D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159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B46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A9B9F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F14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1D34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248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BB48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769B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EFE4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E96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E583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C8D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0D8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843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102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A76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E5F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E543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E51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79B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DFB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2BC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CE8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F0A90" w14:paraId="1F4974E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FD81278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F0A90" w14:paraId="0C7DA910" w14:textId="77777777" w:rsidTr="0030732B">
        <w:trPr>
          <w:trHeight w:val="533"/>
        </w:trPr>
        <w:tc>
          <w:tcPr>
            <w:tcW w:w="738" w:type="dxa"/>
          </w:tcPr>
          <w:p w14:paraId="601681F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A855FA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9B2C7C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AA810A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C931F2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31EB7C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F0A90" w14:paraId="6E7529EE" w14:textId="77777777" w:rsidTr="0030732B">
        <w:trPr>
          <w:trHeight w:val="266"/>
        </w:trPr>
        <w:tc>
          <w:tcPr>
            <w:tcW w:w="738" w:type="dxa"/>
          </w:tcPr>
          <w:p w14:paraId="4BCB74C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74B9E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B1ECE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7F2B9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5BB57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0F06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A90" w14:paraId="3E13EA22" w14:textId="77777777" w:rsidTr="0030732B">
        <w:trPr>
          <w:trHeight w:val="266"/>
        </w:trPr>
        <w:tc>
          <w:tcPr>
            <w:tcW w:w="738" w:type="dxa"/>
          </w:tcPr>
          <w:p w14:paraId="1FD6761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17E0A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B6C8E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9ED8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EE6C9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CE29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A90" w14:paraId="63D2A5E8" w14:textId="77777777" w:rsidTr="0030732B">
        <w:trPr>
          <w:trHeight w:val="266"/>
        </w:trPr>
        <w:tc>
          <w:tcPr>
            <w:tcW w:w="738" w:type="dxa"/>
          </w:tcPr>
          <w:p w14:paraId="1D09EEC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11AD6C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DAEAC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111B9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017CF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7231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A90" w14:paraId="3B01265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333B1F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13F0DC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629ED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8D2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03C0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13A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EA0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902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4BB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856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6063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9F6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7644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F0A90" w14:paraId="126D4E5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CCF293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F0A90" w14:paraId="57B9988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66349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9FE20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53D18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3DA859C" w14:textId="2F0C1DD1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B72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514495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F2D00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C84A4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B72C6" w14:paraId="147FFBE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61D7C77" w14:textId="77777777" w:rsidR="00EB72C6" w:rsidRPr="00C03D07" w:rsidRDefault="00EB72C6" w:rsidP="00EB72C6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43C99A7" w14:textId="45A7AF15" w:rsidR="00EB72C6" w:rsidRPr="00C03D07" w:rsidRDefault="00EB72C6" w:rsidP="00EB72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14:paraId="13DF6CE5" w14:textId="3D6A5CD4" w:rsidR="00EB72C6" w:rsidRPr="00C03D07" w:rsidRDefault="00EB72C6" w:rsidP="00EB72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2019 </w:t>
            </w:r>
            <w:r>
              <w:rPr>
                <w:rFonts w:ascii="Calibri" w:hAnsi="Calibri" w:cs="Calibri"/>
                <w:sz w:val="24"/>
                <w:szCs w:val="24"/>
              </w:rPr>
              <w:t>Honda CRV</w:t>
            </w:r>
          </w:p>
        </w:tc>
        <w:tc>
          <w:tcPr>
            <w:tcW w:w="1971" w:type="dxa"/>
            <w:shd w:val="clear" w:color="auto" w:fill="auto"/>
          </w:tcPr>
          <w:p w14:paraId="7D613CC4" w14:textId="5C14493E" w:rsidR="00EB72C6" w:rsidRPr="00C03D07" w:rsidRDefault="00EB72C6" w:rsidP="00EB72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12500</w:t>
            </w:r>
          </w:p>
        </w:tc>
        <w:tc>
          <w:tcPr>
            <w:tcW w:w="2070" w:type="dxa"/>
            <w:shd w:val="clear" w:color="auto" w:fill="auto"/>
          </w:tcPr>
          <w:p w14:paraId="16653885" w14:textId="68BD1BBC" w:rsidR="00EB72C6" w:rsidRPr="00C03D07" w:rsidRDefault="00EB72C6" w:rsidP="00EB72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530" w:type="dxa"/>
            <w:shd w:val="clear" w:color="auto" w:fill="auto"/>
          </w:tcPr>
          <w:p w14:paraId="44360FF9" w14:textId="2708A29A" w:rsidR="00EB72C6" w:rsidRPr="00C03D07" w:rsidRDefault="00EB72C6" w:rsidP="00EB72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approx</w:t>
            </w:r>
            <w:proofErr w:type="spellEnd"/>
          </w:p>
        </w:tc>
        <w:tc>
          <w:tcPr>
            <w:tcW w:w="1610" w:type="dxa"/>
            <w:shd w:val="clear" w:color="auto" w:fill="auto"/>
          </w:tcPr>
          <w:p w14:paraId="690F8C23" w14:textId="0C993A61" w:rsidR="00EB72C6" w:rsidRPr="00C03D07" w:rsidRDefault="00EB72C6" w:rsidP="00EB72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June 2021</w:t>
            </w:r>
          </w:p>
        </w:tc>
      </w:tr>
      <w:tr w:rsidR="00EB72C6" w14:paraId="53C95A1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CEF7096" w14:textId="77777777" w:rsidR="00EB72C6" w:rsidRPr="00C03D07" w:rsidRDefault="00EB72C6" w:rsidP="00EB72C6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8BEEFA6" w14:textId="681C2E23" w:rsidR="00EB72C6" w:rsidRPr="00C03D07" w:rsidRDefault="00EB72C6" w:rsidP="00EB72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14:paraId="2FFCA63F" w14:textId="1EA3DE2B" w:rsidR="00EB72C6" w:rsidRPr="00C03D07" w:rsidRDefault="00EB72C6" w:rsidP="00EB72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2021 </w:t>
            </w:r>
            <w:r>
              <w:rPr>
                <w:rFonts w:ascii="Calibri" w:hAnsi="Calibri" w:cs="Calibri"/>
                <w:sz w:val="24"/>
                <w:szCs w:val="24"/>
              </w:rPr>
              <w:t>Honda CRV</w:t>
            </w:r>
          </w:p>
        </w:tc>
        <w:tc>
          <w:tcPr>
            <w:tcW w:w="1971" w:type="dxa"/>
            <w:shd w:val="clear" w:color="auto" w:fill="auto"/>
          </w:tcPr>
          <w:p w14:paraId="0A828ACB" w14:textId="434D354E" w:rsidR="00EB72C6" w:rsidRPr="00C03D07" w:rsidRDefault="00EB72C6" w:rsidP="00EB72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</w:t>
            </w:r>
          </w:p>
        </w:tc>
        <w:tc>
          <w:tcPr>
            <w:tcW w:w="2070" w:type="dxa"/>
            <w:shd w:val="clear" w:color="auto" w:fill="auto"/>
          </w:tcPr>
          <w:p w14:paraId="4D13414C" w14:textId="7AEBFB51" w:rsidR="00EB72C6" w:rsidRPr="00C03D07" w:rsidRDefault="00EB72C6" w:rsidP="00EB72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auto" w:fill="auto"/>
          </w:tcPr>
          <w:p w14:paraId="76BCD93F" w14:textId="2CEFFC6A" w:rsidR="00EB72C6" w:rsidRPr="00C03D07" w:rsidRDefault="00EB72C6" w:rsidP="00EB72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approx</w:t>
            </w:r>
            <w:proofErr w:type="spellEnd"/>
          </w:p>
        </w:tc>
        <w:tc>
          <w:tcPr>
            <w:tcW w:w="1610" w:type="dxa"/>
            <w:shd w:val="clear" w:color="auto" w:fill="auto"/>
          </w:tcPr>
          <w:p w14:paraId="45E74185" w14:textId="5A6D95A6" w:rsidR="00EB72C6" w:rsidRPr="00C03D07" w:rsidRDefault="00EB72C6" w:rsidP="00EB72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October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202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EB72C6" w14:paraId="42A68B6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E911457" w14:textId="77777777" w:rsidR="00EB72C6" w:rsidRPr="00C03D07" w:rsidRDefault="00EB72C6" w:rsidP="00EB72C6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EC64976" w14:textId="3BF67071" w:rsidR="00EB72C6" w:rsidRPr="00C03D07" w:rsidRDefault="00EB72C6" w:rsidP="00EB72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14:paraId="0A1A7A9E" w14:textId="77777777" w:rsidR="00EB72C6" w:rsidRDefault="00EB72C6" w:rsidP="00EB72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2016</w:t>
            </w:r>
          </w:p>
          <w:p w14:paraId="503957F0" w14:textId="77777777" w:rsidR="00EB72C6" w:rsidRDefault="00EB72C6" w:rsidP="00EB72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Honda </w:t>
            </w:r>
          </w:p>
          <w:p w14:paraId="27FD1773" w14:textId="40C1CCCA" w:rsidR="00EB72C6" w:rsidRPr="00C03D07" w:rsidRDefault="00EB72C6" w:rsidP="00EB72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Fit</w:t>
            </w:r>
          </w:p>
        </w:tc>
        <w:tc>
          <w:tcPr>
            <w:tcW w:w="1971" w:type="dxa"/>
            <w:shd w:val="clear" w:color="auto" w:fill="auto"/>
          </w:tcPr>
          <w:p w14:paraId="3379599D" w14:textId="2CFF5ED5" w:rsidR="00EB72C6" w:rsidRPr="00C03D07" w:rsidRDefault="00EB72C6" w:rsidP="00EB72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2070" w:type="dxa"/>
            <w:shd w:val="clear" w:color="auto" w:fill="auto"/>
          </w:tcPr>
          <w:p w14:paraId="516FB6C6" w14:textId="5BE5D6B0" w:rsidR="00EB72C6" w:rsidRPr="00C03D07" w:rsidRDefault="00EB72C6" w:rsidP="00EB72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530" w:type="dxa"/>
            <w:shd w:val="clear" w:color="auto" w:fill="auto"/>
          </w:tcPr>
          <w:p w14:paraId="45C3A27F" w14:textId="0881A920" w:rsidR="00EB72C6" w:rsidRPr="00C03D07" w:rsidRDefault="00EB72C6" w:rsidP="00EB72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$50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approx</w:t>
            </w:r>
            <w:proofErr w:type="spellEnd"/>
          </w:p>
        </w:tc>
        <w:tc>
          <w:tcPr>
            <w:tcW w:w="1610" w:type="dxa"/>
            <w:shd w:val="clear" w:color="auto" w:fill="auto"/>
          </w:tcPr>
          <w:p w14:paraId="7D3DB06F" w14:textId="35816951" w:rsidR="00EB72C6" w:rsidRPr="00C03D07" w:rsidRDefault="00EB72C6" w:rsidP="00EB72C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December 2023</w:t>
            </w:r>
          </w:p>
        </w:tc>
      </w:tr>
    </w:tbl>
    <w:p w14:paraId="0A3F030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62F842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5DACCF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F0A90" w14:paraId="23E48C89" w14:textId="77777777" w:rsidTr="00B433FE">
        <w:trPr>
          <w:trHeight w:val="527"/>
        </w:trPr>
        <w:tc>
          <w:tcPr>
            <w:tcW w:w="3135" w:type="dxa"/>
          </w:tcPr>
          <w:p w14:paraId="55F653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5FBEB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C94B8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080AF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F0A90" w14:paraId="65C759D5" w14:textId="77777777" w:rsidTr="00B433FE">
        <w:trPr>
          <w:trHeight w:val="250"/>
        </w:trPr>
        <w:tc>
          <w:tcPr>
            <w:tcW w:w="3135" w:type="dxa"/>
          </w:tcPr>
          <w:p w14:paraId="11F0276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52581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AEAA8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75793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0A90" w14:paraId="35909D34" w14:textId="77777777" w:rsidTr="00B433FE">
        <w:trPr>
          <w:trHeight w:val="264"/>
        </w:trPr>
        <w:tc>
          <w:tcPr>
            <w:tcW w:w="3135" w:type="dxa"/>
          </w:tcPr>
          <w:p w14:paraId="2BCE321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0659E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5886D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DEF6F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0A90" w14:paraId="2B047095" w14:textId="77777777" w:rsidTr="00B433FE">
        <w:trPr>
          <w:trHeight w:val="250"/>
        </w:trPr>
        <w:tc>
          <w:tcPr>
            <w:tcW w:w="3135" w:type="dxa"/>
          </w:tcPr>
          <w:p w14:paraId="07EB99E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47AF2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BC466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8A3B2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0A90" w14:paraId="431B8700" w14:textId="77777777" w:rsidTr="00B433FE">
        <w:trPr>
          <w:trHeight w:val="264"/>
        </w:trPr>
        <w:tc>
          <w:tcPr>
            <w:tcW w:w="3135" w:type="dxa"/>
          </w:tcPr>
          <w:p w14:paraId="645FDCE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CAB06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82822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6B1EE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216EAE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3EB34E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F0A90" w14:paraId="625BC81D" w14:textId="77777777" w:rsidTr="00B433FE">
        <w:tc>
          <w:tcPr>
            <w:tcW w:w="9198" w:type="dxa"/>
          </w:tcPr>
          <w:p w14:paraId="447175D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FC20C39" w14:textId="7891AD70" w:rsidR="007C5320" w:rsidRPr="00C03D07" w:rsidRDefault="0076087B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F0A90" w14:paraId="00E502F8" w14:textId="77777777" w:rsidTr="00B433FE">
        <w:tc>
          <w:tcPr>
            <w:tcW w:w="9198" w:type="dxa"/>
          </w:tcPr>
          <w:p w14:paraId="7618DF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41DD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0A90" w14:paraId="01BF118B" w14:textId="77777777" w:rsidTr="00B433FE">
        <w:tc>
          <w:tcPr>
            <w:tcW w:w="9198" w:type="dxa"/>
          </w:tcPr>
          <w:p w14:paraId="6CAF8D0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5C13F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0A90" w14:paraId="5BD6EB28" w14:textId="77777777" w:rsidTr="00B433FE">
        <w:tc>
          <w:tcPr>
            <w:tcW w:w="9198" w:type="dxa"/>
          </w:tcPr>
          <w:p w14:paraId="1A10A0D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AF648E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25584BC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7607E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F083BF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9F0614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5D164C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F0A90" w14:paraId="1470131B" w14:textId="77777777" w:rsidTr="007C5320">
        <w:tc>
          <w:tcPr>
            <w:tcW w:w="1106" w:type="dxa"/>
            <w:shd w:val="clear" w:color="auto" w:fill="auto"/>
          </w:tcPr>
          <w:p w14:paraId="7D14A4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C040DD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293CD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B33B3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981F79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A04A86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FBD995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7B0663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54EFE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286C4F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73E84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F0A90" w14:paraId="58E39A45" w14:textId="77777777" w:rsidTr="007C5320">
        <w:tc>
          <w:tcPr>
            <w:tcW w:w="1106" w:type="dxa"/>
            <w:shd w:val="clear" w:color="auto" w:fill="auto"/>
          </w:tcPr>
          <w:p w14:paraId="2A99AC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47305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BB418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71A93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18FBC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24B6B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258A1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D4162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062C0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772C4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A90" w14:paraId="1A00A8DB" w14:textId="77777777" w:rsidTr="007C5320">
        <w:tc>
          <w:tcPr>
            <w:tcW w:w="1106" w:type="dxa"/>
            <w:shd w:val="clear" w:color="auto" w:fill="auto"/>
          </w:tcPr>
          <w:p w14:paraId="2EA220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CBD54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65EC2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C6633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7C0B4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6CD80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4B6AB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EDDFE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56B0D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6EE2B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5A98A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C9EEFE4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660AFD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DC0943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F0A90" w14:paraId="0851720A" w14:textId="77777777" w:rsidTr="00B433FE">
        <w:tc>
          <w:tcPr>
            <w:tcW w:w="3456" w:type="dxa"/>
            <w:shd w:val="clear" w:color="auto" w:fill="auto"/>
          </w:tcPr>
          <w:p w14:paraId="6002785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9CE84C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2C8BFD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A73F35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D4A595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F0A90" w14:paraId="5650723F" w14:textId="77777777" w:rsidTr="00B433FE">
        <w:tc>
          <w:tcPr>
            <w:tcW w:w="3456" w:type="dxa"/>
            <w:shd w:val="clear" w:color="auto" w:fill="auto"/>
          </w:tcPr>
          <w:p w14:paraId="3790958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0C5B9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C79CC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B688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0A5DE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0A90" w14:paraId="349C9E2B" w14:textId="77777777" w:rsidTr="00B433FE">
        <w:tc>
          <w:tcPr>
            <w:tcW w:w="3456" w:type="dxa"/>
            <w:shd w:val="clear" w:color="auto" w:fill="auto"/>
          </w:tcPr>
          <w:p w14:paraId="673BBA4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965CBA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14360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E642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C8AD1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76CAA0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C43A5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8FF0D6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B2BEB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4ACA6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4357B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88C4D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F4899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4FD1C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30A52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C3C906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7D758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F0A90" w14:paraId="41B4B23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A134E6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F0A90" w14:paraId="481C65CB" w14:textId="77777777" w:rsidTr="00B433FE">
        <w:trPr>
          <w:trHeight w:val="263"/>
        </w:trPr>
        <w:tc>
          <w:tcPr>
            <w:tcW w:w="6880" w:type="dxa"/>
          </w:tcPr>
          <w:p w14:paraId="4C26DE0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A205C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686B00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F0A90" w14:paraId="6E19FAF6" w14:textId="77777777" w:rsidTr="00B433FE">
        <w:trPr>
          <w:trHeight w:val="263"/>
        </w:trPr>
        <w:tc>
          <w:tcPr>
            <w:tcW w:w="6880" w:type="dxa"/>
          </w:tcPr>
          <w:p w14:paraId="047A07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887EC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8A9F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A90" w14:paraId="42A4FB11" w14:textId="77777777" w:rsidTr="00B433FE">
        <w:trPr>
          <w:trHeight w:val="301"/>
        </w:trPr>
        <w:tc>
          <w:tcPr>
            <w:tcW w:w="6880" w:type="dxa"/>
          </w:tcPr>
          <w:p w14:paraId="75BDA0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6CC1F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FDD2A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A90" w14:paraId="6C08E6AB" w14:textId="77777777" w:rsidTr="00B433FE">
        <w:trPr>
          <w:trHeight w:val="263"/>
        </w:trPr>
        <w:tc>
          <w:tcPr>
            <w:tcW w:w="6880" w:type="dxa"/>
          </w:tcPr>
          <w:p w14:paraId="4E4089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CF81F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D449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A90" w14:paraId="626F1401" w14:textId="77777777" w:rsidTr="00B433FE">
        <w:trPr>
          <w:trHeight w:val="250"/>
        </w:trPr>
        <w:tc>
          <w:tcPr>
            <w:tcW w:w="6880" w:type="dxa"/>
          </w:tcPr>
          <w:p w14:paraId="2C8610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E2E2B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4C9E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A90" w14:paraId="10542621" w14:textId="77777777" w:rsidTr="00B433FE">
        <w:trPr>
          <w:trHeight w:val="263"/>
        </w:trPr>
        <w:tc>
          <w:tcPr>
            <w:tcW w:w="6880" w:type="dxa"/>
          </w:tcPr>
          <w:p w14:paraId="5A5F52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5DC18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AA03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A90" w14:paraId="5620C872" w14:textId="77777777" w:rsidTr="00B433FE">
        <w:trPr>
          <w:trHeight w:val="275"/>
        </w:trPr>
        <w:tc>
          <w:tcPr>
            <w:tcW w:w="6880" w:type="dxa"/>
          </w:tcPr>
          <w:p w14:paraId="07478C6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EE2A2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8DCD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A90" w14:paraId="6D524EB5" w14:textId="77777777" w:rsidTr="00B433FE">
        <w:trPr>
          <w:trHeight w:val="275"/>
        </w:trPr>
        <w:tc>
          <w:tcPr>
            <w:tcW w:w="6880" w:type="dxa"/>
          </w:tcPr>
          <w:p w14:paraId="42B699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23446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6EF2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A274B0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8632C0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F0A90" w14:paraId="37605226" w14:textId="77777777" w:rsidTr="00B433FE">
        <w:tc>
          <w:tcPr>
            <w:tcW w:w="7196" w:type="dxa"/>
            <w:shd w:val="clear" w:color="auto" w:fill="auto"/>
          </w:tcPr>
          <w:p w14:paraId="4F9CC2D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BEB71B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27681D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F0A90" w14:paraId="3DE39CD2" w14:textId="77777777" w:rsidTr="00B433FE">
        <w:tc>
          <w:tcPr>
            <w:tcW w:w="7196" w:type="dxa"/>
            <w:shd w:val="clear" w:color="auto" w:fill="auto"/>
          </w:tcPr>
          <w:p w14:paraId="053C605D" w14:textId="28CAD099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76087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8497A1E" w14:textId="1FB7BEED" w:rsidR="00594FF4" w:rsidRPr="005A2CD3" w:rsidRDefault="0076087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35DEC2CA" w14:textId="77DBD9B9" w:rsidR="00594FF4" w:rsidRPr="005A2CD3" w:rsidRDefault="0076087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F0A90" w14:paraId="7E81365B" w14:textId="77777777" w:rsidTr="00B433FE">
        <w:tc>
          <w:tcPr>
            <w:tcW w:w="7196" w:type="dxa"/>
            <w:shd w:val="clear" w:color="auto" w:fill="auto"/>
          </w:tcPr>
          <w:p w14:paraId="6003EB2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161CA62" w14:textId="35602ADA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76087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F9DCB72" w14:textId="55252ED7" w:rsidR="00594FF4" w:rsidRPr="005A2CD3" w:rsidRDefault="0076087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392B6F3" w14:textId="4CE6A1EF" w:rsidR="00594FF4" w:rsidRPr="005A2CD3" w:rsidRDefault="0076087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3E0F361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89B2C6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4045F8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D0FF7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E5D1D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AF51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DE869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DE0FA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0BF18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3DC32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74735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7A28C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7B0F0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FCEE0A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F0A90" w14:paraId="6314D1CB" w14:textId="77777777" w:rsidTr="00B433FE">
        <w:trPr>
          <w:trHeight w:val="318"/>
        </w:trPr>
        <w:tc>
          <w:tcPr>
            <w:tcW w:w="6194" w:type="dxa"/>
          </w:tcPr>
          <w:p w14:paraId="4F44D5B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EC6BBE6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9231CC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A90" w14:paraId="6FB4E7E1" w14:textId="77777777" w:rsidTr="00B433FE">
        <w:trPr>
          <w:trHeight w:val="303"/>
        </w:trPr>
        <w:tc>
          <w:tcPr>
            <w:tcW w:w="6194" w:type="dxa"/>
          </w:tcPr>
          <w:p w14:paraId="30C1331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ED29541" w14:textId="79F641C5" w:rsidR="00594FF4" w:rsidRPr="00C03D07" w:rsidRDefault="0076087B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Enclosed</w:t>
            </w:r>
          </w:p>
        </w:tc>
      </w:tr>
      <w:tr w:rsidR="004F0A90" w14:paraId="5420A616" w14:textId="77777777" w:rsidTr="00B433FE">
        <w:trPr>
          <w:trHeight w:val="304"/>
        </w:trPr>
        <w:tc>
          <w:tcPr>
            <w:tcW w:w="6194" w:type="dxa"/>
          </w:tcPr>
          <w:p w14:paraId="0A3099F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58ED8D2" w14:textId="55AE53F9" w:rsidR="00594FF4" w:rsidRPr="00C03D07" w:rsidRDefault="0076087B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Enclosed</w:t>
            </w:r>
          </w:p>
        </w:tc>
      </w:tr>
      <w:tr w:rsidR="004F0A90" w14:paraId="0B8B44B8" w14:textId="77777777" w:rsidTr="00B433FE">
        <w:trPr>
          <w:trHeight w:val="318"/>
        </w:trPr>
        <w:tc>
          <w:tcPr>
            <w:tcW w:w="6194" w:type="dxa"/>
          </w:tcPr>
          <w:p w14:paraId="039083D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A1FA86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A90" w14:paraId="14698B41" w14:textId="77777777" w:rsidTr="00B433FE">
        <w:trPr>
          <w:trHeight w:val="303"/>
        </w:trPr>
        <w:tc>
          <w:tcPr>
            <w:tcW w:w="6194" w:type="dxa"/>
          </w:tcPr>
          <w:p w14:paraId="78D7F22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F719B90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A90" w14:paraId="7EA0BE51" w14:textId="77777777" w:rsidTr="00B433FE">
        <w:trPr>
          <w:trHeight w:val="318"/>
        </w:trPr>
        <w:tc>
          <w:tcPr>
            <w:tcW w:w="6194" w:type="dxa"/>
          </w:tcPr>
          <w:p w14:paraId="300FE8F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D696050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A90" w14:paraId="15ACFDEA" w14:textId="77777777" w:rsidTr="00B433FE">
        <w:trPr>
          <w:trHeight w:val="303"/>
        </w:trPr>
        <w:tc>
          <w:tcPr>
            <w:tcW w:w="6194" w:type="dxa"/>
          </w:tcPr>
          <w:p w14:paraId="77B220E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7A6663E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A90" w14:paraId="6BE3917A" w14:textId="77777777" w:rsidTr="00B433FE">
        <w:trPr>
          <w:trHeight w:val="318"/>
        </w:trPr>
        <w:tc>
          <w:tcPr>
            <w:tcW w:w="6194" w:type="dxa"/>
          </w:tcPr>
          <w:p w14:paraId="2895C5F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4D9356F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A90" w14:paraId="3C3EF714" w14:textId="77777777" w:rsidTr="00B433FE">
        <w:trPr>
          <w:trHeight w:val="318"/>
        </w:trPr>
        <w:tc>
          <w:tcPr>
            <w:tcW w:w="6194" w:type="dxa"/>
          </w:tcPr>
          <w:p w14:paraId="1450F15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046EEA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A90" w14:paraId="3A1BC5D6" w14:textId="77777777" w:rsidTr="00B433FE">
        <w:trPr>
          <w:trHeight w:val="318"/>
        </w:trPr>
        <w:tc>
          <w:tcPr>
            <w:tcW w:w="6194" w:type="dxa"/>
          </w:tcPr>
          <w:p w14:paraId="569995C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D12ED0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A90" w14:paraId="09132CCB" w14:textId="77777777" w:rsidTr="00B433FE">
        <w:trPr>
          <w:trHeight w:val="318"/>
        </w:trPr>
        <w:tc>
          <w:tcPr>
            <w:tcW w:w="6194" w:type="dxa"/>
          </w:tcPr>
          <w:p w14:paraId="56818798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23BBEC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A90" w14:paraId="1FB82232" w14:textId="77777777" w:rsidTr="00B433FE">
        <w:trPr>
          <w:trHeight w:val="318"/>
        </w:trPr>
        <w:tc>
          <w:tcPr>
            <w:tcW w:w="6194" w:type="dxa"/>
          </w:tcPr>
          <w:p w14:paraId="3FAA205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CA6A29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A90" w14:paraId="5D03344D" w14:textId="77777777" w:rsidTr="00B433FE">
        <w:trPr>
          <w:trHeight w:val="318"/>
        </w:trPr>
        <w:tc>
          <w:tcPr>
            <w:tcW w:w="6194" w:type="dxa"/>
          </w:tcPr>
          <w:p w14:paraId="7604999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9848C3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A90" w14:paraId="0D0187FE" w14:textId="77777777" w:rsidTr="00B433FE">
        <w:trPr>
          <w:trHeight w:val="318"/>
        </w:trPr>
        <w:tc>
          <w:tcPr>
            <w:tcW w:w="6194" w:type="dxa"/>
          </w:tcPr>
          <w:p w14:paraId="5EFA5B8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595C63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DE248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A90" w14:paraId="4DFE742E" w14:textId="77777777" w:rsidTr="00B433FE">
        <w:trPr>
          <w:trHeight w:val="318"/>
        </w:trPr>
        <w:tc>
          <w:tcPr>
            <w:tcW w:w="6194" w:type="dxa"/>
          </w:tcPr>
          <w:p w14:paraId="0ECAE18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83BECF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A90" w14:paraId="41B5F645" w14:textId="77777777" w:rsidTr="00B433FE">
        <w:trPr>
          <w:trHeight w:val="318"/>
        </w:trPr>
        <w:tc>
          <w:tcPr>
            <w:tcW w:w="6194" w:type="dxa"/>
          </w:tcPr>
          <w:p w14:paraId="35BBE83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4C9831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A90" w14:paraId="5DDE1A81" w14:textId="77777777" w:rsidTr="00B433FE">
        <w:trPr>
          <w:trHeight w:val="318"/>
        </w:trPr>
        <w:tc>
          <w:tcPr>
            <w:tcW w:w="6194" w:type="dxa"/>
          </w:tcPr>
          <w:p w14:paraId="7CB59FC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EBEEED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A90" w14:paraId="5540BFF0" w14:textId="77777777" w:rsidTr="00B433FE">
        <w:trPr>
          <w:trHeight w:val="318"/>
        </w:trPr>
        <w:tc>
          <w:tcPr>
            <w:tcW w:w="6194" w:type="dxa"/>
          </w:tcPr>
          <w:p w14:paraId="2CABA3A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FB10605" w14:textId="6D1AD647" w:rsidR="00594FF4" w:rsidRPr="00C03D07" w:rsidRDefault="00F40E9E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Enclosed</w:t>
            </w:r>
          </w:p>
        </w:tc>
      </w:tr>
      <w:tr w:rsidR="004F0A90" w14:paraId="38301CFF" w14:textId="77777777" w:rsidTr="00B433FE">
        <w:trPr>
          <w:trHeight w:val="318"/>
        </w:trPr>
        <w:tc>
          <w:tcPr>
            <w:tcW w:w="6194" w:type="dxa"/>
          </w:tcPr>
          <w:p w14:paraId="3010370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91BBD0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A90" w14:paraId="249421A3" w14:textId="77777777" w:rsidTr="00B433FE">
        <w:trPr>
          <w:trHeight w:val="318"/>
        </w:trPr>
        <w:tc>
          <w:tcPr>
            <w:tcW w:w="6194" w:type="dxa"/>
          </w:tcPr>
          <w:p w14:paraId="28D53FE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802200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0A90" w14:paraId="5A7A8FA5" w14:textId="77777777" w:rsidTr="00B433FE">
        <w:trPr>
          <w:trHeight w:val="318"/>
        </w:trPr>
        <w:tc>
          <w:tcPr>
            <w:tcW w:w="6194" w:type="dxa"/>
          </w:tcPr>
          <w:p w14:paraId="61DB234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EE677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AE59744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F0A90" w14:paraId="344807D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4E8DBE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F0A90" w14:paraId="20D48EE6" w14:textId="77777777" w:rsidTr="00B433FE">
        <w:trPr>
          <w:trHeight w:val="269"/>
        </w:trPr>
        <w:tc>
          <w:tcPr>
            <w:tcW w:w="738" w:type="dxa"/>
          </w:tcPr>
          <w:p w14:paraId="4A620A1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E2AE52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EA61B9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57CD3C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F0A90" w14:paraId="60D46783" w14:textId="77777777" w:rsidTr="00B433FE">
        <w:trPr>
          <w:trHeight w:val="269"/>
        </w:trPr>
        <w:tc>
          <w:tcPr>
            <w:tcW w:w="738" w:type="dxa"/>
          </w:tcPr>
          <w:p w14:paraId="157AC3B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1B39C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97E8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B488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A90" w14:paraId="64D13CD9" w14:textId="77777777" w:rsidTr="00B433FE">
        <w:trPr>
          <w:trHeight w:val="269"/>
        </w:trPr>
        <w:tc>
          <w:tcPr>
            <w:tcW w:w="738" w:type="dxa"/>
          </w:tcPr>
          <w:p w14:paraId="4F94090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D2BDF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38C8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7969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A90" w14:paraId="50629AEB" w14:textId="77777777" w:rsidTr="00B433FE">
        <w:trPr>
          <w:trHeight w:val="269"/>
        </w:trPr>
        <w:tc>
          <w:tcPr>
            <w:tcW w:w="738" w:type="dxa"/>
          </w:tcPr>
          <w:p w14:paraId="4A1839A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E68C0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A5C4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5F19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A90" w14:paraId="3E8D94C4" w14:textId="77777777" w:rsidTr="00B433FE">
        <w:trPr>
          <w:trHeight w:val="269"/>
        </w:trPr>
        <w:tc>
          <w:tcPr>
            <w:tcW w:w="738" w:type="dxa"/>
          </w:tcPr>
          <w:p w14:paraId="71DE0B9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14:paraId="6E6FF1C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9C442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F052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A90" w14:paraId="6C9D854A" w14:textId="77777777" w:rsidTr="00B433FE">
        <w:trPr>
          <w:trHeight w:val="269"/>
        </w:trPr>
        <w:tc>
          <w:tcPr>
            <w:tcW w:w="738" w:type="dxa"/>
          </w:tcPr>
          <w:p w14:paraId="5890E5D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9CD48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6D1F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5AA5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0A90" w14:paraId="29EB6122" w14:textId="77777777" w:rsidTr="00B433FE">
        <w:trPr>
          <w:trHeight w:val="269"/>
        </w:trPr>
        <w:tc>
          <w:tcPr>
            <w:tcW w:w="738" w:type="dxa"/>
          </w:tcPr>
          <w:p w14:paraId="720F474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F2DDE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B937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A584F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FA27E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DA6905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2"/>
      <w:footerReference w:type="default" r:id="rId13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B0A6" w14:textId="77777777" w:rsidR="002F4FCA" w:rsidRDefault="002F4FCA">
      <w:r>
        <w:separator/>
      </w:r>
    </w:p>
  </w:endnote>
  <w:endnote w:type="continuationSeparator" w:id="0">
    <w:p w14:paraId="04B3D492" w14:textId="77777777" w:rsidR="002F4FCA" w:rsidRDefault="002F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0AB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268663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A258A45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D36477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65F93B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BB3A3C2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29F191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3A22006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F705" w14:textId="77777777" w:rsidR="002F4FCA" w:rsidRDefault="002F4FCA">
      <w:r>
        <w:separator/>
      </w:r>
    </w:p>
  </w:footnote>
  <w:footnote w:type="continuationSeparator" w:id="0">
    <w:p w14:paraId="113FE421" w14:textId="77777777" w:rsidR="002F4FCA" w:rsidRDefault="002F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579D" w14:textId="77777777" w:rsidR="00C8092E" w:rsidRDefault="00C8092E">
    <w:pPr>
      <w:pStyle w:val="Header"/>
    </w:pPr>
  </w:p>
  <w:p w14:paraId="72ED114D" w14:textId="77777777" w:rsidR="00C8092E" w:rsidRDefault="00C8092E">
    <w:pPr>
      <w:pStyle w:val="Header"/>
    </w:pPr>
  </w:p>
  <w:p w14:paraId="0BBDAD23" w14:textId="77777777" w:rsidR="00C8092E" w:rsidRDefault="00000000">
    <w:pPr>
      <w:pStyle w:val="Header"/>
    </w:pPr>
    <w:r>
      <w:rPr>
        <w:noProof/>
        <w:lang w:eastAsia="zh-TW"/>
      </w:rPr>
      <w:pict w14:anchorId="4A1B19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B65EC4">
      <w:rPr>
        <w:noProof/>
      </w:rPr>
      <w:pict w14:anchorId="0C9EC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01AD45C">
      <w:start w:val="1"/>
      <w:numFmt w:val="decimal"/>
      <w:lvlText w:val="%1."/>
      <w:lvlJc w:val="left"/>
      <w:pPr>
        <w:ind w:left="1440" w:hanging="360"/>
      </w:pPr>
    </w:lvl>
    <w:lvl w:ilvl="1" w:tplc="66B0CFB2" w:tentative="1">
      <w:start w:val="1"/>
      <w:numFmt w:val="lowerLetter"/>
      <w:lvlText w:val="%2."/>
      <w:lvlJc w:val="left"/>
      <w:pPr>
        <w:ind w:left="2160" w:hanging="360"/>
      </w:pPr>
    </w:lvl>
    <w:lvl w:ilvl="2" w:tplc="7B32A408" w:tentative="1">
      <w:start w:val="1"/>
      <w:numFmt w:val="lowerRoman"/>
      <w:lvlText w:val="%3."/>
      <w:lvlJc w:val="right"/>
      <w:pPr>
        <w:ind w:left="2880" w:hanging="180"/>
      </w:pPr>
    </w:lvl>
    <w:lvl w:ilvl="3" w:tplc="4E3A5C98" w:tentative="1">
      <w:start w:val="1"/>
      <w:numFmt w:val="decimal"/>
      <w:lvlText w:val="%4."/>
      <w:lvlJc w:val="left"/>
      <w:pPr>
        <w:ind w:left="3600" w:hanging="360"/>
      </w:pPr>
    </w:lvl>
    <w:lvl w:ilvl="4" w:tplc="9FAE70F2" w:tentative="1">
      <w:start w:val="1"/>
      <w:numFmt w:val="lowerLetter"/>
      <w:lvlText w:val="%5."/>
      <w:lvlJc w:val="left"/>
      <w:pPr>
        <w:ind w:left="4320" w:hanging="360"/>
      </w:pPr>
    </w:lvl>
    <w:lvl w:ilvl="5" w:tplc="6D085CE2" w:tentative="1">
      <w:start w:val="1"/>
      <w:numFmt w:val="lowerRoman"/>
      <w:lvlText w:val="%6."/>
      <w:lvlJc w:val="right"/>
      <w:pPr>
        <w:ind w:left="5040" w:hanging="180"/>
      </w:pPr>
    </w:lvl>
    <w:lvl w:ilvl="6" w:tplc="B8423AE8" w:tentative="1">
      <w:start w:val="1"/>
      <w:numFmt w:val="decimal"/>
      <w:lvlText w:val="%7."/>
      <w:lvlJc w:val="left"/>
      <w:pPr>
        <w:ind w:left="5760" w:hanging="360"/>
      </w:pPr>
    </w:lvl>
    <w:lvl w:ilvl="7" w:tplc="2F88BB4A" w:tentative="1">
      <w:start w:val="1"/>
      <w:numFmt w:val="lowerLetter"/>
      <w:lvlText w:val="%8."/>
      <w:lvlJc w:val="left"/>
      <w:pPr>
        <w:ind w:left="6480" w:hanging="360"/>
      </w:pPr>
    </w:lvl>
    <w:lvl w:ilvl="8" w:tplc="9A8683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2DEE0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1A64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443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FE2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EA68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061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CC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82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B010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B50E1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902D78" w:tentative="1">
      <w:start w:val="1"/>
      <w:numFmt w:val="lowerLetter"/>
      <w:lvlText w:val="%2."/>
      <w:lvlJc w:val="left"/>
      <w:pPr>
        <w:ind w:left="1440" w:hanging="360"/>
      </w:pPr>
    </w:lvl>
    <w:lvl w:ilvl="2" w:tplc="A09AAEA0" w:tentative="1">
      <w:start w:val="1"/>
      <w:numFmt w:val="lowerRoman"/>
      <w:lvlText w:val="%3."/>
      <w:lvlJc w:val="right"/>
      <w:pPr>
        <w:ind w:left="2160" w:hanging="180"/>
      </w:pPr>
    </w:lvl>
    <w:lvl w:ilvl="3" w:tplc="D99E2A0C" w:tentative="1">
      <w:start w:val="1"/>
      <w:numFmt w:val="decimal"/>
      <w:lvlText w:val="%4."/>
      <w:lvlJc w:val="left"/>
      <w:pPr>
        <w:ind w:left="2880" w:hanging="360"/>
      </w:pPr>
    </w:lvl>
    <w:lvl w:ilvl="4" w:tplc="8FD8EB66" w:tentative="1">
      <w:start w:val="1"/>
      <w:numFmt w:val="lowerLetter"/>
      <w:lvlText w:val="%5."/>
      <w:lvlJc w:val="left"/>
      <w:pPr>
        <w:ind w:left="3600" w:hanging="360"/>
      </w:pPr>
    </w:lvl>
    <w:lvl w:ilvl="5" w:tplc="6382F2BA" w:tentative="1">
      <w:start w:val="1"/>
      <w:numFmt w:val="lowerRoman"/>
      <w:lvlText w:val="%6."/>
      <w:lvlJc w:val="right"/>
      <w:pPr>
        <w:ind w:left="4320" w:hanging="180"/>
      </w:pPr>
    </w:lvl>
    <w:lvl w:ilvl="6" w:tplc="59D81DD0" w:tentative="1">
      <w:start w:val="1"/>
      <w:numFmt w:val="decimal"/>
      <w:lvlText w:val="%7."/>
      <w:lvlJc w:val="left"/>
      <w:pPr>
        <w:ind w:left="5040" w:hanging="360"/>
      </w:pPr>
    </w:lvl>
    <w:lvl w:ilvl="7" w:tplc="07688F4E" w:tentative="1">
      <w:start w:val="1"/>
      <w:numFmt w:val="lowerLetter"/>
      <w:lvlText w:val="%8."/>
      <w:lvlJc w:val="left"/>
      <w:pPr>
        <w:ind w:left="5760" w:hanging="360"/>
      </w:pPr>
    </w:lvl>
    <w:lvl w:ilvl="8" w:tplc="4EF22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5266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4C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7866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0C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A3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AD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AA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8F8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78A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3ECE666">
      <w:start w:val="1"/>
      <w:numFmt w:val="decimal"/>
      <w:lvlText w:val="%1."/>
      <w:lvlJc w:val="left"/>
      <w:pPr>
        <w:ind w:left="1440" w:hanging="360"/>
      </w:pPr>
    </w:lvl>
    <w:lvl w:ilvl="1" w:tplc="9014B2B4" w:tentative="1">
      <w:start w:val="1"/>
      <w:numFmt w:val="lowerLetter"/>
      <w:lvlText w:val="%2."/>
      <w:lvlJc w:val="left"/>
      <w:pPr>
        <w:ind w:left="2160" w:hanging="360"/>
      </w:pPr>
    </w:lvl>
    <w:lvl w:ilvl="2" w:tplc="12246946" w:tentative="1">
      <w:start w:val="1"/>
      <w:numFmt w:val="lowerRoman"/>
      <w:lvlText w:val="%3."/>
      <w:lvlJc w:val="right"/>
      <w:pPr>
        <w:ind w:left="2880" w:hanging="180"/>
      </w:pPr>
    </w:lvl>
    <w:lvl w:ilvl="3" w:tplc="265267CC" w:tentative="1">
      <w:start w:val="1"/>
      <w:numFmt w:val="decimal"/>
      <w:lvlText w:val="%4."/>
      <w:lvlJc w:val="left"/>
      <w:pPr>
        <w:ind w:left="3600" w:hanging="360"/>
      </w:pPr>
    </w:lvl>
    <w:lvl w:ilvl="4" w:tplc="8CF064E0" w:tentative="1">
      <w:start w:val="1"/>
      <w:numFmt w:val="lowerLetter"/>
      <w:lvlText w:val="%5."/>
      <w:lvlJc w:val="left"/>
      <w:pPr>
        <w:ind w:left="4320" w:hanging="360"/>
      </w:pPr>
    </w:lvl>
    <w:lvl w:ilvl="5" w:tplc="71809E72" w:tentative="1">
      <w:start w:val="1"/>
      <w:numFmt w:val="lowerRoman"/>
      <w:lvlText w:val="%6."/>
      <w:lvlJc w:val="right"/>
      <w:pPr>
        <w:ind w:left="5040" w:hanging="180"/>
      </w:pPr>
    </w:lvl>
    <w:lvl w:ilvl="6" w:tplc="01A8C790" w:tentative="1">
      <w:start w:val="1"/>
      <w:numFmt w:val="decimal"/>
      <w:lvlText w:val="%7."/>
      <w:lvlJc w:val="left"/>
      <w:pPr>
        <w:ind w:left="5760" w:hanging="360"/>
      </w:pPr>
    </w:lvl>
    <w:lvl w:ilvl="7" w:tplc="79F662F2" w:tentative="1">
      <w:start w:val="1"/>
      <w:numFmt w:val="lowerLetter"/>
      <w:lvlText w:val="%8."/>
      <w:lvlJc w:val="left"/>
      <w:pPr>
        <w:ind w:left="6480" w:hanging="360"/>
      </w:pPr>
    </w:lvl>
    <w:lvl w:ilvl="8" w:tplc="5BF092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FCA0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C96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787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C8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6A3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507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AC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45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82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DC4BD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514D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61E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8D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EF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6E5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69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08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262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B120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4A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C5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CE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A5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CC7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61C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4A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48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4F28457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CA027EC" w:tentative="1">
      <w:start w:val="1"/>
      <w:numFmt w:val="lowerLetter"/>
      <w:lvlText w:val="%2."/>
      <w:lvlJc w:val="left"/>
      <w:pPr>
        <w:ind w:left="1440" w:hanging="360"/>
      </w:pPr>
    </w:lvl>
    <w:lvl w:ilvl="2" w:tplc="13784FB6" w:tentative="1">
      <w:start w:val="1"/>
      <w:numFmt w:val="lowerRoman"/>
      <w:lvlText w:val="%3."/>
      <w:lvlJc w:val="right"/>
      <w:pPr>
        <w:ind w:left="2160" w:hanging="180"/>
      </w:pPr>
    </w:lvl>
    <w:lvl w:ilvl="3" w:tplc="6C0C8DE4" w:tentative="1">
      <w:start w:val="1"/>
      <w:numFmt w:val="decimal"/>
      <w:lvlText w:val="%4."/>
      <w:lvlJc w:val="left"/>
      <w:pPr>
        <w:ind w:left="2880" w:hanging="360"/>
      </w:pPr>
    </w:lvl>
    <w:lvl w:ilvl="4" w:tplc="EE6C4FC4" w:tentative="1">
      <w:start w:val="1"/>
      <w:numFmt w:val="lowerLetter"/>
      <w:lvlText w:val="%5."/>
      <w:lvlJc w:val="left"/>
      <w:pPr>
        <w:ind w:left="3600" w:hanging="360"/>
      </w:pPr>
    </w:lvl>
    <w:lvl w:ilvl="5" w:tplc="936E726E" w:tentative="1">
      <w:start w:val="1"/>
      <w:numFmt w:val="lowerRoman"/>
      <w:lvlText w:val="%6."/>
      <w:lvlJc w:val="right"/>
      <w:pPr>
        <w:ind w:left="4320" w:hanging="180"/>
      </w:pPr>
    </w:lvl>
    <w:lvl w:ilvl="6" w:tplc="5058A808" w:tentative="1">
      <w:start w:val="1"/>
      <w:numFmt w:val="decimal"/>
      <w:lvlText w:val="%7."/>
      <w:lvlJc w:val="left"/>
      <w:pPr>
        <w:ind w:left="5040" w:hanging="360"/>
      </w:pPr>
    </w:lvl>
    <w:lvl w:ilvl="7" w:tplc="C78E3FA8" w:tentative="1">
      <w:start w:val="1"/>
      <w:numFmt w:val="lowerLetter"/>
      <w:lvlText w:val="%8."/>
      <w:lvlJc w:val="left"/>
      <w:pPr>
        <w:ind w:left="5760" w:hanging="360"/>
      </w:pPr>
    </w:lvl>
    <w:lvl w:ilvl="8" w:tplc="9B52F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32EFB6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43ECD0A" w:tentative="1">
      <w:start w:val="1"/>
      <w:numFmt w:val="lowerLetter"/>
      <w:lvlText w:val="%2."/>
      <w:lvlJc w:val="left"/>
      <w:pPr>
        <w:ind w:left="1440" w:hanging="360"/>
      </w:pPr>
    </w:lvl>
    <w:lvl w:ilvl="2" w:tplc="956E48FA" w:tentative="1">
      <w:start w:val="1"/>
      <w:numFmt w:val="lowerRoman"/>
      <w:lvlText w:val="%3."/>
      <w:lvlJc w:val="right"/>
      <w:pPr>
        <w:ind w:left="2160" w:hanging="180"/>
      </w:pPr>
    </w:lvl>
    <w:lvl w:ilvl="3" w:tplc="34F40172" w:tentative="1">
      <w:start w:val="1"/>
      <w:numFmt w:val="decimal"/>
      <w:lvlText w:val="%4."/>
      <w:lvlJc w:val="left"/>
      <w:pPr>
        <w:ind w:left="2880" w:hanging="360"/>
      </w:pPr>
    </w:lvl>
    <w:lvl w:ilvl="4" w:tplc="F3886140" w:tentative="1">
      <w:start w:val="1"/>
      <w:numFmt w:val="lowerLetter"/>
      <w:lvlText w:val="%5."/>
      <w:lvlJc w:val="left"/>
      <w:pPr>
        <w:ind w:left="3600" w:hanging="360"/>
      </w:pPr>
    </w:lvl>
    <w:lvl w:ilvl="5" w:tplc="3D58BD6A" w:tentative="1">
      <w:start w:val="1"/>
      <w:numFmt w:val="lowerRoman"/>
      <w:lvlText w:val="%6."/>
      <w:lvlJc w:val="right"/>
      <w:pPr>
        <w:ind w:left="4320" w:hanging="180"/>
      </w:pPr>
    </w:lvl>
    <w:lvl w:ilvl="6" w:tplc="34980B48" w:tentative="1">
      <w:start w:val="1"/>
      <w:numFmt w:val="decimal"/>
      <w:lvlText w:val="%7."/>
      <w:lvlJc w:val="left"/>
      <w:pPr>
        <w:ind w:left="5040" w:hanging="360"/>
      </w:pPr>
    </w:lvl>
    <w:lvl w:ilvl="7" w:tplc="367A635E" w:tentative="1">
      <w:start w:val="1"/>
      <w:numFmt w:val="lowerLetter"/>
      <w:lvlText w:val="%8."/>
      <w:lvlJc w:val="left"/>
      <w:pPr>
        <w:ind w:left="5760" w:hanging="360"/>
      </w:pPr>
    </w:lvl>
    <w:lvl w:ilvl="8" w:tplc="77906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9F8EB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BACADC" w:tentative="1">
      <w:start w:val="1"/>
      <w:numFmt w:val="lowerLetter"/>
      <w:lvlText w:val="%2."/>
      <w:lvlJc w:val="left"/>
      <w:pPr>
        <w:ind w:left="1440" w:hanging="360"/>
      </w:pPr>
    </w:lvl>
    <w:lvl w:ilvl="2" w:tplc="FB30EDEC" w:tentative="1">
      <w:start w:val="1"/>
      <w:numFmt w:val="lowerRoman"/>
      <w:lvlText w:val="%3."/>
      <w:lvlJc w:val="right"/>
      <w:pPr>
        <w:ind w:left="2160" w:hanging="180"/>
      </w:pPr>
    </w:lvl>
    <w:lvl w:ilvl="3" w:tplc="2CE6D7AE" w:tentative="1">
      <w:start w:val="1"/>
      <w:numFmt w:val="decimal"/>
      <w:lvlText w:val="%4."/>
      <w:lvlJc w:val="left"/>
      <w:pPr>
        <w:ind w:left="2880" w:hanging="360"/>
      </w:pPr>
    </w:lvl>
    <w:lvl w:ilvl="4" w:tplc="B5D2DDEC" w:tentative="1">
      <w:start w:val="1"/>
      <w:numFmt w:val="lowerLetter"/>
      <w:lvlText w:val="%5."/>
      <w:lvlJc w:val="left"/>
      <w:pPr>
        <w:ind w:left="3600" w:hanging="360"/>
      </w:pPr>
    </w:lvl>
    <w:lvl w:ilvl="5" w:tplc="252A20B2" w:tentative="1">
      <w:start w:val="1"/>
      <w:numFmt w:val="lowerRoman"/>
      <w:lvlText w:val="%6."/>
      <w:lvlJc w:val="right"/>
      <w:pPr>
        <w:ind w:left="4320" w:hanging="180"/>
      </w:pPr>
    </w:lvl>
    <w:lvl w:ilvl="6" w:tplc="CA362C90" w:tentative="1">
      <w:start w:val="1"/>
      <w:numFmt w:val="decimal"/>
      <w:lvlText w:val="%7."/>
      <w:lvlJc w:val="left"/>
      <w:pPr>
        <w:ind w:left="5040" w:hanging="360"/>
      </w:pPr>
    </w:lvl>
    <w:lvl w:ilvl="7" w:tplc="FC48EBD4" w:tentative="1">
      <w:start w:val="1"/>
      <w:numFmt w:val="lowerLetter"/>
      <w:lvlText w:val="%8."/>
      <w:lvlJc w:val="left"/>
      <w:pPr>
        <w:ind w:left="5760" w:hanging="360"/>
      </w:pPr>
    </w:lvl>
    <w:lvl w:ilvl="8" w:tplc="D4DE0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D9C81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71064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F8B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21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C9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D01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A0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3EE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B2E07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72A21C" w:tentative="1">
      <w:start w:val="1"/>
      <w:numFmt w:val="lowerLetter"/>
      <w:lvlText w:val="%2."/>
      <w:lvlJc w:val="left"/>
      <w:pPr>
        <w:ind w:left="1440" w:hanging="360"/>
      </w:pPr>
    </w:lvl>
    <w:lvl w:ilvl="2" w:tplc="A9C80704" w:tentative="1">
      <w:start w:val="1"/>
      <w:numFmt w:val="lowerRoman"/>
      <w:lvlText w:val="%3."/>
      <w:lvlJc w:val="right"/>
      <w:pPr>
        <w:ind w:left="2160" w:hanging="180"/>
      </w:pPr>
    </w:lvl>
    <w:lvl w:ilvl="3" w:tplc="988CA14C" w:tentative="1">
      <w:start w:val="1"/>
      <w:numFmt w:val="decimal"/>
      <w:lvlText w:val="%4."/>
      <w:lvlJc w:val="left"/>
      <w:pPr>
        <w:ind w:left="2880" w:hanging="360"/>
      </w:pPr>
    </w:lvl>
    <w:lvl w:ilvl="4" w:tplc="55D2D5A6" w:tentative="1">
      <w:start w:val="1"/>
      <w:numFmt w:val="lowerLetter"/>
      <w:lvlText w:val="%5."/>
      <w:lvlJc w:val="left"/>
      <w:pPr>
        <w:ind w:left="3600" w:hanging="360"/>
      </w:pPr>
    </w:lvl>
    <w:lvl w:ilvl="5" w:tplc="E60886B8" w:tentative="1">
      <w:start w:val="1"/>
      <w:numFmt w:val="lowerRoman"/>
      <w:lvlText w:val="%6."/>
      <w:lvlJc w:val="right"/>
      <w:pPr>
        <w:ind w:left="4320" w:hanging="180"/>
      </w:pPr>
    </w:lvl>
    <w:lvl w:ilvl="6" w:tplc="C6763DA4" w:tentative="1">
      <w:start w:val="1"/>
      <w:numFmt w:val="decimal"/>
      <w:lvlText w:val="%7."/>
      <w:lvlJc w:val="left"/>
      <w:pPr>
        <w:ind w:left="5040" w:hanging="360"/>
      </w:pPr>
    </w:lvl>
    <w:lvl w:ilvl="7" w:tplc="2EBC5D32" w:tentative="1">
      <w:start w:val="1"/>
      <w:numFmt w:val="lowerLetter"/>
      <w:lvlText w:val="%8."/>
      <w:lvlJc w:val="left"/>
      <w:pPr>
        <w:ind w:left="5760" w:hanging="360"/>
      </w:pPr>
    </w:lvl>
    <w:lvl w:ilvl="8" w:tplc="BDA4CC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34A3C3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6F6E3C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574397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0E82F0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C8C998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46C535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9384FB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5B2FF2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AF29CB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43225066">
    <w:abstractNumId w:val="9"/>
  </w:num>
  <w:num w:numId="2" w16cid:durableId="860553226">
    <w:abstractNumId w:val="8"/>
  </w:num>
  <w:num w:numId="3" w16cid:durableId="1025401118">
    <w:abstractNumId w:val="14"/>
  </w:num>
  <w:num w:numId="4" w16cid:durableId="1934388810">
    <w:abstractNumId w:val="10"/>
  </w:num>
  <w:num w:numId="5" w16cid:durableId="1153521521">
    <w:abstractNumId w:val="6"/>
  </w:num>
  <w:num w:numId="6" w16cid:durableId="33383194">
    <w:abstractNumId w:val="1"/>
  </w:num>
  <w:num w:numId="7" w16cid:durableId="1329557723">
    <w:abstractNumId w:val="7"/>
  </w:num>
  <w:num w:numId="8" w16cid:durableId="985815973">
    <w:abstractNumId w:val="2"/>
  </w:num>
  <w:num w:numId="9" w16cid:durableId="1398170005">
    <w:abstractNumId w:val="16"/>
  </w:num>
  <w:num w:numId="10" w16cid:durableId="567308349">
    <w:abstractNumId w:val="5"/>
  </w:num>
  <w:num w:numId="11" w16cid:durableId="696541833">
    <w:abstractNumId w:val="15"/>
  </w:num>
  <w:num w:numId="12" w16cid:durableId="677199772">
    <w:abstractNumId w:val="4"/>
  </w:num>
  <w:num w:numId="13" w16cid:durableId="1899589824">
    <w:abstractNumId w:val="12"/>
  </w:num>
  <w:num w:numId="14" w16cid:durableId="1320189527">
    <w:abstractNumId w:val="11"/>
  </w:num>
  <w:num w:numId="15" w16cid:durableId="1004164521">
    <w:abstractNumId w:val="13"/>
  </w:num>
  <w:num w:numId="16" w16cid:durableId="1079864156">
    <w:abstractNumId w:val="0"/>
  </w:num>
  <w:num w:numId="17" w16cid:durableId="1840921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0AAC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4FCA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0A90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3700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1CFD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087B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65EC4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2C6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0E9E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DB74051"/>
  <w15:docId w15:val="{A92630DB-B4D3-480C-A8E6-AF760217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uprad90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uprad9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syraghu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7</TotalTime>
  <Pages>7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Narasimhan, Raghuram (Cognizant)</cp:lastModifiedBy>
  <cp:revision>8</cp:revision>
  <cp:lastPrinted>2017-11-30T17:51:00Z</cp:lastPrinted>
  <dcterms:created xsi:type="dcterms:W3CDTF">2023-01-27T18:43:00Z</dcterms:created>
  <dcterms:modified xsi:type="dcterms:W3CDTF">2024-01-24T21:12:00Z</dcterms:modified>
</cp:coreProperties>
</file>