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475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13F0CE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ADEB3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A8E21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F74A4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AE954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451AF4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CBD3D8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2EF74D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62001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9"/>
        <w:gridCol w:w="2446"/>
        <w:gridCol w:w="1454"/>
        <w:gridCol w:w="1596"/>
        <w:gridCol w:w="1370"/>
        <w:gridCol w:w="1461"/>
      </w:tblGrid>
      <w:tr w:rsidR="00942D30" w14:paraId="241354EE" w14:textId="77777777" w:rsidTr="00DA1387">
        <w:tc>
          <w:tcPr>
            <w:tcW w:w="2808" w:type="dxa"/>
          </w:tcPr>
          <w:p w14:paraId="25A9939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8F2A7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05E17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4B9D5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2E94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DF7A7B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0E9ECC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2C505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42D30" w14:paraId="2C2BD0BB" w14:textId="77777777" w:rsidTr="00DA1387">
        <w:tc>
          <w:tcPr>
            <w:tcW w:w="2808" w:type="dxa"/>
          </w:tcPr>
          <w:p w14:paraId="14ADF15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0103B48" w14:textId="25B2E8DE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Uma Naga Venkata Vivek </w:t>
            </w:r>
          </w:p>
        </w:tc>
        <w:tc>
          <w:tcPr>
            <w:tcW w:w="1530" w:type="dxa"/>
          </w:tcPr>
          <w:p w14:paraId="39BF22D8" w14:textId="405CA59B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Naga Sai Vidya</w:t>
            </w:r>
          </w:p>
        </w:tc>
        <w:tc>
          <w:tcPr>
            <w:tcW w:w="1710" w:type="dxa"/>
          </w:tcPr>
          <w:p w14:paraId="74A887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285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2B4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680A40F9" w14:textId="77777777" w:rsidTr="00DA1387">
        <w:tc>
          <w:tcPr>
            <w:tcW w:w="2808" w:type="dxa"/>
          </w:tcPr>
          <w:p w14:paraId="27F367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CC1F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B55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7763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2B51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A0B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771109CD" w14:textId="77777777" w:rsidTr="00DA1387">
        <w:tc>
          <w:tcPr>
            <w:tcW w:w="2808" w:type="dxa"/>
          </w:tcPr>
          <w:p w14:paraId="6C6B71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0EACAFE" w14:textId="0348FA51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Konakalla</w:t>
            </w:r>
          </w:p>
        </w:tc>
        <w:tc>
          <w:tcPr>
            <w:tcW w:w="1530" w:type="dxa"/>
          </w:tcPr>
          <w:p w14:paraId="7A7A6A3B" w14:textId="77E7085E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Chakka</w:t>
            </w:r>
          </w:p>
        </w:tc>
        <w:tc>
          <w:tcPr>
            <w:tcW w:w="1710" w:type="dxa"/>
          </w:tcPr>
          <w:p w14:paraId="454A524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3E0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D9B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7EAE849F" w14:textId="77777777" w:rsidTr="00DA1387">
        <w:tc>
          <w:tcPr>
            <w:tcW w:w="2808" w:type="dxa"/>
          </w:tcPr>
          <w:p w14:paraId="63B1EF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C4CBF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5736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DA1C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688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259A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267E1F01" w14:textId="77777777" w:rsidTr="00DA1387">
        <w:tc>
          <w:tcPr>
            <w:tcW w:w="2808" w:type="dxa"/>
          </w:tcPr>
          <w:p w14:paraId="0822D5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B74C86C" w14:textId="554C057E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11/11/1992</w:t>
            </w:r>
          </w:p>
        </w:tc>
        <w:tc>
          <w:tcPr>
            <w:tcW w:w="1530" w:type="dxa"/>
          </w:tcPr>
          <w:p w14:paraId="0A39B858" w14:textId="14D5F8BF" w:rsidR="00ED0124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11/11/1992</w:t>
            </w:r>
          </w:p>
        </w:tc>
        <w:tc>
          <w:tcPr>
            <w:tcW w:w="1710" w:type="dxa"/>
          </w:tcPr>
          <w:p w14:paraId="6361CB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6BB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7EC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080EB3E0" w14:textId="77777777" w:rsidTr="00DA1387">
        <w:tc>
          <w:tcPr>
            <w:tcW w:w="2808" w:type="dxa"/>
          </w:tcPr>
          <w:p w14:paraId="4F78318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109215" w14:textId="0583DE47" w:rsidR="008A2139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14:paraId="35B9B26D" w14:textId="77777777" w:rsidR="008A2139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  <w:p w14:paraId="03C11682" w14:textId="6BBFB0AF" w:rsidR="00030E06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893B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68D1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EAE3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51865EE6" w14:textId="77777777" w:rsidTr="00DA1387">
        <w:tc>
          <w:tcPr>
            <w:tcW w:w="2808" w:type="dxa"/>
          </w:tcPr>
          <w:p w14:paraId="371752D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4D10FD8" w14:textId="50967F54" w:rsidR="007B4551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Electrical Engineer</w:t>
            </w:r>
          </w:p>
        </w:tc>
        <w:tc>
          <w:tcPr>
            <w:tcW w:w="1530" w:type="dxa"/>
          </w:tcPr>
          <w:p w14:paraId="335984DF" w14:textId="67B83986" w:rsidR="00030E06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C4B29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C2E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394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44C3EEC5" w14:textId="77777777" w:rsidTr="0002006F">
        <w:trPr>
          <w:trHeight w:val="1007"/>
        </w:trPr>
        <w:tc>
          <w:tcPr>
            <w:tcW w:w="2808" w:type="dxa"/>
          </w:tcPr>
          <w:p w14:paraId="2AF37E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A3AE3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03F1656" w14:textId="7B880F4B" w:rsidR="00226740" w:rsidRPr="00C03D07" w:rsidRDefault="00030E0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OakBrook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Kokomo, IN, 46902</w:t>
            </w:r>
          </w:p>
        </w:tc>
        <w:tc>
          <w:tcPr>
            <w:tcW w:w="1530" w:type="dxa"/>
          </w:tcPr>
          <w:p w14:paraId="2F48A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E22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92F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04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636EBF0C" w14:textId="77777777" w:rsidTr="00DA1387">
        <w:tc>
          <w:tcPr>
            <w:tcW w:w="2808" w:type="dxa"/>
          </w:tcPr>
          <w:p w14:paraId="2BABDC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B463B84" w14:textId="7FBC6951" w:rsidR="007B4551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+12695325754</w:t>
            </w:r>
          </w:p>
        </w:tc>
        <w:tc>
          <w:tcPr>
            <w:tcW w:w="1530" w:type="dxa"/>
          </w:tcPr>
          <w:p w14:paraId="50664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8FA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161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1172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7A437350" w14:textId="77777777" w:rsidTr="00DA1387">
        <w:tc>
          <w:tcPr>
            <w:tcW w:w="2808" w:type="dxa"/>
          </w:tcPr>
          <w:p w14:paraId="2AA42A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03C1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3E8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DFC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0D6C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2E7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688AA1E7" w14:textId="77777777" w:rsidTr="00DA1387">
        <w:tc>
          <w:tcPr>
            <w:tcW w:w="2808" w:type="dxa"/>
          </w:tcPr>
          <w:p w14:paraId="08ABC6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0F132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23F6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B9A1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E22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3DA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2E6C1E54" w14:textId="77777777" w:rsidTr="00DA1387">
        <w:tc>
          <w:tcPr>
            <w:tcW w:w="2808" w:type="dxa"/>
          </w:tcPr>
          <w:p w14:paraId="29720B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7372094" w14:textId="0AE2CCA5" w:rsidR="007B4551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B6DF2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Konakallavivek11@gmail.com</w:t>
              </w:r>
            </w:hyperlink>
          </w:p>
        </w:tc>
        <w:tc>
          <w:tcPr>
            <w:tcW w:w="1530" w:type="dxa"/>
          </w:tcPr>
          <w:p w14:paraId="38E985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C71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589D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1FE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63253025" w14:textId="77777777" w:rsidTr="00DA1387">
        <w:tc>
          <w:tcPr>
            <w:tcW w:w="2808" w:type="dxa"/>
          </w:tcPr>
          <w:p w14:paraId="04D43BA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D0260C5" w14:textId="3DE156F7" w:rsidR="007B4551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01/05/2015</w:t>
            </w:r>
          </w:p>
        </w:tc>
        <w:tc>
          <w:tcPr>
            <w:tcW w:w="1530" w:type="dxa"/>
          </w:tcPr>
          <w:p w14:paraId="3F47483F" w14:textId="13BE0AF6" w:rsidR="007B4551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02/25/2023</w:t>
            </w:r>
          </w:p>
        </w:tc>
        <w:tc>
          <w:tcPr>
            <w:tcW w:w="1710" w:type="dxa"/>
          </w:tcPr>
          <w:p w14:paraId="2CAB7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1EC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FB0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3D3C9AB6" w14:textId="77777777" w:rsidTr="00DA1387">
        <w:tc>
          <w:tcPr>
            <w:tcW w:w="2808" w:type="dxa"/>
          </w:tcPr>
          <w:p w14:paraId="24B4DF3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E54BA1" w14:textId="74750DF5" w:rsidR="001A2598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C932DDC" w14:textId="1F2E4BB7" w:rsidR="001A2598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55350F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64A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79EB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7766E80D" w14:textId="77777777" w:rsidTr="00DA1387">
        <w:tc>
          <w:tcPr>
            <w:tcW w:w="2808" w:type="dxa"/>
          </w:tcPr>
          <w:p w14:paraId="59080B4A" w14:textId="695E838D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30E0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60FEAD" w14:textId="77777777" w:rsidR="00D92BD1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Company Name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14:paraId="24A5ECA7" w14:textId="4B07EE85" w:rsidR="00030E06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H1B</w:t>
            </w:r>
          </w:p>
        </w:tc>
        <w:tc>
          <w:tcPr>
            <w:tcW w:w="1530" w:type="dxa"/>
          </w:tcPr>
          <w:p w14:paraId="0C7483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964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F599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DF5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6A84D597" w14:textId="77777777" w:rsidTr="00DA1387">
        <w:tc>
          <w:tcPr>
            <w:tcW w:w="2808" w:type="dxa"/>
          </w:tcPr>
          <w:p w14:paraId="41E144D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A19D6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C514365" w14:textId="6B50921E" w:rsidR="00D92BD1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934F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BE1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3B9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551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23BBA226" w14:textId="77777777" w:rsidTr="00DA1387">
        <w:tc>
          <w:tcPr>
            <w:tcW w:w="2808" w:type="dxa"/>
          </w:tcPr>
          <w:p w14:paraId="0502F3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D50A3B1" w14:textId="5C83114D" w:rsidR="00D92BD1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08/20/2022</w:t>
            </w:r>
          </w:p>
        </w:tc>
        <w:tc>
          <w:tcPr>
            <w:tcW w:w="1530" w:type="dxa"/>
          </w:tcPr>
          <w:p w14:paraId="79A4A6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177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D2D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9F8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3FFA5499" w14:textId="77777777" w:rsidTr="00DA1387">
        <w:tc>
          <w:tcPr>
            <w:tcW w:w="2808" w:type="dxa"/>
          </w:tcPr>
          <w:p w14:paraId="704842A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F31D903" w14:textId="18D30EE7" w:rsidR="00D92BD1" w:rsidRPr="00C03D07" w:rsidRDefault="00030E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565F01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CBB1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5235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D7D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4A1F8AEA" w14:textId="77777777" w:rsidTr="00DA1387">
        <w:tc>
          <w:tcPr>
            <w:tcW w:w="2808" w:type="dxa"/>
          </w:tcPr>
          <w:p w14:paraId="018C3EC3" w14:textId="434A14C2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30E0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E5447D7" w14:textId="77777777" w:rsidR="00D92BD1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  <w:p w14:paraId="7C5075C2" w14:textId="2551D934" w:rsidR="00030E06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C299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7A2D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42D4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29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7BF2E441" w14:textId="77777777" w:rsidTr="00DA1387">
        <w:tc>
          <w:tcPr>
            <w:tcW w:w="2808" w:type="dxa"/>
          </w:tcPr>
          <w:p w14:paraId="37211816" w14:textId="0D89527C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030E0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BA5DF1C" w14:textId="5DF8CE28" w:rsidR="00D92BD1" w:rsidRPr="00C03D07" w:rsidRDefault="00030E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56CE3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E02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94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32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0D9E5301" w14:textId="77777777" w:rsidTr="00DA1387">
        <w:tc>
          <w:tcPr>
            <w:tcW w:w="2808" w:type="dxa"/>
          </w:tcPr>
          <w:p w14:paraId="302B8F1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21E55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BC52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07F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DF78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4DE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DE311A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27EC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5B4983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C3F653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42D30" w14:paraId="168E99EA" w14:textId="77777777" w:rsidTr="00797DEB">
        <w:tc>
          <w:tcPr>
            <w:tcW w:w="2203" w:type="dxa"/>
          </w:tcPr>
          <w:p w14:paraId="471AF1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FBE2B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D87EF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308E6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8EA6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42D30" w14:paraId="190E5470" w14:textId="77777777" w:rsidTr="00797DEB">
        <w:tc>
          <w:tcPr>
            <w:tcW w:w="2203" w:type="dxa"/>
          </w:tcPr>
          <w:p w14:paraId="77B353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96C6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3944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F78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AC7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5F44BFB0" w14:textId="77777777" w:rsidTr="00797DEB">
        <w:tc>
          <w:tcPr>
            <w:tcW w:w="2203" w:type="dxa"/>
          </w:tcPr>
          <w:p w14:paraId="55C9FB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C2E4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D60A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629F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B2E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42D30" w14:paraId="25D0C628" w14:textId="77777777" w:rsidTr="00797DEB">
        <w:tc>
          <w:tcPr>
            <w:tcW w:w="2203" w:type="dxa"/>
          </w:tcPr>
          <w:p w14:paraId="6B7AA2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C345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52A7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F193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B27F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4EC2C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9302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CF95B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1AF49B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AC19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5CD37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8901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42D30" w14:paraId="729197D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C2D57E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42D30" w14:paraId="0CFCA69E" w14:textId="77777777" w:rsidTr="00D90155">
        <w:trPr>
          <w:trHeight w:val="314"/>
        </w:trPr>
        <w:tc>
          <w:tcPr>
            <w:tcW w:w="2545" w:type="dxa"/>
          </w:tcPr>
          <w:p w14:paraId="567C42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8090473" w14:textId="4F55F439" w:rsidR="00983210" w:rsidRPr="00C03D07" w:rsidRDefault="00030E0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42D30" w14:paraId="345D6EF9" w14:textId="77777777" w:rsidTr="00D90155">
        <w:trPr>
          <w:trHeight w:val="324"/>
        </w:trPr>
        <w:tc>
          <w:tcPr>
            <w:tcW w:w="2545" w:type="dxa"/>
          </w:tcPr>
          <w:p w14:paraId="5390B22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1013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C36DF1" w14:textId="583B0C66" w:rsidR="00983210" w:rsidRPr="00C03D07" w:rsidRDefault="00030E0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942D30" w14:paraId="68477331" w14:textId="77777777" w:rsidTr="00D90155">
        <w:trPr>
          <w:trHeight w:val="324"/>
        </w:trPr>
        <w:tc>
          <w:tcPr>
            <w:tcW w:w="2545" w:type="dxa"/>
          </w:tcPr>
          <w:p w14:paraId="7F7717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D44428" w14:textId="116DF71E" w:rsidR="00983210" w:rsidRPr="00C03D07" w:rsidRDefault="00030E0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676966208</w:t>
            </w:r>
          </w:p>
        </w:tc>
      </w:tr>
      <w:tr w:rsidR="00942D30" w14:paraId="1760ED54" w14:textId="77777777" w:rsidTr="00D90155">
        <w:trPr>
          <w:trHeight w:val="340"/>
        </w:trPr>
        <w:tc>
          <w:tcPr>
            <w:tcW w:w="2545" w:type="dxa"/>
          </w:tcPr>
          <w:p w14:paraId="181B15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219EB33" w14:textId="79E319F9" w:rsidR="00983210" w:rsidRPr="00C03D07" w:rsidRDefault="00030E0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42D30" w14:paraId="12FBB9C7" w14:textId="77777777" w:rsidTr="00D90155">
        <w:trPr>
          <w:trHeight w:val="340"/>
        </w:trPr>
        <w:tc>
          <w:tcPr>
            <w:tcW w:w="2545" w:type="dxa"/>
          </w:tcPr>
          <w:p w14:paraId="7C7D75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408DC63" w14:textId="5A5F337B" w:rsidR="00983210" w:rsidRPr="00C03D07" w:rsidRDefault="00030E0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Uma Naga Venkata Vivek Konakalla</w:t>
            </w:r>
          </w:p>
        </w:tc>
      </w:tr>
    </w:tbl>
    <w:p w14:paraId="5E12CBD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234BC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1DF1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CB37A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23DCA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D5202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3E58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D8B6E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EE6C6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C272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46C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44D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6E8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8D8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B8C2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1295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B6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D02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13F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E0C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D28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A96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ED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0F0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7FAB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F5D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453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84C0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A72F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79BC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2E74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44328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53D65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51906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1DBB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A92F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9BD00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42D30" w14:paraId="323889B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388360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8D2E5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42D30" w14:paraId="631B0519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08FD5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EBB8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42D30" w14:paraId="5384C9A1" w14:textId="77777777" w:rsidTr="001D05D6">
        <w:trPr>
          <w:trHeight w:val="404"/>
        </w:trPr>
        <w:tc>
          <w:tcPr>
            <w:tcW w:w="918" w:type="dxa"/>
          </w:tcPr>
          <w:p w14:paraId="1E9F73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13C45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613D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8586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D800E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AABC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201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91D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90320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150F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AF620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4209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2D30" w14:paraId="2D941DEF" w14:textId="77777777" w:rsidTr="001D05D6">
        <w:trPr>
          <w:trHeight w:val="622"/>
        </w:trPr>
        <w:tc>
          <w:tcPr>
            <w:tcW w:w="918" w:type="dxa"/>
          </w:tcPr>
          <w:p w14:paraId="2838063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8537F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717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7AA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13F43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C8D11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DB25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3B9A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8B22FC6" w14:textId="77777777" w:rsidTr="001D05D6">
        <w:trPr>
          <w:trHeight w:val="592"/>
        </w:trPr>
        <w:tc>
          <w:tcPr>
            <w:tcW w:w="918" w:type="dxa"/>
          </w:tcPr>
          <w:p w14:paraId="264D13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FB49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069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2C97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C15F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06CB5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7381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4ECA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4A7C3EA" w14:textId="77777777" w:rsidTr="001D05D6">
        <w:trPr>
          <w:trHeight w:val="592"/>
        </w:trPr>
        <w:tc>
          <w:tcPr>
            <w:tcW w:w="918" w:type="dxa"/>
          </w:tcPr>
          <w:p w14:paraId="66DFAB0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DB1EF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7BD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46FA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10E0C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18BAB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4F6C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F211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13AEA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520949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42D30" w14:paraId="3DBB79F6" w14:textId="77777777" w:rsidTr="00B433FE">
        <w:trPr>
          <w:trHeight w:val="683"/>
        </w:trPr>
        <w:tc>
          <w:tcPr>
            <w:tcW w:w="1638" w:type="dxa"/>
          </w:tcPr>
          <w:p w14:paraId="5DF211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9218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1C955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3D57F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07FCD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200A4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942D30" w14:paraId="1CF9B919" w14:textId="77777777" w:rsidTr="00B433FE">
        <w:trPr>
          <w:trHeight w:val="291"/>
        </w:trPr>
        <w:tc>
          <w:tcPr>
            <w:tcW w:w="1638" w:type="dxa"/>
          </w:tcPr>
          <w:p w14:paraId="5C42B3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F79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A3AA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CEA5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A131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EAB3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57D40B6C" w14:textId="77777777" w:rsidTr="00B433FE">
        <w:trPr>
          <w:trHeight w:val="291"/>
        </w:trPr>
        <w:tc>
          <w:tcPr>
            <w:tcW w:w="1638" w:type="dxa"/>
          </w:tcPr>
          <w:p w14:paraId="333EC1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9FD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F6D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CD3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CCE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D1D4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C7252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42D30" w14:paraId="0B52D498" w14:textId="77777777" w:rsidTr="00B433FE">
        <w:trPr>
          <w:trHeight w:val="773"/>
        </w:trPr>
        <w:tc>
          <w:tcPr>
            <w:tcW w:w="2448" w:type="dxa"/>
          </w:tcPr>
          <w:p w14:paraId="7EE8E0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6F568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B78A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F47AA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42D30" w14:paraId="3CD9C246" w14:textId="77777777" w:rsidTr="00B433FE">
        <w:trPr>
          <w:trHeight w:val="428"/>
        </w:trPr>
        <w:tc>
          <w:tcPr>
            <w:tcW w:w="2448" w:type="dxa"/>
          </w:tcPr>
          <w:p w14:paraId="03B27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712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FDE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47F9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FEC8B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167647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42D30" w14:paraId="7BF0A1D4" w14:textId="77777777" w:rsidTr="004B23E9">
        <w:trPr>
          <w:trHeight w:val="825"/>
        </w:trPr>
        <w:tc>
          <w:tcPr>
            <w:tcW w:w="2538" w:type="dxa"/>
          </w:tcPr>
          <w:p w14:paraId="6686A58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8882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E1002F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4E928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C58F65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42D30" w14:paraId="3D3A7FF9" w14:textId="77777777" w:rsidTr="004B23E9">
        <w:trPr>
          <w:trHeight w:val="275"/>
        </w:trPr>
        <w:tc>
          <w:tcPr>
            <w:tcW w:w="2538" w:type="dxa"/>
          </w:tcPr>
          <w:p w14:paraId="597D4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A72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75B0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F135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9C67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1D450611" w14:textId="77777777" w:rsidTr="004B23E9">
        <w:trPr>
          <w:trHeight w:val="275"/>
        </w:trPr>
        <w:tc>
          <w:tcPr>
            <w:tcW w:w="2538" w:type="dxa"/>
          </w:tcPr>
          <w:p w14:paraId="084C4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32DA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EDE1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F8FB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CAC0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5106908" w14:textId="77777777" w:rsidTr="004B23E9">
        <w:trPr>
          <w:trHeight w:val="292"/>
        </w:trPr>
        <w:tc>
          <w:tcPr>
            <w:tcW w:w="2538" w:type="dxa"/>
          </w:tcPr>
          <w:p w14:paraId="7C068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5B2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EC061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B2CA7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0D3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3C563CEC" w14:textId="77777777" w:rsidTr="00044B40">
        <w:trPr>
          <w:trHeight w:val="557"/>
        </w:trPr>
        <w:tc>
          <w:tcPr>
            <w:tcW w:w="2538" w:type="dxa"/>
          </w:tcPr>
          <w:p w14:paraId="419A3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5933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21B6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537C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DE1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46B2F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042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6C055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6ECF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DCFAA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45D810">
          <v:roundrect id="_x0000_s2050" style="position:absolute;margin-left:-6.75pt;margin-top:1.3pt;width:549pt;height:67.3pt;z-index:1" arcsize="10923f">
            <v:textbox>
              <w:txbxContent>
                <w:p w14:paraId="752BAA0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72666E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463A6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F64AA6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A6F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4C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D6F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29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10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36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853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F0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64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29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24D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DE9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77D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71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ED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90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F9A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81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6F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1D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818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7E8E4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2259ABA">
          <v:roundrect id="_x0000_s2052" style="position:absolute;margin-left:244.5pt;margin-top:.35pt;width:63.75pt;height:15pt;z-index:2" arcsize="10923f"/>
        </w:pict>
      </w:r>
    </w:p>
    <w:p w14:paraId="5C9C8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AA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3F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60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6A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40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BAD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FCE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82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29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50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E7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D5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52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D99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5B6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98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502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5CA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8F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EF8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3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AA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DF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0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C59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1B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9F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AA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4EA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575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885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842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646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E1A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0E9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D2B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349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93D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BCA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689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576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D07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BE0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B3F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E6A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435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317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A8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6B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45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9F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BC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BB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40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3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872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BB6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686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BE7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A59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42D30" w14:paraId="73D046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2F95F7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42D30" w14:paraId="7074153B" w14:textId="77777777" w:rsidTr="0030732B">
        <w:trPr>
          <w:trHeight w:val="533"/>
        </w:trPr>
        <w:tc>
          <w:tcPr>
            <w:tcW w:w="738" w:type="dxa"/>
          </w:tcPr>
          <w:p w14:paraId="18370A8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29B50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B7E7DA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EA773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8F44A5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D445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42D30" w14:paraId="76F469D0" w14:textId="77777777" w:rsidTr="0030732B">
        <w:trPr>
          <w:trHeight w:val="266"/>
        </w:trPr>
        <w:tc>
          <w:tcPr>
            <w:tcW w:w="738" w:type="dxa"/>
          </w:tcPr>
          <w:p w14:paraId="305F6C5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7CC6C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5EA5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05F7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F1B8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3E52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216EBF01" w14:textId="77777777" w:rsidTr="0030732B">
        <w:trPr>
          <w:trHeight w:val="266"/>
        </w:trPr>
        <w:tc>
          <w:tcPr>
            <w:tcW w:w="738" w:type="dxa"/>
          </w:tcPr>
          <w:p w14:paraId="198C38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35D0B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7DFC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3AF1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4850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3968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826336F" w14:textId="77777777" w:rsidTr="0030732B">
        <w:trPr>
          <w:trHeight w:val="266"/>
        </w:trPr>
        <w:tc>
          <w:tcPr>
            <w:tcW w:w="738" w:type="dxa"/>
          </w:tcPr>
          <w:p w14:paraId="30A241C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C28D3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B159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C211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1A01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BB6B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1D9D690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9018F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1AAE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D346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19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BC8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DE4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BF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B69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B1E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A0B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145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551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537C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42D30" w14:paraId="3F480B3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59ACD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42D30" w14:paraId="0857D47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9E25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A2DDE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CC45F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490845F" w14:textId="6EB70435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30E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73306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85B7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D7C9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42D30" w14:paraId="532E9F0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C7F6A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16EF45" w14:textId="32EC1CF2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Sonata</w:t>
            </w:r>
          </w:p>
        </w:tc>
        <w:tc>
          <w:tcPr>
            <w:tcW w:w="1186" w:type="dxa"/>
            <w:shd w:val="clear" w:color="auto" w:fill="auto"/>
          </w:tcPr>
          <w:p w14:paraId="1DE5F2E6" w14:textId="131F603A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971" w:type="dxa"/>
            <w:shd w:val="clear" w:color="auto" w:fill="auto"/>
          </w:tcPr>
          <w:p w14:paraId="19A42A50" w14:textId="789145C8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14:paraId="49F800D9" w14:textId="0A038941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1.5 Miles</w:t>
            </w:r>
          </w:p>
        </w:tc>
        <w:tc>
          <w:tcPr>
            <w:tcW w:w="1530" w:type="dxa"/>
            <w:shd w:val="clear" w:color="auto" w:fill="auto"/>
          </w:tcPr>
          <w:p w14:paraId="4A4571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510DE57" w14:textId="44325C94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05/15/2022</w:t>
            </w:r>
          </w:p>
        </w:tc>
      </w:tr>
      <w:tr w:rsidR="00942D30" w14:paraId="016BEAE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E9786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1CC1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84735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D1AD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E830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9D4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5CE2B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0817F98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41F2A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AA7E2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9EF7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8D51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81E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BE68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CC13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CD2F1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94B79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054BA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42D30" w14:paraId="09181566" w14:textId="77777777" w:rsidTr="00B433FE">
        <w:trPr>
          <w:trHeight w:val="527"/>
        </w:trPr>
        <w:tc>
          <w:tcPr>
            <w:tcW w:w="3135" w:type="dxa"/>
          </w:tcPr>
          <w:p w14:paraId="4D794C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169D6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463EA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211B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42D30" w14:paraId="32201915" w14:textId="77777777" w:rsidTr="00B433FE">
        <w:trPr>
          <w:trHeight w:val="250"/>
        </w:trPr>
        <w:tc>
          <w:tcPr>
            <w:tcW w:w="3135" w:type="dxa"/>
          </w:tcPr>
          <w:p w14:paraId="7BF9A2B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E393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912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CC0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14AEE0D0" w14:textId="77777777" w:rsidTr="00B433FE">
        <w:trPr>
          <w:trHeight w:val="264"/>
        </w:trPr>
        <w:tc>
          <w:tcPr>
            <w:tcW w:w="3135" w:type="dxa"/>
          </w:tcPr>
          <w:p w14:paraId="146F04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128C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A6F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5847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5423473C" w14:textId="77777777" w:rsidTr="00B433FE">
        <w:trPr>
          <w:trHeight w:val="250"/>
        </w:trPr>
        <w:tc>
          <w:tcPr>
            <w:tcW w:w="3135" w:type="dxa"/>
          </w:tcPr>
          <w:p w14:paraId="13F35B2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FC2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F68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34C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173892D7" w14:textId="77777777" w:rsidTr="00B433FE">
        <w:trPr>
          <w:trHeight w:val="264"/>
        </w:trPr>
        <w:tc>
          <w:tcPr>
            <w:tcW w:w="3135" w:type="dxa"/>
          </w:tcPr>
          <w:p w14:paraId="6870AB2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63C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4EB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C477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66053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E3EBC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42D30" w14:paraId="3616FE5B" w14:textId="77777777" w:rsidTr="00B433FE">
        <w:tc>
          <w:tcPr>
            <w:tcW w:w="9198" w:type="dxa"/>
          </w:tcPr>
          <w:p w14:paraId="06D8D3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726C9C2" w14:textId="7DD6F1CA" w:rsidR="007C5320" w:rsidRPr="00C03D07" w:rsidRDefault="00030E0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proofErr w:type="gramEnd"/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Covered for Both</w:t>
            </w:r>
          </w:p>
        </w:tc>
      </w:tr>
      <w:tr w:rsidR="00942D30" w14:paraId="40C8BD77" w14:textId="77777777" w:rsidTr="00B433FE">
        <w:tc>
          <w:tcPr>
            <w:tcW w:w="9198" w:type="dxa"/>
          </w:tcPr>
          <w:p w14:paraId="2B28A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4BCB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2D30" w14:paraId="2B520408" w14:textId="77777777" w:rsidTr="00B433FE">
        <w:tc>
          <w:tcPr>
            <w:tcW w:w="9198" w:type="dxa"/>
          </w:tcPr>
          <w:p w14:paraId="70194B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605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2D30" w14:paraId="448A6C56" w14:textId="77777777" w:rsidTr="00B433FE">
        <w:tc>
          <w:tcPr>
            <w:tcW w:w="9198" w:type="dxa"/>
          </w:tcPr>
          <w:p w14:paraId="047180A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6211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A3A3BF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1AA7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6B06C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F074A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CB7515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42D30" w14:paraId="3006EA3B" w14:textId="77777777" w:rsidTr="007C5320">
        <w:tc>
          <w:tcPr>
            <w:tcW w:w="1106" w:type="dxa"/>
            <w:shd w:val="clear" w:color="auto" w:fill="auto"/>
          </w:tcPr>
          <w:p w14:paraId="4FB8D6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0FB10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B2AD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3AB31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9950F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6890B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28302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161C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655A8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F1BF6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C5A9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42D30" w14:paraId="45477402" w14:textId="77777777" w:rsidTr="007C5320">
        <w:tc>
          <w:tcPr>
            <w:tcW w:w="1106" w:type="dxa"/>
            <w:shd w:val="clear" w:color="auto" w:fill="auto"/>
          </w:tcPr>
          <w:p w14:paraId="1454A9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E767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81BB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0AD0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3E96A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CADC9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1955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E19E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8E7E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A8E4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44E4E6D" w14:textId="77777777" w:rsidTr="007C5320">
        <w:tc>
          <w:tcPr>
            <w:tcW w:w="1106" w:type="dxa"/>
            <w:shd w:val="clear" w:color="auto" w:fill="auto"/>
          </w:tcPr>
          <w:p w14:paraId="613A57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4557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3DF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8C1C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61F97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F17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B33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01EC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E7DD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33BB2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23A67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1B6925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186B9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7E4803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42D30" w14:paraId="5E708A38" w14:textId="77777777" w:rsidTr="00B433FE">
        <w:tc>
          <w:tcPr>
            <w:tcW w:w="3456" w:type="dxa"/>
            <w:shd w:val="clear" w:color="auto" w:fill="auto"/>
          </w:tcPr>
          <w:p w14:paraId="74175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D85FF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8A514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0B72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3676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42D30" w14:paraId="65EA77B9" w14:textId="77777777" w:rsidTr="00B433FE">
        <w:tc>
          <w:tcPr>
            <w:tcW w:w="3456" w:type="dxa"/>
            <w:shd w:val="clear" w:color="auto" w:fill="auto"/>
          </w:tcPr>
          <w:p w14:paraId="1E7380D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02304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6B1D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486C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878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2D30" w14:paraId="0451C57A" w14:textId="77777777" w:rsidTr="00B433FE">
        <w:tc>
          <w:tcPr>
            <w:tcW w:w="3456" w:type="dxa"/>
            <w:shd w:val="clear" w:color="auto" w:fill="auto"/>
          </w:tcPr>
          <w:p w14:paraId="6EFFE02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94814B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5049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2D72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69DF1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118CC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533FC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C2B5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A85B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CE55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A91D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EB88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D3AE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CC70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0D344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9BAE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8290D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42D30" w14:paraId="72DC23E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FFB32E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42D30" w14:paraId="51D0FAF4" w14:textId="77777777" w:rsidTr="00B433FE">
        <w:trPr>
          <w:trHeight w:val="263"/>
        </w:trPr>
        <w:tc>
          <w:tcPr>
            <w:tcW w:w="6880" w:type="dxa"/>
          </w:tcPr>
          <w:p w14:paraId="02593A6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422E0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F95F7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42D30" w14:paraId="1521E9AC" w14:textId="77777777" w:rsidTr="00B433FE">
        <w:trPr>
          <w:trHeight w:val="263"/>
        </w:trPr>
        <w:tc>
          <w:tcPr>
            <w:tcW w:w="6880" w:type="dxa"/>
          </w:tcPr>
          <w:p w14:paraId="593833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1C1B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6635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475E09B9" w14:textId="77777777" w:rsidTr="00B433FE">
        <w:trPr>
          <w:trHeight w:val="301"/>
        </w:trPr>
        <w:tc>
          <w:tcPr>
            <w:tcW w:w="6880" w:type="dxa"/>
          </w:tcPr>
          <w:p w14:paraId="510E37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80EA1B" w14:textId="6741F919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79" w:type="dxa"/>
          </w:tcPr>
          <w:p w14:paraId="51A1C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1500A3CD" w14:textId="77777777" w:rsidTr="00B433FE">
        <w:trPr>
          <w:trHeight w:val="263"/>
        </w:trPr>
        <w:tc>
          <w:tcPr>
            <w:tcW w:w="6880" w:type="dxa"/>
          </w:tcPr>
          <w:p w14:paraId="7DA7DE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BFE0B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132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C132A20" w14:textId="77777777" w:rsidTr="00B433FE">
        <w:trPr>
          <w:trHeight w:val="250"/>
        </w:trPr>
        <w:tc>
          <w:tcPr>
            <w:tcW w:w="6880" w:type="dxa"/>
          </w:tcPr>
          <w:p w14:paraId="5498A5CB" w14:textId="7A5C8F5F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30E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7F1D5108" w14:textId="15FE0AC8" w:rsidR="007C5320" w:rsidRPr="00C03D07" w:rsidRDefault="00030E0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8%</w:t>
            </w:r>
          </w:p>
        </w:tc>
        <w:tc>
          <w:tcPr>
            <w:tcW w:w="1879" w:type="dxa"/>
          </w:tcPr>
          <w:p w14:paraId="22BA9C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50BFDE91" w14:textId="77777777" w:rsidTr="00B433FE">
        <w:trPr>
          <w:trHeight w:val="263"/>
        </w:trPr>
        <w:tc>
          <w:tcPr>
            <w:tcW w:w="6880" w:type="dxa"/>
          </w:tcPr>
          <w:p w14:paraId="3643F3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F39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C5F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79D61181" w14:textId="77777777" w:rsidTr="00B433FE">
        <w:trPr>
          <w:trHeight w:val="275"/>
        </w:trPr>
        <w:tc>
          <w:tcPr>
            <w:tcW w:w="6880" w:type="dxa"/>
          </w:tcPr>
          <w:p w14:paraId="6BCA46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A0DF6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E3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175CD759" w14:textId="77777777" w:rsidTr="00B433FE">
        <w:trPr>
          <w:trHeight w:val="275"/>
        </w:trPr>
        <w:tc>
          <w:tcPr>
            <w:tcW w:w="6880" w:type="dxa"/>
          </w:tcPr>
          <w:p w14:paraId="246A6A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7A81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B58F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BE1E8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A575B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42D30" w14:paraId="7590187F" w14:textId="77777777" w:rsidTr="00B433FE">
        <w:tc>
          <w:tcPr>
            <w:tcW w:w="7196" w:type="dxa"/>
            <w:shd w:val="clear" w:color="auto" w:fill="auto"/>
          </w:tcPr>
          <w:p w14:paraId="35A287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385A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F8F9B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42D30" w14:paraId="451D87B5" w14:textId="77777777" w:rsidTr="00B433FE">
        <w:tc>
          <w:tcPr>
            <w:tcW w:w="7196" w:type="dxa"/>
            <w:shd w:val="clear" w:color="auto" w:fill="auto"/>
          </w:tcPr>
          <w:p w14:paraId="3408C37D" w14:textId="19E63E0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30E0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F4055EC" w14:textId="09F34D0C" w:rsidR="00030E06" w:rsidRPr="005A2CD3" w:rsidRDefault="00030E0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22D0B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42D30" w14:paraId="42025AF1" w14:textId="77777777" w:rsidTr="00B433FE">
        <w:tc>
          <w:tcPr>
            <w:tcW w:w="7196" w:type="dxa"/>
            <w:shd w:val="clear" w:color="auto" w:fill="auto"/>
          </w:tcPr>
          <w:p w14:paraId="18EBFC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0429ADC" w14:textId="7A55B79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30E0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63BB408" w14:textId="5B7A228B" w:rsidR="00594FF4" w:rsidRPr="005A2CD3" w:rsidRDefault="00030E0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B763C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F679BD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4D1EA6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1A82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03D5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2DD9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F6A2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C91E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A8C5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B936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5B257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B99F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108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545F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DAE45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42D30" w14:paraId="3A9F2BAE" w14:textId="77777777" w:rsidTr="00B433FE">
        <w:trPr>
          <w:trHeight w:val="318"/>
        </w:trPr>
        <w:tc>
          <w:tcPr>
            <w:tcW w:w="6194" w:type="dxa"/>
          </w:tcPr>
          <w:p w14:paraId="12761BD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160E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13EA07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D569191" w14:textId="77777777" w:rsidTr="00B433FE">
        <w:trPr>
          <w:trHeight w:val="303"/>
        </w:trPr>
        <w:tc>
          <w:tcPr>
            <w:tcW w:w="6194" w:type="dxa"/>
          </w:tcPr>
          <w:p w14:paraId="075B975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CAACDD" w14:textId="202821E1" w:rsidR="00594FF4" w:rsidRPr="00C03D07" w:rsidRDefault="00030E0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Will provide</w:t>
            </w:r>
          </w:p>
        </w:tc>
      </w:tr>
      <w:tr w:rsidR="00942D30" w14:paraId="1A207FDC" w14:textId="77777777" w:rsidTr="00B433FE">
        <w:trPr>
          <w:trHeight w:val="304"/>
        </w:trPr>
        <w:tc>
          <w:tcPr>
            <w:tcW w:w="6194" w:type="dxa"/>
          </w:tcPr>
          <w:p w14:paraId="7D1B6E7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069E91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90683B7" w14:textId="77777777" w:rsidTr="00B433FE">
        <w:trPr>
          <w:trHeight w:val="318"/>
        </w:trPr>
        <w:tc>
          <w:tcPr>
            <w:tcW w:w="6194" w:type="dxa"/>
          </w:tcPr>
          <w:p w14:paraId="6BD5E69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FC66F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185AC6B" w14:textId="77777777" w:rsidTr="00B433FE">
        <w:trPr>
          <w:trHeight w:val="303"/>
        </w:trPr>
        <w:tc>
          <w:tcPr>
            <w:tcW w:w="6194" w:type="dxa"/>
          </w:tcPr>
          <w:p w14:paraId="09F804F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AE3000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968536C" w14:textId="77777777" w:rsidTr="00B433FE">
        <w:trPr>
          <w:trHeight w:val="318"/>
        </w:trPr>
        <w:tc>
          <w:tcPr>
            <w:tcW w:w="6194" w:type="dxa"/>
          </w:tcPr>
          <w:p w14:paraId="4034597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5906D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0D28BFCA" w14:textId="77777777" w:rsidTr="00B433FE">
        <w:trPr>
          <w:trHeight w:val="303"/>
        </w:trPr>
        <w:tc>
          <w:tcPr>
            <w:tcW w:w="6194" w:type="dxa"/>
          </w:tcPr>
          <w:p w14:paraId="325556F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EF5F79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5A04BDC6" w14:textId="77777777" w:rsidTr="00B433FE">
        <w:trPr>
          <w:trHeight w:val="318"/>
        </w:trPr>
        <w:tc>
          <w:tcPr>
            <w:tcW w:w="6194" w:type="dxa"/>
          </w:tcPr>
          <w:p w14:paraId="6F5270F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8C5742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43E434B" w14:textId="77777777" w:rsidTr="00B433FE">
        <w:trPr>
          <w:trHeight w:val="318"/>
        </w:trPr>
        <w:tc>
          <w:tcPr>
            <w:tcW w:w="6194" w:type="dxa"/>
          </w:tcPr>
          <w:p w14:paraId="02F140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340F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04E392F8" w14:textId="77777777" w:rsidTr="00B433FE">
        <w:trPr>
          <w:trHeight w:val="318"/>
        </w:trPr>
        <w:tc>
          <w:tcPr>
            <w:tcW w:w="6194" w:type="dxa"/>
          </w:tcPr>
          <w:p w14:paraId="13A8835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C46F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0229182D" w14:textId="77777777" w:rsidTr="00B433FE">
        <w:trPr>
          <w:trHeight w:val="318"/>
        </w:trPr>
        <w:tc>
          <w:tcPr>
            <w:tcW w:w="6194" w:type="dxa"/>
          </w:tcPr>
          <w:p w14:paraId="2989F58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C9C45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299F42C5" w14:textId="77777777" w:rsidTr="00B433FE">
        <w:trPr>
          <w:trHeight w:val="318"/>
        </w:trPr>
        <w:tc>
          <w:tcPr>
            <w:tcW w:w="6194" w:type="dxa"/>
          </w:tcPr>
          <w:p w14:paraId="7D91172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3295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0EDBBE4" w14:textId="77777777" w:rsidTr="00B433FE">
        <w:trPr>
          <w:trHeight w:val="318"/>
        </w:trPr>
        <w:tc>
          <w:tcPr>
            <w:tcW w:w="6194" w:type="dxa"/>
          </w:tcPr>
          <w:p w14:paraId="5DD15A8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8ADA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72E4588" w14:textId="77777777" w:rsidTr="00B433FE">
        <w:trPr>
          <w:trHeight w:val="318"/>
        </w:trPr>
        <w:tc>
          <w:tcPr>
            <w:tcW w:w="6194" w:type="dxa"/>
          </w:tcPr>
          <w:p w14:paraId="7B4DEDA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A3C32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08206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02597646" w14:textId="77777777" w:rsidTr="00B433FE">
        <w:trPr>
          <w:trHeight w:val="318"/>
        </w:trPr>
        <w:tc>
          <w:tcPr>
            <w:tcW w:w="6194" w:type="dxa"/>
          </w:tcPr>
          <w:p w14:paraId="452E707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9C40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613AD0E1" w14:textId="77777777" w:rsidTr="00B433FE">
        <w:trPr>
          <w:trHeight w:val="318"/>
        </w:trPr>
        <w:tc>
          <w:tcPr>
            <w:tcW w:w="6194" w:type="dxa"/>
          </w:tcPr>
          <w:p w14:paraId="3D1B168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3CDE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254DF87E" w14:textId="77777777" w:rsidTr="00B433FE">
        <w:trPr>
          <w:trHeight w:val="318"/>
        </w:trPr>
        <w:tc>
          <w:tcPr>
            <w:tcW w:w="6194" w:type="dxa"/>
          </w:tcPr>
          <w:p w14:paraId="286C331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9F19E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630E321" w14:textId="77777777" w:rsidTr="00B433FE">
        <w:trPr>
          <w:trHeight w:val="318"/>
        </w:trPr>
        <w:tc>
          <w:tcPr>
            <w:tcW w:w="6194" w:type="dxa"/>
          </w:tcPr>
          <w:p w14:paraId="3B42D2F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A320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73BECF31" w14:textId="77777777" w:rsidTr="00B433FE">
        <w:trPr>
          <w:trHeight w:val="318"/>
        </w:trPr>
        <w:tc>
          <w:tcPr>
            <w:tcW w:w="6194" w:type="dxa"/>
          </w:tcPr>
          <w:p w14:paraId="5C8633D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37FAA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EEF3E0E" w14:textId="77777777" w:rsidTr="00B433FE">
        <w:trPr>
          <w:trHeight w:val="318"/>
        </w:trPr>
        <w:tc>
          <w:tcPr>
            <w:tcW w:w="6194" w:type="dxa"/>
          </w:tcPr>
          <w:p w14:paraId="7A1F81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5ABE7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42D30" w14:paraId="494A7464" w14:textId="77777777" w:rsidTr="00B433FE">
        <w:trPr>
          <w:trHeight w:val="318"/>
        </w:trPr>
        <w:tc>
          <w:tcPr>
            <w:tcW w:w="6194" w:type="dxa"/>
          </w:tcPr>
          <w:p w14:paraId="4B2C8F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79A66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5FEE7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42D30" w14:paraId="4F0E30B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34CA97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42D30" w14:paraId="113C01D3" w14:textId="77777777" w:rsidTr="00B433FE">
        <w:trPr>
          <w:trHeight w:val="269"/>
        </w:trPr>
        <w:tc>
          <w:tcPr>
            <w:tcW w:w="738" w:type="dxa"/>
          </w:tcPr>
          <w:p w14:paraId="6E6ED6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D339B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D75D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2A2E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42D30" w14:paraId="3F75F0DC" w14:textId="77777777" w:rsidTr="00B433FE">
        <w:trPr>
          <w:trHeight w:val="269"/>
        </w:trPr>
        <w:tc>
          <w:tcPr>
            <w:tcW w:w="738" w:type="dxa"/>
          </w:tcPr>
          <w:p w14:paraId="461EA9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5120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6227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8AFF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E4822B4" w14:textId="77777777" w:rsidTr="00B433FE">
        <w:trPr>
          <w:trHeight w:val="269"/>
        </w:trPr>
        <w:tc>
          <w:tcPr>
            <w:tcW w:w="738" w:type="dxa"/>
          </w:tcPr>
          <w:p w14:paraId="2AA5EF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EF66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390A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45BB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6BF26378" w14:textId="77777777" w:rsidTr="00B433FE">
        <w:trPr>
          <w:trHeight w:val="269"/>
        </w:trPr>
        <w:tc>
          <w:tcPr>
            <w:tcW w:w="738" w:type="dxa"/>
          </w:tcPr>
          <w:p w14:paraId="606853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D673F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F9EE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4548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7F51CDCB" w14:textId="77777777" w:rsidTr="00B433FE">
        <w:trPr>
          <w:trHeight w:val="269"/>
        </w:trPr>
        <w:tc>
          <w:tcPr>
            <w:tcW w:w="738" w:type="dxa"/>
          </w:tcPr>
          <w:p w14:paraId="4CDEDB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9FF5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A144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D145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04471D08" w14:textId="77777777" w:rsidTr="00B433FE">
        <w:trPr>
          <w:trHeight w:val="269"/>
        </w:trPr>
        <w:tc>
          <w:tcPr>
            <w:tcW w:w="738" w:type="dxa"/>
          </w:tcPr>
          <w:p w14:paraId="0050E4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4991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629F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9B42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0" w14:paraId="3EDEE094" w14:textId="77777777" w:rsidTr="00B433FE">
        <w:trPr>
          <w:trHeight w:val="269"/>
        </w:trPr>
        <w:tc>
          <w:tcPr>
            <w:tcW w:w="738" w:type="dxa"/>
          </w:tcPr>
          <w:p w14:paraId="37317D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A73B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B41E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F9DE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5A69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87940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3CBC" w14:textId="77777777" w:rsidR="000A1D3E" w:rsidRDefault="000A1D3E">
      <w:r>
        <w:separator/>
      </w:r>
    </w:p>
  </w:endnote>
  <w:endnote w:type="continuationSeparator" w:id="0">
    <w:p w14:paraId="1A11E956" w14:textId="77777777" w:rsidR="000A1D3E" w:rsidRDefault="000A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29C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F2D10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4A88B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96B6F4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99DE3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EF173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F11B3C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4103C6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417E" w14:textId="77777777" w:rsidR="000A1D3E" w:rsidRDefault="000A1D3E">
      <w:r>
        <w:separator/>
      </w:r>
    </w:p>
  </w:footnote>
  <w:footnote w:type="continuationSeparator" w:id="0">
    <w:p w14:paraId="5576FEEA" w14:textId="77777777" w:rsidR="000A1D3E" w:rsidRDefault="000A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FC6E" w14:textId="77777777" w:rsidR="00C8092E" w:rsidRDefault="00C8092E">
    <w:pPr>
      <w:pStyle w:val="Header"/>
    </w:pPr>
  </w:p>
  <w:p w14:paraId="5D36E6AB" w14:textId="77777777" w:rsidR="00C8092E" w:rsidRDefault="00C8092E">
    <w:pPr>
      <w:pStyle w:val="Header"/>
    </w:pPr>
  </w:p>
  <w:p w14:paraId="1E3C1EBE" w14:textId="77777777" w:rsidR="00C8092E" w:rsidRDefault="00000000">
    <w:pPr>
      <w:pStyle w:val="Header"/>
    </w:pPr>
    <w:r>
      <w:rPr>
        <w:noProof/>
        <w:lang w:eastAsia="zh-TW"/>
      </w:rPr>
      <w:pict w14:anchorId="5FDAC2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30E06">
      <w:rPr>
        <w:noProof/>
      </w:rPr>
      <w:pict w14:anchorId="66686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541F12">
      <w:start w:val="1"/>
      <w:numFmt w:val="decimal"/>
      <w:lvlText w:val="%1."/>
      <w:lvlJc w:val="left"/>
      <w:pPr>
        <w:ind w:left="1440" w:hanging="360"/>
      </w:pPr>
    </w:lvl>
    <w:lvl w:ilvl="1" w:tplc="72D832F6" w:tentative="1">
      <w:start w:val="1"/>
      <w:numFmt w:val="lowerLetter"/>
      <w:lvlText w:val="%2."/>
      <w:lvlJc w:val="left"/>
      <w:pPr>
        <w:ind w:left="2160" w:hanging="360"/>
      </w:pPr>
    </w:lvl>
    <w:lvl w:ilvl="2" w:tplc="60FC0C9C" w:tentative="1">
      <w:start w:val="1"/>
      <w:numFmt w:val="lowerRoman"/>
      <w:lvlText w:val="%3."/>
      <w:lvlJc w:val="right"/>
      <w:pPr>
        <w:ind w:left="2880" w:hanging="180"/>
      </w:pPr>
    </w:lvl>
    <w:lvl w:ilvl="3" w:tplc="202A71DA" w:tentative="1">
      <w:start w:val="1"/>
      <w:numFmt w:val="decimal"/>
      <w:lvlText w:val="%4."/>
      <w:lvlJc w:val="left"/>
      <w:pPr>
        <w:ind w:left="3600" w:hanging="360"/>
      </w:pPr>
    </w:lvl>
    <w:lvl w:ilvl="4" w:tplc="3C7E212C" w:tentative="1">
      <w:start w:val="1"/>
      <w:numFmt w:val="lowerLetter"/>
      <w:lvlText w:val="%5."/>
      <w:lvlJc w:val="left"/>
      <w:pPr>
        <w:ind w:left="4320" w:hanging="360"/>
      </w:pPr>
    </w:lvl>
    <w:lvl w:ilvl="5" w:tplc="04604990" w:tentative="1">
      <w:start w:val="1"/>
      <w:numFmt w:val="lowerRoman"/>
      <w:lvlText w:val="%6."/>
      <w:lvlJc w:val="right"/>
      <w:pPr>
        <w:ind w:left="5040" w:hanging="180"/>
      </w:pPr>
    </w:lvl>
    <w:lvl w:ilvl="6" w:tplc="B15001F4" w:tentative="1">
      <w:start w:val="1"/>
      <w:numFmt w:val="decimal"/>
      <w:lvlText w:val="%7."/>
      <w:lvlJc w:val="left"/>
      <w:pPr>
        <w:ind w:left="5760" w:hanging="360"/>
      </w:pPr>
    </w:lvl>
    <w:lvl w:ilvl="7" w:tplc="63DA21FA" w:tentative="1">
      <w:start w:val="1"/>
      <w:numFmt w:val="lowerLetter"/>
      <w:lvlText w:val="%8."/>
      <w:lvlJc w:val="left"/>
      <w:pPr>
        <w:ind w:left="6480" w:hanging="360"/>
      </w:pPr>
    </w:lvl>
    <w:lvl w:ilvl="8" w:tplc="E8444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912C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6A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A4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2F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CA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8A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66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84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CE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E7640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302656" w:tentative="1">
      <w:start w:val="1"/>
      <w:numFmt w:val="lowerLetter"/>
      <w:lvlText w:val="%2."/>
      <w:lvlJc w:val="left"/>
      <w:pPr>
        <w:ind w:left="1440" w:hanging="360"/>
      </w:pPr>
    </w:lvl>
    <w:lvl w:ilvl="2" w:tplc="1450B362" w:tentative="1">
      <w:start w:val="1"/>
      <w:numFmt w:val="lowerRoman"/>
      <w:lvlText w:val="%3."/>
      <w:lvlJc w:val="right"/>
      <w:pPr>
        <w:ind w:left="2160" w:hanging="180"/>
      </w:pPr>
    </w:lvl>
    <w:lvl w:ilvl="3" w:tplc="63ECE794" w:tentative="1">
      <w:start w:val="1"/>
      <w:numFmt w:val="decimal"/>
      <w:lvlText w:val="%4."/>
      <w:lvlJc w:val="left"/>
      <w:pPr>
        <w:ind w:left="2880" w:hanging="360"/>
      </w:pPr>
    </w:lvl>
    <w:lvl w:ilvl="4" w:tplc="D246665A" w:tentative="1">
      <w:start w:val="1"/>
      <w:numFmt w:val="lowerLetter"/>
      <w:lvlText w:val="%5."/>
      <w:lvlJc w:val="left"/>
      <w:pPr>
        <w:ind w:left="3600" w:hanging="360"/>
      </w:pPr>
    </w:lvl>
    <w:lvl w:ilvl="5" w:tplc="F1D4EE32" w:tentative="1">
      <w:start w:val="1"/>
      <w:numFmt w:val="lowerRoman"/>
      <w:lvlText w:val="%6."/>
      <w:lvlJc w:val="right"/>
      <w:pPr>
        <w:ind w:left="4320" w:hanging="180"/>
      </w:pPr>
    </w:lvl>
    <w:lvl w:ilvl="6" w:tplc="7E4235EA" w:tentative="1">
      <w:start w:val="1"/>
      <w:numFmt w:val="decimal"/>
      <w:lvlText w:val="%7."/>
      <w:lvlJc w:val="left"/>
      <w:pPr>
        <w:ind w:left="5040" w:hanging="360"/>
      </w:pPr>
    </w:lvl>
    <w:lvl w:ilvl="7" w:tplc="9BCA1044" w:tentative="1">
      <w:start w:val="1"/>
      <w:numFmt w:val="lowerLetter"/>
      <w:lvlText w:val="%8."/>
      <w:lvlJc w:val="left"/>
      <w:pPr>
        <w:ind w:left="5760" w:hanging="360"/>
      </w:pPr>
    </w:lvl>
    <w:lvl w:ilvl="8" w:tplc="413AC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8EE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C1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CF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1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A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4E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63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4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2D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E7C4FEC">
      <w:start w:val="1"/>
      <w:numFmt w:val="decimal"/>
      <w:lvlText w:val="%1."/>
      <w:lvlJc w:val="left"/>
      <w:pPr>
        <w:ind w:left="1440" w:hanging="360"/>
      </w:pPr>
    </w:lvl>
    <w:lvl w:ilvl="1" w:tplc="8BEA10C2" w:tentative="1">
      <w:start w:val="1"/>
      <w:numFmt w:val="lowerLetter"/>
      <w:lvlText w:val="%2."/>
      <w:lvlJc w:val="left"/>
      <w:pPr>
        <w:ind w:left="2160" w:hanging="360"/>
      </w:pPr>
    </w:lvl>
    <w:lvl w:ilvl="2" w:tplc="6026140C" w:tentative="1">
      <w:start w:val="1"/>
      <w:numFmt w:val="lowerRoman"/>
      <w:lvlText w:val="%3."/>
      <w:lvlJc w:val="right"/>
      <w:pPr>
        <w:ind w:left="2880" w:hanging="180"/>
      </w:pPr>
    </w:lvl>
    <w:lvl w:ilvl="3" w:tplc="978A017C" w:tentative="1">
      <w:start w:val="1"/>
      <w:numFmt w:val="decimal"/>
      <w:lvlText w:val="%4."/>
      <w:lvlJc w:val="left"/>
      <w:pPr>
        <w:ind w:left="3600" w:hanging="360"/>
      </w:pPr>
    </w:lvl>
    <w:lvl w:ilvl="4" w:tplc="4DFADB5A" w:tentative="1">
      <w:start w:val="1"/>
      <w:numFmt w:val="lowerLetter"/>
      <w:lvlText w:val="%5."/>
      <w:lvlJc w:val="left"/>
      <w:pPr>
        <w:ind w:left="4320" w:hanging="360"/>
      </w:pPr>
    </w:lvl>
    <w:lvl w:ilvl="5" w:tplc="BFBABB40" w:tentative="1">
      <w:start w:val="1"/>
      <w:numFmt w:val="lowerRoman"/>
      <w:lvlText w:val="%6."/>
      <w:lvlJc w:val="right"/>
      <w:pPr>
        <w:ind w:left="5040" w:hanging="180"/>
      </w:pPr>
    </w:lvl>
    <w:lvl w:ilvl="6" w:tplc="24A65740" w:tentative="1">
      <w:start w:val="1"/>
      <w:numFmt w:val="decimal"/>
      <w:lvlText w:val="%7."/>
      <w:lvlJc w:val="left"/>
      <w:pPr>
        <w:ind w:left="5760" w:hanging="360"/>
      </w:pPr>
    </w:lvl>
    <w:lvl w:ilvl="7" w:tplc="8A3A3A16" w:tentative="1">
      <w:start w:val="1"/>
      <w:numFmt w:val="lowerLetter"/>
      <w:lvlText w:val="%8."/>
      <w:lvlJc w:val="left"/>
      <w:pPr>
        <w:ind w:left="6480" w:hanging="360"/>
      </w:pPr>
    </w:lvl>
    <w:lvl w:ilvl="8" w:tplc="F1D078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FF6E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9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42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B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C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47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3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A3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710D1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72F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24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44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CA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62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6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3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C8CE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0E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C8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23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E0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EE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8D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80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CB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22686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F88838" w:tentative="1">
      <w:start w:val="1"/>
      <w:numFmt w:val="lowerLetter"/>
      <w:lvlText w:val="%2."/>
      <w:lvlJc w:val="left"/>
      <w:pPr>
        <w:ind w:left="1440" w:hanging="360"/>
      </w:pPr>
    </w:lvl>
    <w:lvl w:ilvl="2" w:tplc="3D9856E6" w:tentative="1">
      <w:start w:val="1"/>
      <w:numFmt w:val="lowerRoman"/>
      <w:lvlText w:val="%3."/>
      <w:lvlJc w:val="right"/>
      <w:pPr>
        <w:ind w:left="2160" w:hanging="180"/>
      </w:pPr>
    </w:lvl>
    <w:lvl w:ilvl="3" w:tplc="295CF69E" w:tentative="1">
      <w:start w:val="1"/>
      <w:numFmt w:val="decimal"/>
      <w:lvlText w:val="%4."/>
      <w:lvlJc w:val="left"/>
      <w:pPr>
        <w:ind w:left="2880" w:hanging="360"/>
      </w:pPr>
    </w:lvl>
    <w:lvl w:ilvl="4" w:tplc="9B3CDE1C" w:tentative="1">
      <w:start w:val="1"/>
      <w:numFmt w:val="lowerLetter"/>
      <w:lvlText w:val="%5."/>
      <w:lvlJc w:val="left"/>
      <w:pPr>
        <w:ind w:left="3600" w:hanging="360"/>
      </w:pPr>
    </w:lvl>
    <w:lvl w:ilvl="5" w:tplc="7A020A12" w:tentative="1">
      <w:start w:val="1"/>
      <w:numFmt w:val="lowerRoman"/>
      <w:lvlText w:val="%6."/>
      <w:lvlJc w:val="right"/>
      <w:pPr>
        <w:ind w:left="4320" w:hanging="180"/>
      </w:pPr>
    </w:lvl>
    <w:lvl w:ilvl="6" w:tplc="8FA64A02" w:tentative="1">
      <w:start w:val="1"/>
      <w:numFmt w:val="decimal"/>
      <w:lvlText w:val="%7."/>
      <w:lvlJc w:val="left"/>
      <w:pPr>
        <w:ind w:left="5040" w:hanging="360"/>
      </w:pPr>
    </w:lvl>
    <w:lvl w:ilvl="7" w:tplc="852A3C3C" w:tentative="1">
      <w:start w:val="1"/>
      <w:numFmt w:val="lowerLetter"/>
      <w:lvlText w:val="%8."/>
      <w:lvlJc w:val="left"/>
      <w:pPr>
        <w:ind w:left="5760" w:hanging="360"/>
      </w:pPr>
    </w:lvl>
    <w:lvl w:ilvl="8" w:tplc="367A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2C02E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C2A11C" w:tentative="1">
      <w:start w:val="1"/>
      <w:numFmt w:val="lowerLetter"/>
      <w:lvlText w:val="%2."/>
      <w:lvlJc w:val="left"/>
      <w:pPr>
        <w:ind w:left="1440" w:hanging="360"/>
      </w:pPr>
    </w:lvl>
    <w:lvl w:ilvl="2" w:tplc="622E059E" w:tentative="1">
      <w:start w:val="1"/>
      <w:numFmt w:val="lowerRoman"/>
      <w:lvlText w:val="%3."/>
      <w:lvlJc w:val="right"/>
      <w:pPr>
        <w:ind w:left="2160" w:hanging="180"/>
      </w:pPr>
    </w:lvl>
    <w:lvl w:ilvl="3" w:tplc="CDF6FB5A" w:tentative="1">
      <w:start w:val="1"/>
      <w:numFmt w:val="decimal"/>
      <w:lvlText w:val="%4."/>
      <w:lvlJc w:val="left"/>
      <w:pPr>
        <w:ind w:left="2880" w:hanging="360"/>
      </w:pPr>
    </w:lvl>
    <w:lvl w:ilvl="4" w:tplc="5C84B7F6" w:tentative="1">
      <w:start w:val="1"/>
      <w:numFmt w:val="lowerLetter"/>
      <w:lvlText w:val="%5."/>
      <w:lvlJc w:val="left"/>
      <w:pPr>
        <w:ind w:left="3600" w:hanging="360"/>
      </w:pPr>
    </w:lvl>
    <w:lvl w:ilvl="5" w:tplc="CBE6E7D4" w:tentative="1">
      <w:start w:val="1"/>
      <w:numFmt w:val="lowerRoman"/>
      <w:lvlText w:val="%6."/>
      <w:lvlJc w:val="right"/>
      <w:pPr>
        <w:ind w:left="4320" w:hanging="180"/>
      </w:pPr>
    </w:lvl>
    <w:lvl w:ilvl="6" w:tplc="3036EFE0" w:tentative="1">
      <w:start w:val="1"/>
      <w:numFmt w:val="decimal"/>
      <w:lvlText w:val="%7."/>
      <w:lvlJc w:val="left"/>
      <w:pPr>
        <w:ind w:left="5040" w:hanging="360"/>
      </w:pPr>
    </w:lvl>
    <w:lvl w:ilvl="7" w:tplc="0F14D662" w:tentative="1">
      <w:start w:val="1"/>
      <w:numFmt w:val="lowerLetter"/>
      <w:lvlText w:val="%8."/>
      <w:lvlJc w:val="left"/>
      <w:pPr>
        <w:ind w:left="5760" w:hanging="360"/>
      </w:pPr>
    </w:lvl>
    <w:lvl w:ilvl="8" w:tplc="018A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B4C3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C9020" w:tentative="1">
      <w:start w:val="1"/>
      <w:numFmt w:val="lowerLetter"/>
      <w:lvlText w:val="%2."/>
      <w:lvlJc w:val="left"/>
      <w:pPr>
        <w:ind w:left="1440" w:hanging="360"/>
      </w:pPr>
    </w:lvl>
    <w:lvl w:ilvl="2" w:tplc="C6DEBCD8" w:tentative="1">
      <w:start w:val="1"/>
      <w:numFmt w:val="lowerRoman"/>
      <w:lvlText w:val="%3."/>
      <w:lvlJc w:val="right"/>
      <w:pPr>
        <w:ind w:left="2160" w:hanging="180"/>
      </w:pPr>
    </w:lvl>
    <w:lvl w:ilvl="3" w:tplc="38963A04" w:tentative="1">
      <w:start w:val="1"/>
      <w:numFmt w:val="decimal"/>
      <w:lvlText w:val="%4."/>
      <w:lvlJc w:val="left"/>
      <w:pPr>
        <w:ind w:left="2880" w:hanging="360"/>
      </w:pPr>
    </w:lvl>
    <w:lvl w:ilvl="4" w:tplc="3CAE2BAE" w:tentative="1">
      <w:start w:val="1"/>
      <w:numFmt w:val="lowerLetter"/>
      <w:lvlText w:val="%5."/>
      <w:lvlJc w:val="left"/>
      <w:pPr>
        <w:ind w:left="3600" w:hanging="360"/>
      </w:pPr>
    </w:lvl>
    <w:lvl w:ilvl="5" w:tplc="165E57D8" w:tentative="1">
      <w:start w:val="1"/>
      <w:numFmt w:val="lowerRoman"/>
      <w:lvlText w:val="%6."/>
      <w:lvlJc w:val="right"/>
      <w:pPr>
        <w:ind w:left="4320" w:hanging="180"/>
      </w:pPr>
    </w:lvl>
    <w:lvl w:ilvl="6" w:tplc="6E10D322" w:tentative="1">
      <w:start w:val="1"/>
      <w:numFmt w:val="decimal"/>
      <w:lvlText w:val="%7."/>
      <w:lvlJc w:val="left"/>
      <w:pPr>
        <w:ind w:left="5040" w:hanging="360"/>
      </w:pPr>
    </w:lvl>
    <w:lvl w:ilvl="7" w:tplc="3B327496" w:tentative="1">
      <w:start w:val="1"/>
      <w:numFmt w:val="lowerLetter"/>
      <w:lvlText w:val="%8."/>
      <w:lvlJc w:val="left"/>
      <w:pPr>
        <w:ind w:left="5760" w:hanging="360"/>
      </w:pPr>
    </w:lvl>
    <w:lvl w:ilvl="8" w:tplc="00946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CA231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AF85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C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61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69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AC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C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6C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4065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08CC68" w:tentative="1">
      <w:start w:val="1"/>
      <w:numFmt w:val="lowerLetter"/>
      <w:lvlText w:val="%2."/>
      <w:lvlJc w:val="left"/>
      <w:pPr>
        <w:ind w:left="1440" w:hanging="360"/>
      </w:pPr>
    </w:lvl>
    <w:lvl w:ilvl="2" w:tplc="3ACE43A4" w:tentative="1">
      <w:start w:val="1"/>
      <w:numFmt w:val="lowerRoman"/>
      <w:lvlText w:val="%3."/>
      <w:lvlJc w:val="right"/>
      <w:pPr>
        <w:ind w:left="2160" w:hanging="180"/>
      </w:pPr>
    </w:lvl>
    <w:lvl w:ilvl="3" w:tplc="80CA367A" w:tentative="1">
      <w:start w:val="1"/>
      <w:numFmt w:val="decimal"/>
      <w:lvlText w:val="%4."/>
      <w:lvlJc w:val="left"/>
      <w:pPr>
        <w:ind w:left="2880" w:hanging="360"/>
      </w:pPr>
    </w:lvl>
    <w:lvl w:ilvl="4" w:tplc="5CF8F604" w:tentative="1">
      <w:start w:val="1"/>
      <w:numFmt w:val="lowerLetter"/>
      <w:lvlText w:val="%5."/>
      <w:lvlJc w:val="left"/>
      <w:pPr>
        <w:ind w:left="3600" w:hanging="360"/>
      </w:pPr>
    </w:lvl>
    <w:lvl w:ilvl="5" w:tplc="7A2C5A7E" w:tentative="1">
      <w:start w:val="1"/>
      <w:numFmt w:val="lowerRoman"/>
      <w:lvlText w:val="%6."/>
      <w:lvlJc w:val="right"/>
      <w:pPr>
        <w:ind w:left="4320" w:hanging="180"/>
      </w:pPr>
    </w:lvl>
    <w:lvl w:ilvl="6" w:tplc="0096DDEE" w:tentative="1">
      <w:start w:val="1"/>
      <w:numFmt w:val="decimal"/>
      <w:lvlText w:val="%7."/>
      <w:lvlJc w:val="left"/>
      <w:pPr>
        <w:ind w:left="5040" w:hanging="360"/>
      </w:pPr>
    </w:lvl>
    <w:lvl w:ilvl="7" w:tplc="B5644168" w:tentative="1">
      <w:start w:val="1"/>
      <w:numFmt w:val="lowerLetter"/>
      <w:lvlText w:val="%8."/>
      <w:lvlJc w:val="left"/>
      <w:pPr>
        <w:ind w:left="5760" w:hanging="360"/>
      </w:pPr>
    </w:lvl>
    <w:lvl w:ilvl="8" w:tplc="C3124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CE8799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CA8C3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4AC45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A47D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44870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97EEF0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8D2C1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F2A92D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E6F6F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12161348">
    <w:abstractNumId w:val="9"/>
  </w:num>
  <w:num w:numId="2" w16cid:durableId="15086109">
    <w:abstractNumId w:val="8"/>
  </w:num>
  <w:num w:numId="3" w16cid:durableId="1678193405">
    <w:abstractNumId w:val="14"/>
  </w:num>
  <w:num w:numId="4" w16cid:durableId="1307973143">
    <w:abstractNumId w:val="10"/>
  </w:num>
  <w:num w:numId="5" w16cid:durableId="1005665053">
    <w:abstractNumId w:val="6"/>
  </w:num>
  <w:num w:numId="6" w16cid:durableId="1223982168">
    <w:abstractNumId w:val="1"/>
  </w:num>
  <w:num w:numId="7" w16cid:durableId="863129747">
    <w:abstractNumId w:val="7"/>
  </w:num>
  <w:num w:numId="8" w16cid:durableId="1082066958">
    <w:abstractNumId w:val="2"/>
  </w:num>
  <w:num w:numId="9" w16cid:durableId="418723146">
    <w:abstractNumId w:val="16"/>
  </w:num>
  <w:num w:numId="10" w16cid:durableId="53479572">
    <w:abstractNumId w:val="5"/>
  </w:num>
  <w:num w:numId="11" w16cid:durableId="1706786062">
    <w:abstractNumId w:val="15"/>
  </w:num>
  <w:num w:numId="12" w16cid:durableId="864321142">
    <w:abstractNumId w:val="4"/>
  </w:num>
  <w:num w:numId="13" w16cid:durableId="359941805">
    <w:abstractNumId w:val="12"/>
  </w:num>
  <w:num w:numId="14" w16cid:durableId="809588831">
    <w:abstractNumId w:val="11"/>
  </w:num>
  <w:num w:numId="15" w16cid:durableId="1260262348">
    <w:abstractNumId w:val="13"/>
  </w:num>
  <w:num w:numId="16" w16cid:durableId="144057270">
    <w:abstractNumId w:val="0"/>
  </w:num>
  <w:num w:numId="17" w16cid:durableId="138386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0E06"/>
    <w:rsid w:val="0003755F"/>
    <w:rsid w:val="00044B40"/>
    <w:rsid w:val="00053B01"/>
    <w:rsid w:val="000634E1"/>
    <w:rsid w:val="000658DD"/>
    <w:rsid w:val="000700AD"/>
    <w:rsid w:val="000726B6"/>
    <w:rsid w:val="000A1D3E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30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FACE592"/>
  <w15:docId w15:val="{9B729E46-F363-4401-8193-66EACB7D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03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akallavivek1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Konakalla, Vivek (Kokomo-TC)</cp:lastModifiedBy>
  <cp:revision>3</cp:revision>
  <cp:lastPrinted>2017-11-30T17:51:00Z</cp:lastPrinted>
  <dcterms:created xsi:type="dcterms:W3CDTF">2023-01-27T18:43:00Z</dcterms:created>
  <dcterms:modified xsi:type="dcterms:W3CDTF">2024-01-23T16:54:00Z</dcterms:modified>
</cp:coreProperties>
</file>