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9F06A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F06A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F06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F06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F06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F06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F06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F06A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31"/>
        <w:gridCol w:w="2195"/>
        <w:gridCol w:w="1521"/>
        <w:gridCol w:w="1682"/>
        <w:gridCol w:w="1395"/>
        <w:gridCol w:w="1492"/>
      </w:tblGrid>
      <w:tr w:rsidR="00137648" w:rsidTr="00DA1387">
        <w:tc>
          <w:tcPr>
            <w:tcW w:w="2808" w:type="dxa"/>
          </w:tcPr>
          <w:p w:rsidR="00ED0124" w:rsidRPr="00C1676B" w:rsidRDefault="009F06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F06A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9F06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9F06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9F06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9F06A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9F06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F06A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3764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MIMOH</w:t>
            </w:r>
          </w:p>
        </w:tc>
        <w:tc>
          <w:tcPr>
            <w:tcW w:w="1530" w:type="dxa"/>
          </w:tcPr>
          <w:p w:rsidR="00ED0124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KIRTI</w:t>
            </w:r>
          </w:p>
        </w:tc>
        <w:tc>
          <w:tcPr>
            <w:tcW w:w="1710" w:type="dxa"/>
          </w:tcPr>
          <w:p w:rsidR="00ED0124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SAANVI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KWATRA</w:t>
            </w:r>
          </w:p>
        </w:tc>
        <w:tc>
          <w:tcPr>
            <w:tcW w:w="1530" w:type="dxa"/>
          </w:tcPr>
          <w:p w:rsidR="00ED0124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KHANNA</w:t>
            </w:r>
          </w:p>
        </w:tc>
        <w:tc>
          <w:tcPr>
            <w:tcW w:w="1710" w:type="dxa"/>
          </w:tcPr>
          <w:p w:rsidR="00ED0124" w:rsidRPr="00C03D07" w:rsidRDefault="00E02EC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KWATRA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207840060</w:t>
            </w:r>
          </w:p>
        </w:tc>
        <w:tc>
          <w:tcPr>
            <w:tcW w:w="1530" w:type="dxa"/>
          </w:tcPr>
          <w:p w:rsidR="00ED0124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361597831</w:t>
            </w:r>
          </w:p>
        </w:tc>
        <w:tc>
          <w:tcPr>
            <w:tcW w:w="1710" w:type="dxa"/>
          </w:tcPr>
          <w:p w:rsidR="00ED0124" w:rsidRPr="00C03D07" w:rsidRDefault="00ED09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054087127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08/27/1984</w:t>
            </w:r>
          </w:p>
        </w:tc>
        <w:tc>
          <w:tcPr>
            <w:tcW w:w="1530" w:type="dxa"/>
          </w:tcPr>
          <w:p w:rsidR="00ED0124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10/27/1985</w:t>
            </w:r>
          </w:p>
        </w:tc>
        <w:tc>
          <w:tcPr>
            <w:tcW w:w="1710" w:type="dxa"/>
          </w:tcPr>
          <w:p w:rsidR="00ED0124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05/20/2019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FREE LANCER</w:t>
            </w:r>
          </w:p>
        </w:tc>
        <w:tc>
          <w:tcPr>
            <w:tcW w:w="1710" w:type="dxa"/>
          </w:tcPr>
          <w:p w:rsidR="007B4551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ED09E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 S heritage Dr.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Gilbert,AZ,85296</w:t>
            </w:r>
          </w:p>
        </w:tc>
        <w:tc>
          <w:tcPr>
            <w:tcW w:w="1530" w:type="dxa"/>
          </w:tcPr>
          <w:p w:rsidR="007B4551" w:rsidRPr="00C03D07" w:rsidRDefault="00ED09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 S heritage Dr.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Gilbert,AZ,85296</w:t>
            </w:r>
          </w:p>
        </w:tc>
        <w:tc>
          <w:tcPr>
            <w:tcW w:w="1710" w:type="dxa"/>
          </w:tcPr>
          <w:p w:rsidR="007B4551" w:rsidRPr="00C03D07" w:rsidRDefault="00ED09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 S heritage Dr.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Gilbert,AZ,85296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2017422338</w:t>
            </w:r>
          </w:p>
        </w:tc>
        <w:tc>
          <w:tcPr>
            <w:tcW w:w="1530" w:type="dxa"/>
          </w:tcPr>
          <w:p w:rsidR="007B4551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2018052705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mimohkwatra@gmail.com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jointly</w:t>
            </w:r>
          </w:p>
        </w:tc>
        <w:tc>
          <w:tcPr>
            <w:tcW w:w="1530" w:type="dxa"/>
          </w:tcPr>
          <w:p w:rsidR="00D92BD1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jointly</w:t>
            </w:r>
          </w:p>
        </w:tc>
        <w:tc>
          <w:tcPr>
            <w:tcW w:w="1710" w:type="dxa"/>
          </w:tcPr>
          <w:p w:rsidR="00D92BD1" w:rsidRPr="00C03D07" w:rsidRDefault="00E02E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dependant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D92BD1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E02E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137648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3764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7648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137648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37648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E02EC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137648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4A63D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021202337</w:t>
            </w:r>
          </w:p>
        </w:tc>
      </w:tr>
      <w:tr w:rsidR="00137648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4A63D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806446449</w:t>
            </w:r>
          </w:p>
        </w:tc>
      </w:tr>
      <w:tr w:rsidR="00137648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4A63D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37648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ED09E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Mimoh Kwatra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37648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37648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37648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D09E5" w:rsidTr="001D05D6">
        <w:trPr>
          <w:trHeight w:val="622"/>
        </w:trPr>
        <w:tc>
          <w:tcPr>
            <w:tcW w:w="918" w:type="dxa"/>
          </w:tcPr>
          <w:p w:rsidR="00ED09E5" w:rsidRPr="00C03D07" w:rsidRDefault="00ED09E5" w:rsidP="00ED09E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10/27/23</w:t>
            </w:r>
          </w:p>
        </w:tc>
        <w:tc>
          <w:tcPr>
            <w:tcW w:w="900" w:type="dxa"/>
          </w:tcPr>
          <w:p w:rsidR="00ED09E5" w:rsidRPr="00C03D07" w:rsidRDefault="00ED09E5" w:rsidP="00ED09E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53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10/27/23</w:t>
            </w:r>
          </w:p>
        </w:tc>
      </w:tr>
      <w:tr w:rsidR="00ED09E5" w:rsidTr="001D05D6">
        <w:trPr>
          <w:trHeight w:val="592"/>
        </w:trPr>
        <w:tc>
          <w:tcPr>
            <w:tcW w:w="918" w:type="dxa"/>
          </w:tcPr>
          <w:p w:rsidR="00ED09E5" w:rsidRPr="00C03D07" w:rsidRDefault="00ED09E5" w:rsidP="00ED09E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D09E5" w:rsidRPr="00C03D07" w:rsidRDefault="00ED09E5" w:rsidP="00ED09E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ED09E5" w:rsidRPr="00C03D07" w:rsidRDefault="00ED09E5" w:rsidP="00ED09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9E5" w:rsidRPr="00C03D07" w:rsidRDefault="00ED09E5" w:rsidP="00ED09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09E5" w:rsidRPr="00C03D07" w:rsidRDefault="00ED09E5" w:rsidP="00ED09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D09E5" w:rsidTr="001D05D6">
        <w:trPr>
          <w:trHeight w:val="592"/>
        </w:trPr>
        <w:tc>
          <w:tcPr>
            <w:tcW w:w="918" w:type="dxa"/>
          </w:tcPr>
          <w:p w:rsidR="00ED09E5" w:rsidRPr="00C03D07" w:rsidRDefault="00ED09E5" w:rsidP="00ED09E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9E5" w:rsidRPr="00C03D07" w:rsidRDefault="00ED09E5" w:rsidP="00ED09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D09E5" w:rsidRPr="00C03D07" w:rsidRDefault="00ED09E5" w:rsidP="00ED09E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ED09E5" w:rsidRPr="00C03D07" w:rsidRDefault="00ED09E5" w:rsidP="00ED09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9E5" w:rsidRPr="00C03D07" w:rsidRDefault="00ED09E5" w:rsidP="00ED09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09E5" w:rsidRPr="00C03D07" w:rsidRDefault="00ED09E5" w:rsidP="00ED09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9F06A9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137648" w:rsidTr="00B433FE">
        <w:trPr>
          <w:trHeight w:val="683"/>
        </w:trPr>
        <w:tc>
          <w:tcPr>
            <w:tcW w:w="1638" w:type="dxa"/>
          </w:tcPr>
          <w:p w:rsidR="007C5320" w:rsidRPr="00C03D07" w:rsidRDefault="009F06A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9F06A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9F06A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9F06A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9F06A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9F06A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37648" w:rsidTr="00B433FE">
        <w:trPr>
          <w:trHeight w:val="291"/>
        </w:trPr>
        <w:tc>
          <w:tcPr>
            <w:tcW w:w="1638" w:type="dxa"/>
          </w:tcPr>
          <w:p w:rsidR="007C5320" w:rsidRPr="00C03D07" w:rsidRDefault="004A63D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998" w:type="dxa"/>
          </w:tcPr>
          <w:p w:rsidR="007C5320" w:rsidRPr="00C03D07" w:rsidRDefault="001A19A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4444.86(from job)</w:t>
            </w:r>
          </w:p>
        </w:tc>
        <w:tc>
          <w:tcPr>
            <w:tcW w:w="1818" w:type="dxa"/>
          </w:tcPr>
          <w:p w:rsidR="007C5320" w:rsidRPr="00C03D07" w:rsidRDefault="001A19A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7C5320" w:rsidRPr="00C03D07" w:rsidRDefault="001A19A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9F06A9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137648" w:rsidTr="00B433FE">
        <w:trPr>
          <w:trHeight w:val="773"/>
        </w:trPr>
        <w:tc>
          <w:tcPr>
            <w:tcW w:w="2448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37648" w:rsidTr="00B433FE">
        <w:trPr>
          <w:trHeight w:val="428"/>
        </w:trPr>
        <w:tc>
          <w:tcPr>
            <w:tcW w:w="2448" w:type="dxa"/>
          </w:tcPr>
          <w:p w:rsidR="007C5320" w:rsidRPr="00C03D07" w:rsidRDefault="001A19A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649.63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9F06A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137648" w:rsidTr="004B23E9">
        <w:trPr>
          <w:trHeight w:val="825"/>
        </w:trPr>
        <w:tc>
          <w:tcPr>
            <w:tcW w:w="2538" w:type="dxa"/>
          </w:tcPr>
          <w:p w:rsidR="00B95496" w:rsidRPr="00C03D07" w:rsidRDefault="009F06A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F06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F06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F06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F06A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37648" w:rsidTr="004B23E9">
        <w:trPr>
          <w:trHeight w:val="275"/>
        </w:trPr>
        <w:tc>
          <w:tcPr>
            <w:tcW w:w="2538" w:type="dxa"/>
          </w:tcPr>
          <w:p w:rsidR="00B95496" w:rsidRPr="00C03D07" w:rsidRDefault="001A19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A19A8">
              <w:rPr>
                <w:rFonts w:ascii="Calibri" w:hAnsi="Calibri" w:cs="Calibri"/>
                <w:sz w:val="24"/>
                <w:szCs w:val="24"/>
              </w:rPr>
              <w:t>11,521.31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1A19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A19A8">
              <w:rPr>
                <w:rFonts w:ascii="Calibri" w:hAnsi="Calibri" w:cs="Calibri"/>
                <w:sz w:val="24"/>
                <w:szCs w:val="24"/>
              </w:rPr>
              <w:t>1,226.48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F06A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F06A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3764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C8092E" w:rsidRPr="004A10AC" w:rsidRDefault="009F06A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9F06A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 w:rsidR="004A63DD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="004A63DD" w:rsidRPr="004A63DD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Purchased in 2023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3764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137648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9F06A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37648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9F06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9F06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9F06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9F06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9F06A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37648" w:rsidTr="0030732B">
        <w:trPr>
          <w:trHeight w:val="266"/>
        </w:trPr>
        <w:tc>
          <w:tcPr>
            <w:tcW w:w="738" w:type="dxa"/>
          </w:tcPr>
          <w:p w:rsidR="008F53D7" w:rsidRPr="00C03D07" w:rsidRDefault="009F06A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4A63D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Lifeshriners/Donated directly to needy</w:t>
            </w:r>
          </w:p>
        </w:tc>
        <w:tc>
          <w:tcPr>
            <w:tcW w:w="1625" w:type="dxa"/>
          </w:tcPr>
          <w:p w:rsidR="008F53D7" w:rsidRPr="00C03D07" w:rsidRDefault="004A63D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30732B">
        <w:trPr>
          <w:trHeight w:val="266"/>
        </w:trPr>
        <w:tc>
          <w:tcPr>
            <w:tcW w:w="738" w:type="dxa"/>
          </w:tcPr>
          <w:p w:rsidR="008F53D7" w:rsidRPr="00C03D07" w:rsidRDefault="009F06A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30732B">
        <w:trPr>
          <w:trHeight w:val="266"/>
        </w:trPr>
        <w:tc>
          <w:tcPr>
            <w:tcW w:w="738" w:type="dxa"/>
          </w:tcPr>
          <w:p w:rsidR="008F53D7" w:rsidRPr="00C03D07" w:rsidRDefault="009F06A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9F06A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9F06A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F06A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37648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9F06A9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37648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37648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4A63DD" w:rsidP="004A63D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CX5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A63D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A63DD" w:rsidP="004A63D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4A63D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4A63D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March 2022</w:t>
            </w:r>
          </w:p>
        </w:tc>
      </w:tr>
      <w:tr w:rsidR="00137648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9F06A9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137648" w:rsidTr="00B433FE">
        <w:trPr>
          <w:trHeight w:val="527"/>
        </w:trPr>
        <w:tc>
          <w:tcPr>
            <w:tcW w:w="3135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37648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F06A9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137648" w:rsidTr="00B433FE">
        <w:tc>
          <w:tcPr>
            <w:tcW w:w="9198" w:type="dxa"/>
          </w:tcPr>
          <w:p w:rsidR="007C5320" w:rsidRPr="00C03D07" w:rsidRDefault="009F06A9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4A63D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37648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648" w:rsidTr="00B433FE">
        <w:tc>
          <w:tcPr>
            <w:tcW w:w="9198" w:type="dxa"/>
          </w:tcPr>
          <w:p w:rsidR="007C5320" w:rsidRPr="00C03D07" w:rsidRDefault="009F06A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648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9F06A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F06A9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37648" w:rsidTr="007C5320">
        <w:tc>
          <w:tcPr>
            <w:tcW w:w="1106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37648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9F06A9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F06A9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137648" w:rsidTr="00B433FE">
        <w:tc>
          <w:tcPr>
            <w:tcW w:w="3456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9F06A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37648" w:rsidTr="00B433FE">
        <w:tc>
          <w:tcPr>
            <w:tcW w:w="3456" w:type="dxa"/>
            <w:shd w:val="clear" w:color="auto" w:fill="auto"/>
          </w:tcPr>
          <w:p w:rsidR="007C5320" w:rsidRPr="004B23E9" w:rsidRDefault="009F06A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7648" w:rsidTr="00B433FE">
        <w:tc>
          <w:tcPr>
            <w:tcW w:w="3456" w:type="dxa"/>
            <w:shd w:val="clear" w:color="auto" w:fill="auto"/>
          </w:tcPr>
          <w:p w:rsidR="007C5320" w:rsidRPr="004B23E9" w:rsidRDefault="009F06A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137648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9F06A9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37648" w:rsidTr="00B433FE">
        <w:trPr>
          <w:trHeight w:val="263"/>
        </w:trPr>
        <w:tc>
          <w:tcPr>
            <w:tcW w:w="6880" w:type="dxa"/>
          </w:tcPr>
          <w:p w:rsidR="007C5320" w:rsidRPr="00C03D07" w:rsidRDefault="009F06A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9F06A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37648" w:rsidTr="00B433FE">
        <w:trPr>
          <w:trHeight w:val="263"/>
        </w:trPr>
        <w:tc>
          <w:tcPr>
            <w:tcW w:w="6880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301"/>
        </w:trPr>
        <w:tc>
          <w:tcPr>
            <w:tcW w:w="6880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63"/>
        </w:trPr>
        <w:tc>
          <w:tcPr>
            <w:tcW w:w="6880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50"/>
        </w:trPr>
        <w:tc>
          <w:tcPr>
            <w:tcW w:w="6880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63"/>
        </w:trPr>
        <w:tc>
          <w:tcPr>
            <w:tcW w:w="6880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75"/>
        </w:trPr>
        <w:tc>
          <w:tcPr>
            <w:tcW w:w="6880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75"/>
        </w:trPr>
        <w:tc>
          <w:tcPr>
            <w:tcW w:w="6880" w:type="dxa"/>
          </w:tcPr>
          <w:p w:rsidR="007C5320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9F06A9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137648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9F06A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9F06A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37648" w:rsidTr="00B433FE">
        <w:tc>
          <w:tcPr>
            <w:tcW w:w="7196" w:type="dxa"/>
            <w:shd w:val="clear" w:color="auto" w:fill="auto"/>
          </w:tcPr>
          <w:p w:rsidR="00594FF4" w:rsidRPr="005A2CD3" w:rsidRDefault="009F06A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4A63D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4A63D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137648" w:rsidTr="00B433FE">
        <w:tc>
          <w:tcPr>
            <w:tcW w:w="7196" w:type="dxa"/>
            <w:shd w:val="clear" w:color="auto" w:fill="auto"/>
          </w:tcPr>
          <w:p w:rsidR="00594FF4" w:rsidRPr="005A2CD3" w:rsidRDefault="009F06A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9F06A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4A63D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4A63D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9F06A9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9F06A9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137648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9F06A9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03"/>
        </w:trPr>
        <w:tc>
          <w:tcPr>
            <w:tcW w:w="6194" w:type="dxa"/>
          </w:tcPr>
          <w:p w:rsidR="00594FF4" w:rsidRPr="00C03D07" w:rsidRDefault="009F06A9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04"/>
        </w:trPr>
        <w:tc>
          <w:tcPr>
            <w:tcW w:w="6194" w:type="dxa"/>
          </w:tcPr>
          <w:p w:rsidR="00594FF4" w:rsidRPr="00C03D07" w:rsidRDefault="009F06A9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03"/>
        </w:trPr>
        <w:tc>
          <w:tcPr>
            <w:tcW w:w="6194" w:type="dxa"/>
          </w:tcPr>
          <w:p w:rsidR="00594FF4" w:rsidRPr="00C03D07" w:rsidRDefault="009F06A9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03"/>
        </w:trPr>
        <w:tc>
          <w:tcPr>
            <w:tcW w:w="6194" w:type="dxa"/>
          </w:tcPr>
          <w:p w:rsidR="00594FF4" w:rsidRPr="00C03D07" w:rsidRDefault="009F06A9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9F06A9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7648" w:rsidTr="00B433FE">
        <w:trPr>
          <w:trHeight w:val="318"/>
        </w:trPr>
        <w:tc>
          <w:tcPr>
            <w:tcW w:w="6194" w:type="dxa"/>
          </w:tcPr>
          <w:p w:rsidR="00594FF4" w:rsidRPr="00C03D07" w:rsidRDefault="009F06A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137648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9F06A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37648" w:rsidTr="00B433FE">
        <w:trPr>
          <w:trHeight w:val="269"/>
        </w:trPr>
        <w:tc>
          <w:tcPr>
            <w:tcW w:w="738" w:type="dxa"/>
          </w:tcPr>
          <w:p w:rsidR="00594FF4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37648" w:rsidTr="00B433FE">
        <w:trPr>
          <w:trHeight w:val="269"/>
        </w:trPr>
        <w:tc>
          <w:tcPr>
            <w:tcW w:w="738" w:type="dxa"/>
          </w:tcPr>
          <w:p w:rsidR="00594FF4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69"/>
        </w:trPr>
        <w:tc>
          <w:tcPr>
            <w:tcW w:w="738" w:type="dxa"/>
          </w:tcPr>
          <w:p w:rsidR="00594FF4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69"/>
        </w:trPr>
        <w:tc>
          <w:tcPr>
            <w:tcW w:w="738" w:type="dxa"/>
          </w:tcPr>
          <w:p w:rsidR="00594FF4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69"/>
        </w:trPr>
        <w:tc>
          <w:tcPr>
            <w:tcW w:w="738" w:type="dxa"/>
          </w:tcPr>
          <w:p w:rsidR="00594FF4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69"/>
        </w:trPr>
        <w:tc>
          <w:tcPr>
            <w:tcW w:w="738" w:type="dxa"/>
          </w:tcPr>
          <w:p w:rsidR="00594FF4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648" w:rsidTr="00B433FE">
        <w:trPr>
          <w:trHeight w:val="269"/>
        </w:trPr>
        <w:tc>
          <w:tcPr>
            <w:tcW w:w="738" w:type="dxa"/>
          </w:tcPr>
          <w:p w:rsidR="00594FF4" w:rsidRPr="00C03D07" w:rsidRDefault="009F06A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6A9" w:rsidRDefault="009F06A9" w:rsidP="00137648">
      <w:r>
        <w:separator/>
      </w:r>
    </w:p>
  </w:endnote>
  <w:endnote w:type="continuationSeparator" w:id="1">
    <w:p w:rsidR="009F06A9" w:rsidRDefault="009F06A9" w:rsidP="0013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9F06A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137648" w:rsidP="00B23708">
    <w:pPr>
      <w:ind w:right="288"/>
      <w:jc w:val="center"/>
      <w:rPr>
        <w:sz w:val="22"/>
      </w:rPr>
    </w:pPr>
    <w:r w:rsidRPr="00137648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C8092E" w:rsidRDefault="0013764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9F06A9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E74C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F06A9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9F06A9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6A9" w:rsidRDefault="009F06A9" w:rsidP="00137648">
      <w:r>
        <w:separator/>
      </w:r>
    </w:p>
  </w:footnote>
  <w:footnote w:type="continuationSeparator" w:id="1">
    <w:p w:rsidR="009F06A9" w:rsidRDefault="009F06A9" w:rsidP="00137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13764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E74C5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06A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C19C2D5E">
      <w:start w:val="1"/>
      <w:numFmt w:val="decimal"/>
      <w:lvlText w:val="%1."/>
      <w:lvlJc w:val="left"/>
      <w:pPr>
        <w:ind w:left="1440" w:hanging="360"/>
      </w:pPr>
    </w:lvl>
    <w:lvl w:ilvl="1" w:tplc="FBA6C438" w:tentative="1">
      <w:start w:val="1"/>
      <w:numFmt w:val="lowerLetter"/>
      <w:lvlText w:val="%2."/>
      <w:lvlJc w:val="left"/>
      <w:pPr>
        <w:ind w:left="2160" w:hanging="360"/>
      </w:pPr>
    </w:lvl>
    <w:lvl w:ilvl="2" w:tplc="3FD2D136" w:tentative="1">
      <w:start w:val="1"/>
      <w:numFmt w:val="lowerRoman"/>
      <w:lvlText w:val="%3."/>
      <w:lvlJc w:val="right"/>
      <w:pPr>
        <w:ind w:left="2880" w:hanging="180"/>
      </w:pPr>
    </w:lvl>
    <w:lvl w:ilvl="3" w:tplc="B0540474" w:tentative="1">
      <w:start w:val="1"/>
      <w:numFmt w:val="decimal"/>
      <w:lvlText w:val="%4."/>
      <w:lvlJc w:val="left"/>
      <w:pPr>
        <w:ind w:left="3600" w:hanging="360"/>
      </w:pPr>
    </w:lvl>
    <w:lvl w:ilvl="4" w:tplc="3B4C2794" w:tentative="1">
      <w:start w:val="1"/>
      <w:numFmt w:val="lowerLetter"/>
      <w:lvlText w:val="%5."/>
      <w:lvlJc w:val="left"/>
      <w:pPr>
        <w:ind w:left="4320" w:hanging="360"/>
      </w:pPr>
    </w:lvl>
    <w:lvl w:ilvl="5" w:tplc="C84C9844" w:tentative="1">
      <w:start w:val="1"/>
      <w:numFmt w:val="lowerRoman"/>
      <w:lvlText w:val="%6."/>
      <w:lvlJc w:val="right"/>
      <w:pPr>
        <w:ind w:left="5040" w:hanging="180"/>
      </w:pPr>
    </w:lvl>
    <w:lvl w:ilvl="6" w:tplc="D846799E" w:tentative="1">
      <w:start w:val="1"/>
      <w:numFmt w:val="decimal"/>
      <w:lvlText w:val="%7."/>
      <w:lvlJc w:val="left"/>
      <w:pPr>
        <w:ind w:left="5760" w:hanging="360"/>
      </w:pPr>
    </w:lvl>
    <w:lvl w:ilvl="7" w:tplc="29CCBD68" w:tentative="1">
      <w:start w:val="1"/>
      <w:numFmt w:val="lowerLetter"/>
      <w:lvlText w:val="%8."/>
      <w:lvlJc w:val="left"/>
      <w:pPr>
        <w:ind w:left="6480" w:hanging="360"/>
      </w:pPr>
    </w:lvl>
    <w:lvl w:ilvl="8" w:tplc="B19407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9C700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E3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0CA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4B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8F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6E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46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A4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5AD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481CD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5E09E8" w:tentative="1">
      <w:start w:val="1"/>
      <w:numFmt w:val="lowerLetter"/>
      <w:lvlText w:val="%2."/>
      <w:lvlJc w:val="left"/>
      <w:pPr>
        <w:ind w:left="1440" w:hanging="360"/>
      </w:pPr>
    </w:lvl>
    <w:lvl w:ilvl="2" w:tplc="6F1E59B4" w:tentative="1">
      <w:start w:val="1"/>
      <w:numFmt w:val="lowerRoman"/>
      <w:lvlText w:val="%3."/>
      <w:lvlJc w:val="right"/>
      <w:pPr>
        <w:ind w:left="2160" w:hanging="180"/>
      </w:pPr>
    </w:lvl>
    <w:lvl w:ilvl="3" w:tplc="CCDEEF04" w:tentative="1">
      <w:start w:val="1"/>
      <w:numFmt w:val="decimal"/>
      <w:lvlText w:val="%4."/>
      <w:lvlJc w:val="left"/>
      <w:pPr>
        <w:ind w:left="2880" w:hanging="360"/>
      </w:pPr>
    </w:lvl>
    <w:lvl w:ilvl="4" w:tplc="29504AE4" w:tentative="1">
      <w:start w:val="1"/>
      <w:numFmt w:val="lowerLetter"/>
      <w:lvlText w:val="%5."/>
      <w:lvlJc w:val="left"/>
      <w:pPr>
        <w:ind w:left="3600" w:hanging="360"/>
      </w:pPr>
    </w:lvl>
    <w:lvl w:ilvl="5" w:tplc="A50681C6" w:tentative="1">
      <w:start w:val="1"/>
      <w:numFmt w:val="lowerRoman"/>
      <w:lvlText w:val="%6."/>
      <w:lvlJc w:val="right"/>
      <w:pPr>
        <w:ind w:left="4320" w:hanging="180"/>
      </w:pPr>
    </w:lvl>
    <w:lvl w:ilvl="6" w:tplc="0D4A1BF2" w:tentative="1">
      <w:start w:val="1"/>
      <w:numFmt w:val="decimal"/>
      <w:lvlText w:val="%7."/>
      <w:lvlJc w:val="left"/>
      <w:pPr>
        <w:ind w:left="5040" w:hanging="360"/>
      </w:pPr>
    </w:lvl>
    <w:lvl w:ilvl="7" w:tplc="58425E92" w:tentative="1">
      <w:start w:val="1"/>
      <w:numFmt w:val="lowerLetter"/>
      <w:lvlText w:val="%8."/>
      <w:lvlJc w:val="left"/>
      <w:pPr>
        <w:ind w:left="5760" w:hanging="360"/>
      </w:pPr>
    </w:lvl>
    <w:lvl w:ilvl="8" w:tplc="6B307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DB364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0E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67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6E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46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EE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6C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62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C9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08DC5E70">
      <w:start w:val="1"/>
      <w:numFmt w:val="decimal"/>
      <w:lvlText w:val="%1."/>
      <w:lvlJc w:val="left"/>
      <w:pPr>
        <w:ind w:left="1440" w:hanging="360"/>
      </w:pPr>
    </w:lvl>
    <w:lvl w:ilvl="1" w:tplc="5D54E942" w:tentative="1">
      <w:start w:val="1"/>
      <w:numFmt w:val="lowerLetter"/>
      <w:lvlText w:val="%2."/>
      <w:lvlJc w:val="left"/>
      <w:pPr>
        <w:ind w:left="2160" w:hanging="360"/>
      </w:pPr>
    </w:lvl>
    <w:lvl w:ilvl="2" w:tplc="24F89F86" w:tentative="1">
      <w:start w:val="1"/>
      <w:numFmt w:val="lowerRoman"/>
      <w:lvlText w:val="%3."/>
      <w:lvlJc w:val="right"/>
      <w:pPr>
        <w:ind w:left="2880" w:hanging="180"/>
      </w:pPr>
    </w:lvl>
    <w:lvl w:ilvl="3" w:tplc="87288D4C" w:tentative="1">
      <w:start w:val="1"/>
      <w:numFmt w:val="decimal"/>
      <w:lvlText w:val="%4."/>
      <w:lvlJc w:val="left"/>
      <w:pPr>
        <w:ind w:left="3600" w:hanging="360"/>
      </w:pPr>
    </w:lvl>
    <w:lvl w:ilvl="4" w:tplc="19DE9AB2" w:tentative="1">
      <w:start w:val="1"/>
      <w:numFmt w:val="lowerLetter"/>
      <w:lvlText w:val="%5."/>
      <w:lvlJc w:val="left"/>
      <w:pPr>
        <w:ind w:left="4320" w:hanging="360"/>
      </w:pPr>
    </w:lvl>
    <w:lvl w:ilvl="5" w:tplc="17FC9FEC" w:tentative="1">
      <w:start w:val="1"/>
      <w:numFmt w:val="lowerRoman"/>
      <w:lvlText w:val="%6."/>
      <w:lvlJc w:val="right"/>
      <w:pPr>
        <w:ind w:left="5040" w:hanging="180"/>
      </w:pPr>
    </w:lvl>
    <w:lvl w:ilvl="6" w:tplc="A9BE89B8" w:tentative="1">
      <w:start w:val="1"/>
      <w:numFmt w:val="decimal"/>
      <w:lvlText w:val="%7."/>
      <w:lvlJc w:val="left"/>
      <w:pPr>
        <w:ind w:left="5760" w:hanging="360"/>
      </w:pPr>
    </w:lvl>
    <w:lvl w:ilvl="7" w:tplc="E0CEED2C" w:tentative="1">
      <w:start w:val="1"/>
      <w:numFmt w:val="lowerLetter"/>
      <w:lvlText w:val="%8."/>
      <w:lvlJc w:val="left"/>
      <w:pPr>
        <w:ind w:left="6480" w:hanging="360"/>
      </w:pPr>
    </w:lvl>
    <w:lvl w:ilvl="8" w:tplc="3D86B5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854C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D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43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03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62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24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C9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62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03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169A6B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5F61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A5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27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63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CC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8F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AE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E7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37A64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48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B85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7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85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EB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8D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EE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60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80442F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F126D18" w:tentative="1">
      <w:start w:val="1"/>
      <w:numFmt w:val="lowerLetter"/>
      <w:lvlText w:val="%2."/>
      <w:lvlJc w:val="left"/>
      <w:pPr>
        <w:ind w:left="1440" w:hanging="360"/>
      </w:pPr>
    </w:lvl>
    <w:lvl w:ilvl="2" w:tplc="A97449C6" w:tentative="1">
      <w:start w:val="1"/>
      <w:numFmt w:val="lowerRoman"/>
      <w:lvlText w:val="%3."/>
      <w:lvlJc w:val="right"/>
      <w:pPr>
        <w:ind w:left="2160" w:hanging="180"/>
      </w:pPr>
    </w:lvl>
    <w:lvl w:ilvl="3" w:tplc="9B28FD9C" w:tentative="1">
      <w:start w:val="1"/>
      <w:numFmt w:val="decimal"/>
      <w:lvlText w:val="%4."/>
      <w:lvlJc w:val="left"/>
      <w:pPr>
        <w:ind w:left="2880" w:hanging="360"/>
      </w:pPr>
    </w:lvl>
    <w:lvl w:ilvl="4" w:tplc="FE966D22" w:tentative="1">
      <w:start w:val="1"/>
      <w:numFmt w:val="lowerLetter"/>
      <w:lvlText w:val="%5."/>
      <w:lvlJc w:val="left"/>
      <w:pPr>
        <w:ind w:left="3600" w:hanging="360"/>
      </w:pPr>
    </w:lvl>
    <w:lvl w:ilvl="5" w:tplc="31807836" w:tentative="1">
      <w:start w:val="1"/>
      <w:numFmt w:val="lowerRoman"/>
      <w:lvlText w:val="%6."/>
      <w:lvlJc w:val="right"/>
      <w:pPr>
        <w:ind w:left="4320" w:hanging="180"/>
      </w:pPr>
    </w:lvl>
    <w:lvl w:ilvl="6" w:tplc="35905026" w:tentative="1">
      <w:start w:val="1"/>
      <w:numFmt w:val="decimal"/>
      <w:lvlText w:val="%7."/>
      <w:lvlJc w:val="left"/>
      <w:pPr>
        <w:ind w:left="5040" w:hanging="360"/>
      </w:pPr>
    </w:lvl>
    <w:lvl w:ilvl="7" w:tplc="4FB418A8" w:tentative="1">
      <w:start w:val="1"/>
      <w:numFmt w:val="lowerLetter"/>
      <w:lvlText w:val="%8."/>
      <w:lvlJc w:val="left"/>
      <w:pPr>
        <w:ind w:left="5760" w:hanging="360"/>
      </w:pPr>
    </w:lvl>
    <w:lvl w:ilvl="8" w:tplc="27544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CF0489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B50EE1A" w:tentative="1">
      <w:start w:val="1"/>
      <w:numFmt w:val="lowerLetter"/>
      <w:lvlText w:val="%2."/>
      <w:lvlJc w:val="left"/>
      <w:pPr>
        <w:ind w:left="1440" w:hanging="360"/>
      </w:pPr>
    </w:lvl>
    <w:lvl w:ilvl="2" w:tplc="FD1CCF5C" w:tentative="1">
      <w:start w:val="1"/>
      <w:numFmt w:val="lowerRoman"/>
      <w:lvlText w:val="%3."/>
      <w:lvlJc w:val="right"/>
      <w:pPr>
        <w:ind w:left="2160" w:hanging="180"/>
      </w:pPr>
    </w:lvl>
    <w:lvl w:ilvl="3" w:tplc="A76088B8" w:tentative="1">
      <w:start w:val="1"/>
      <w:numFmt w:val="decimal"/>
      <w:lvlText w:val="%4."/>
      <w:lvlJc w:val="left"/>
      <w:pPr>
        <w:ind w:left="2880" w:hanging="360"/>
      </w:pPr>
    </w:lvl>
    <w:lvl w:ilvl="4" w:tplc="5F52227C" w:tentative="1">
      <w:start w:val="1"/>
      <w:numFmt w:val="lowerLetter"/>
      <w:lvlText w:val="%5."/>
      <w:lvlJc w:val="left"/>
      <w:pPr>
        <w:ind w:left="3600" w:hanging="360"/>
      </w:pPr>
    </w:lvl>
    <w:lvl w:ilvl="5" w:tplc="435ED3CE" w:tentative="1">
      <w:start w:val="1"/>
      <w:numFmt w:val="lowerRoman"/>
      <w:lvlText w:val="%6."/>
      <w:lvlJc w:val="right"/>
      <w:pPr>
        <w:ind w:left="4320" w:hanging="180"/>
      </w:pPr>
    </w:lvl>
    <w:lvl w:ilvl="6" w:tplc="11E87390" w:tentative="1">
      <w:start w:val="1"/>
      <w:numFmt w:val="decimal"/>
      <w:lvlText w:val="%7."/>
      <w:lvlJc w:val="left"/>
      <w:pPr>
        <w:ind w:left="5040" w:hanging="360"/>
      </w:pPr>
    </w:lvl>
    <w:lvl w:ilvl="7" w:tplc="BB58D0E6" w:tentative="1">
      <w:start w:val="1"/>
      <w:numFmt w:val="lowerLetter"/>
      <w:lvlText w:val="%8."/>
      <w:lvlJc w:val="left"/>
      <w:pPr>
        <w:ind w:left="5760" w:hanging="360"/>
      </w:pPr>
    </w:lvl>
    <w:lvl w:ilvl="8" w:tplc="BD063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FFC85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863C5A" w:tentative="1">
      <w:start w:val="1"/>
      <w:numFmt w:val="lowerLetter"/>
      <w:lvlText w:val="%2."/>
      <w:lvlJc w:val="left"/>
      <w:pPr>
        <w:ind w:left="1440" w:hanging="360"/>
      </w:pPr>
    </w:lvl>
    <w:lvl w:ilvl="2" w:tplc="CBF654C8" w:tentative="1">
      <w:start w:val="1"/>
      <w:numFmt w:val="lowerRoman"/>
      <w:lvlText w:val="%3."/>
      <w:lvlJc w:val="right"/>
      <w:pPr>
        <w:ind w:left="2160" w:hanging="180"/>
      </w:pPr>
    </w:lvl>
    <w:lvl w:ilvl="3" w:tplc="EE42E06E" w:tentative="1">
      <w:start w:val="1"/>
      <w:numFmt w:val="decimal"/>
      <w:lvlText w:val="%4."/>
      <w:lvlJc w:val="left"/>
      <w:pPr>
        <w:ind w:left="2880" w:hanging="360"/>
      </w:pPr>
    </w:lvl>
    <w:lvl w:ilvl="4" w:tplc="685C0F46" w:tentative="1">
      <w:start w:val="1"/>
      <w:numFmt w:val="lowerLetter"/>
      <w:lvlText w:val="%5."/>
      <w:lvlJc w:val="left"/>
      <w:pPr>
        <w:ind w:left="3600" w:hanging="360"/>
      </w:pPr>
    </w:lvl>
    <w:lvl w:ilvl="5" w:tplc="58C4AF32" w:tentative="1">
      <w:start w:val="1"/>
      <w:numFmt w:val="lowerRoman"/>
      <w:lvlText w:val="%6."/>
      <w:lvlJc w:val="right"/>
      <w:pPr>
        <w:ind w:left="4320" w:hanging="180"/>
      </w:pPr>
    </w:lvl>
    <w:lvl w:ilvl="6" w:tplc="8698FD70" w:tentative="1">
      <w:start w:val="1"/>
      <w:numFmt w:val="decimal"/>
      <w:lvlText w:val="%7."/>
      <w:lvlJc w:val="left"/>
      <w:pPr>
        <w:ind w:left="5040" w:hanging="360"/>
      </w:pPr>
    </w:lvl>
    <w:lvl w:ilvl="7" w:tplc="6BEEF586" w:tentative="1">
      <w:start w:val="1"/>
      <w:numFmt w:val="lowerLetter"/>
      <w:lvlText w:val="%8."/>
      <w:lvlJc w:val="left"/>
      <w:pPr>
        <w:ind w:left="5760" w:hanging="360"/>
      </w:pPr>
    </w:lvl>
    <w:lvl w:ilvl="8" w:tplc="C1E61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8CFE54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AD21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4D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C0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EF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E6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2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7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64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30D01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BA5210" w:tentative="1">
      <w:start w:val="1"/>
      <w:numFmt w:val="lowerLetter"/>
      <w:lvlText w:val="%2."/>
      <w:lvlJc w:val="left"/>
      <w:pPr>
        <w:ind w:left="1440" w:hanging="360"/>
      </w:pPr>
    </w:lvl>
    <w:lvl w:ilvl="2" w:tplc="C4F0B126" w:tentative="1">
      <w:start w:val="1"/>
      <w:numFmt w:val="lowerRoman"/>
      <w:lvlText w:val="%3."/>
      <w:lvlJc w:val="right"/>
      <w:pPr>
        <w:ind w:left="2160" w:hanging="180"/>
      </w:pPr>
    </w:lvl>
    <w:lvl w:ilvl="3" w:tplc="AAAE7BA4" w:tentative="1">
      <w:start w:val="1"/>
      <w:numFmt w:val="decimal"/>
      <w:lvlText w:val="%4."/>
      <w:lvlJc w:val="left"/>
      <w:pPr>
        <w:ind w:left="2880" w:hanging="360"/>
      </w:pPr>
    </w:lvl>
    <w:lvl w:ilvl="4" w:tplc="E86AB60A" w:tentative="1">
      <w:start w:val="1"/>
      <w:numFmt w:val="lowerLetter"/>
      <w:lvlText w:val="%5."/>
      <w:lvlJc w:val="left"/>
      <w:pPr>
        <w:ind w:left="3600" w:hanging="360"/>
      </w:pPr>
    </w:lvl>
    <w:lvl w:ilvl="5" w:tplc="20EAF9C8" w:tentative="1">
      <w:start w:val="1"/>
      <w:numFmt w:val="lowerRoman"/>
      <w:lvlText w:val="%6."/>
      <w:lvlJc w:val="right"/>
      <w:pPr>
        <w:ind w:left="4320" w:hanging="180"/>
      </w:pPr>
    </w:lvl>
    <w:lvl w:ilvl="6" w:tplc="F6FE033E" w:tentative="1">
      <w:start w:val="1"/>
      <w:numFmt w:val="decimal"/>
      <w:lvlText w:val="%7."/>
      <w:lvlJc w:val="left"/>
      <w:pPr>
        <w:ind w:left="5040" w:hanging="360"/>
      </w:pPr>
    </w:lvl>
    <w:lvl w:ilvl="7" w:tplc="BC0EFD90" w:tentative="1">
      <w:start w:val="1"/>
      <w:numFmt w:val="lowerLetter"/>
      <w:lvlText w:val="%8."/>
      <w:lvlJc w:val="left"/>
      <w:pPr>
        <w:ind w:left="5760" w:hanging="360"/>
      </w:pPr>
    </w:lvl>
    <w:lvl w:ilvl="8" w:tplc="4014C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4CBC220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5FEFAE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7A6C9C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E6CAA7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D22A05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3046C3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726194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04020D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C8A0B2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37648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19A8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14BE6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3DD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E74C5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06A9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2EC3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09E5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BOXX Technologies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Mimoh Kwatra</dc:creator>
  <cp:lastModifiedBy>Mimoh</cp:lastModifiedBy>
  <cp:revision>2</cp:revision>
  <cp:lastPrinted>2017-11-30T17:51:00Z</cp:lastPrinted>
  <dcterms:created xsi:type="dcterms:W3CDTF">2024-03-07T11:12:00Z</dcterms:created>
  <dcterms:modified xsi:type="dcterms:W3CDTF">2024-03-07T11:12:00Z</dcterms:modified>
</cp:coreProperties>
</file>