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59F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6FCC52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2519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C51232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FBDE069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570F2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ED6AC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F25B70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4EA2DA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6E6316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836A45" w14:paraId="384FBFB3" w14:textId="77777777" w:rsidTr="00DA1387">
        <w:tc>
          <w:tcPr>
            <w:tcW w:w="2808" w:type="dxa"/>
          </w:tcPr>
          <w:p w14:paraId="68028FD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55601C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F8E15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D1B3F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FF270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2D13543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EF50F7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5E8CE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836A45" w14:paraId="54612A44" w14:textId="77777777" w:rsidTr="00DA1387">
        <w:tc>
          <w:tcPr>
            <w:tcW w:w="2808" w:type="dxa"/>
          </w:tcPr>
          <w:p w14:paraId="667A0AB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2F9323E" w14:textId="72CA6310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 Teja</w:t>
            </w:r>
          </w:p>
        </w:tc>
        <w:tc>
          <w:tcPr>
            <w:tcW w:w="1530" w:type="dxa"/>
          </w:tcPr>
          <w:p w14:paraId="5D095DB9" w14:textId="1E3BDD12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Sailaja</w:t>
            </w:r>
          </w:p>
        </w:tc>
        <w:tc>
          <w:tcPr>
            <w:tcW w:w="1710" w:type="dxa"/>
          </w:tcPr>
          <w:p w14:paraId="4B5D5CF2" w14:textId="51DD2283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Rishon Daniel Paul</w:t>
            </w:r>
          </w:p>
        </w:tc>
        <w:tc>
          <w:tcPr>
            <w:tcW w:w="1440" w:type="dxa"/>
          </w:tcPr>
          <w:p w14:paraId="57C3887A" w14:textId="3AF9E038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Rose Mariette</w:t>
            </w:r>
          </w:p>
        </w:tc>
        <w:tc>
          <w:tcPr>
            <w:tcW w:w="1548" w:type="dxa"/>
          </w:tcPr>
          <w:p w14:paraId="0357A4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75D59BD4" w14:textId="77777777" w:rsidTr="00DA1387">
        <w:tc>
          <w:tcPr>
            <w:tcW w:w="2808" w:type="dxa"/>
          </w:tcPr>
          <w:p w14:paraId="2E9F60E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3561E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EFC7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BC897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F28D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2CFC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3935E383" w14:textId="77777777" w:rsidTr="00DA1387">
        <w:tc>
          <w:tcPr>
            <w:tcW w:w="2808" w:type="dxa"/>
          </w:tcPr>
          <w:p w14:paraId="1EC814E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CD658D9" w14:textId="6106B74C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530" w:type="dxa"/>
          </w:tcPr>
          <w:p w14:paraId="461B7DDC" w14:textId="5FBF05D6" w:rsidR="00ED0124" w:rsidRPr="00C03D07" w:rsidRDefault="00270AF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Kalukola</w:t>
            </w:r>
            <w:proofErr w:type="spellEnd"/>
          </w:p>
        </w:tc>
        <w:tc>
          <w:tcPr>
            <w:tcW w:w="1710" w:type="dxa"/>
          </w:tcPr>
          <w:p w14:paraId="27B832AC" w14:textId="48C79105" w:rsidR="00ED0124" w:rsidRPr="00C03D07" w:rsidRDefault="0034493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440" w:type="dxa"/>
          </w:tcPr>
          <w:p w14:paraId="607CAA7A" w14:textId="2B134B27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Maddipati</w:t>
            </w:r>
            <w:proofErr w:type="spellEnd"/>
          </w:p>
        </w:tc>
        <w:tc>
          <w:tcPr>
            <w:tcW w:w="1548" w:type="dxa"/>
          </w:tcPr>
          <w:p w14:paraId="29A4FA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4618F127" w14:textId="77777777" w:rsidTr="00DA1387">
        <w:tc>
          <w:tcPr>
            <w:tcW w:w="2808" w:type="dxa"/>
          </w:tcPr>
          <w:p w14:paraId="6365E10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67755A3" w14:textId="26DAF44C" w:rsidR="00ED0124" w:rsidRPr="00C03D07" w:rsidRDefault="0034493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888-67-4521</w:t>
            </w:r>
          </w:p>
        </w:tc>
        <w:tc>
          <w:tcPr>
            <w:tcW w:w="1530" w:type="dxa"/>
          </w:tcPr>
          <w:p w14:paraId="3B1D249C" w14:textId="01427056" w:rsidR="00ED0124" w:rsidRPr="00C03D07" w:rsidRDefault="005F3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813-84-2959</w:t>
            </w:r>
          </w:p>
        </w:tc>
        <w:tc>
          <w:tcPr>
            <w:tcW w:w="1710" w:type="dxa"/>
          </w:tcPr>
          <w:p w14:paraId="681238B4" w14:textId="41CDB6C4" w:rsidR="00ED0124" w:rsidRPr="00C03D07" w:rsidRDefault="005F3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976-94-2917</w:t>
            </w:r>
          </w:p>
        </w:tc>
        <w:tc>
          <w:tcPr>
            <w:tcW w:w="1440" w:type="dxa"/>
          </w:tcPr>
          <w:p w14:paraId="1E164EE6" w14:textId="6061094C" w:rsidR="00ED0124" w:rsidRPr="00C03D07" w:rsidRDefault="005F316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507-71-8688</w:t>
            </w:r>
          </w:p>
        </w:tc>
        <w:tc>
          <w:tcPr>
            <w:tcW w:w="1548" w:type="dxa"/>
          </w:tcPr>
          <w:p w14:paraId="58DD8A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4F794F3" w14:textId="77777777" w:rsidTr="00DA1387">
        <w:tc>
          <w:tcPr>
            <w:tcW w:w="2808" w:type="dxa"/>
          </w:tcPr>
          <w:p w14:paraId="45E84C4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BC2CA81" w14:textId="3BF5D3E6" w:rsidR="00ED0124" w:rsidRPr="00C03D07" w:rsidRDefault="005574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11/01/1989</w:t>
            </w:r>
          </w:p>
        </w:tc>
        <w:tc>
          <w:tcPr>
            <w:tcW w:w="1530" w:type="dxa"/>
          </w:tcPr>
          <w:p w14:paraId="7ADFB617" w14:textId="70AEA40A" w:rsidR="00ED0124" w:rsidRPr="00C03D07" w:rsidRDefault="005574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06/01/1989</w:t>
            </w:r>
          </w:p>
        </w:tc>
        <w:tc>
          <w:tcPr>
            <w:tcW w:w="1710" w:type="dxa"/>
          </w:tcPr>
          <w:p w14:paraId="73597AAD" w14:textId="19ACA9E8" w:rsidR="00ED0124" w:rsidRPr="00C03D07" w:rsidRDefault="005574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12/30/2018</w:t>
            </w:r>
          </w:p>
        </w:tc>
        <w:tc>
          <w:tcPr>
            <w:tcW w:w="1440" w:type="dxa"/>
          </w:tcPr>
          <w:p w14:paraId="4AC43575" w14:textId="2560072E" w:rsidR="00ED0124" w:rsidRPr="00C03D07" w:rsidRDefault="0055745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03/07/2021</w:t>
            </w:r>
          </w:p>
        </w:tc>
        <w:tc>
          <w:tcPr>
            <w:tcW w:w="1548" w:type="dxa"/>
          </w:tcPr>
          <w:p w14:paraId="6443B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4772CF2C" w14:textId="77777777" w:rsidTr="00DA1387">
        <w:tc>
          <w:tcPr>
            <w:tcW w:w="2808" w:type="dxa"/>
          </w:tcPr>
          <w:p w14:paraId="7919EEC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2EAA448" w14:textId="70AFEBB0" w:rsidR="008A2139" w:rsidRPr="00C03D07" w:rsidRDefault="002173E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EAD4363" w14:textId="564C201B" w:rsidR="008A2139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7FEEFBA" w14:textId="77ED64FC" w:rsidR="008A2139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1A3F8658" w14:textId="1D84F00F" w:rsidR="008A2139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211944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A3B8971" w14:textId="77777777" w:rsidTr="00DA1387">
        <w:tc>
          <w:tcPr>
            <w:tcW w:w="2808" w:type="dxa"/>
          </w:tcPr>
          <w:p w14:paraId="1A82A13B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0700A89" w14:textId="110AA878" w:rsidR="007B4551" w:rsidRPr="00C03D07" w:rsidRDefault="006F1D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0550E2CB" w14:textId="45465C20" w:rsidR="007B4551" w:rsidRPr="00C03D07" w:rsidRDefault="006F1DC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B1941FE" w14:textId="5EBB7DB9" w:rsidR="007B4551" w:rsidRPr="00C03D07" w:rsidRDefault="001902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6305623F" w14:textId="60AA6D73" w:rsidR="007B4551" w:rsidRPr="00C03D07" w:rsidRDefault="0019024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6096F4D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F17709E" w14:textId="77777777" w:rsidTr="0002006F">
        <w:trPr>
          <w:trHeight w:val="1007"/>
        </w:trPr>
        <w:tc>
          <w:tcPr>
            <w:tcW w:w="2808" w:type="dxa"/>
          </w:tcPr>
          <w:p w14:paraId="791463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E365E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6E0C0F6" w14:textId="0763C5C7" w:rsidR="00226740" w:rsidRPr="00C03D07" w:rsidRDefault="006F1DC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Buckely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Charlotte, NC 28269</w:t>
            </w:r>
          </w:p>
        </w:tc>
        <w:tc>
          <w:tcPr>
            <w:tcW w:w="1530" w:type="dxa"/>
          </w:tcPr>
          <w:p w14:paraId="17575DF5" w14:textId="01342B7A" w:rsidR="007B4551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Buckely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Charlotte, NC 28269</w:t>
            </w:r>
          </w:p>
        </w:tc>
        <w:tc>
          <w:tcPr>
            <w:tcW w:w="1710" w:type="dxa"/>
          </w:tcPr>
          <w:p w14:paraId="0DBC4983" w14:textId="49749FAB" w:rsidR="007B4551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Buckely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Charlotte, NC 28269</w:t>
            </w:r>
          </w:p>
        </w:tc>
        <w:tc>
          <w:tcPr>
            <w:tcW w:w="1440" w:type="dxa"/>
          </w:tcPr>
          <w:p w14:paraId="0B5CE156" w14:textId="1A1E2D61" w:rsidR="007B4551" w:rsidRPr="00C03D07" w:rsidRDefault="006F1DC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9106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Buckely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CT, Charlotte, NC 28269</w:t>
            </w:r>
          </w:p>
        </w:tc>
        <w:tc>
          <w:tcPr>
            <w:tcW w:w="1548" w:type="dxa"/>
          </w:tcPr>
          <w:p w14:paraId="053D63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26B26118" w14:textId="77777777" w:rsidTr="00DA1387">
        <w:tc>
          <w:tcPr>
            <w:tcW w:w="2808" w:type="dxa"/>
          </w:tcPr>
          <w:p w14:paraId="6148299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870C85F" w14:textId="26F5567C" w:rsidR="007B4551" w:rsidRPr="00C03D07" w:rsidRDefault="00133ED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6148226448</w:t>
            </w:r>
          </w:p>
        </w:tc>
        <w:tc>
          <w:tcPr>
            <w:tcW w:w="1530" w:type="dxa"/>
          </w:tcPr>
          <w:p w14:paraId="09C3AC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3F2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49D55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8A53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3C98D760" w14:textId="77777777" w:rsidTr="00DA1387">
        <w:tc>
          <w:tcPr>
            <w:tcW w:w="2808" w:type="dxa"/>
          </w:tcPr>
          <w:p w14:paraId="2443986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03A9A95" w14:textId="5E3DE18B" w:rsidR="007B4551" w:rsidRPr="00C03D07" w:rsidRDefault="002F3B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7042588617</w:t>
            </w:r>
          </w:p>
        </w:tc>
        <w:tc>
          <w:tcPr>
            <w:tcW w:w="1530" w:type="dxa"/>
          </w:tcPr>
          <w:p w14:paraId="734926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6792B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7536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89E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6F35F12C" w14:textId="77777777" w:rsidTr="00DA1387">
        <w:tc>
          <w:tcPr>
            <w:tcW w:w="2808" w:type="dxa"/>
          </w:tcPr>
          <w:p w14:paraId="4E8B4C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0F34D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E5698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0D5A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5F25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3E0A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0B52CE5" w14:textId="77777777" w:rsidTr="00DA1387">
        <w:tc>
          <w:tcPr>
            <w:tcW w:w="2808" w:type="dxa"/>
          </w:tcPr>
          <w:p w14:paraId="0372255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D0F33ED" w14:textId="20C914F6" w:rsidR="007B4551" w:rsidRPr="00C03D07" w:rsidRDefault="00E57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prabhutjm@gmail.com</w:t>
            </w:r>
          </w:p>
        </w:tc>
        <w:tc>
          <w:tcPr>
            <w:tcW w:w="1530" w:type="dxa"/>
          </w:tcPr>
          <w:p w14:paraId="5B47E3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E47F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08F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64FF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2668F7A6" w14:textId="77777777" w:rsidTr="00DA1387">
        <w:tc>
          <w:tcPr>
            <w:tcW w:w="2808" w:type="dxa"/>
          </w:tcPr>
          <w:p w14:paraId="1187F8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84C8047" w14:textId="0993C078" w:rsidR="007B4551" w:rsidRPr="00C03D07" w:rsidRDefault="00E5734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05/22/2016</w:t>
            </w:r>
          </w:p>
        </w:tc>
        <w:tc>
          <w:tcPr>
            <w:tcW w:w="1530" w:type="dxa"/>
          </w:tcPr>
          <w:p w14:paraId="19E1FE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E8C0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236D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3EE1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7101AF57" w14:textId="77777777" w:rsidTr="00DA1387">
        <w:tc>
          <w:tcPr>
            <w:tcW w:w="2808" w:type="dxa"/>
          </w:tcPr>
          <w:p w14:paraId="23F1590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CF1EE9B" w14:textId="6BD0968D" w:rsidR="001A2598" w:rsidRPr="00C03D07" w:rsidRDefault="00C07B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85BBAEC" w14:textId="15CD7748" w:rsidR="001A2598" w:rsidRPr="00C03D07" w:rsidRDefault="00C07B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21EF170" w14:textId="06E79659" w:rsidR="001A2598" w:rsidRPr="00C03D07" w:rsidRDefault="00C07B6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18211947" w14:textId="53B13B57" w:rsidR="001A2598" w:rsidRPr="00C03D07" w:rsidRDefault="007C3A3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Born</w:t>
            </w:r>
          </w:p>
        </w:tc>
        <w:tc>
          <w:tcPr>
            <w:tcW w:w="1548" w:type="dxa"/>
          </w:tcPr>
          <w:p w14:paraId="48D366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7FDBB4E" w14:textId="77777777" w:rsidTr="00DA1387">
        <w:tc>
          <w:tcPr>
            <w:tcW w:w="2808" w:type="dxa"/>
          </w:tcPr>
          <w:p w14:paraId="68B0950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9519065" w14:textId="681D29F4" w:rsidR="00D92BD1" w:rsidRPr="00C03D07" w:rsidRDefault="00CD3C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91D59A5" w14:textId="30AAFFD4" w:rsidR="00D92BD1" w:rsidRPr="00C03D07" w:rsidRDefault="00CD3C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6604D872" w14:textId="4E062F9F" w:rsidR="00D92BD1" w:rsidRPr="00C03D07" w:rsidRDefault="00CD3C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62F06E85" w14:textId="4C6254BF" w:rsidR="00D92BD1" w:rsidRPr="00C03D07" w:rsidRDefault="00CD3C2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3CCCCD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434D112B" w14:textId="77777777" w:rsidTr="00DA1387">
        <w:tc>
          <w:tcPr>
            <w:tcW w:w="2808" w:type="dxa"/>
          </w:tcPr>
          <w:p w14:paraId="7C076B8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3B55C8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FACA21C" w14:textId="25855640" w:rsidR="00D92BD1" w:rsidRPr="00C03D07" w:rsidRDefault="00633B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CD3BC93" w14:textId="4F7285A6" w:rsidR="00D92BD1" w:rsidRPr="00C03D07" w:rsidRDefault="00633B9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1F63A48" w14:textId="7B5352DC" w:rsidR="00D92BD1" w:rsidRPr="00C03D07" w:rsidRDefault="00043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7E269EB0" w14:textId="4659A024" w:rsidR="00D92BD1" w:rsidRPr="00C03D07" w:rsidRDefault="00043D0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2AA2D18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1CF4B6A2" w14:textId="77777777" w:rsidTr="00DA1387">
        <w:tc>
          <w:tcPr>
            <w:tcW w:w="2808" w:type="dxa"/>
          </w:tcPr>
          <w:p w14:paraId="7E98726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9694304" w14:textId="18A167CF" w:rsidR="00D92BD1" w:rsidRPr="00C03D07" w:rsidRDefault="00DC292C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05/20/2015</w:t>
            </w:r>
          </w:p>
        </w:tc>
        <w:tc>
          <w:tcPr>
            <w:tcW w:w="1530" w:type="dxa"/>
          </w:tcPr>
          <w:p w14:paraId="163CB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3455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866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1F470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509F7B94" w14:textId="77777777" w:rsidTr="00DA1387">
        <w:tc>
          <w:tcPr>
            <w:tcW w:w="2808" w:type="dxa"/>
          </w:tcPr>
          <w:p w14:paraId="730F1C3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25BA9977" w14:textId="3AB7572F" w:rsidR="00D92BD1" w:rsidRPr="00C03D07" w:rsidRDefault="00EB6E0C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  <w:r w:rsidR="00F0628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/Head of Household</w:t>
            </w:r>
          </w:p>
        </w:tc>
        <w:tc>
          <w:tcPr>
            <w:tcW w:w="1530" w:type="dxa"/>
          </w:tcPr>
          <w:p w14:paraId="029E2D4C" w14:textId="768A627E" w:rsidR="00D92BD1" w:rsidRPr="00C03D07" w:rsidRDefault="004136C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93C5F88" w14:textId="0D6BF5FA" w:rsidR="00D92BD1" w:rsidRPr="00C03D07" w:rsidRDefault="006E6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6C298A3F" w14:textId="41E2F7D8" w:rsidR="00D92BD1" w:rsidRPr="00C03D07" w:rsidRDefault="006E606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48" w:type="dxa"/>
          </w:tcPr>
          <w:p w14:paraId="10A979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67D412DC" w14:textId="77777777" w:rsidTr="00DA1387">
        <w:tc>
          <w:tcPr>
            <w:tcW w:w="2808" w:type="dxa"/>
          </w:tcPr>
          <w:p w14:paraId="1154B93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A52C573" w14:textId="345B80D1" w:rsidR="00D92BD1" w:rsidRPr="00C03D07" w:rsidRDefault="008757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46DD5BF" w14:textId="2DF89D87" w:rsidR="00D92BD1" w:rsidRPr="00C03D07" w:rsidRDefault="008757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4ADDBBA" w14:textId="25C01EDB" w:rsidR="00D92BD1" w:rsidRPr="00C03D07" w:rsidRDefault="008757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6CD33227" w14:textId="1889A77D" w:rsidR="00D92BD1" w:rsidRPr="00C03D07" w:rsidRDefault="0087572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7D37F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3CAE474A" w14:textId="77777777" w:rsidTr="00DA1387">
        <w:tc>
          <w:tcPr>
            <w:tcW w:w="2808" w:type="dxa"/>
          </w:tcPr>
          <w:p w14:paraId="4DE4816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2441897" w14:textId="064AA095" w:rsidR="00D92BD1" w:rsidRPr="00C03D07" w:rsidRDefault="00472C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9703518" w14:textId="756581F9" w:rsidR="00D92BD1" w:rsidRPr="00C03D07" w:rsidRDefault="00472C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0B1A434" w14:textId="49AEB94A" w:rsidR="00D92BD1" w:rsidRPr="00C03D07" w:rsidRDefault="00472C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9F50122" w14:textId="16DCF108" w:rsidR="00D92BD1" w:rsidRPr="00C03D07" w:rsidRDefault="00472CA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07394F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211EC078" w14:textId="77777777" w:rsidTr="00DA1387">
        <w:tc>
          <w:tcPr>
            <w:tcW w:w="2808" w:type="dxa"/>
          </w:tcPr>
          <w:p w14:paraId="04F1C50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A1FE9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5AD0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0047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BE51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4903A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3CA6D0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7C63AB3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AC6E0F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B101A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36A45" w14:paraId="6D2A2FEF" w14:textId="77777777" w:rsidTr="00797DEB">
        <w:tc>
          <w:tcPr>
            <w:tcW w:w="2203" w:type="dxa"/>
          </w:tcPr>
          <w:p w14:paraId="439843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55C5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C98DD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F6C49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854180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36A45" w14:paraId="291BBC26" w14:textId="77777777" w:rsidTr="00797DEB">
        <w:tc>
          <w:tcPr>
            <w:tcW w:w="2203" w:type="dxa"/>
          </w:tcPr>
          <w:p w14:paraId="067DE5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E98E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F18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900FC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EF51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51DA0E71" w14:textId="77777777" w:rsidTr="00797DEB">
        <w:tc>
          <w:tcPr>
            <w:tcW w:w="2203" w:type="dxa"/>
          </w:tcPr>
          <w:p w14:paraId="280DC0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2A9EE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1E85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9FECB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E427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36A45" w14:paraId="73EB4BBD" w14:textId="77777777" w:rsidTr="00797DEB">
        <w:tc>
          <w:tcPr>
            <w:tcW w:w="2203" w:type="dxa"/>
          </w:tcPr>
          <w:p w14:paraId="3568F7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FE97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FA73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24A9F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99D7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4C5804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D61B59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BE4081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6171D4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FCA9B7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BBBF8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FBC5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36A45" w14:paraId="551F9762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DA349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36A45" w14:paraId="698EC9B7" w14:textId="77777777" w:rsidTr="00D90155">
        <w:trPr>
          <w:trHeight w:val="314"/>
        </w:trPr>
        <w:tc>
          <w:tcPr>
            <w:tcW w:w="2545" w:type="dxa"/>
          </w:tcPr>
          <w:p w14:paraId="37FF7C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F520B77" w14:textId="6810F5E2" w:rsidR="00983210" w:rsidRPr="00C03D07" w:rsidRDefault="005A4F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836A45" w14:paraId="3EF0188E" w14:textId="77777777" w:rsidTr="00D90155">
        <w:trPr>
          <w:trHeight w:val="324"/>
        </w:trPr>
        <w:tc>
          <w:tcPr>
            <w:tcW w:w="2545" w:type="dxa"/>
          </w:tcPr>
          <w:p w14:paraId="25DD6A7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A4B24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FCA4CC5" w14:textId="215628E9" w:rsidR="00983210" w:rsidRPr="00C03D07" w:rsidRDefault="005A4F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836A45" w14:paraId="26F44382" w14:textId="77777777" w:rsidTr="00D90155">
        <w:trPr>
          <w:trHeight w:val="324"/>
        </w:trPr>
        <w:tc>
          <w:tcPr>
            <w:tcW w:w="2545" w:type="dxa"/>
          </w:tcPr>
          <w:p w14:paraId="1BEAC4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873A100" w14:textId="5589CFC8" w:rsidR="00983210" w:rsidRPr="00C03D07" w:rsidRDefault="005A4F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999977090</w:t>
            </w:r>
          </w:p>
        </w:tc>
      </w:tr>
      <w:tr w:rsidR="00836A45" w14:paraId="5117117C" w14:textId="77777777" w:rsidTr="00D90155">
        <w:trPr>
          <w:trHeight w:val="340"/>
        </w:trPr>
        <w:tc>
          <w:tcPr>
            <w:tcW w:w="2545" w:type="dxa"/>
          </w:tcPr>
          <w:p w14:paraId="03CEA92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A3BBEE5" w14:textId="00A84866" w:rsidR="00983210" w:rsidRPr="00C03D07" w:rsidRDefault="005A4F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36A45" w14:paraId="67078B64" w14:textId="77777777" w:rsidTr="00D90155">
        <w:trPr>
          <w:trHeight w:val="340"/>
        </w:trPr>
        <w:tc>
          <w:tcPr>
            <w:tcW w:w="2545" w:type="dxa"/>
          </w:tcPr>
          <w:p w14:paraId="7D06A80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368D031" w14:textId="1C801DB5" w:rsidR="00983210" w:rsidRPr="00C03D07" w:rsidRDefault="005A4F5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Prabhu Teja Maddipati</w:t>
            </w:r>
          </w:p>
        </w:tc>
      </w:tr>
    </w:tbl>
    <w:p w14:paraId="277B5FE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1A31CD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EF5510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314A71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01719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6EC16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FF9F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9AE6D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95637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14FAD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E899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E12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05AA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FCB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D4BA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01BF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0BE1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DA45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1012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860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6AD7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E820E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436C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A64C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040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1897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8140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9119C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97612E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77F2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A9D1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EC4C25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61A5A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61BF9A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44CEA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CB816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D4B1EC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36A45" w14:paraId="5BAD26C3" w14:textId="77777777" w:rsidTr="001D05D6">
        <w:trPr>
          <w:trHeight w:val="398"/>
        </w:trPr>
        <w:tc>
          <w:tcPr>
            <w:tcW w:w="5148" w:type="dxa"/>
            <w:gridSpan w:val="4"/>
          </w:tcPr>
          <w:p w14:paraId="15E78A2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EAC1BA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36A45" w14:paraId="6B5A4ADF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B4EC1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D1313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36A45" w14:paraId="5834CB7C" w14:textId="77777777" w:rsidTr="001D05D6">
        <w:trPr>
          <w:trHeight w:val="404"/>
        </w:trPr>
        <w:tc>
          <w:tcPr>
            <w:tcW w:w="918" w:type="dxa"/>
          </w:tcPr>
          <w:p w14:paraId="01F72DD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2A59ED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6CB77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6C287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DD44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6915E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F4F7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BF5EF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AC2E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7966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540E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CB649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36A45" w14:paraId="65C2A8A5" w14:textId="77777777" w:rsidTr="001D05D6">
        <w:trPr>
          <w:trHeight w:val="622"/>
        </w:trPr>
        <w:tc>
          <w:tcPr>
            <w:tcW w:w="918" w:type="dxa"/>
          </w:tcPr>
          <w:p w14:paraId="7C6F2DE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0402F23" w14:textId="58A0967F" w:rsidR="008F53D7" w:rsidRPr="00C03D07" w:rsidRDefault="002A559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495D2B4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138C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FBEDC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FDEC491" w14:textId="43220711" w:rsidR="008F53D7" w:rsidRPr="00C03D07" w:rsidRDefault="002A559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7027A22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B8483D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070D2B5F" w14:textId="77777777" w:rsidTr="001D05D6">
        <w:trPr>
          <w:trHeight w:val="592"/>
        </w:trPr>
        <w:tc>
          <w:tcPr>
            <w:tcW w:w="918" w:type="dxa"/>
          </w:tcPr>
          <w:p w14:paraId="77CC9E1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FDA3551" w14:textId="5A6C0979" w:rsidR="008F53D7" w:rsidRPr="00C03D07" w:rsidRDefault="002A559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13C579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F91C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D0534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816C139" w14:textId="459524AB" w:rsidR="008F53D7" w:rsidRPr="00C03D07" w:rsidRDefault="002A559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4BFF95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0507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2CED9E72" w14:textId="77777777" w:rsidTr="001D05D6">
        <w:trPr>
          <w:trHeight w:val="592"/>
        </w:trPr>
        <w:tc>
          <w:tcPr>
            <w:tcW w:w="918" w:type="dxa"/>
          </w:tcPr>
          <w:p w14:paraId="1F45980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BE721EF" w14:textId="40C72292" w:rsidR="008F53D7" w:rsidRPr="00C03D07" w:rsidRDefault="002A559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14:paraId="7D0DA749" w14:textId="13EB509F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7971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CBA1F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B11A0C8" w14:textId="4A27AD02" w:rsidR="008F53D7" w:rsidRPr="00C03D07" w:rsidRDefault="002A559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530" w:type="dxa"/>
          </w:tcPr>
          <w:p w14:paraId="3E51CB8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FA07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E446A5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A76E98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36A45" w14:paraId="1C35B58B" w14:textId="77777777" w:rsidTr="00B433FE">
        <w:trPr>
          <w:trHeight w:val="683"/>
        </w:trPr>
        <w:tc>
          <w:tcPr>
            <w:tcW w:w="1638" w:type="dxa"/>
          </w:tcPr>
          <w:p w14:paraId="3EE8D1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4AF967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2CC28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3307B3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5F36DE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6CB317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36A45" w14:paraId="7A9400E6" w14:textId="77777777" w:rsidTr="00B433FE">
        <w:trPr>
          <w:trHeight w:val="291"/>
        </w:trPr>
        <w:tc>
          <w:tcPr>
            <w:tcW w:w="1638" w:type="dxa"/>
          </w:tcPr>
          <w:p w14:paraId="53824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D18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A103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0F1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9B7E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607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7255A346" w14:textId="77777777" w:rsidTr="00B433FE">
        <w:trPr>
          <w:trHeight w:val="291"/>
        </w:trPr>
        <w:tc>
          <w:tcPr>
            <w:tcW w:w="1638" w:type="dxa"/>
          </w:tcPr>
          <w:p w14:paraId="1AF37A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B91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2939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9714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F619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2B9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65A36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36A45" w14:paraId="2107E1DF" w14:textId="77777777" w:rsidTr="00B433FE">
        <w:trPr>
          <w:trHeight w:val="773"/>
        </w:trPr>
        <w:tc>
          <w:tcPr>
            <w:tcW w:w="2448" w:type="dxa"/>
          </w:tcPr>
          <w:p w14:paraId="083A5A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1A8B7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084AE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D14C6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36A45" w14:paraId="781F4268" w14:textId="77777777" w:rsidTr="00B433FE">
        <w:trPr>
          <w:trHeight w:val="428"/>
        </w:trPr>
        <w:tc>
          <w:tcPr>
            <w:tcW w:w="2448" w:type="dxa"/>
          </w:tcPr>
          <w:p w14:paraId="4670F7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C2EC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F762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39577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438B3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43F909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36A45" w14:paraId="5413519E" w14:textId="77777777" w:rsidTr="004B23E9">
        <w:trPr>
          <w:trHeight w:val="825"/>
        </w:trPr>
        <w:tc>
          <w:tcPr>
            <w:tcW w:w="2538" w:type="dxa"/>
          </w:tcPr>
          <w:p w14:paraId="259A0C9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E248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101B80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9FD6EA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A8B10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36A45" w14:paraId="5A9FEECC" w14:textId="77777777" w:rsidTr="004B23E9">
        <w:trPr>
          <w:trHeight w:val="275"/>
        </w:trPr>
        <w:tc>
          <w:tcPr>
            <w:tcW w:w="2538" w:type="dxa"/>
          </w:tcPr>
          <w:p w14:paraId="042EF7FD" w14:textId="4EF68EB3" w:rsidR="00B95496" w:rsidRPr="00C03D07" w:rsidRDefault="001144C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  <w:r w:rsidR="00A36615">
              <w:rPr>
                <w:rFonts w:ascii="Calibri" w:hAnsi="Calibri" w:cs="Calibri"/>
                <w:sz w:val="24"/>
                <w:szCs w:val="24"/>
              </w:rPr>
              <w:t xml:space="preserve"> 1098</w:t>
            </w:r>
            <w:r w:rsidR="00783DF8">
              <w:rPr>
                <w:rFonts w:ascii="Calibri" w:hAnsi="Calibri" w:cs="Calibri"/>
                <w:sz w:val="24"/>
                <w:szCs w:val="24"/>
              </w:rPr>
              <w:t xml:space="preserve"> form</w:t>
            </w:r>
          </w:p>
        </w:tc>
        <w:tc>
          <w:tcPr>
            <w:tcW w:w="1260" w:type="dxa"/>
          </w:tcPr>
          <w:p w14:paraId="18EC5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47084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1652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8784F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6AD13907" w14:textId="77777777" w:rsidTr="004B23E9">
        <w:trPr>
          <w:trHeight w:val="275"/>
        </w:trPr>
        <w:tc>
          <w:tcPr>
            <w:tcW w:w="2538" w:type="dxa"/>
          </w:tcPr>
          <w:p w14:paraId="4498F9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B8CF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BFFB8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5CBE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CFAC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50DEA762" w14:textId="77777777" w:rsidTr="004B23E9">
        <w:trPr>
          <w:trHeight w:val="292"/>
        </w:trPr>
        <w:tc>
          <w:tcPr>
            <w:tcW w:w="2538" w:type="dxa"/>
          </w:tcPr>
          <w:p w14:paraId="7785BA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529A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AF8B2B" w14:textId="77777777" w:rsidR="00B95496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  <w:p w14:paraId="5BFFD947" w14:textId="7CA310AF" w:rsidR="0047437F" w:rsidRPr="00C1676B" w:rsidRDefault="0047437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3F72A1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1D4B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634F710F" w14:textId="77777777" w:rsidTr="00044B40">
        <w:trPr>
          <w:trHeight w:val="557"/>
        </w:trPr>
        <w:tc>
          <w:tcPr>
            <w:tcW w:w="2538" w:type="dxa"/>
          </w:tcPr>
          <w:p w14:paraId="08C83A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87D9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AB3B9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D47B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88EFA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5FF7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A9849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B14A1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4B8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DFF6B7" w14:textId="77777777" w:rsidR="008A20BA" w:rsidRPr="00E059E1" w:rsidRDefault="004029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AF88864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19FB85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76F669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7C0E87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C088BF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E7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7AC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CAF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E08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15C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FC2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46E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B18F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2AA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A887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20D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9D06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F3D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950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E9A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00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67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E2D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165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807EA0" w14:textId="5F6376DE" w:rsidR="004F2E9A" w:rsidRDefault="004029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ECDDC12">
          <v:roundrect id="_x0000_s2051" alt="" style="position:absolute;margin-left:244.2pt;margin-top:1.95pt;width:93.7pt;height:22.05pt;z-index:2;mso-wrap-style:square;mso-wrap-edited:f;mso-width-percent:0;mso-height-percent:0;mso-width-percent:0;mso-height-percent:0;v-text-anchor:top" arcsize="10923f">
            <v:textbox>
              <w:txbxContent>
                <w:p w14:paraId="27D26B05" w14:textId="1EFEA151" w:rsidR="00C12CB5" w:rsidRDefault="00C12CB5" w:rsidP="00C12CB5">
                  <w:pPr>
                    <w:jc w:val="center"/>
                  </w:pPr>
                  <w:r>
                    <w:t>Yes</w:t>
                  </w:r>
                </w:p>
              </w:txbxContent>
            </v:textbox>
          </v:roundrect>
        </w:pict>
      </w:r>
    </w:p>
    <w:p w14:paraId="26869BC4" w14:textId="30E51500" w:rsidR="004F2E9A" w:rsidRDefault="0040290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B23006">
          <v:roundrect id="_x0000_s2050" alt="" style="position:absolute;margin-left:352.5pt;margin-top:.35pt;width:63.75pt;height:15pt;z-index:3;mso-wrap-edited:f;mso-width-percent:0;mso-height-percent:0;mso-width-percent:0;mso-height-percent:0" arcsize="10923f"/>
        </w:pict>
      </w:r>
    </w:p>
    <w:p w14:paraId="151267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1B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3B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E93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228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55C5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63D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E8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BA55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63E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4658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A62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15A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6AF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C34A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59F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895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D3CB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2CC2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238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BA42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560D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254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D81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57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D9B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538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D5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95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C9EB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799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A30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22EBB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A28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A8AA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DED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F28B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9B59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85C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395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4F0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231D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DEF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51B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47F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EC7C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92D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004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748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554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C5CC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41B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F2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946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9592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03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B92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F3D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E94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C48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56F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36A45" w14:paraId="61E2DAC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390B7A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836A45" w14:paraId="695D0B62" w14:textId="77777777" w:rsidTr="0030732B">
        <w:trPr>
          <w:trHeight w:val="533"/>
        </w:trPr>
        <w:tc>
          <w:tcPr>
            <w:tcW w:w="738" w:type="dxa"/>
          </w:tcPr>
          <w:p w14:paraId="56F1202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B6C24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EB4DDA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BA7A9D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A2B0E5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0D2283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36A45" w14:paraId="15A2F6F8" w14:textId="77777777" w:rsidTr="0030732B">
        <w:trPr>
          <w:trHeight w:val="266"/>
        </w:trPr>
        <w:tc>
          <w:tcPr>
            <w:tcW w:w="738" w:type="dxa"/>
          </w:tcPr>
          <w:p w14:paraId="318AAD2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021A9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66AC9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AEB1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CF64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85951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3F3B7691" w14:textId="77777777" w:rsidTr="0030732B">
        <w:trPr>
          <w:trHeight w:val="266"/>
        </w:trPr>
        <w:tc>
          <w:tcPr>
            <w:tcW w:w="738" w:type="dxa"/>
          </w:tcPr>
          <w:p w14:paraId="27E93A1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965A4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B5CD6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3A531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64DB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4619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24194855" w14:textId="77777777" w:rsidTr="0030732B">
        <w:trPr>
          <w:trHeight w:val="266"/>
        </w:trPr>
        <w:tc>
          <w:tcPr>
            <w:tcW w:w="738" w:type="dxa"/>
          </w:tcPr>
          <w:p w14:paraId="67405BB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B0C2AF1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CD82BC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135A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85284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6775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00D66F1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8F8B55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8521AA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D706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E42B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7BF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2E48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78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1B93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16B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BC55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7CC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70E8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4501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36A45" w14:paraId="45E521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FE16B7B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36A45" w14:paraId="7195405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2413B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BA101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D450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E2C6F37" w14:textId="14EB0424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F5E8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9B340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CCEF4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7D3C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36A45" w14:paraId="34199048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5D2BA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057F8B9" w14:textId="46AA9F6A" w:rsidR="007C5320" w:rsidRPr="00C03D07" w:rsidRDefault="00B724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Suv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49ED8069" w14:textId="02D18758" w:rsidR="007C5320" w:rsidRPr="00C03D07" w:rsidRDefault="00B724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 2022</w:t>
            </w:r>
          </w:p>
        </w:tc>
        <w:tc>
          <w:tcPr>
            <w:tcW w:w="1971" w:type="dxa"/>
            <w:shd w:val="clear" w:color="auto" w:fill="auto"/>
          </w:tcPr>
          <w:p w14:paraId="3764269F" w14:textId="3CD2CCB8" w:rsidR="007C5320" w:rsidRPr="00C03D07" w:rsidRDefault="00B724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10000</w:t>
            </w:r>
          </w:p>
        </w:tc>
        <w:tc>
          <w:tcPr>
            <w:tcW w:w="2070" w:type="dxa"/>
            <w:shd w:val="clear" w:color="auto" w:fill="auto"/>
          </w:tcPr>
          <w:p w14:paraId="182A67E6" w14:textId="0C675C75" w:rsidR="007C5320" w:rsidRPr="00C03D07" w:rsidRDefault="00B724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14:paraId="2DE096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FF818C" w14:textId="69BD9ABC" w:rsidR="007C5320" w:rsidRPr="00C03D07" w:rsidRDefault="00B7241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09/2022</w:t>
            </w:r>
          </w:p>
        </w:tc>
      </w:tr>
      <w:tr w:rsidR="00836A45" w14:paraId="6285342A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C0EB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B12BE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16D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7630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0265B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8F0D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12BA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53F477A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2F25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AAD05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B96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6FFCC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E5D97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933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0835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9ED1A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DCDB6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2DA47C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36A45" w14:paraId="2D1A86E4" w14:textId="77777777" w:rsidTr="00B433FE">
        <w:trPr>
          <w:trHeight w:val="527"/>
        </w:trPr>
        <w:tc>
          <w:tcPr>
            <w:tcW w:w="3135" w:type="dxa"/>
          </w:tcPr>
          <w:p w14:paraId="2AFF6D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40D90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75A32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A543F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36A45" w14:paraId="5FEBDCFD" w14:textId="77777777" w:rsidTr="00B433FE">
        <w:trPr>
          <w:trHeight w:val="250"/>
        </w:trPr>
        <w:tc>
          <w:tcPr>
            <w:tcW w:w="3135" w:type="dxa"/>
          </w:tcPr>
          <w:p w14:paraId="6DB5AC8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A86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6D2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6CEA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17DF0825" w14:textId="77777777" w:rsidTr="00B433FE">
        <w:trPr>
          <w:trHeight w:val="264"/>
        </w:trPr>
        <w:tc>
          <w:tcPr>
            <w:tcW w:w="3135" w:type="dxa"/>
          </w:tcPr>
          <w:p w14:paraId="7689CCB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8098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625E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FCBC8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6D48EE68" w14:textId="77777777" w:rsidTr="00B433FE">
        <w:trPr>
          <w:trHeight w:val="250"/>
        </w:trPr>
        <w:tc>
          <w:tcPr>
            <w:tcW w:w="3135" w:type="dxa"/>
          </w:tcPr>
          <w:p w14:paraId="62481EC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D085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9084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0307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3C36B0EA" w14:textId="77777777" w:rsidTr="00B433FE">
        <w:trPr>
          <w:trHeight w:val="264"/>
        </w:trPr>
        <w:tc>
          <w:tcPr>
            <w:tcW w:w="3135" w:type="dxa"/>
          </w:tcPr>
          <w:p w14:paraId="21EEF3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055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0353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945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2DDB7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48877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36A45" w14:paraId="767803CF" w14:textId="77777777" w:rsidTr="00B433FE">
        <w:tc>
          <w:tcPr>
            <w:tcW w:w="9198" w:type="dxa"/>
          </w:tcPr>
          <w:p w14:paraId="6C81E5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E498B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36A45" w14:paraId="173F3F69" w14:textId="77777777" w:rsidTr="00B433FE">
        <w:tc>
          <w:tcPr>
            <w:tcW w:w="9198" w:type="dxa"/>
          </w:tcPr>
          <w:p w14:paraId="753703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80B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6A45" w14:paraId="112ECFE9" w14:textId="77777777" w:rsidTr="00B433FE">
        <w:tc>
          <w:tcPr>
            <w:tcW w:w="9198" w:type="dxa"/>
          </w:tcPr>
          <w:p w14:paraId="707060E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24376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6A45" w14:paraId="4C3E4CAB" w14:textId="77777777" w:rsidTr="00B433FE">
        <w:tc>
          <w:tcPr>
            <w:tcW w:w="9198" w:type="dxa"/>
          </w:tcPr>
          <w:p w14:paraId="4BEAC74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8ECD4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0AF718A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A37E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10216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DF1C4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04BB24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36A45" w14:paraId="1B42AB04" w14:textId="77777777" w:rsidTr="007C5320">
        <w:tc>
          <w:tcPr>
            <w:tcW w:w="1106" w:type="dxa"/>
            <w:shd w:val="clear" w:color="auto" w:fill="auto"/>
          </w:tcPr>
          <w:p w14:paraId="4303C8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32CED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DB2EE6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71E4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06754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730D3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729B8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6A57F2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60AD9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93772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24A1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36A45" w14:paraId="28D1C1A4" w14:textId="77777777" w:rsidTr="007C5320">
        <w:tc>
          <w:tcPr>
            <w:tcW w:w="1106" w:type="dxa"/>
            <w:shd w:val="clear" w:color="auto" w:fill="auto"/>
          </w:tcPr>
          <w:p w14:paraId="67A77C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F655E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EDF3E5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6824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74BC9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175F0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49754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A21B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210A2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2476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5920E2C1" w14:textId="77777777" w:rsidTr="007C5320">
        <w:tc>
          <w:tcPr>
            <w:tcW w:w="1106" w:type="dxa"/>
            <w:shd w:val="clear" w:color="auto" w:fill="auto"/>
          </w:tcPr>
          <w:p w14:paraId="11FE80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B8745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7907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11498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E2829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D190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9034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E2849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A98C1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14C59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A7F408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F49C2A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BD622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B6B31B5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36A45" w14:paraId="0AA59E4E" w14:textId="77777777" w:rsidTr="00B433FE">
        <w:tc>
          <w:tcPr>
            <w:tcW w:w="3456" w:type="dxa"/>
            <w:shd w:val="clear" w:color="auto" w:fill="auto"/>
          </w:tcPr>
          <w:p w14:paraId="6A5EC7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12384D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AAB50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93ADF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2A90E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36A45" w14:paraId="6A1F24B3" w14:textId="77777777" w:rsidTr="00B433FE">
        <w:tc>
          <w:tcPr>
            <w:tcW w:w="3456" w:type="dxa"/>
            <w:shd w:val="clear" w:color="auto" w:fill="auto"/>
          </w:tcPr>
          <w:p w14:paraId="0EB6CF6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64098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2896F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352B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1E0DA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6A45" w14:paraId="21F96164" w14:textId="77777777" w:rsidTr="00B433FE">
        <w:tc>
          <w:tcPr>
            <w:tcW w:w="3456" w:type="dxa"/>
            <w:shd w:val="clear" w:color="auto" w:fill="auto"/>
          </w:tcPr>
          <w:p w14:paraId="47CFC8E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5A687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C6723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8F5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841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719F8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A5ED85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39E17B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006A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15963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30DD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AF4F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7E29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FC83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3C35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E52C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DAE3D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36A45" w14:paraId="6D2DA96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863F15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36A45" w14:paraId="018E5980" w14:textId="77777777" w:rsidTr="00B433FE">
        <w:trPr>
          <w:trHeight w:val="263"/>
        </w:trPr>
        <w:tc>
          <w:tcPr>
            <w:tcW w:w="6880" w:type="dxa"/>
          </w:tcPr>
          <w:p w14:paraId="0BC9EE9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CD262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E2A2306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36A45" w14:paraId="60D2D19B" w14:textId="77777777" w:rsidTr="00B433FE">
        <w:trPr>
          <w:trHeight w:val="263"/>
        </w:trPr>
        <w:tc>
          <w:tcPr>
            <w:tcW w:w="6880" w:type="dxa"/>
          </w:tcPr>
          <w:p w14:paraId="4D0C3F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EAB7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9D1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6589C763" w14:textId="77777777" w:rsidTr="00B433FE">
        <w:trPr>
          <w:trHeight w:val="301"/>
        </w:trPr>
        <w:tc>
          <w:tcPr>
            <w:tcW w:w="6880" w:type="dxa"/>
          </w:tcPr>
          <w:p w14:paraId="12C020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FBBA9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67E3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25A51E3C" w14:textId="77777777" w:rsidTr="00B433FE">
        <w:trPr>
          <w:trHeight w:val="263"/>
        </w:trPr>
        <w:tc>
          <w:tcPr>
            <w:tcW w:w="6880" w:type="dxa"/>
          </w:tcPr>
          <w:p w14:paraId="71B31D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F6E2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A96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1C071E71" w14:textId="77777777" w:rsidTr="00B433FE">
        <w:trPr>
          <w:trHeight w:val="250"/>
        </w:trPr>
        <w:tc>
          <w:tcPr>
            <w:tcW w:w="6880" w:type="dxa"/>
          </w:tcPr>
          <w:p w14:paraId="4A85B4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6619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1314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02469965" w14:textId="77777777" w:rsidTr="00B433FE">
        <w:trPr>
          <w:trHeight w:val="263"/>
        </w:trPr>
        <w:tc>
          <w:tcPr>
            <w:tcW w:w="6880" w:type="dxa"/>
          </w:tcPr>
          <w:p w14:paraId="58278CA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04B8D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842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4B291FAE" w14:textId="77777777" w:rsidTr="00B433FE">
        <w:trPr>
          <w:trHeight w:val="275"/>
        </w:trPr>
        <w:tc>
          <w:tcPr>
            <w:tcW w:w="6880" w:type="dxa"/>
          </w:tcPr>
          <w:p w14:paraId="697769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51DA4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D4B41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4C0346F3" w14:textId="77777777" w:rsidTr="00B433FE">
        <w:trPr>
          <w:trHeight w:val="275"/>
        </w:trPr>
        <w:tc>
          <w:tcPr>
            <w:tcW w:w="6880" w:type="dxa"/>
          </w:tcPr>
          <w:p w14:paraId="03B142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2619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701C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C5C54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22ED97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36A45" w14:paraId="7BD6CAD3" w14:textId="77777777" w:rsidTr="00B433FE">
        <w:tc>
          <w:tcPr>
            <w:tcW w:w="7196" w:type="dxa"/>
            <w:shd w:val="clear" w:color="auto" w:fill="auto"/>
          </w:tcPr>
          <w:p w14:paraId="7A59706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3B5A1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03FC29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36A45" w14:paraId="0A47E0CB" w14:textId="77777777" w:rsidTr="00B433FE">
        <w:tc>
          <w:tcPr>
            <w:tcW w:w="7196" w:type="dxa"/>
            <w:shd w:val="clear" w:color="auto" w:fill="auto"/>
          </w:tcPr>
          <w:p w14:paraId="7A2FF4B7" w14:textId="1BADC4A4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F5E8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CCBF842" w14:textId="24FDA403" w:rsidR="00594FF4" w:rsidRPr="005A2CD3" w:rsidRDefault="00447D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7FFC57B" w14:textId="0DB5881B" w:rsidR="00594FF4" w:rsidRPr="005A2CD3" w:rsidRDefault="00447D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836A45" w14:paraId="76E4905A" w14:textId="77777777" w:rsidTr="00B433FE">
        <w:tc>
          <w:tcPr>
            <w:tcW w:w="7196" w:type="dxa"/>
            <w:shd w:val="clear" w:color="auto" w:fill="auto"/>
          </w:tcPr>
          <w:p w14:paraId="02878ED0" w14:textId="414979A1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57E647B" w14:textId="6ACFA863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EF5E8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shd w:val="clear" w:color="auto" w:fill="auto"/>
          </w:tcPr>
          <w:p w14:paraId="7CE18EE2" w14:textId="23231D27" w:rsidR="00594FF4" w:rsidRPr="005A2CD3" w:rsidRDefault="00447D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43380E4" w14:textId="30680B4F" w:rsidR="00594FF4" w:rsidRPr="005A2CD3" w:rsidRDefault="00447D1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982D1B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AB35D06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E0494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BB62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D048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74FF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6EA1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3241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1288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03A2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7084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D07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72EFD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66F28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36A45" w14:paraId="4CA0D676" w14:textId="77777777" w:rsidTr="00B433FE">
        <w:trPr>
          <w:trHeight w:val="318"/>
        </w:trPr>
        <w:tc>
          <w:tcPr>
            <w:tcW w:w="6194" w:type="dxa"/>
          </w:tcPr>
          <w:p w14:paraId="7173F76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8E7A8CE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A438DB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7D0E2404" w14:textId="77777777" w:rsidTr="00B433FE">
        <w:trPr>
          <w:trHeight w:val="303"/>
        </w:trPr>
        <w:tc>
          <w:tcPr>
            <w:tcW w:w="6194" w:type="dxa"/>
          </w:tcPr>
          <w:p w14:paraId="5150480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FE91D1A" w14:textId="2C67BE2D" w:rsidR="00594FF4" w:rsidRPr="00C03D07" w:rsidRDefault="003C5120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836A45" w14:paraId="33D6CAA1" w14:textId="77777777" w:rsidTr="00B433FE">
        <w:trPr>
          <w:trHeight w:val="304"/>
        </w:trPr>
        <w:tc>
          <w:tcPr>
            <w:tcW w:w="6194" w:type="dxa"/>
          </w:tcPr>
          <w:p w14:paraId="2288A8C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FC00042" w14:textId="689E1C00" w:rsidR="00594FF4" w:rsidRPr="00C03D07" w:rsidRDefault="003C5120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836A45" w14:paraId="6D739F22" w14:textId="77777777" w:rsidTr="00B433FE">
        <w:trPr>
          <w:trHeight w:val="318"/>
        </w:trPr>
        <w:tc>
          <w:tcPr>
            <w:tcW w:w="6194" w:type="dxa"/>
          </w:tcPr>
          <w:p w14:paraId="522856A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0905E03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158C8BA5" w14:textId="77777777" w:rsidTr="00B433FE">
        <w:trPr>
          <w:trHeight w:val="303"/>
        </w:trPr>
        <w:tc>
          <w:tcPr>
            <w:tcW w:w="6194" w:type="dxa"/>
          </w:tcPr>
          <w:p w14:paraId="07ACD9E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D306B2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7FFA96E4" w14:textId="77777777" w:rsidTr="00B433FE">
        <w:trPr>
          <w:trHeight w:val="318"/>
        </w:trPr>
        <w:tc>
          <w:tcPr>
            <w:tcW w:w="6194" w:type="dxa"/>
          </w:tcPr>
          <w:p w14:paraId="4BD5FAC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B037DB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42BBDFDD" w14:textId="77777777" w:rsidTr="00B433FE">
        <w:trPr>
          <w:trHeight w:val="303"/>
        </w:trPr>
        <w:tc>
          <w:tcPr>
            <w:tcW w:w="6194" w:type="dxa"/>
          </w:tcPr>
          <w:p w14:paraId="4B7B98B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F9DC5D8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59F52F2D" w14:textId="77777777" w:rsidTr="00B433FE">
        <w:trPr>
          <w:trHeight w:val="318"/>
        </w:trPr>
        <w:tc>
          <w:tcPr>
            <w:tcW w:w="6194" w:type="dxa"/>
          </w:tcPr>
          <w:p w14:paraId="3C87E67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4A06FF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052ACF75" w14:textId="77777777" w:rsidTr="00B433FE">
        <w:trPr>
          <w:trHeight w:val="318"/>
        </w:trPr>
        <w:tc>
          <w:tcPr>
            <w:tcW w:w="6194" w:type="dxa"/>
          </w:tcPr>
          <w:p w14:paraId="2E1FAB4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FFA01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256AF35A" w14:textId="77777777" w:rsidTr="00B433FE">
        <w:trPr>
          <w:trHeight w:val="318"/>
        </w:trPr>
        <w:tc>
          <w:tcPr>
            <w:tcW w:w="6194" w:type="dxa"/>
          </w:tcPr>
          <w:p w14:paraId="566563B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AB0384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1472D36A" w14:textId="77777777" w:rsidTr="00B433FE">
        <w:trPr>
          <w:trHeight w:val="318"/>
        </w:trPr>
        <w:tc>
          <w:tcPr>
            <w:tcW w:w="6194" w:type="dxa"/>
          </w:tcPr>
          <w:p w14:paraId="1306801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B6CB5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0D4DB29C" w14:textId="77777777" w:rsidTr="00B433FE">
        <w:trPr>
          <w:trHeight w:val="318"/>
        </w:trPr>
        <w:tc>
          <w:tcPr>
            <w:tcW w:w="6194" w:type="dxa"/>
          </w:tcPr>
          <w:p w14:paraId="142537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2D26A8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5D6A12ED" w14:textId="77777777" w:rsidTr="00B433FE">
        <w:trPr>
          <w:trHeight w:val="318"/>
        </w:trPr>
        <w:tc>
          <w:tcPr>
            <w:tcW w:w="6194" w:type="dxa"/>
          </w:tcPr>
          <w:p w14:paraId="78C9BDFF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E8AC9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00E649DB" w14:textId="77777777" w:rsidTr="00B433FE">
        <w:trPr>
          <w:trHeight w:val="318"/>
        </w:trPr>
        <w:tc>
          <w:tcPr>
            <w:tcW w:w="6194" w:type="dxa"/>
          </w:tcPr>
          <w:p w14:paraId="4965020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30B06D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912CA4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6305EFEF" w14:textId="77777777" w:rsidTr="00B433FE">
        <w:trPr>
          <w:trHeight w:val="318"/>
        </w:trPr>
        <w:tc>
          <w:tcPr>
            <w:tcW w:w="6194" w:type="dxa"/>
          </w:tcPr>
          <w:p w14:paraId="1DABFE0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A3DE1A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79995673" w14:textId="77777777" w:rsidTr="00B433FE">
        <w:trPr>
          <w:trHeight w:val="318"/>
        </w:trPr>
        <w:tc>
          <w:tcPr>
            <w:tcW w:w="6194" w:type="dxa"/>
          </w:tcPr>
          <w:p w14:paraId="75D2918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A25722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0E3C758B" w14:textId="77777777" w:rsidTr="00B433FE">
        <w:trPr>
          <w:trHeight w:val="318"/>
        </w:trPr>
        <w:tc>
          <w:tcPr>
            <w:tcW w:w="6194" w:type="dxa"/>
          </w:tcPr>
          <w:p w14:paraId="0A96658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6C1A7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280D8BA8" w14:textId="77777777" w:rsidTr="00B433FE">
        <w:trPr>
          <w:trHeight w:val="318"/>
        </w:trPr>
        <w:tc>
          <w:tcPr>
            <w:tcW w:w="6194" w:type="dxa"/>
          </w:tcPr>
          <w:p w14:paraId="407601E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34D6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75EA8E51" w14:textId="77777777" w:rsidTr="00B433FE">
        <w:trPr>
          <w:trHeight w:val="318"/>
        </w:trPr>
        <w:tc>
          <w:tcPr>
            <w:tcW w:w="6194" w:type="dxa"/>
          </w:tcPr>
          <w:p w14:paraId="2AB37D6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2DEBC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634FFFE5" w14:textId="77777777" w:rsidTr="00B433FE">
        <w:trPr>
          <w:trHeight w:val="318"/>
        </w:trPr>
        <w:tc>
          <w:tcPr>
            <w:tcW w:w="6194" w:type="dxa"/>
          </w:tcPr>
          <w:p w14:paraId="4262AA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5E2242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36A45" w14:paraId="130C85E3" w14:textId="77777777" w:rsidTr="00B433FE">
        <w:trPr>
          <w:trHeight w:val="318"/>
        </w:trPr>
        <w:tc>
          <w:tcPr>
            <w:tcW w:w="6194" w:type="dxa"/>
          </w:tcPr>
          <w:p w14:paraId="0F18E37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8DAF5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2791BB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36A45" w14:paraId="024F51A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B2A56C3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36A45" w14:paraId="2FEFD04F" w14:textId="77777777" w:rsidTr="00B433FE">
        <w:trPr>
          <w:trHeight w:val="269"/>
        </w:trPr>
        <w:tc>
          <w:tcPr>
            <w:tcW w:w="738" w:type="dxa"/>
          </w:tcPr>
          <w:p w14:paraId="37FC533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610BC1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B0BE8A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2E896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36A45" w14:paraId="58025EBE" w14:textId="77777777" w:rsidTr="00B433FE">
        <w:trPr>
          <w:trHeight w:val="269"/>
        </w:trPr>
        <w:tc>
          <w:tcPr>
            <w:tcW w:w="738" w:type="dxa"/>
          </w:tcPr>
          <w:p w14:paraId="1E17398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C05A2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F49B1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36D7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4EC17469" w14:textId="77777777" w:rsidTr="00B433FE">
        <w:trPr>
          <w:trHeight w:val="269"/>
        </w:trPr>
        <w:tc>
          <w:tcPr>
            <w:tcW w:w="738" w:type="dxa"/>
          </w:tcPr>
          <w:p w14:paraId="6DF975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61D2D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71FE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83906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78A3B601" w14:textId="77777777" w:rsidTr="00B433FE">
        <w:trPr>
          <w:trHeight w:val="269"/>
        </w:trPr>
        <w:tc>
          <w:tcPr>
            <w:tcW w:w="738" w:type="dxa"/>
          </w:tcPr>
          <w:p w14:paraId="6E9BB30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2F76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D827F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827A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0838C9D8" w14:textId="77777777" w:rsidTr="00B433FE">
        <w:trPr>
          <w:trHeight w:val="269"/>
        </w:trPr>
        <w:tc>
          <w:tcPr>
            <w:tcW w:w="738" w:type="dxa"/>
          </w:tcPr>
          <w:p w14:paraId="3B8A353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027FB0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D563E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6574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7B0A0113" w14:textId="77777777" w:rsidTr="00B433FE">
        <w:trPr>
          <w:trHeight w:val="269"/>
        </w:trPr>
        <w:tc>
          <w:tcPr>
            <w:tcW w:w="738" w:type="dxa"/>
          </w:tcPr>
          <w:p w14:paraId="05A406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8D30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8C93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FE90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6A45" w14:paraId="4A12795B" w14:textId="77777777" w:rsidTr="00B433FE">
        <w:trPr>
          <w:trHeight w:val="269"/>
        </w:trPr>
        <w:tc>
          <w:tcPr>
            <w:tcW w:w="738" w:type="dxa"/>
          </w:tcPr>
          <w:p w14:paraId="49D82C3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52523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CD1D5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90403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C6868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22D2A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2425" w14:textId="77777777" w:rsidR="00402902" w:rsidRDefault="00402902">
      <w:r>
        <w:separator/>
      </w:r>
    </w:p>
  </w:endnote>
  <w:endnote w:type="continuationSeparator" w:id="0">
    <w:p w14:paraId="3A9870D5" w14:textId="77777777" w:rsidR="00402902" w:rsidRDefault="0040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A99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627D9B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1D8B1C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128E6C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2A1EB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FE9025B" w14:textId="77777777" w:rsidR="00C8092E" w:rsidRPr="002B2F01" w:rsidRDefault="00402902" w:rsidP="00B23708">
    <w:pPr>
      <w:ind w:right="288"/>
      <w:jc w:val="center"/>
      <w:rPr>
        <w:sz w:val="22"/>
      </w:rPr>
    </w:pPr>
    <w:r>
      <w:rPr>
        <w:noProof/>
        <w:szCs w:val="16"/>
      </w:rPr>
      <w:pict w14:anchorId="26405F0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B8BB2D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65CE" w14:textId="77777777" w:rsidR="00402902" w:rsidRDefault="00402902">
      <w:r>
        <w:separator/>
      </w:r>
    </w:p>
  </w:footnote>
  <w:footnote w:type="continuationSeparator" w:id="0">
    <w:p w14:paraId="6432CCBE" w14:textId="77777777" w:rsidR="00402902" w:rsidRDefault="0040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5B25" w14:textId="77777777" w:rsidR="00C8092E" w:rsidRDefault="00C8092E">
    <w:pPr>
      <w:pStyle w:val="Header"/>
    </w:pPr>
  </w:p>
  <w:p w14:paraId="4A5C9506" w14:textId="77777777" w:rsidR="00C8092E" w:rsidRDefault="00C8092E">
    <w:pPr>
      <w:pStyle w:val="Header"/>
    </w:pPr>
  </w:p>
  <w:p w14:paraId="5CCDE750" w14:textId="77777777" w:rsidR="00C8092E" w:rsidRDefault="00402902">
    <w:pPr>
      <w:pStyle w:val="Header"/>
    </w:pPr>
    <w:r>
      <w:rPr>
        <w:noProof/>
        <w:lang w:eastAsia="zh-TW"/>
      </w:rPr>
      <w:pict w14:anchorId="590777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D687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pt;height:40.8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BCAA5E2">
      <w:start w:val="1"/>
      <w:numFmt w:val="decimal"/>
      <w:lvlText w:val="%1."/>
      <w:lvlJc w:val="left"/>
      <w:pPr>
        <w:ind w:left="1440" w:hanging="360"/>
      </w:pPr>
    </w:lvl>
    <w:lvl w:ilvl="1" w:tplc="439C2E56" w:tentative="1">
      <w:start w:val="1"/>
      <w:numFmt w:val="lowerLetter"/>
      <w:lvlText w:val="%2."/>
      <w:lvlJc w:val="left"/>
      <w:pPr>
        <w:ind w:left="2160" w:hanging="360"/>
      </w:pPr>
    </w:lvl>
    <w:lvl w:ilvl="2" w:tplc="EEC81090" w:tentative="1">
      <w:start w:val="1"/>
      <w:numFmt w:val="lowerRoman"/>
      <w:lvlText w:val="%3."/>
      <w:lvlJc w:val="right"/>
      <w:pPr>
        <w:ind w:left="2880" w:hanging="180"/>
      </w:pPr>
    </w:lvl>
    <w:lvl w:ilvl="3" w:tplc="E99E0AAA" w:tentative="1">
      <w:start w:val="1"/>
      <w:numFmt w:val="decimal"/>
      <w:lvlText w:val="%4."/>
      <w:lvlJc w:val="left"/>
      <w:pPr>
        <w:ind w:left="3600" w:hanging="360"/>
      </w:pPr>
    </w:lvl>
    <w:lvl w:ilvl="4" w:tplc="7B9C6B76" w:tentative="1">
      <w:start w:val="1"/>
      <w:numFmt w:val="lowerLetter"/>
      <w:lvlText w:val="%5."/>
      <w:lvlJc w:val="left"/>
      <w:pPr>
        <w:ind w:left="4320" w:hanging="360"/>
      </w:pPr>
    </w:lvl>
    <w:lvl w:ilvl="5" w:tplc="EDDA7498" w:tentative="1">
      <w:start w:val="1"/>
      <w:numFmt w:val="lowerRoman"/>
      <w:lvlText w:val="%6."/>
      <w:lvlJc w:val="right"/>
      <w:pPr>
        <w:ind w:left="5040" w:hanging="180"/>
      </w:pPr>
    </w:lvl>
    <w:lvl w:ilvl="6" w:tplc="71EE35F6" w:tentative="1">
      <w:start w:val="1"/>
      <w:numFmt w:val="decimal"/>
      <w:lvlText w:val="%7."/>
      <w:lvlJc w:val="left"/>
      <w:pPr>
        <w:ind w:left="5760" w:hanging="360"/>
      </w:pPr>
    </w:lvl>
    <w:lvl w:ilvl="7" w:tplc="ADCC0EE4" w:tentative="1">
      <w:start w:val="1"/>
      <w:numFmt w:val="lowerLetter"/>
      <w:lvlText w:val="%8."/>
      <w:lvlJc w:val="left"/>
      <w:pPr>
        <w:ind w:left="6480" w:hanging="360"/>
      </w:pPr>
    </w:lvl>
    <w:lvl w:ilvl="8" w:tplc="B94AE1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4929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81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0A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25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21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16B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45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63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C3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05687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9CB272" w:tentative="1">
      <w:start w:val="1"/>
      <w:numFmt w:val="lowerLetter"/>
      <w:lvlText w:val="%2."/>
      <w:lvlJc w:val="left"/>
      <w:pPr>
        <w:ind w:left="1440" w:hanging="360"/>
      </w:pPr>
    </w:lvl>
    <w:lvl w:ilvl="2" w:tplc="3DDA4636" w:tentative="1">
      <w:start w:val="1"/>
      <w:numFmt w:val="lowerRoman"/>
      <w:lvlText w:val="%3."/>
      <w:lvlJc w:val="right"/>
      <w:pPr>
        <w:ind w:left="2160" w:hanging="180"/>
      </w:pPr>
    </w:lvl>
    <w:lvl w:ilvl="3" w:tplc="D0C47A2C" w:tentative="1">
      <w:start w:val="1"/>
      <w:numFmt w:val="decimal"/>
      <w:lvlText w:val="%4."/>
      <w:lvlJc w:val="left"/>
      <w:pPr>
        <w:ind w:left="2880" w:hanging="360"/>
      </w:pPr>
    </w:lvl>
    <w:lvl w:ilvl="4" w:tplc="4FD4CEDA" w:tentative="1">
      <w:start w:val="1"/>
      <w:numFmt w:val="lowerLetter"/>
      <w:lvlText w:val="%5."/>
      <w:lvlJc w:val="left"/>
      <w:pPr>
        <w:ind w:left="3600" w:hanging="360"/>
      </w:pPr>
    </w:lvl>
    <w:lvl w:ilvl="5" w:tplc="F620CB70" w:tentative="1">
      <w:start w:val="1"/>
      <w:numFmt w:val="lowerRoman"/>
      <w:lvlText w:val="%6."/>
      <w:lvlJc w:val="right"/>
      <w:pPr>
        <w:ind w:left="4320" w:hanging="180"/>
      </w:pPr>
    </w:lvl>
    <w:lvl w:ilvl="6" w:tplc="09649CFE" w:tentative="1">
      <w:start w:val="1"/>
      <w:numFmt w:val="decimal"/>
      <w:lvlText w:val="%7."/>
      <w:lvlJc w:val="left"/>
      <w:pPr>
        <w:ind w:left="5040" w:hanging="360"/>
      </w:pPr>
    </w:lvl>
    <w:lvl w:ilvl="7" w:tplc="56F66F5C" w:tentative="1">
      <w:start w:val="1"/>
      <w:numFmt w:val="lowerLetter"/>
      <w:lvlText w:val="%8."/>
      <w:lvlJc w:val="left"/>
      <w:pPr>
        <w:ind w:left="5760" w:hanging="360"/>
      </w:pPr>
    </w:lvl>
    <w:lvl w:ilvl="8" w:tplc="78EEE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C70E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4F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5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C9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E2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6F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63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64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89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7BE015A">
      <w:start w:val="1"/>
      <w:numFmt w:val="decimal"/>
      <w:lvlText w:val="%1."/>
      <w:lvlJc w:val="left"/>
      <w:pPr>
        <w:ind w:left="1440" w:hanging="360"/>
      </w:pPr>
    </w:lvl>
    <w:lvl w:ilvl="1" w:tplc="2E840822" w:tentative="1">
      <w:start w:val="1"/>
      <w:numFmt w:val="lowerLetter"/>
      <w:lvlText w:val="%2."/>
      <w:lvlJc w:val="left"/>
      <w:pPr>
        <w:ind w:left="2160" w:hanging="360"/>
      </w:pPr>
    </w:lvl>
    <w:lvl w:ilvl="2" w:tplc="51E8A130" w:tentative="1">
      <w:start w:val="1"/>
      <w:numFmt w:val="lowerRoman"/>
      <w:lvlText w:val="%3."/>
      <w:lvlJc w:val="right"/>
      <w:pPr>
        <w:ind w:left="2880" w:hanging="180"/>
      </w:pPr>
    </w:lvl>
    <w:lvl w:ilvl="3" w:tplc="55E0FDBC" w:tentative="1">
      <w:start w:val="1"/>
      <w:numFmt w:val="decimal"/>
      <w:lvlText w:val="%4."/>
      <w:lvlJc w:val="left"/>
      <w:pPr>
        <w:ind w:left="3600" w:hanging="360"/>
      </w:pPr>
    </w:lvl>
    <w:lvl w:ilvl="4" w:tplc="AACA8E6C" w:tentative="1">
      <w:start w:val="1"/>
      <w:numFmt w:val="lowerLetter"/>
      <w:lvlText w:val="%5."/>
      <w:lvlJc w:val="left"/>
      <w:pPr>
        <w:ind w:left="4320" w:hanging="360"/>
      </w:pPr>
    </w:lvl>
    <w:lvl w:ilvl="5" w:tplc="3F9481A4" w:tentative="1">
      <w:start w:val="1"/>
      <w:numFmt w:val="lowerRoman"/>
      <w:lvlText w:val="%6."/>
      <w:lvlJc w:val="right"/>
      <w:pPr>
        <w:ind w:left="5040" w:hanging="180"/>
      </w:pPr>
    </w:lvl>
    <w:lvl w:ilvl="6" w:tplc="0DFCCF80" w:tentative="1">
      <w:start w:val="1"/>
      <w:numFmt w:val="decimal"/>
      <w:lvlText w:val="%7."/>
      <w:lvlJc w:val="left"/>
      <w:pPr>
        <w:ind w:left="5760" w:hanging="360"/>
      </w:pPr>
    </w:lvl>
    <w:lvl w:ilvl="7" w:tplc="0AE2D654" w:tentative="1">
      <w:start w:val="1"/>
      <w:numFmt w:val="lowerLetter"/>
      <w:lvlText w:val="%8."/>
      <w:lvlJc w:val="left"/>
      <w:pPr>
        <w:ind w:left="6480" w:hanging="360"/>
      </w:pPr>
    </w:lvl>
    <w:lvl w:ilvl="8" w:tplc="E8D6FF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990E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05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8E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C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A6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02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1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63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E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33E50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0E83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2B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8B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C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E5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A3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A0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F88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4E6D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D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3CD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A1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68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4F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C3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8E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EB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F5A90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2C8BA02" w:tentative="1">
      <w:start w:val="1"/>
      <w:numFmt w:val="lowerLetter"/>
      <w:lvlText w:val="%2."/>
      <w:lvlJc w:val="left"/>
      <w:pPr>
        <w:ind w:left="1440" w:hanging="360"/>
      </w:pPr>
    </w:lvl>
    <w:lvl w:ilvl="2" w:tplc="746CCF5E" w:tentative="1">
      <w:start w:val="1"/>
      <w:numFmt w:val="lowerRoman"/>
      <w:lvlText w:val="%3."/>
      <w:lvlJc w:val="right"/>
      <w:pPr>
        <w:ind w:left="2160" w:hanging="180"/>
      </w:pPr>
    </w:lvl>
    <w:lvl w:ilvl="3" w:tplc="CCA2DFEA" w:tentative="1">
      <w:start w:val="1"/>
      <w:numFmt w:val="decimal"/>
      <w:lvlText w:val="%4."/>
      <w:lvlJc w:val="left"/>
      <w:pPr>
        <w:ind w:left="2880" w:hanging="360"/>
      </w:pPr>
    </w:lvl>
    <w:lvl w:ilvl="4" w:tplc="99585A30" w:tentative="1">
      <w:start w:val="1"/>
      <w:numFmt w:val="lowerLetter"/>
      <w:lvlText w:val="%5."/>
      <w:lvlJc w:val="left"/>
      <w:pPr>
        <w:ind w:left="3600" w:hanging="360"/>
      </w:pPr>
    </w:lvl>
    <w:lvl w:ilvl="5" w:tplc="73FAB402" w:tentative="1">
      <w:start w:val="1"/>
      <w:numFmt w:val="lowerRoman"/>
      <w:lvlText w:val="%6."/>
      <w:lvlJc w:val="right"/>
      <w:pPr>
        <w:ind w:left="4320" w:hanging="180"/>
      </w:pPr>
    </w:lvl>
    <w:lvl w:ilvl="6" w:tplc="2DBE3C22" w:tentative="1">
      <w:start w:val="1"/>
      <w:numFmt w:val="decimal"/>
      <w:lvlText w:val="%7."/>
      <w:lvlJc w:val="left"/>
      <w:pPr>
        <w:ind w:left="5040" w:hanging="360"/>
      </w:pPr>
    </w:lvl>
    <w:lvl w:ilvl="7" w:tplc="772688B0" w:tentative="1">
      <w:start w:val="1"/>
      <w:numFmt w:val="lowerLetter"/>
      <w:lvlText w:val="%8."/>
      <w:lvlJc w:val="left"/>
      <w:pPr>
        <w:ind w:left="5760" w:hanging="360"/>
      </w:pPr>
    </w:lvl>
    <w:lvl w:ilvl="8" w:tplc="38A2F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7BC743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B643C2" w:tentative="1">
      <w:start w:val="1"/>
      <w:numFmt w:val="lowerLetter"/>
      <w:lvlText w:val="%2."/>
      <w:lvlJc w:val="left"/>
      <w:pPr>
        <w:ind w:left="1440" w:hanging="360"/>
      </w:pPr>
    </w:lvl>
    <w:lvl w:ilvl="2" w:tplc="D65AF90C" w:tentative="1">
      <w:start w:val="1"/>
      <w:numFmt w:val="lowerRoman"/>
      <w:lvlText w:val="%3."/>
      <w:lvlJc w:val="right"/>
      <w:pPr>
        <w:ind w:left="2160" w:hanging="180"/>
      </w:pPr>
    </w:lvl>
    <w:lvl w:ilvl="3" w:tplc="DE9CA132" w:tentative="1">
      <w:start w:val="1"/>
      <w:numFmt w:val="decimal"/>
      <w:lvlText w:val="%4."/>
      <w:lvlJc w:val="left"/>
      <w:pPr>
        <w:ind w:left="2880" w:hanging="360"/>
      </w:pPr>
    </w:lvl>
    <w:lvl w:ilvl="4" w:tplc="A73E7984" w:tentative="1">
      <w:start w:val="1"/>
      <w:numFmt w:val="lowerLetter"/>
      <w:lvlText w:val="%5."/>
      <w:lvlJc w:val="left"/>
      <w:pPr>
        <w:ind w:left="3600" w:hanging="360"/>
      </w:pPr>
    </w:lvl>
    <w:lvl w:ilvl="5" w:tplc="47DADEB0" w:tentative="1">
      <w:start w:val="1"/>
      <w:numFmt w:val="lowerRoman"/>
      <w:lvlText w:val="%6."/>
      <w:lvlJc w:val="right"/>
      <w:pPr>
        <w:ind w:left="4320" w:hanging="180"/>
      </w:pPr>
    </w:lvl>
    <w:lvl w:ilvl="6" w:tplc="C448BAC0" w:tentative="1">
      <w:start w:val="1"/>
      <w:numFmt w:val="decimal"/>
      <w:lvlText w:val="%7."/>
      <w:lvlJc w:val="left"/>
      <w:pPr>
        <w:ind w:left="5040" w:hanging="360"/>
      </w:pPr>
    </w:lvl>
    <w:lvl w:ilvl="7" w:tplc="D722D910" w:tentative="1">
      <w:start w:val="1"/>
      <w:numFmt w:val="lowerLetter"/>
      <w:lvlText w:val="%8."/>
      <w:lvlJc w:val="left"/>
      <w:pPr>
        <w:ind w:left="5760" w:hanging="360"/>
      </w:pPr>
    </w:lvl>
    <w:lvl w:ilvl="8" w:tplc="DBA00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42E8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0A5C36" w:tentative="1">
      <w:start w:val="1"/>
      <w:numFmt w:val="lowerLetter"/>
      <w:lvlText w:val="%2."/>
      <w:lvlJc w:val="left"/>
      <w:pPr>
        <w:ind w:left="1440" w:hanging="360"/>
      </w:pPr>
    </w:lvl>
    <w:lvl w:ilvl="2" w:tplc="E93EA798" w:tentative="1">
      <w:start w:val="1"/>
      <w:numFmt w:val="lowerRoman"/>
      <w:lvlText w:val="%3."/>
      <w:lvlJc w:val="right"/>
      <w:pPr>
        <w:ind w:left="2160" w:hanging="180"/>
      </w:pPr>
    </w:lvl>
    <w:lvl w:ilvl="3" w:tplc="E858FBEA" w:tentative="1">
      <w:start w:val="1"/>
      <w:numFmt w:val="decimal"/>
      <w:lvlText w:val="%4."/>
      <w:lvlJc w:val="left"/>
      <w:pPr>
        <w:ind w:left="2880" w:hanging="360"/>
      </w:pPr>
    </w:lvl>
    <w:lvl w:ilvl="4" w:tplc="DC24DD8A" w:tentative="1">
      <w:start w:val="1"/>
      <w:numFmt w:val="lowerLetter"/>
      <w:lvlText w:val="%5."/>
      <w:lvlJc w:val="left"/>
      <w:pPr>
        <w:ind w:left="3600" w:hanging="360"/>
      </w:pPr>
    </w:lvl>
    <w:lvl w:ilvl="5" w:tplc="AD7636E6" w:tentative="1">
      <w:start w:val="1"/>
      <w:numFmt w:val="lowerRoman"/>
      <w:lvlText w:val="%6."/>
      <w:lvlJc w:val="right"/>
      <w:pPr>
        <w:ind w:left="4320" w:hanging="180"/>
      </w:pPr>
    </w:lvl>
    <w:lvl w:ilvl="6" w:tplc="7C1CB4D0" w:tentative="1">
      <w:start w:val="1"/>
      <w:numFmt w:val="decimal"/>
      <w:lvlText w:val="%7."/>
      <w:lvlJc w:val="left"/>
      <w:pPr>
        <w:ind w:left="5040" w:hanging="360"/>
      </w:pPr>
    </w:lvl>
    <w:lvl w:ilvl="7" w:tplc="1EE23FE6" w:tentative="1">
      <w:start w:val="1"/>
      <w:numFmt w:val="lowerLetter"/>
      <w:lvlText w:val="%8."/>
      <w:lvlJc w:val="left"/>
      <w:pPr>
        <w:ind w:left="5760" w:hanging="360"/>
      </w:pPr>
    </w:lvl>
    <w:lvl w:ilvl="8" w:tplc="BB1CC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26A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1C4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A0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6A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B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E6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66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8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2E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DF23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449654" w:tentative="1">
      <w:start w:val="1"/>
      <w:numFmt w:val="lowerLetter"/>
      <w:lvlText w:val="%2."/>
      <w:lvlJc w:val="left"/>
      <w:pPr>
        <w:ind w:left="1440" w:hanging="360"/>
      </w:pPr>
    </w:lvl>
    <w:lvl w:ilvl="2" w:tplc="80FCE5A2" w:tentative="1">
      <w:start w:val="1"/>
      <w:numFmt w:val="lowerRoman"/>
      <w:lvlText w:val="%3."/>
      <w:lvlJc w:val="right"/>
      <w:pPr>
        <w:ind w:left="2160" w:hanging="180"/>
      </w:pPr>
    </w:lvl>
    <w:lvl w:ilvl="3" w:tplc="F94C9B88" w:tentative="1">
      <w:start w:val="1"/>
      <w:numFmt w:val="decimal"/>
      <w:lvlText w:val="%4."/>
      <w:lvlJc w:val="left"/>
      <w:pPr>
        <w:ind w:left="2880" w:hanging="360"/>
      </w:pPr>
    </w:lvl>
    <w:lvl w:ilvl="4" w:tplc="1BF029FC" w:tentative="1">
      <w:start w:val="1"/>
      <w:numFmt w:val="lowerLetter"/>
      <w:lvlText w:val="%5."/>
      <w:lvlJc w:val="left"/>
      <w:pPr>
        <w:ind w:left="3600" w:hanging="360"/>
      </w:pPr>
    </w:lvl>
    <w:lvl w:ilvl="5" w:tplc="F20C48E4" w:tentative="1">
      <w:start w:val="1"/>
      <w:numFmt w:val="lowerRoman"/>
      <w:lvlText w:val="%6."/>
      <w:lvlJc w:val="right"/>
      <w:pPr>
        <w:ind w:left="4320" w:hanging="180"/>
      </w:pPr>
    </w:lvl>
    <w:lvl w:ilvl="6" w:tplc="A6A209D4" w:tentative="1">
      <w:start w:val="1"/>
      <w:numFmt w:val="decimal"/>
      <w:lvlText w:val="%7."/>
      <w:lvlJc w:val="left"/>
      <w:pPr>
        <w:ind w:left="5040" w:hanging="360"/>
      </w:pPr>
    </w:lvl>
    <w:lvl w:ilvl="7" w:tplc="8A16DEAA" w:tentative="1">
      <w:start w:val="1"/>
      <w:numFmt w:val="lowerLetter"/>
      <w:lvlText w:val="%8."/>
      <w:lvlJc w:val="left"/>
      <w:pPr>
        <w:ind w:left="5760" w:hanging="360"/>
      </w:pPr>
    </w:lvl>
    <w:lvl w:ilvl="8" w:tplc="BB3EB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8EFCEE5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C08D3A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1BC39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502739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620BE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A82C2B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782A77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31C4B2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4EE5EB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09919120">
    <w:abstractNumId w:val="9"/>
  </w:num>
  <w:num w:numId="2" w16cid:durableId="997687152">
    <w:abstractNumId w:val="8"/>
  </w:num>
  <w:num w:numId="3" w16cid:durableId="1595894486">
    <w:abstractNumId w:val="14"/>
  </w:num>
  <w:num w:numId="4" w16cid:durableId="1841115394">
    <w:abstractNumId w:val="10"/>
  </w:num>
  <w:num w:numId="5" w16cid:durableId="1323848914">
    <w:abstractNumId w:val="6"/>
  </w:num>
  <w:num w:numId="6" w16cid:durableId="686057354">
    <w:abstractNumId w:val="1"/>
  </w:num>
  <w:num w:numId="7" w16cid:durableId="1512062192">
    <w:abstractNumId w:val="7"/>
  </w:num>
  <w:num w:numId="8" w16cid:durableId="1078210407">
    <w:abstractNumId w:val="2"/>
  </w:num>
  <w:num w:numId="9" w16cid:durableId="1156216095">
    <w:abstractNumId w:val="16"/>
  </w:num>
  <w:num w:numId="10" w16cid:durableId="183399136">
    <w:abstractNumId w:val="5"/>
  </w:num>
  <w:num w:numId="11" w16cid:durableId="1688556216">
    <w:abstractNumId w:val="15"/>
  </w:num>
  <w:num w:numId="12" w16cid:durableId="1868830351">
    <w:abstractNumId w:val="4"/>
  </w:num>
  <w:num w:numId="13" w16cid:durableId="708333268">
    <w:abstractNumId w:val="12"/>
  </w:num>
  <w:num w:numId="14" w16cid:durableId="1927573872">
    <w:abstractNumId w:val="11"/>
  </w:num>
  <w:num w:numId="15" w16cid:durableId="1410925617">
    <w:abstractNumId w:val="13"/>
  </w:num>
  <w:num w:numId="16" w16cid:durableId="1225339099">
    <w:abstractNumId w:val="0"/>
  </w:num>
  <w:num w:numId="17" w16cid:durableId="105658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3D02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44C1"/>
    <w:rsid w:val="00120B24"/>
    <w:rsid w:val="001217F1"/>
    <w:rsid w:val="00123015"/>
    <w:rsid w:val="0013242F"/>
    <w:rsid w:val="00133EDF"/>
    <w:rsid w:val="00136801"/>
    <w:rsid w:val="00151422"/>
    <w:rsid w:val="0016007D"/>
    <w:rsid w:val="0016228B"/>
    <w:rsid w:val="00163A64"/>
    <w:rsid w:val="00173E68"/>
    <w:rsid w:val="00176184"/>
    <w:rsid w:val="001827EA"/>
    <w:rsid w:val="00190245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173E2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AFA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A5590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3B75"/>
    <w:rsid w:val="002F40E6"/>
    <w:rsid w:val="002F42A3"/>
    <w:rsid w:val="002F52D9"/>
    <w:rsid w:val="002F6042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073"/>
    <w:rsid w:val="00335914"/>
    <w:rsid w:val="00337F10"/>
    <w:rsid w:val="00340837"/>
    <w:rsid w:val="003432BE"/>
    <w:rsid w:val="0034493D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120"/>
    <w:rsid w:val="003C5D66"/>
    <w:rsid w:val="003D596A"/>
    <w:rsid w:val="003D76D6"/>
    <w:rsid w:val="003E0013"/>
    <w:rsid w:val="003E2E35"/>
    <w:rsid w:val="003E6940"/>
    <w:rsid w:val="003F447B"/>
    <w:rsid w:val="00402902"/>
    <w:rsid w:val="0040296B"/>
    <w:rsid w:val="004037E5"/>
    <w:rsid w:val="00405FA7"/>
    <w:rsid w:val="0040605C"/>
    <w:rsid w:val="004136C8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47D12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2CA2"/>
    <w:rsid w:val="0047437F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5745A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A4F5A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3162"/>
    <w:rsid w:val="005F5E20"/>
    <w:rsid w:val="005F75D1"/>
    <w:rsid w:val="005F7FCA"/>
    <w:rsid w:val="006079C1"/>
    <w:rsid w:val="006106D7"/>
    <w:rsid w:val="00624E4D"/>
    <w:rsid w:val="00632AD7"/>
    <w:rsid w:val="00633B9A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6061"/>
    <w:rsid w:val="006F1DCE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46C3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83DF8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A3D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6A45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5725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6615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66F09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2411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07B64"/>
    <w:rsid w:val="00C12218"/>
    <w:rsid w:val="00C12CB5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3C27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92C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57346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6E0C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5E8A"/>
    <w:rsid w:val="00EF7F62"/>
    <w:rsid w:val="00F06281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BC09B3E"/>
  <w15:docId w15:val="{ED893438-5094-8F41-BD8F-998FFE7A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bidi="ar-SA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27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Prabhu Teja Maddipati</cp:lastModifiedBy>
  <cp:revision>61</cp:revision>
  <cp:lastPrinted>2017-11-30T17:51:00Z</cp:lastPrinted>
  <dcterms:created xsi:type="dcterms:W3CDTF">2023-01-27T18:43:00Z</dcterms:created>
  <dcterms:modified xsi:type="dcterms:W3CDTF">2024-04-02T02:02:00Z</dcterms:modified>
</cp:coreProperties>
</file>