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956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8758AF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060A5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6B4716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36FFC2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A29155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523CA9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9211BD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34E38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09EAF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0"/>
        <w:gridCol w:w="2486"/>
        <w:gridCol w:w="1447"/>
        <w:gridCol w:w="1586"/>
        <w:gridCol w:w="1364"/>
        <w:gridCol w:w="1453"/>
      </w:tblGrid>
      <w:tr w:rsidR="008C7429" w14:paraId="0A986954" w14:textId="77777777" w:rsidTr="00DA1387">
        <w:tc>
          <w:tcPr>
            <w:tcW w:w="2808" w:type="dxa"/>
          </w:tcPr>
          <w:p w14:paraId="0587EAA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A42229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635185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DF3077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F72158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6AFD55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297945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C238B0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C7429" w14:paraId="17D26B21" w14:textId="77777777" w:rsidTr="00DA1387">
        <w:tc>
          <w:tcPr>
            <w:tcW w:w="2808" w:type="dxa"/>
          </w:tcPr>
          <w:p w14:paraId="140D655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0F508A0" w14:textId="5FEE0E66" w:rsidR="00ED0124" w:rsidRPr="00C03D07" w:rsidRDefault="006A27E0" w:rsidP="006A27E0">
            <w:pPr>
              <w:ind w:right="-56"/>
              <w:jc w:val="right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 NARAYANA</w:t>
            </w:r>
          </w:p>
        </w:tc>
        <w:tc>
          <w:tcPr>
            <w:tcW w:w="1530" w:type="dxa"/>
          </w:tcPr>
          <w:p w14:paraId="3358DC69" w14:textId="76848A1A" w:rsidR="00ED0124" w:rsidRPr="00C03D07" w:rsidRDefault="0079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VIJITHA</w:t>
            </w:r>
          </w:p>
        </w:tc>
        <w:tc>
          <w:tcPr>
            <w:tcW w:w="1710" w:type="dxa"/>
          </w:tcPr>
          <w:p w14:paraId="730C6C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797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6A87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15956786" w14:textId="77777777" w:rsidTr="00DA1387">
        <w:tc>
          <w:tcPr>
            <w:tcW w:w="2808" w:type="dxa"/>
          </w:tcPr>
          <w:p w14:paraId="7E64872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1A216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C4D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111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17E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3EAD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1B5E4547" w14:textId="77777777" w:rsidTr="00DA1387">
        <w:tc>
          <w:tcPr>
            <w:tcW w:w="2808" w:type="dxa"/>
          </w:tcPr>
          <w:p w14:paraId="1FB13C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D7CE642" w14:textId="4A811622" w:rsidR="00ED0124" w:rsidRPr="00C03D07" w:rsidRDefault="006A27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PARITALA</w:t>
            </w:r>
          </w:p>
        </w:tc>
        <w:tc>
          <w:tcPr>
            <w:tcW w:w="1530" w:type="dxa"/>
          </w:tcPr>
          <w:p w14:paraId="6B9A6EF4" w14:textId="43790974" w:rsidR="00ED0124" w:rsidRPr="00C03D07" w:rsidRDefault="0079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GUNTA</w:t>
            </w:r>
          </w:p>
        </w:tc>
        <w:tc>
          <w:tcPr>
            <w:tcW w:w="1710" w:type="dxa"/>
          </w:tcPr>
          <w:p w14:paraId="1E9F85F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E25F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0CD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0D0AABBA" w14:textId="77777777" w:rsidTr="00DA1387">
        <w:tc>
          <w:tcPr>
            <w:tcW w:w="2808" w:type="dxa"/>
          </w:tcPr>
          <w:p w14:paraId="0A9484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EB81F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9BF4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FB8A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F1B9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6D9C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27B042A2" w14:textId="77777777" w:rsidTr="00DA1387">
        <w:tc>
          <w:tcPr>
            <w:tcW w:w="2808" w:type="dxa"/>
          </w:tcPr>
          <w:p w14:paraId="6D6AB1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13A6829" w14:textId="0C829D28" w:rsidR="00ED0124" w:rsidRPr="00C03D07" w:rsidRDefault="0079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08/02/1994</w:t>
            </w:r>
          </w:p>
        </w:tc>
        <w:tc>
          <w:tcPr>
            <w:tcW w:w="1530" w:type="dxa"/>
          </w:tcPr>
          <w:p w14:paraId="28BACA7B" w14:textId="4E0B8816" w:rsidR="00ED0124" w:rsidRPr="00C03D07" w:rsidRDefault="0079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10/05/1996</w:t>
            </w:r>
          </w:p>
        </w:tc>
        <w:tc>
          <w:tcPr>
            <w:tcW w:w="1710" w:type="dxa"/>
          </w:tcPr>
          <w:p w14:paraId="20F6A5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811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F1A7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34E16BA9" w14:textId="77777777" w:rsidTr="00DA1387">
        <w:tc>
          <w:tcPr>
            <w:tcW w:w="2808" w:type="dxa"/>
          </w:tcPr>
          <w:p w14:paraId="2FF9126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142B8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A644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B142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52F9B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42707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6A0D02F6" w14:textId="77777777" w:rsidTr="00DA1387">
        <w:tc>
          <w:tcPr>
            <w:tcW w:w="2808" w:type="dxa"/>
          </w:tcPr>
          <w:p w14:paraId="46EBF17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49BF9A3" w14:textId="17533B41" w:rsidR="007B4551" w:rsidRPr="00C03D07" w:rsidRDefault="0079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EC4C904" w14:textId="0E00B477" w:rsidR="007B4551" w:rsidRPr="00C03D07" w:rsidRDefault="0079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10" w:type="dxa"/>
          </w:tcPr>
          <w:p w14:paraId="6E60806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2A18F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C0A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4A7F8DEB" w14:textId="77777777" w:rsidTr="0002006F">
        <w:trPr>
          <w:trHeight w:val="1007"/>
        </w:trPr>
        <w:tc>
          <w:tcPr>
            <w:tcW w:w="2808" w:type="dxa"/>
          </w:tcPr>
          <w:p w14:paraId="10378C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E20A0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7D3CEAC" w14:textId="77777777" w:rsidR="00226740" w:rsidRDefault="007921E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4370 ALBANY DRIVE,</w:t>
            </w:r>
          </w:p>
          <w:p w14:paraId="65CD85FA" w14:textId="77777777" w:rsidR="007921E2" w:rsidRDefault="007921E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11, SAN JOSE,</w:t>
            </w:r>
          </w:p>
          <w:p w14:paraId="04B3C841" w14:textId="16B71747" w:rsidR="007921E2" w:rsidRPr="00C03D07" w:rsidRDefault="007921E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CA, 95129</w:t>
            </w:r>
          </w:p>
        </w:tc>
        <w:tc>
          <w:tcPr>
            <w:tcW w:w="1530" w:type="dxa"/>
          </w:tcPr>
          <w:p w14:paraId="001624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9A5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D8DC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956C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4342FC5B" w14:textId="77777777" w:rsidTr="00DA1387">
        <w:tc>
          <w:tcPr>
            <w:tcW w:w="2808" w:type="dxa"/>
          </w:tcPr>
          <w:p w14:paraId="1A744C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AA60768" w14:textId="5016C93B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7717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E044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CBB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7A92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32A4C6B5" w14:textId="77777777" w:rsidTr="00DA1387">
        <w:tc>
          <w:tcPr>
            <w:tcW w:w="2808" w:type="dxa"/>
          </w:tcPr>
          <w:p w14:paraId="7BD808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9DA31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9F57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EB18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81C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3919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7DFE925C" w14:textId="77777777" w:rsidTr="00DA1387">
        <w:tc>
          <w:tcPr>
            <w:tcW w:w="2808" w:type="dxa"/>
          </w:tcPr>
          <w:p w14:paraId="7667E2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A606D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453D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4423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0138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0BE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6E9DE654" w14:textId="77777777" w:rsidTr="00DA1387">
        <w:tc>
          <w:tcPr>
            <w:tcW w:w="2808" w:type="dxa"/>
          </w:tcPr>
          <w:p w14:paraId="2A41CC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40FFCE" w14:textId="1C0BE713" w:rsidR="007B4551" w:rsidRPr="00C03D07" w:rsidRDefault="0079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Paritalasurya1994@gmail.com</w:t>
            </w:r>
          </w:p>
        </w:tc>
        <w:tc>
          <w:tcPr>
            <w:tcW w:w="1530" w:type="dxa"/>
          </w:tcPr>
          <w:p w14:paraId="0DA258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2273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FA3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2514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6F0C1BBE" w14:textId="77777777" w:rsidTr="00DA1387">
        <w:tc>
          <w:tcPr>
            <w:tcW w:w="2808" w:type="dxa"/>
          </w:tcPr>
          <w:p w14:paraId="3A9A1D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65C544" w14:textId="56B82F1F" w:rsidR="007B4551" w:rsidRPr="00C03D07" w:rsidRDefault="0079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08/21/2016</w:t>
            </w:r>
          </w:p>
        </w:tc>
        <w:tc>
          <w:tcPr>
            <w:tcW w:w="1530" w:type="dxa"/>
          </w:tcPr>
          <w:p w14:paraId="6C4D8FED" w14:textId="7A5058A5" w:rsidR="007B4551" w:rsidRPr="00C03D07" w:rsidRDefault="0079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12/15/2022</w:t>
            </w:r>
          </w:p>
        </w:tc>
        <w:tc>
          <w:tcPr>
            <w:tcW w:w="1710" w:type="dxa"/>
          </w:tcPr>
          <w:p w14:paraId="769769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AC2F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952D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62A2E872" w14:textId="77777777" w:rsidTr="00DA1387">
        <w:tc>
          <w:tcPr>
            <w:tcW w:w="2808" w:type="dxa"/>
          </w:tcPr>
          <w:p w14:paraId="3E91404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55BF886" w14:textId="1C48382C" w:rsidR="001A2598" w:rsidRPr="00C03D07" w:rsidRDefault="0079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45A1BE0" w14:textId="522244A1" w:rsidR="001A2598" w:rsidRPr="00C03D07" w:rsidRDefault="0079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5FEC292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F2BF2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B8DF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01988A6B" w14:textId="77777777" w:rsidTr="00DA1387">
        <w:tc>
          <w:tcPr>
            <w:tcW w:w="2808" w:type="dxa"/>
          </w:tcPr>
          <w:p w14:paraId="1EBC3D7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68F1F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BA40D6" w14:textId="5CAA0C5E" w:rsidR="00D92BD1" w:rsidRPr="00C03D07" w:rsidRDefault="0079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to F1</w:t>
            </w:r>
          </w:p>
        </w:tc>
        <w:tc>
          <w:tcPr>
            <w:tcW w:w="1710" w:type="dxa"/>
          </w:tcPr>
          <w:p w14:paraId="235618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E65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8489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2411AF7E" w14:textId="77777777" w:rsidTr="00DA1387">
        <w:tc>
          <w:tcPr>
            <w:tcW w:w="2808" w:type="dxa"/>
          </w:tcPr>
          <w:p w14:paraId="5402D55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BBFDD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AA23E56" w14:textId="263E8B55" w:rsidR="00D92BD1" w:rsidRPr="00C03D07" w:rsidRDefault="0079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D3E4F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71F9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7BB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6B3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62D77749" w14:textId="77777777" w:rsidTr="00DA1387">
        <w:tc>
          <w:tcPr>
            <w:tcW w:w="2808" w:type="dxa"/>
          </w:tcPr>
          <w:p w14:paraId="558647A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B775A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E0B7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549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D6A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DBA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7E31D94D" w14:textId="77777777" w:rsidTr="00DA1387">
        <w:tc>
          <w:tcPr>
            <w:tcW w:w="2808" w:type="dxa"/>
          </w:tcPr>
          <w:p w14:paraId="7F08214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75F29BDA" w14:textId="7E09D0B0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51F7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8CF1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2BC9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591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3F11F12D" w14:textId="77777777" w:rsidTr="00DA1387">
        <w:tc>
          <w:tcPr>
            <w:tcW w:w="2808" w:type="dxa"/>
          </w:tcPr>
          <w:p w14:paraId="596A60B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10E704D" w14:textId="350F84D0" w:rsidR="00D92BD1" w:rsidRPr="00C03D07" w:rsidRDefault="0079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1F72FEA" w14:textId="18E5BF59" w:rsidR="00D92BD1" w:rsidRPr="00C03D07" w:rsidRDefault="0079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2F5D3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C8C8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B4B1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7AB13D6D" w14:textId="77777777" w:rsidTr="00DA1387">
        <w:tc>
          <w:tcPr>
            <w:tcW w:w="2808" w:type="dxa"/>
          </w:tcPr>
          <w:p w14:paraId="2E5E1A5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B24A6DC" w14:textId="3F2CA208" w:rsidR="00D92BD1" w:rsidRPr="00C03D07" w:rsidRDefault="0079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82235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6808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0CFE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8A9C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0E48B446" w14:textId="77777777" w:rsidTr="00DA1387">
        <w:tc>
          <w:tcPr>
            <w:tcW w:w="2808" w:type="dxa"/>
          </w:tcPr>
          <w:p w14:paraId="7C8E68B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E5356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226F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F51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F6A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7785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38AD2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758B00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066C39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6AE5D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C7429" w14:paraId="3E4F93FE" w14:textId="77777777" w:rsidTr="00797DEB">
        <w:tc>
          <w:tcPr>
            <w:tcW w:w="2203" w:type="dxa"/>
          </w:tcPr>
          <w:p w14:paraId="3CFFCBA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C34DD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32144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E5ED7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77F00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C7429" w14:paraId="47B1A53C" w14:textId="77777777" w:rsidTr="00797DEB">
        <w:tc>
          <w:tcPr>
            <w:tcW w:w="2203" w:type="dxa"/>
          </w:tcPr>
          <w:p w14:paraId="0DED3B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22FB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1E00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051F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A8F4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72D2D012" w14:textId="77777777" w:rsidTr="00797DEB">
        <w:tc>
          <w:tcPr>
            <w:tcW w:w="2203" w:type="dxa"/>
          </w:tcPr>
          <w:p w14:paraId="051CD8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AB4B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7B1C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07E9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A00B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7429" w14:paraId="7470EA89" w14:textId="77777777" w:rsidTr="00797DEB">
        <w:tc>
          <w:tcPr>
            <w:tcW w:w="2203" w:type="dxa"/>
          </w:tcPr>
          <w:p w14:paraId="1C8530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B223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0AA7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D9D2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E54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E28AF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FF9457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EA16F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77F88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29511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D7F24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77939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C7429" w14:paraId="66364D64" w14:textId="77777777" w:rsidTr="00D90155">
        <w:trPr>
          <w:trHeight w:val="324"/>
        </w:trPr>
        <w:tc>
          <w:tcPr>
            <w:tcW w:w="7675" w:type="dxa"/>
            <w:gridSpan w:val="2"/>
          </w:tcPr>
          <w:p w14:paraId="74651DD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C7429" w14:paraId="36391077" w14:textId="77777777" w:rsidTr="00D90155">
        <w:trPr>
          <w:trHeight w:val="314"/>
        </w:trPr>
        <w:tc>
          <w:tcPr>
            <w:tcW w:w="2545" w:type="dxa"/>
          </w:tcPr>
          <w:p w14:paraId="4C43ED7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4F8C20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58DB71D8" w14:textId="77777777" w:rsidTr="00D90155">
        <w:trPr>
          <w:trHeight w:val="324"/>
        </w:trPr>
        <w:tc>
          <w:tcPr>
            <w:tcW w:w="2545" w:type="dxa"/>
          </w:tcPr>
          <w:p w14:paraId="4639715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4BE9EE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FE1EA0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1F33B4D1" w14:textId="77777777" w:rsidTr="00D90155">
        <w:trPr>
          <w:trHeight w:val="324"/>
        </w:trPr>
        <w:tc>
          <w:tcPr>
            <w:tcW w:w="2545" w:type="dxa"/>
          </w:tcPr>
          <w:p w14:paraId="75AB55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909FCC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421735AB" w14:textId="77777777" w:rsidTr="00D90155">
        <w:trPr>
          <w:trHeight w:val="340"/>
        </w:trPr>
        <w:tc>
          <w:tcPr>
            <w:tcW w:w="2545" w:type="dxa"/>
          </w:tcPr>
          <w:p w14:paraId="1DAC6A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A8B03A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1DFA2496" w14:textId="77777777" w:rsidTr="00D90155">
        <w:trPr>
          <w:trHeight w:val="340"/>
        </w:trPr>
        <w:tc>
          <w:tcPr>
            <w:tcW w:w="2545" w:type="dxa"/>
          </w:tcPr>
          <w:p w14:paraId="0F72B6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ECEC8C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5A463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45716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1C04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E0210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F5EE64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B4ED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FA2C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7CEF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F833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A94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A53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214C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7533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86D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711D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7D54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2A5F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A3C8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DB0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9F5C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B8A8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212F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1B3D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12DF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12D5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A6A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BD3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F45BB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6EE9A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06564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29AF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39C2D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F4076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CC995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245F5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F6BB08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5F1B6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C7429" w14:paraId="188A1616" w14:textId="77777777" w:rsidTr="001D05D6">
        <w:trPr>
          <w:trHeight w:val="398"/>
        </w:trPr>
        <w:tc>
          <w:tcPr>
            <w:tcW w:w="5148" w:type="dxa"/>
            <w:gridSpan w:val="4"/>
          </w:tcPr>
          <w:p w14:paraId="08AB36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B6338E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C7429" w14:paraId="2B6883F0" w14:textId="77777777" w:rsidTr="001D05D6">
        <w:trPr>
          <w:trHeight w:val="383"/>
        </w:trPr>
        <w:tc>
          <w:tcPr>
            <w:tcW w:w="5148" w:type="dxa"/>
            <w:gridSpan w:val="4"/>
          </w:tcPr>
          <w:p w14:paraId="047E179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45CE92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C7429" w14:paraId="2D018812" w14:textId="77777777" w:rsidTr="001D05D6">
        <w:trPr>
          <w:trHeight w:val="404"/>
        </w:trPr>
        <w:tc>
          <w:tcPr>
            <w:tcW w:w="918" w:type="dxa"/>
          </w:tcPr>
          <w:p w14:paraId="639A45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07121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F1CF3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B43E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1DCBE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81B4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6F01A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429804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2AD9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DEE0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E4DAE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1CCD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C7429" w14:paraId="10204FC0" w14:textId="77777777" w:rsidTr="001D05D6">
        <w:trPr>
          <w:trHeight w:val="622"/>
        </w:trPr>
        <w:tc>
          <w:tcPr>
            <w:tcW w:w="918" w:type="dxa"/>
          </w:tcPr>
          <w:p w14:paraId="2ECDDA3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A39CC0C" w14:textId="39ED4F56" w:rsidR="008F53D7" w:rsidRPr="00C03D07" w:rsidRDefault="00D7340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655AE3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0872B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263D1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9033874" w14:textId="19F042DB" w:rsidR="008F53D7" w:rsidRPr="00C03D07" w:rsidRDefault="00D7340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0B99BF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634A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398B12B5" w14:textId="77777777" w:rsidTr="001D05D6">
        <w:trPr>
          <w:trHeight w:val="592"/>
        </w:trPr>
        <w:tc>
          <w:tcPr>
            <w:tcW w:w="918" w:type="dxa"/>
          </w:tcPr>
          <w:p w14:paraId="42A0383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7996A0E" w14:textId="618027F2" w:rsidR="008F53D7" w:rsidRPr="00C03D07" w:rsidRDefault="00D7340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38646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5B89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AA5B1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5754F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809E1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3F04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7E2D881C" w14:textId="77777777" w:rsidTr="001D05D6">
        <w:trPr>
          <w:trHeight w:val="592"/>
        </w:trPr>
        <w:tc>
          <w:tcPr>
            <w:tcW w:w="918" w:type="dxa"/>
          </w:tcPr>
          <w:p w14:paraId="2759752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DEF68DA" w14:textId="0BAFEF28" w:rsidR="008F53D7" w:rsidRPr="00C03D07" w:rsidRDefault="00D7340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496425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7B16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18879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C15F7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CF84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1282B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CB8E0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313DBE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C7429" w14:paraId="62D7BE28" w14:textId="77777777" w:rsidTr="00B433FE">
        <w:trPr>
          <w:trHeight w:val="683"/>
        </w:trPr>
        <w:tc>
          <w:tcPr>
            <w:tcW w:w="1638" w:type="dxa"/>
          </w:tcPr>
          <w:p w14:paraId="4BE762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6B28E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AFF27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98F405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7A342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D2D02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C7429" w14:paraId="28EE89C8" w14:textId="77777777" w:rsidTr="00B433FE">
        <w:trPr>
          <w:trHeight w:val="291"/>
        </w:trPr>
        <w:tc>
          <w:tcPr>
            <w:tcW w:w="1638" w:type="dxa"/>
          </w:tcPr>
          <w:p w14:paraId="09A6EB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3965E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A899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240D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3717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A005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47F83698" w14:textId="77777777" w:rsidTr="00B433FE">
        <w:trPr>
          <w:trHeight w:val="291"/>
        </w:trPr>
        <w:tc>
          <w:tcPr>
            <w:tcW w:w="1638" w:type="dxa"/>
          </w:tcPr>
          <w:p w14:paraId="62289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545F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EC19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A9C7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6494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8F42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53413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C7429" w14:paraId="6383EE2D" w14:textId="77777777" w:rsidTr="00B433FE">
        <w:trPr>
          <w:trHeight w:val="773"/>
        </w:trPr>
        <w:tc>
          <w:tcPr>
            <w:tcW w:w="2448" w:type="dxa"/>
          </w:tcPr>
          <w:p w14:paraId="4CFA50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9EA21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61344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C4238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C7429" w14:paraId="765C7A3D" w14:textId="77777777" w:rsidTr="00B433FE">
        <w:trPr>
          <w:trHeight w:val="428"/>
        </w:trPr>
        <w:tc>
          <w:tcPr>
            <w:tcW w:w="2448" w:type="dxa"/>
          </w:tcPr>
          <w:p w14:paraId="575525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8809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7571C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40030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CA739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5C1443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C7429" w14:paraId="034E97E2" w14:textId="77777777" w:rsidTr="004B23E9">
        <w:trPr>
          <w:trHeight w:val="825"/>
        </w:trPr>
        <w:tc>
          <w:tcPr>
            <w:tcW w:w="2538" w:type="dxa"/>
          </w:tcPr>
          <w:p w14:paraId="1263D6F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B399B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C1F3A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526299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415619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C7429" w14:paraId="622E9503" w14:textId="77777777" w:rsidTr="004B23E9">
        <w:trPr>
          <w:trHeight w:val="275"/>
        </w:trPr>
        <w:tc>
          <w:tcPr>
            <w:tcW w:w="2538" w:type="dxa"/>
          </w:tcPr>
          <w:p w14:paraId="792576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3BCA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D457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377D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D0B1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6F08D354" w14:textId="77777777" w:rsidTr="004B23E9">
        <w:trPr>
          <w:trHeight w:val="275"/>
        </w:trPr>
        <w:tc>
          <w:tcPr>
            <w:tcW w:w="2538" w:type="dxa"/>
          </w:tcPr>
          <w:p w14:paraId="30177D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2B7A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10F4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7E3A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9B6F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78480DA0" w14:textId="77777777" w:rsidTr="004B23E9">
        <w:trPr>
          <w:trHeight w:val="292"/>
        </w:trPr>
        <w:tc>
          <w:tcPr>
            <w:tcW w:w="2538" w:type="dxa"/>
          </w:tcPr>
          <w:p w14:paraId="40A023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8CDA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99261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6561A3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0397B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616B7F29" w14:textId="77777777" w:rsidTr="00044B40">
        <w:trPr>
          <w:trHeight w:val="557"/>
        </w:trPr>
        <w:tc>
          <w:tcPr>
            <w:tcW w:w="2538" w:type="dxa"/>
          </w:tcPr>
          <w:p w14:paraId="7F3F99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00FB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AB24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B607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45BA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E0060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8D0E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FA2F3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263B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749CD" w14:textId="77777777" w:rsidR="008A20BA" w:rsidRPr="00E059E1" w:rsidRDefault="00480B7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4E017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D223A9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52FA71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02A52E8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40728C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3EB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24B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F0F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9F5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A7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90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16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DD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8FE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5B2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C31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CA0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8ED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B1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63C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DFE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644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032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E2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2D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A94B4" w14:textId="77777777" w:rsidR="004F2E9A" w:rsidRDefault="00480B7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45196CF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3BFAA82E" w14:textId="7DFF4BCA" w:rsidR="00D73403" w:rsidRDefault="00D73403" w:rsidP="00D73403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96BDD35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0A76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1D6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D1F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1C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522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FB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30D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2BA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0B8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C43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26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21A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20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A5D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4F7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5BB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DD3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81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A74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36D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DA2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0DB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789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A7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A5E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1B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7E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DFA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F11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6A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AA2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A7A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7B4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8A2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EB0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3A8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EB3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36D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B27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DC1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3D1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A59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492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BB1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736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7BF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95B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791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64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08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A13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1CA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717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CA9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C10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FC1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D70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D7D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D42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0C7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4F0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C7429" w14:paraId="5C2E883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971C20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C7429" w14:paraId="4AA8B0AE" w14:textId="77777777" w:rsidTr="0030732B">
        <w:trPr>
          <w:trHeight w:val="533"/>
        </w:trPr>
        <w:tc>
          <w:tcPr>
            <w:tcW w:w="738" w:type="dxa"/>
          </w:tcPr>
          <w:p w14:paraId="002BE2B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EA49C2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C078E0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8E0DFE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5F9E19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E50BE7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C7429" w14:paraId="3D30D9BD" w14:textId="77777777" w:rsidTr="0030732B">
        <w:trPr>
          <w:trHeight w:val="266"/>
        </w:trPr>
        <w:tc>
          <w:tcPr>
            <w:tcW w:w="738" w:type="dxa"/>
          </w:tcPr>
          <w:p w14:paraId="448ED2E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63EFE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C3DD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2269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356E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DCDD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6EB76E35" w14:textId="77777777" w:rsidTr="0030732B">
        <w:trPr>
          <w:trHeight w:val="266"/>
        </w:trPr>
        <w:tc>
          <w:tcPr>
            <w:tcW w:w="738" w:type="dxa"/>
          </w:tcPr>
          <w:p w14:paraId="161E01B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834FC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D278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5433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508E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7021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0DD4CCCE" w14:textId="77777777" w:rsidTr="0030732B">
        <w:trPr>
          <w:trHeight w:val="266"/>
        </w:trPr>
        <w:tc>
          <w:tcPr>
            <w:tcW w:w="738" w:type="dxa"/>
          </w:tcPr>
          <w:p w14:paraId="0E0BD3A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6C4676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7BF55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3EDD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BA8F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0D00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51E0B98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7C1B17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CC1CCF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53976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BA1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24E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A80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FA4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4AD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A7B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A43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B39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899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55C0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395"/>
        <w:gridCol w:w="1177"/>
        <w:gridCol w:w="1929"/>
        <w:gridCol w:w="2023"/>
        <w:gridCol w:w="1502"/>
        <w:gridCol w:w="1585"/>
      </w:tblGrid>
      <w:tr w:rsidR="008C7429" w14:paraId="6936A08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A67550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C7429" w14:paraId="424D606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FB915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A7D09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9EF06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1C6DF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56FC0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B4AA3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96928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C7429" w14:paraId="69877D2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D777B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C9A68E" w14:textId="4EFF7652" w:rsidR="007C5320" w:rsidRPr="00C03D07" w:rsidRDefault="00D73403" w:rsidP="00D73403">
            <w:pPr>
              <w:tabs>
                <w:tab w:val="left" w:pos="594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  <w:t>TESLA</w:t>
            </w:r>
          </w:p>
        </w:tc>
        <w:tc>
          <w:tcPr>
            <w:tcW w:w="1186" w:type="dxa"/>
            <w:shd w:val="clear" w:color="auto" w:fill="auto"/>
          </w:tcPr>
          <w:p w14:paraId="6207733F" w14:textId="2DF1E6E5" w:rsidR="007C5320" w:rsidRPr="00C03D07" w:rsidRDefault="00D7340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</w:t>
            </w:r>
          </w:p>
        </w:tc>
        <w:tc>
          <w:tcPr>
            <w:tcW w:w="1971" w:type="dxa"/>
            <w:shd w:val="clear" w:color="auto" w:fill="auto"/>
          </w:tcPr>
          <w:p w14:paraId="52DD13AC" w14:textId="4693EB5C" w:rsidR="007C5320" w:rsidRPr="00C03D07" w:rsidRDefault="00D7340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14:paraId="06489A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6A8B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4660981" w14:textId="76CE45A9" w:rsidR="007C5320" w:rsidRPr="00C03D07" w:rsidRDefault="00D7340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2022</w:t>
            </w:r>
          </w:p>
        </w:tc>
      </w:tr>
      <w:tr w:rsidR="008C7429" w14:paraId="1927832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DD8C1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8E67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2297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B2131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36730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CA28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7853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3FA9D3A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DF57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22E4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4E598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70DFF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21EC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38AB7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B667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2983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A51EE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99E95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C7429" w14:paraId="30DAEF4C" w14:textId="77777777" w:rsidTr="00B433FE">
        <w:trPr>
          <w:trHeight w:val="527"/>
        </w:trPr>
        <w:tc>
          <w:tcPr>
            <w:tcW w:w="3135" w:type="dxa"/>
          </w:tcPr>
          <w:p w14:paraId="13E786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413CF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71BC3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F245B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C7429" w14:paraId="6213634B" w14:textId="77777777" w:rsidTr="00B433FE">
        <w:trPr>
          <w:trHeight w:val="250"/>
        </w:trPr>
        <w:tc>
          <w:tcPr>
            <w:tcW w:w="3135" w:type="dxa"/>
          </w:tcPr>
          <w:p w14:paraId="5A1B14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BDCD7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3A38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A66F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1E80FBA6" w14:textId="77777777" w:rsidTr="00B433FE">
        <w:trPr>
          <w:trHeight w:val="264"/>
        </w:trPr>
        <w:tc>
          <w:tcPr>
            <w:tcW w:w="3135" w:type="dxa"/>
          </w:tcPr>
          <w:p w14:paraId="1CD52EF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781A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AC70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5573B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51E10120" w14:textId="77777777" w:rsidTr="00B433FE">
        <w:trPr>
          <w:trHeight w:val="250"/>
        </w:trPr>
        <w:tc>
          <w:tcPr>
            <w:tcW w:w="3135" w:type="dxa"/>
          </w:tcPr>
          <w:p w14:paraId="5542E34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16CC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A4A8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DF41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0D3912F1" w14:textId="77777777" w:rsidTr="00B433FE">
        <w:trPr>
          <w:trHeight w:val="264"/>
        </w:trPr>
        <w:tc>
          <w:tcPr>
            <w:tcW w:w="3135" w:type="dxa"/>
          </w:tcPr>
          <w:p w14:paraId="3FF50DD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214D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9D36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47DE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985AF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E60D5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C7429" w14:paraId="2015990C" w14:textId="77777777" w:rsidTr="00B433FE">
        <w:tc>
          <w:tcPr>
            <w:tcW w:w="9198" w:type="dxa"/>
          </w:tcPr>
          <w:p w14:paraId="109AC67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CBD2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C7429" w14:paraId="36F7210F" w14:textId="77777777" w:rsidTr="00B433FE">
        <w:tc>
          <w:tcPr>
            <w:tcW w:w="9198" w:type="dxa"/>
          </w:tcPr>
          <w:p w14:paraId="779D1B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37DB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C7429" w14:paraId="687CECB3" w14:textId="77777777" w:rsidTr="00B433FE">
        <w:tc>
          <w:tcPr>
            <w:tcW w:w="9198" w:type="dxa"/>
          </w:tcPr>
          <w:p w14:paraId="41BC06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54022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C7429" w14:paraId="27F5432A" w14:textId="77777777" w:rsidTr="00B433FE">
        <w:tc>
          <w:tcPr>
            <w:tcW w:w="9198" w:type="dxa"/>
          </w:tcPr>
          <w:p w14:paraId="1B917F0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C3B80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A7838D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12873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1E6ED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8ED3A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35A3AD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C7429" w14:paraId="4E197AA6" w14:textId="77777777" w:rsidTr="007C5320">
        <w:tc>
          <w:tcPr>
            <w:tcW w:w="1106" w:type="dxa"/>
            <w:shd w:val="clear" w:color="auto" w:fill="auto"/>
          </w:tcPr>
          <w:p w14:paraId="7790BC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690C5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B00F1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E459B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F6583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46206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F8D44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990AB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E1D2E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09B09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6BD0F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C7429" w14:paraId="1EBE8DA7" w14:textId="77777777" w:rsidTr="007C5320">
        <w:tc>
          <w:tcPr>
            <w:tcW w:w="1106" w:type="dxa"/>
            <w:shd w:val="clear" w:color="auto" w:fill="auto"/>
          </w:tcPr>
          <w:p w14:paraId="428313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A0AB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E66B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9B8F5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7AB9A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D4A8D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2457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4DD7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4EFA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6F34C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24A31D00" w14:textId="77777777" w:rsidTr="007C5320">
        <w:tc>
          <w:tcPr>
            <w:tcW w:w="1106" w:type="dxa"/>
            <w:shd w:val="clear" w:color="auto" w:fill="auto"/>
          </w:tcPr>
          <w:p w14:paraId="0F4D0C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ECD8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E27D2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8C8B8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75993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28559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C1CB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A9E1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31FF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63043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9C4818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68671F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CE37B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83C496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C7429" w14:paraId="3325F9E2" w14:textId="77777777" w:rsidTr="00B433FE">
        <w:tc>
          <w:tcPr>
            <w:tcW w:w="3456" w:type="dxa"/>
            <w:shd w:val="clear" w:color="auto" w:fill="auto"/>
          </w:tcPr>
          <w:p w14:paraId="5BD92A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5400C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52A68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6E87C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FFCDF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C7429" w14:paraId="59B1B287" w14:textId="77777777" w:rsidTr="00B433FE">
        <w:tc>
          <w:tcPr>
            <w:tcW w:w="3456" w:type="dxa"/>
            <w:shd w:val="clear" w:color="auto" w:fill="auto"/>
          </w:tcPr>
          <w:p w14:paraId="52F0149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F52B5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0054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BB92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EC8B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C7429" w14:paraId="46E3187D" w14:textId="77777777" w:rsidTr="00B433FE">
        <w:tc>
          <w:tcPr>
            <w:tcW w:w="3456" w:type="dxa"/>
            <w:shd w:val="clear" w:color="auto" w:fill="auto"/>
          </w:tcPr>
          <w:p w14:paraId="111AC1E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A8CB09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25FD1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060E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058B9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2F5DF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34651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216B1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AD9B1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22BB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75C1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88F5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4FE5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2486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4C2AF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1842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BD333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C7429" w14:paraId="3246B34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962E70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C7429" w14:paraId="601B273A" w14:textId="77777777" w:rsidTr="00B433FE">
        <w:trPr>
          <w:trHeight w:val="263"/>
        </w:trPr>
        <w:tc>
          <w:tcPr>
            <w:tcW w:w="6880" w:type="dxa"/>
          </w:tcPr>
          <w:p w14:paraId="5D59085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A269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0A975D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C7429" w14:paraId="0BC68B84" w14:textId="77777777" w:rsidTr="00B433FE">
        <w:trPr>
          <w:trHeight w:val="263"/>
        </w:trPr>
        <w:tc>
          <w:tcPr>
            <w:tcW w:w="6880" w:type="dxa"/>
          </w:tcPr>
          <w:p w14:paraId="0CBCBF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0112C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E52B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0503D087" w14:textId="77777777" w:rsidTr="00B433FE">
        <w:trPr>
          <w:trHeight w:val="301"/>
        </w:trPr>
        <w:tc>
          <w:tcPr>
            <w:tcW w:w="6880" w:type="dxa"/>
          </w:tcPr>
          <w:p w14:paraId="5AE2EE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EF373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A4B0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0768A446" w14:textId="77777777" w:rsidTr="00B433FE">
        <w:trPr>
          <w:trHeight w:val="263"/>
        </w:trPr>
        <w:tc>
          <w:tcPr>
            <w:tcW w:w="6880" w:type="dxa"/>
          </w:tcPr>
          <w:p w14:paraId="7E6375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8A655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2145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626AE463" w14:textId="77777777" w:rsidTr="00B433FE">
        <w:trPr>
          <w:trHeight w:val="250"/>
        </w:trPr>
        <w:tc>
          <w:tcPr>
            <w:tcW w:w="6880" w:type="dxa"/>
          </w:tcPr>
          <w:p w14:paraId="5472D6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4A4EB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DEE1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16B0B023" w14:textId="77777777" w:rsidTr="00B433FE">
        <w:trPr>
          <w:trHeight w:val="263"/>
        </w:trPr>
        <w:tc>
          <w:tcPr>
            <w:tcW w:w="6880" w:type="dxa"/>
          </w:tcPr>
          <w:p w14:paraId="39C8A1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0F8D3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D767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3BAD1A64" w14:textId="77777777" w:rsidTr="00B433FE">
        <w:trPr>
          <w:trHeight w:val="275"/>
        </w:trPr>
        <w:tc>
          <w:tcPr>
            <w:tcW w:w="6880" w:type="dxa"/>
          </w:tcPr>
          <w:p w14:paraId="1361FE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16253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1B05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402B7BAB" w14:textId="77777777" w:rsidTr="00B433FE">
        <w:trPr>
          <w:trHeight w:val="275"/>
        </w:trPr>
        <w:tc>
          <w:tcPr>
            <w:tcW w:w="6880" w:type="dxa"/>
          </w:tcPr>
          <w:p w14:paraId="7ADA53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4CA17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EFA8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3415A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C2E986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C7429" w14:paraId="132584C7" w14:textId="77777777" w:rsidTr="00B433FE">
        <w:tc>
          <w:tcPr>
            <w:tcW w:w="7196" w:type="dxa"/>
            <w:shd w:val="clear" w:color="auto" w:fill="auto"/>
          </w:tcPr>
          <w:p w14:paraId="52999C3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0B642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20E8C3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C7429" w14:paraId="3B8B124B" w14:textId="77777777" w:rsidTr="00B433FE">
        <w:tc>
          <w:tcPr>
            <w:tcW w:w="7196" w:type="dxa"/>
            <w:shd w:val="clear" w:color="auto" w:fill="auto"/>
          </w:tcPr>
          <w:p w14:paraId="216390A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B004C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2B4C23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C7429" w14:paraId="138359A9" w14:textId="77777777" w:rsidTr="00B433FE">
        <w:tc>
          <w:tcPr>
            <w:tcW w:w="7196" w:type="dxa"/>
            <w:shd w:val="clear" w:color="auto" w:fill="auto"/>
          </w:tcPr>
          <w:p w14:paraId="6149931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E9C12D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48BEB9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6D9FB1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135ED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2B468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A3CDD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0DC7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9AAF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4C3A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7537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D38C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C69B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4B8B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368E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076C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D183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C12A1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C7429" w14:paraId="55F0A6F8" w14:textId="77777777" w:rsidTr="00B433FE">
        <w:trPr>
          <w:trHeight w:val="318"/>
        </w:trPr>
        <w:tc>
          <w:tcPr>
            <w:tcW w:w="6194" w:type="dxa"/>
          </w:tcPr>
          <w:p w14:paraId="0779BD5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621A9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2A2ADC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54107C10" w14:textId="77777777" w:rsidTr="00B433FE">
        <w:trPr>
          <w:trHeight w:val="303"/>
        </w:trPr>
        <w:tc>
          <w:tcPr>
            <w:tcW w:w="6194" w:type="dxa"/>
          </w:tcPr>
          <w:p w14:paraId="0C425A7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895C0C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07E91E9B" w14:textId="77777777" w:rsidTr="00B433FE">
        <w:trPr>
          <w:trHeight w:val="304"/>
        </w:trPr>
        <w:tc>
          <w:tcPr>
            <w:tcW w:w="6194" w:type="dxa"/>
          </w:tcPr>
          <w:p w14:paraId="1774446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27043E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5F5748AF" w14:textId="77777777" w:rsidTr="00B433FE">
        <w:trPr>
          <w:trHeight w:val="318"/>
        </w:trPr>
        <w:tc>
          <w:tcPr>
            <w:tcW w:w="6194" w:type="dxa"/>
          </w:tcPr>
          <w:p w14:paraId="1547CA3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24A83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072597F5" w14:textId="77777777" w:rsidTr="00B433FE">
        <w:trPr>
          <w:trHeight w:val="303"/>
        </w:trPr>
        <w:tc>
          <w:tcPr>
            <w:tcW w:w="6194" w:type="dxa"/>
          </w:tcPr>
          <w:p w14:paraId="328C4CA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B65456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7CBCEA9E" w14:textId="77777777" w:rsidTr="00B433FE">
        <w:trPr>
          <w:trHeight w:val="318"/>
        </w:trPr>
        <w:tc>
          <w:tcPr>
            <w:tcW w:w="6194" w:type="dxa"/>
          </w:tcPr>
          <w:p w14:paraId="4843434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779F51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6BB0E788" w14:textId="77777777" w:rsidTr="00B433FE">
        <w:trPr>
          <w:trHeight w:val="303"/>
        </w:trPr>
        <w:tc>
          <w:tcPr>
            <w:tcW w:w="6194" w:type="dxa"/>
          </w:tcPr>
          <w:p w14:paraId="7681991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4DC1F7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77235E49" w14:textId="77777777" w:rsidTr="00B433FE">
        <w:trPr>
          <w:trHeight w:val="318"/>
        </w:trPr>
        <w:tc>
          <w:tcPr>
            <w:tcW w:w="6194" w:type="dxa"/>
          </w:tcPr>
          <w:p w14:paraId="7CAF468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B31F8D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3F2ADFF8" w14:textId="77777777" w:rsidTr="00B433FE">
        <w:trPr>
          <w:trHeight w:val="318"/>
        </w:trPr>
        <w:tc>
          <w:tcPr>
            <w:tcW w:w="6194" w:type="dxa"/>
          </w:tcPr>
          <w:p w14:paraId="22E51A2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29C3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5BE0B757" w14:textId="77777777" w:rsidTr="00B433FE">
        <w:trPr>
          <w:trHeight w:val="318"/>
        </w:trPr>
        <w:tc>
          <w:tcPr>
            <w:tcW w:w="6194" w:type="dxa"/>
          </w:tcPr>
          <w:p w14:paraId="6ADF086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9534D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245C1E66" w14:textId="77777777" w:rsidTr="00B433FE">
        <w:trPr>
          <w:trHeight w:val="318"/>
        </w:trPr>
        <w:tc>
          <w:tcPr>
            <w:tcW w:w="6194" w:type="dxa"/>
          </w:tcPr>
          <w:p w14:paraId="56E65A5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E23F4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1380BCB1" w14:textId="77777777" w:rsidTr="00B433FE">
        <w:trPr>
          <w:trHeight w:val="318"/>
        </w:trPr>
        <w:tc>
          <w:tcPr>
            <w:tcW w:w="6194" w:type="dxa"/>
          </w:tcPr>
          <w:p w14:paraId="7D06E8A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1902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5C48FB3D" w14:textId="77777777" w:rsidTr="00B433FE">
        <w:trPr>
          <w:trHeight w:val="318"/>
        </w:trPr>
        <w:tc>
          <w:tcPr>
            <w:tcW w:w="6194" w:type="dxa"/>
          </w:tcPr>
          <w:p w14:paraId="4CD398E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9CF3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373B3011" w14:textId="77777777" w:rsidTr="00B433FE">
        <w:trPr>
          <w:trHeight w:val="318"/>
        </w:trPr>
        <w:tc>
          <w:tcPr>
            <w:tcW w:w="6194" w:type="dxa"/>
          </w:tcPr>
          <w:p w14:paraId="76DB343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26E1E4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58B97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64927C12" w14:textId="77777777" w:rsidTr="00B433FE">
        <w:trPr>
          <w:trHeight w:val="318"/>
        </w:trPr>
        <w:tc>
          <w:tcPr>
            <w:tcW w:w="6194" w:type="dxa"/>
          </w:tcPr>
          <w:p w14:paraId="74AFCF1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7A9B5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7B47FB50" w14:textId="77777777" w:rsidTr="00B433FE">
        <w:trPr>
          <w:trHeight w:val="318"/>
        </w:trPr>
        <w:tc>
          <w:tcPr>
            <w:tcW w:w="6194" w:type="dxa"/>
          </w:tcPr>
          <w:p w14:paraId="62AEB70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B03E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4F380769" w14:textId="77777777" w:rsidTr="00B433FE">
        <w:trPr>
          <w:trHeight w:val="318"/>
        </w:trPr>
        <w:tc>
          <w:tcPr>
            <w:tcW w:w="6194" w:type="dxa"/>
          </w:tcPr>
          <w:p w14:paraId="1381206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BC5D2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7A2F6C1B" w14:textId="77777777" w:rsidTr="00B433FE">
        <w:trPr>
          <w:trHeight w:val="318"/>
        </w:trPr>
        <w:tc>
          <w:tcPr>
            <w:tcW w:w="6194" w:type="dxa"/>
          </w:tcPr>
          <w:p w14:paraId="338122C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2032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7F481DD0" w14:textId="77777777" w:rsidTr="00B433FE">
        <w:trPr>
          <w:trHeight w:val="318"/>
        </w:trPr>
        <w:tc>
          <w:tcPr>
            <w:tcW w:w="6194" w:type="dxa"/>
          </w:tcPr>
          <w:p w14:paraId="0853457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D9CB1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5970A834" w14:textId="77777777" w:rsidTr="00B433FE">
        <w:trPr>
          <w:trHeight w:val="318"/>
        </w:trPr>
        <w:tc>
          <w:tcPr>
            <w:tcW w:w="6194" w:type="dxa"/>
          </w:tcPr>
          <w:p w14:paraId="0CACBEA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A1B03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7429" w14:paraId="6A92957A" w14:textId="77777777" w:rsidTr="00B433FE">
        <w:trPr>
          <w:trHeight w:val="318"/>
        </w:trPr>
        <w:tc>
          <w:tcPr>
            <w:tcW w:w="6194" w:type="dxa"/>
          </w:tcPr>
          <w:p w14:paraId="51F1A81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ECA1B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47D46A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C7429" w14:paraId="0E47FDE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50D677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C7429" w14:paraId="1D511628" w14:textId="77777777" w:rsidTr="00B433FE">
        <w:trPr>
          <w:trHeight w:val="269"/>
        </w:trPr>
        <w:tc>
          <w:tcPr>
            <w:tcW w:w="738" w:type="dxa"/>
          </w:tcPr>
          <w:p w14:paraId="7AE54C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C52C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C4986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BBC2E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C7429" w14:paraId="37305DE6" w14:textId="77777777" w:rsidTr="00B433FE">
        <w:trPr>
          <w:trHeight w:val="269"/>
        </w:trPr>
        <w:tc>
          <w:tcPr>
            <w:tcW w:w="738" w:type="dxa"/>
          </w:tcPr>
          <w:p w14:paraId="4ACBC9B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70602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8918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8EB1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27AD9AF8" w14:textId="77777777" w:rsidTr="00B433FE">
        <w:trPr>
          <w:trHeight w:val="269"/>
        </w:trPr>
        <w:tc>
          <w:tcPr>
            <w:tcW w:w="738" w:type="dxa"/>
          </w:tcPr>
          <w:p w14:paraId="558F03C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A9064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6964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4106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41DD8C5A" w14:textId="77777777" w:rsidTr="00B433FE">
        <w:trPr>
          <w:trHeight w:val="269"/>
        </w:trPr>
        <w:tc>
          <w:tcPr>
            <w:tcW w:w="738" w:type="dxa"/>
          </w:tcPr>
          <w:p w14:paraId="4A1EE9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EDF39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B6F3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A1DE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53605A7F" w14:textId="77777777" w:rsidTr="00B433FE">
        <w:trPr>
          <w:trHeight w:val="269"/>
        </w:trPr>
        <w:tc>
          <w:tcPr>
            <w:tcW w:w="738" w:type="dxa"/>
          </w:tcPr>
          <w:p w14:paraId="6B5E335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7E522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56EC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B492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7242CFCC" w14:textId="77777777" w:rsidTr="00B433FE">
        <w:trPr>
          <w:trHeight w:val="269"/>
        </w:trPr>
        <w:tc>
          <w:tcPr>
            <w:tcW w:w="738" w:type="dxa"/>
          </w:tcPr>
          <w:p w14:paraId="327C8A0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EC760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D54A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9FC4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429" w14:paraId="75420D7F" w14:textId="77777777" w:rsidTr="00B433FE">
        <w:trPr>
          <w:trHeight w:val="269"/>
        </w:trPr>
        <w:tc>
          <w:tcPr>
            <w:tcW w:w="738" w:type="dxa"/>
          </w:tcPr>
          <w:p w14:paraId="082AA8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79931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F9F0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8638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0CAC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45BC1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80B7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967B" w14:textId="77777777" w:rsidR="00480B7D" w:rsidRDefault="00480B7D">
      <w:r>
        <w:separator/>
      </w:r>
    </w:p>
  </w:endnote>
  <w:endnote w:type="continuationSeparator" w:id="0">
    <w:p w14:paraId="134F6FC6" w14:textId="77777777" w:rsidR="00480B7D" w:rsidRDefault="0048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338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FA14C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3FC47F3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061027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A7F96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18A9FB" w14:textId="77777777" w:rsidR="00C8092E" w:rsidRPr="002B2F01" w:rsidRDefault="00480B7D" w:rsidP="00B23708">
    <w:pPr>
      <w:ind w:right="288"/>
      <w:jc w:val="center"/>
      <w:rPr>
        <w:sz w:val="22"/>
      </w:rPr>
    </w:pPr>
    <w:r>
      <w:rPr>
        <w:noProof/>
        <w:szCs w:val="16"/>
      </w:rPr>
      <w:pict w14:anchorId="783C36E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B3397C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37633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137633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D459" w14:textId="77777777" w:rsidR="00480B7D" w:rsidRDefault="00480B7D">
      <w:r>
        <w:separator/>
      </w:r>
    </w:p>
  </w:footnote>
  <w:footnote w:type="continuationSeparator" w:id="0">
    <w:p w14:paraId="205DEEF0" w14:textId="77777777" w:rsidR="00480B7D" w:rsidRDefault="0048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6500" w14:textId="77777777" w:rsidR="00C8092E" w:rsidRDefault="00C8092E">
    <w:pPr>
      <w:pStyle w:val="Header"/>
    </w:pPr>
  </w:p>
  <w:p w14:paraId="39D28884" w14:textId="77777777" w:rsidR="00C8092E" w:rsidRDefault="00C8092E">
    <w:pPr>
      <w:pStyle w:val="Header"/>
    </w:pPr>
  </w:p>
  <w:p w14:paraId="5CCC0FC9" w14:textId="77777777" w:rsidR="00C8092E" w:rsidRDefault="00480B7D">
    <w:pPr>
      <w:pStyle w:val="Header"/>
    </w:pPr>
    <w:r>
      <w:rPr>
        <w:noProof/>
        <w:lang w:eastAsia="zh-TW"/>
      </w:rPr>
      <w:pict w14:anchorId="4A7F20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D9DC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2pt;height:40.95pt;visibility:visible;mso-width-percent:0;mso-height-percent:0;mso-width-percent:0;mso-height-percent:0">
          <v:imagedata r:id="rId1" o:title="gradientee"/>
        </v:shape>
      </w:pict>
    </w:r>
    <w:r w:rsidR="001376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.2pt;height:31.0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DE2B364">
      <w:start w:val="1"/>
      <w:numFmt w:val="decimal"/>
      <w:lvlText w:val="%1."/>
      <w:lvlJc w:val="left"/>
      <w:pPr>
        <w:ind w:left="1440" w:hanging="360"/>
      </w:pPr>
    </w:lvl>
    <w:lvl w:ilvl="1" w:tplc="790EA432" w:tentative="1">
      <w:start w:val="1"/>
      <w:numFmt w:val="lowerLetter"/>
      <w:lvlText w:val="%2."/>
      <w:lvlJc w:val="left"/>
      <w:pPr>
        <w:ind w:left="2160" w:hanging="360"/>
      </w:pPr>
    </w:lvl>
    <w:lvl w:ilvl="2" w:tplc="7DC0B3BA" w:tentative="1">
      <w:start w:val="1"/>
      <w:numFmt w:val="lowerRoman"/>
      <w:lvlText w:val="%3."/>
      <w:lvlJc w:val="right"/>
      <w:pPr>
        <w:ind w:left="2880" w:hanging="180"/>
      </w:pPr>
    </w:lvl>
    <w:lvl w:ilvl="3" w:tplc="76C61186" w:tentative="1">
      <w:start w:val="1"/>
      <w:numFmt w:val="decimal"/>
      <w:lvlText w:val="%4."/>
      <w:lvlJc w:val="left"/>
      <w:pPr>
        <w:ind w:left="3600" w:hanging="360"/>
      </w:pPr>
    </w:lvl>
    <w:lvl w:ilvl="4" w:tplc="816A6214" w:tentative="1">
      <w:start w:val="1"/>
      <w:numFmt w:val="lowerLetter"/>
      <w:lvlText w:val="%5."/>
      <w:lvlJc w:val="left"/>
      <w:pPr>
        <w:ind w:left="4320" w:hanging="360"/>
      </w:pPr>
    </w:lvl>
    <w:lvl w:ilvl="5" w:tplc="1DA82642" w:tentative="1">
      <w:start w:val="1"/>
      <w:numFmt w:val="lowerRoman"/>
      <w:lvlText w:val="%6."/>
      <w:lvlJc w:val="right"/>
      <w:pPr>
        <w:ind w:left="5040" w:hanging="180"/>
      </w:pPr>
    </w:lvl>
    <w:lvl w:ilvl="6" w:tplc="29C2825C" w:tentative="1">
      <w:start w:val="1"/>
      <w:numFmt w:val="decimal"/>
      <w:lvlText w:val="%7."/>
      <w:lvlJc w:val="left"/>
      <w:pPr>
        <w:ind w:left="5760" w:hanging="360"/>
      </w:pPr>
    </w:lvl>
    <w:lvl w:ilvl="7" w:tplc="740EB9C2" w:tentative="1">
      <w:start w:val="1"/>
      <w:numFmt w:val="lowerLetter"/>
      <w:lvlText w:val="%8."/>
      <w:lvlJc w:val="left"/>
      <w:pPr>
        <w:ind w:left="6480" w:hanging="360"/>
      </w:pPr>
    </w:lvl>
    <w:lvl w:ilvl="8" w:tplc="D35E71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06418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C1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AC3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07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440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28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6A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4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8B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A124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8AB18E" w:tentative="1">
      <w:start w:val="1"/>
      <w:numFmt w:val="lowerLetter"/>
      <w:lvlText w:val="%2."/>
      <w:lvlJc w:val="left"/>
      <w:pPr>
        <w:ind w:left="1440" w:hanging="360"/>
      </w:pPr>
    </w:lvl>
    <w:lvl w:ilvl="2" w:tplc="14F8DF4E" w:tentative="1">
      <w:start w:val="1"/>
      <w:numFmt w:val="lowerRoman"/>
      <w:lvlText w:val="%3."/>
      <w:lvlJc w:val="right"/>
      <w:pPr>
        <w:ind w:left="2160" w:hanging="180"/>
      </w:pPr>
    </w:lvl>
    <w:lvl w:ilvl="3" w:tplc="4AD67022" w:tentative="1">
      <w:start w:val="1"/>
      <w:numFmt w:val="decimal"/>
      <w:lvlText w:val="%4."/>
      <w:lvlJc w:val="left"/>
      <w:pPr>
        <w:ind w:left="2880" w:hanging="360"/>
      </w:pPr>
    </w:lvl>
    <w:lvl w:ilvl="4" w:tplc="2884CA14" w:tentative="1">
      <w:start w:val="1"/>
      <w:numFmt w:val="lowerLetter"/>
      <w:lvlText w:val="%5."/>
      <w:lvlJc w:val="left"/>
      <w:pPr>
        <w:ind w:left="3600" w:hanging="360"/>
      </w:pPr>
    </w:lvl>
    <w:lvl w:ilvl="5" w:tplc="E026B9C6" w:tentative="1">
      <w:start w:val="1"/>
      <w:numFmt w:val="lowerRoman"/>
      <w:lvlText w:val="%6."/>
      <w:lvlJc w:val="right"/>
      <w:pPr>
        <w:ind w:left="4320" w:hanging="180"/>
      </w:pPr>
    </w:lvl>
    <w:lvl w:ilvl="6" w:tplc="67E2C534" w:tentative="1">
      <w:start w:val="1"/>
      <w:numFmt w:val="decimal"/>
      <w:lvlText w:val="%7."/>
      <w:lvlJc w:val="left"/>
      <w:pPr>
        <w:ind w:left="5040" w:hanging="360"/>
      </w:pPr>
    </w:lvl>
    <w:lvl w:ilvl="7" w:tplc="156055EC" w:tentative="1">
      <w:start w:val="1"/>
      <w:numFmt w:val="lowerLetter"/>
      <w:lvlText w:val="%8."/>
      <w:lvlJc w:val="left"/>
      <w:pPr>
        <w:ind w:left="5760" w:hanging="360"/>
      </w:pPr>
    </w:lvl>
    <w:lvl w:ilvl="8" w:tplc="A84E3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4E6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CC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A8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F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E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0E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9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A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C9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C543FF6">
      <w:start w:val="1"/>
      <w:numFmt w:val="decimal"/>
      <w:lvlText w:val="%1."/>
      <w:lvlJc w:val="left"/>
      <w:pPr>
        <w:ind w:left="1440" w:hanging="360"/>
      </w:pPr>
    </w:lvl>
    <w:lvl w:ilvl="1" w:tplc="321A9BA4" w:tentative="1">
      <w:start w:val="1"/>
      <w:numFmt w:val="lowerLetter"/>
      <w:lvlText w:val="%2."/>
      <w:lvlJc w:val="left"/>
      <w:pPr>
        <w:ind w:left="2160" w:hanging="360"/>
      </w:pPr>
    </w:lvl>
    <w:lvl w:ilvl="2" w:tplc="8460BAC2" w:tentative="1">
      <w:start w:val="1"/>
      <w:numFmt w:val="lowerRoman"/>
      <w:lvlText w:val="%3."/>
      <w:lvlJc w:val="right"/>
      <w:pPr>
        <w:ind w:left="2880" w:hanging="180"/>
      </w:pPr>
    </w:lvl>
    <w:lvl w:ilvl="3" w:tplc="13284C28" w:tentative="1">
      <w:start w:val="1"/>
      <w:numFmt w:val="decimal"/>
      <w:lvlText w:val="%4."/>
      <w:lvlJc w:val="left"/>
      <w:pPr>
        <w:ind w:left="3600" w:hanging="360"/>
      </w:pPr>
    </w:lvl>
    <w:lvl w:ilvl="4" w:tplc="FFAADADC" w:tentative="1">
      <w:start w:val="1"/>
      <w:numFmt w:val="lowerLetter"/>
      <w:lvlText w:val="%5."/>
      <w:lvlJc w:val="left"/>
      <w:pPr>
        <w:ind w:left="4320" w:hanging="360"/>
      </w:pPr>
    </w:lvl>
    <w:lvl w:ilvl="5" w:tplc="D7D20FB2" w:tentative="1">
      <w:start w:val="1"/>
      <w:numFmt w:val="lowerRoman"/>
      <w:lvlText w:val="%6."/>
      <w:lvlJc w:val="right"/>
      <w:pPr>
        <w:ind w:left="5040" w:hanging="180"/>
      </w:pPr>
    </w:lvl>
    <w:lvl w:ilvl="6" w:tplc="98764D5E" w:tentative="1">
      <w:start w:val="1"/>
      <w:numFmt w:val="decimal"/>
      <w:lvlText w:val="%7."/>
      <w:lvlJc w:val="left"/>
      <w:pPr>
        <w:ind w:left="5760" w:hanging="360"/>
      </w:pPr>
    </w:lvl>
    <w:lvl w:ilvl="7" w:tplc="8E48FA48" w:tentative="1">
      <w:start w:val="1"/>
      <w:numFmt w:val="lowerLetter"/>
      <w:lvlText w:val="%8."/>
      <w:lvlJc w:val="left"/>
      <w:pPr>
        <w:ind w:left="6480" w:hanging="360"/>
      </w:pPr>
    </w:lvl>
    <w:lvl w:ilvl="8" w:tplc="5928EC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028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E4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EF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C9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CD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CD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C1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22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05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98465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88AA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CD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67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6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E4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04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B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8C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A88C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3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A2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4D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E7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08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0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28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08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732479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CAA94B4" w:tentative="1">
      <w:start w:val="1"/>
      <w:numFmt w:val="lowerLetter"/>
      <w:lvlText w:val="%2."/>
      <w:lvlJc w:val="left"/>
      <w:pPr>
        <w:ind w:left="1440" w:hanging="360"/>
      </w:pPr>
    </w:lvl>
    <w:lvl w:ilvl="2" w:tplc="357AF7C8" w:tentative="1">
      <w:start w:val="1"/>
      <w:numFmt w:val="lowerRoman"/>
      <w:lvlText w:val="%3."/>
      <w:lvlJc w:val="right"/>
      <w:pPr>
        <w:ind w:left="2160" w:hanging="180"/>
      </w:pPr>
    </w:lvl>
    <w:lvl w:ilvl="3" w:tplc="5072762E" w:tentative="1">
      <w:start w:val="1"/>
      <w:numFmt w:val="decimal"/>
      <w:lvlText w:val="%4."/>
      <w:lvlJc w:val="left"/>
      <w:pPr>
        <w:ind w:left="2880" w:hanging="360"/>
      </w:pPr>
    </w:lvl>
    <w:lvl w:ilvl="4" w:tplc="47E4798E" w:tentative="1">
      <w:start w:val="1"/>
      <w:numFmt w:val="lowerLetter"/>
      <w:lvlText w:val="%5."/>
      <w:lvlJc w:val="left"/>
      <w:pPr>
        <w:ind w:left="3600" w:hanging="360"/>
      </w:pPr>
    </w:lvl>
    <w:lvl w:ilvl="5" w:tplc="BCDE232A" w:tentative="1">
      <w:start w:val="1"/>
      <w:numFmt w:val="lowerRoman"/>
      <w:lvlText w:val="%6."/>
      <w:lvlJc w:val="right"/>
      <w:pPr>
        <w:ind w:left="4320" w:hanging="180"/>
      </w:pPr>
    </w:lvl>
    <w:lvl w:ilvl="6" w:tplc="651C7D94" w:tentative="1">
      <w:start w:val="1"/>
      <w:numFmt w:val="decimal"/>
      <w:lvlText w:val="%7."/>
      <w:lvlJc w:val="left"/>
      <w:pPr>
        <w:ind w:left="5040" w:hanging="360"/>
      </w:pPr>
    </w:lvl>
    <w:lvl w:ilvl="7" w:tplc="1812A9A2" w:tentative="1">
      <w:start w:val="1"/>
      <w:numFmt w:val="lowerLetter"/>
      <w:lvlText w:val="%8."/>
      <w:lvlJc w:val="left"/>
      <w:pPr>
        <w:ind w:left="5760" w:hanging="360"/>
      </w:pPr>
    </w:lvl>
    <w:lvl w:ilvl="8" w:tplc="2384D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47EFE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230C904" w:tentative="1">
      <w:start w:val="1"/>
      <w:numFmt w:val="lowerLetter"/>
      <w:lvlText w:val="%2."/>
      <w:lvlJc w:val="left"/>
      <w:pPr>
        <w:ind w:left="1440" w:hanging="360"/>
      </w:pPr>
    </w:lvl>
    <w:lvl w:ilvl="2" w:tplc="3F9EDE26" w:tentative="1">
      <w:start w:val="1"/>
      <w:numFmt w:val="lowerRoman"/>
      <w:lvlText w:val="%3."/>
      <w:lvlJc w:val="right"/>
      <w:pPr>
        <w:ind w:left="2160" w:hanging="180"/>
      </w:pPr>
    </w:lvl>
    <w:lvl w:ilvl="3" w:tplc="F0F0DD92" w:tentative="1">
      <w:start w:val="1"/>
      <w:numFmt w:val="decimal"/>
      <w:lvlText w:val="%4."/>
      <w:lvlJc w:val="left"/>
      <w:pPr>
        <w:ind w:left="2880" w:hanging="360"/>
      </w:pPr>
    </w:lvl>
    <w:lvl w:ilvl="4" w:tplc="ADAC4AA4" w:tentative="1">
      <w:start w:val="1"/>
      <w:numFmt w:val="lowerLetter"/>
      <w:lvlText w:val="%5."/>
      <w:lvlJc w:val="left"/>
      <w:pPr>
        <w:ind w:left="3600" w:hanging="360"/>
      </w:pPr>
    </w:lvl>
    <w:lvl w:ilvl="5" w:tplc="07EC415A" w:tentative="1">
      <w:start w:val="1"/>
      <w:numFmt w:val="lowerRoman"/>
      <w:lvlText w:val="%6."/>
      <w:lvlJc w:val="right"/>
      <w:pPr>
        <w:ind w:left="4320" w:hanging="180"/>
      </w:pPr>
    </w:lvl>
    <w:lvl w:ilvl="6" w:tplc="A6D605A8" w:tentative="1">
      <w:start w:val="1"/>
      <w:numFmt w:val="decimal"/>
      <w:lvlText w:val="%7."/>
      <w:lvlJc w:val="left"/>
      <w:pPr>
        <w:ind w:left="5040" w:hanging="360"/>
      </w:pPr>
    </w:lvl>
    <w:lvl w:ilvl="7" w:tplc="66AA0CF6" w:tentative="1">
      <w:start w:val="1"/>
      <w:numFmt w:val="lowerLetter"/>
      <w:lvlText w:val="%8."/>
      <w:lvlJc w:val="left"/>
      <w:pPr>
        <w:ind w:left="5760" w:hanging="360"/>
      </w:pPr>
    </w:lvl>
    <w:lvl w:ilvl="8" w:tplc="A6C0B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2CCC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1AE" w:tentative="1">
      <w:start w:val="1"/>
      <w:numFmt w:val="lowerLetter"/>
      <w:lvlText w:val="%2."/>
      <w:lvlJc w:val="left"/>
      <w:pPr>
        <w:ind w:left="1440" w:hanging="360"/>
      </w:pPr>
    </w:lvl>
    <w:lvl w:ilvl="2" w:tplc="A12475AC" w:tentative="1">
      <w:start w:val="1"/>
      <w:numFmt w:val="lowerRoman"/>
      <w:lvlText w:val="%3."/>
      <w:lvlJc w:val="right"/>
      <w:pPr>
        <w:ind w:left="2160" w:hanging="180"/>
      </w:pPr>
    </w:lvl>
    <w:lvl w:ilvl="3" w:tplc="CE40F4D6" w:tentative="1">
      <w:start w:val="1"/>
      <w:numFmt w:val="decimal"/>
      <w:lvlText w:val="%4."/>
      <w:lvlJc w:val="left"/>
      <w:pPr>
        <w:ind w:left="2880" w:hanging="360"/>
      </w:pPr>
    </w:lvl>
    <w:lvl w:ilvl="4" w:tplc="7256A656" w:tentative="1">
      <w:start w:val="1"/>
      <w:numFmt w:val="lowerLetter"/>
      <w:lvlText w:val="%5."/>
      <w:lvlJc w:val="left"/>
      <w:pPr>
        <w:ind w:left="3600" w:hanging="360"/>
      </w:pPr>
    </w:lvl>
    <w:lvl w:ilvl="5" w:tplc="D5E8B30A" w:tentative="1">
      <w:start w:val="1"/>
      <w:numFmt w:val="lowerRoman"/>
      <w:lvlText w:val="%6."/>
      <w:lvlJc w:val="right"/>
      <w:pPr>
        <w:ind w:left="4320" w:hanging="180"/>
      </w:pPr>
    </w:lvl>
    <w:lvl w:ilvl="6" w:tplc="F4C0FACC" w:tentative="1">
      <w:start w:val="1"/>
      <w:numFmt w:val="decimal"/>
      <w:lvlText w:val="%7."/>
      <w:lvlJc w:val="left"/>
      <w:pPr>
        <w:ind w:left="5040" w:hanging="360"/>
      </w:pPr>
    </w:lvl>
    <w:lvl w:ilvl="7" w:tplc="F4C4CA3C" w:tentative="1">
      <w:start w:val="1"/>
      <w:numFmt w:val="lowerLetter"/>
      <w:lvlText w:val="%8."/>
      <w:lvlJc w:val="left"/>
      <w:pPr>
        <w:ind w:left="5760" w:hanging="360"/>
      </w:pPr>
    </w:lvl>
    <w:lvl w:ilvl="8" w:tplc="E99A3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1C291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282E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47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8C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26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22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0E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84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E8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5DE6F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A2DC26" w:tentative="1">
      <w:start w:val="1"/>
      <w:numFmt w:val="lowerLetter"/>
      <w:lvlText w:val="%2."/>
      <w:lvlJc w:val="left"/>
      <w:pPr>
        <w:ind w:left="1440" w:hanging="360"/>
      </w:pPr>
    </w:lvl>
    <w:lvl w:ilvl="2" w:tplc="3FDC6702" w:tentative="1">
      <w:start w:val="1"/>
      <w:numFmt w:val="lowerRoman"/>
      <w:lvlText w:val="%3."/>
      <w:lvlJc w:val="right"/>
      <w:pPr>
        <w:ind w:left="2160" w:hanging="180"/>
      </w:pPr>
    </w:lvl>
    <w:lvl w:ilvl="3" w:tplc="1DD25C1E" w:tentative="1">
      <w:start w:val="1"/>
      <w:numFmt w:val="decimal"/>
      <w:lvlText w:val="%4."/>
      <w:lvlJc w:val="left"/>
      <w:pPr>
        <w:ind w:left="2880" w:hanging="360"/>
      </w:pPr>
    </w:lvl>
    <w:lvl w:ilvl="4" w:tplc="63ECE726" w:tentative="1">
      <w:start w:val="1"/>
      <w:numFmt w:val="lowerLetter"/>
      <w:lvlText w:val="%5."/>
      <w:lvlJc w:val="left"/>
      <w:pPr>
        <w:ind w:left="3600" w:hanging="360"/>
      </w:pPr>
    </w:lvl>
    <w:lvl w:ilvl="5" w:tplc="35822E7A" w:tentative="1">
      <w:start w:val="1"/>
      <w:numFmt w:val="lowerRoman"/>
      <w:lvlText w:val="%6."/>
      <w:lvlJc w:val="right"/>
      <w:pPr>
        <w:ind w:left="4320" w:hanging="180"/>
      </w:pPr>
    </w:lvl>
    <w:lvl w:ilvl="6" w:tplc="7576C2EC" w:tentative="1">
      <w:start w:val="1"/>
      <w:numFmt w:val="decimal"/>
      <w:lvlText w:val="%7."/>
      <w:lvlJc w:val="left"/>
      <w:pPr>
        <w:ind w:left="5040" w:hanging="360"/>
      </w:pPr>
    </w:lvl>
    <w:lvl w:ilvl="7" w:tplc="92FE9B2E" w:tentative="1">
      <w:start w:val="1"/>
      <w:numFmt w:val="lowerLetter"/>
      <w:lvlText w:val="%8."/>
      <w:lvlJc w:val="left"/>
      <w:pPr>
        <w:ind w:left="5760" w:hanging="360"/>
      </w:pPr>
    </w:lvl>
    <w:lvl w:ilvl="8" w:tplc="B1FCC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0DE29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BEC1A4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31039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478ECA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258DF6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6DE5B7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F66864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6A0C00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67C1E4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45273153">
    <w:abstractNumId w:val="9"/>
  </w:num>
  <w:num w:numId="2" w16cid:durableId="1326595088">
    <w:abstractNumId w:val="8"/>
  </w:num>
  <w:num w:numId="3" w16cid:durableId="727416600">
    <w:abstractNumId w:val="14"/>
  </w:num>
  <w:num w:numId="4" w16cid:durableId="340664340">
    <w:abstractNumId w:val="10"/>
  </w:num>
  <w:num w:numId="5" w16cid:durableId="699745136">
    <w:abstractNumId w:val="6"/>
  </w:num>
  <w:num w:numId="6" w16cid:durableId="956563520">
    <w:abstractNumId w:val="1"/>
  </w:num>
  <w:num w:numId="7" w16cid:durableId="1752241640">
    <w:abstractNumId w:val="7"/>
  </w:num>
  <w:num w:numId="8" w16cid:durableId="1293705492">
    <w:abstractNumId w:val="2"/>
  </w:num>
  <w:num w:numId="9" w16cid:durableId="2113934309">
    <w:abstractNumId w:val="16"/>
  </w:num>
  <w:num w:numId="10" w16cid:durableId="1410271716">
    <w:abstractNumId w:val="5"/>
  </w:num>
  <w:num w:numId="11" w16cid:durableId="729307667">
    <w:abstractNumId w:val="15"/>
  </w:num>
  <w:num w:numId="12" w16cid:durableId="454297204">
    <w:abstractNumId w:val="4"/>
  </w:num>
  <w:num w:numId="13" w16cid:durableId="1742747872">
    <w:abstractNumId w:val="12"/>
  </w:num>
  <w:num w:numId="14" w16cid:durableId="167257575">
    <w:abstractNumId w:val="11"/>
  </w:num>
  <w:num w:numId="15" w16cid:durableId="1744595538">
    <w:abstractNumId w:val="13"/>
  </w:num>
  <w:num w:numId="16" w16cid:durableId="79303959">
    <w:abstractNumId w:val="0"/>
  </w:num>
  <w:num w:numId="17" w16cid:durableId="669059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37633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0B7D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7E0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4E0B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1E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429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0C8"/>
    <w:rsid w:val="00D6542B"/>
    <w:rsid w:val="00D73403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64F8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6F15DFE"/>
  <w15:docId w15:val="{40BC9537-DC1C-BD46-B751-98B072D0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Surya Paritala</cp:lastModifiedBy>
  <cp:revision>5</cp:revision>
  <cp:lastPrinted>2017-11-30T17:51:00Z</cp:lastPrinted>
  <dcterms:created xsi:type="dcterms:W3CDTF">2023-01-27T18:43:00Z</dcterms:created>
  <dcterms:modified xsi:type="dcterms:W3CDTF">2024-03-18T18:46:00Z</dcterms:modified>
</cp:coreProperties>
</file>