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6FA7" w14:textId="2E67A66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D6342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97725C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F1CB9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91B45F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657780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4A4B5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DCC487A" w14:textId="7342B1C1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6D634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10553A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67E82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41942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9"/>
        <w:gridCol w:w="2135"/>
        <w:gridCol w:w="1802"/>
        <w:gridCol w:w="1585"/>
        <w:gridCol w:w="1363"/>
        <w:gridCol w:w="1452"/>
      </w:tblGrid>
      <w:tr w:rsidR="00824169" w14:paraId="3D0F74A3" w14:textId="77777777" w:rsidTr="00DA1387">
        <w:tc>
          <w:tcPr>
            <w:tcW w:w="2808" w:type="dxa"/>
          </w:tcPr>
          <w:p w14:paraId="2BDE8B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39EFD4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566335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CCCD8E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9A96A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365FD3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AB02AB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36321A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24169" w14:paraId="6C04E8F8" w14:textId="77777777" w:rsidTr="00DA1387">
        <w:tc>
          <w:tcPr>
            <w:tcW w:w="2808" w:type="dxa"/>
          </w:tcPr>
          <w:p w14:paraId="14FA71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6CFBF69" w14:textId="32E285B0" w:rsidR="00ED0124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Vineeth </w:t>
            </w:r>
          </w:p>
        </w:tc>
        <w:tc>
          <w:tcPr>
            <w:tcW w:w="1530" w:type="dxa"/>
          </w:tcPr>
          <w:p w14:paraId="4AEF081E" w14:textId="2DAC965B" w:rsidR="00ED0124" w:rsidRPr="00C03D07" w:rsidRDefault="006D6342" w:rsidP="006D6342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Nidhi</w:t>
            </w:r>
          </w:p>
        </w:tc>
        <w:tc>
          <w:tcPr>
            <w:tcW w:w="1710" w:type="dxa"/>
          </w:tcPr>
          <w:p w14:paraId="4F1753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DBA4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841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759ACE14" w14:textId="77777777" w:rsidTr="00DA1387">
        <w:tc>
          <w:tcPr>
            <w:tcW w:w="2808" w:type="dxa"/>
          </w:tcPr>
          <w:p w14:paraId="136A51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0C1B8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BED08B" w14:textId="647D3955" w:rsidR="00ED0124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Manmatha</w:t>
            </w:r>
          </w:p>
        </w:tc>
        <w:tc>
          <w:tcPr>
            <w:tcW w:w="1710" w:type="dxa"/>
          </w:tcPr>
          <w:p w14:paraId="7D534E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C9F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FAD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36659BA3" w14:textId="77777777" w:rsidTr="00DA1387">
        <w:tc>
          <w:tcPr>
            <w:tcW w:w="2808" w:type="dxa"/>
          </w:tcPr>
          <w:p w14:paraId="4EE0DA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336453C" w14:textId="372F780C" w:rsidR="00ED0124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Anireddy</w:t>
            </w:r>
          </w:p>
        </w:tc>
        <w:tc>
          <w:tcPr>
            <w:tcW w:w="1530" w:type="dxa"/>
          </w:tcPr>
          <w:p w14:paraId="740ADE11" w14:textId="4C7944E9" w:rsidR="00ED0124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Gowda</w:t>
            </w:r>
          </w:p>
        </w:tc>
        <w:tc>
          <w:tcPr>
            <w:tcW w:w="1710" w:type="dxa"/>
          </w:tcPr>
          <w:p w14:paraId="5FF6391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A39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6D2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1D91F605" w14:textId="77777777" w:rsidTr="00DA1387">
        <w:tc>
          <w:tcPr>
            <w:tcW w:w="2808" w:type="dxa"/>
          </w:tcPr>
          <w:p w14:paraId="73107E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ACA31C1" w14:textId="24FF7A58" w:rsidR="00ED0124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178-13-2146</w:t>
            </w:r>
          </w:p>
        </w:tc>
        <w:tc>
          <w:tcPr>
            <w:tcW w:w="1530" w:type="dxa"/>
          </w:tcPr>
          <w:p w14:paraId="19E3949A" w14:textId="508B233A" w:rsidR="00ED0124" w:rsidRPr="00C03D07" w:rsidRDefault="006D6342" w:rsidP="006D6342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078-29-5656</w:t>
            </w:r>
          </w:p>
        </w:tc>
        <w:tc>
          <w:tcPr>
            <w:tcW w:w="1710" w:type="dxa"/>
          </w:tcPr>
          <w:p w14:paraId="4AC8A9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A2C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89E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473139B2" w14:textId="77777777" w:rsidTr="00DA1387">
        <w:tc>
          <w:tcPr>
            <w:tcW w:w="2808" w:type="dxa"/>
          </w:tcPr>
          <w:p w14:paraId="0397F0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7020557" w14:textId="0FA184B0" w:rsidR="00ED0124" w:rsidRPr="00C03D07" w:rsidRDefault="006D6342" w:rsidP="006D63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06/03/90</w:t>
            </w:r>
          </w:p>
        </w:tc>
        <w:tc>
          <w:tcPr>
            <w:tcW w:w="1530" w:type="dxa"/>
          </w:tcPr>
          <w:p w14:paraId="2393CD9F" w14:textId="48159046" w:rsidR="00ED0124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03/13/92</w:t>
            </w:r>
          </w:p>
        </w:tc>
        <w:tc>
          <w:tcPr>
            <w:tcW w:w="1710" w:type="dxa"/>
          </w:tcPr>
          <w:p w14:paraId="78441F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13F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E7F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7CF11D07" w14:textId="77777777" w:rsidTr="00DA1387">
        <w:tc>
          <w:tcPr>
            <w:tcW w:w="2808" w:type="dxa"/>
          </w:tcPr>
          <w:p w14:paraId="467F364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9515E97" w14:textId="3CA1E221" w:rsidR="008A2139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1A68DD0" w14:textId="7F339208" w:rsidR="008A2139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E7D3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D9B3E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C9E6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07B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11961A31" w14:textId="77777777" w:rsidTr="00DA1387">
        <w:tc>
          <w:tcPr>
            <w:tcW w:w="2808" w:type="dxa"/>
          </w:tcPr>
          <w:p w14:paraId="48F3957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3B912A7" w14:textId="63886112" w:rsidR="007B4551" w:rsidRPr="00C03D07" w:rsidRDefault="00FE7D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2E0D5B26" w14:textId="5761B62E" w:rsidR="007B4551" w:rsidRPr="00C03D07" w:rsidRDefault="00FE7D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Software Developer</w:t>
            </w:r>
          </w:p>
        </w:tc>
        <w:tc>
          <w:tcPr>
            <w:tcW w:w="1710" w:type="dxa"/>
          </w:tcPr>
          <w:p w14:paraId="516E89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A5B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FA69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02B0BE72" w14:textId="77777777" w:rsidTr="0002006F">
        <w:trPr>
          <w:trHeight w:val="1007"/>
        </w:trPr>
        <w:tc>
          <w:tcPr>
            <w:tcW w:w="2808" w:type="dxa"/>
          </w:tcPr>
          <w:p w14:paraId="467773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9DEF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8E7629E" w14:textId="22BD6C32" w:rsidR="00226740" w:rsidRPr="00C03D07" w:rsidRDefault="006D634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10200 E Dry creek Rd, Apt#1-204, Englewood, Colorado -80112</w:t>
            </w:r>
          </w:p>
        </w:tc>
        <w:tc>
          <w:tcPr>
            <w:tcW w:w="1530" w:type="dxa"/>
          </w:tcPr>
          <w:p w14:paraId="7791EF90" w14:textId="77777777" w:rsidR="007B4551" w:rsidRDefault="00FE7D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7129 NW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146ST</w:t>
            </w:r>
            <w:proofErr w:type="gramEnd"/>
          </w:p>
          <w:p w14:paraId="7FBF0C1B" w14:textId="1D551638" w:rsidR="00FE7D37" w:rsidRPr="00C03D07" w:rsidRDefault="00FE7D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Oklahoma City, Oklahoma - 73142</w:t>
            </w:r>
          </w:p>
        </w:tc>
        <w:tc>
          <w:tcPr>
            <w:tcW w:w="1710" w:type="dxa"/>
          </w:tcPr>
          <w:p w14:paraId="5F4057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209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730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44B88AFB" w14:textId="77777777" w:rsidTr="00DA1387">
        <w:tc>
          <w:tcPr>
            <w:tcW w:w="2808" w:type="dxa"/>
          </w:tcPr>
          <w:p w14:paraId="5186D2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542BA6" w14:textId="6855B166" w:rsidR="007B4551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281-676-0906</w:t>
            </w:r>
          </w:p>
        </w:tc>
        <w:tc>
          <w:tcPr>
            <w:tcW w:w="1530" w:type="dxa"/>
          </w:tcPr>
          <w:p w14:paraId="041B551A" w14:textId="2A75E033" w:rsidR="007B4551" w:rsidRPr="00C03D07" w:rsidRDefault="00FE7D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405-535-0813</w:t>
            </w:r>
          </w:p>
        </w:tc>
        <w:tc>
          <w:tcPr>
            <w:tcW w:w="1710" w:type="dxa"/>
          </w:tcPr>
          <w:p w14:paraId="279C79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DE85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0F6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131B34CF" w14:textId="77777777" w:rsidTr="00DA1387">
        <w:tc>
          <w:tcPr>
            <w:tcW w:w="2808" w:type="dxa"/>
          </w:tcPr>
          <w:p w14:paraId="76B88B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0C544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E26E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BC73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71B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88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0A0DF5D3" w14:textId="77777777" w:rsidTr="00DA1387">
        <w:tc>
          <w:tcPr>
            <w:tcW w:w="2808" w:type="dxa"/>
          </w:tcPr>
          <w:p w14:paraId="15C5A4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4EDC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6FF5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394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DA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747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11DACD7D" w14:textId="77777777" w:rsidTr="00DA1387">
        <w:tc>
          <w:tcPr>
            <w:tcW w:w="2808" w:type="dxa"/>
          </w:tcPr>
          <w:p w14:paraId="549C5E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DDA3765" w14:textId="3D208A9D" w:rsidR="007B4551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Vineeth.1990@gmail.com</w:t>
            </w:r>
          </w:p>
        </w:tc>
        <w:tc>
          <w:tcPr>
            <w:tcW w:w="1530" w:type="dxa"/>
          </w:tcPr>
          <w:p w14:paraId="078BD07F" w14:textId="3BD5FB33" w:rsidR="007B4551" w:rsidRPr="00C03D07" w:rsidRDefault="00FE7D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nidhitmg@gmail.com</w:t>
            </w:r>
          </w:p>
        </w:tc>
        <w:tc>
          <w:tcPr>
            <w:tcW w:w="1710" w:type="dxa"/>
          </w:tcPr>
          <w:p w14:paraId="19CA51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A3CD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417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22D8D7A5" w14:textId="77777777" w:rsidTr="00DA1387">
        <w:tc>
          <w:tcPr>
            <w:tcW w:w="2808" w:type="dxa"/>
          </w:tcPr>
          <w:p w14:paraId="1209DF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FC2B2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BCC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63D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3061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827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47EB7D18" w14:textId="77777777" w:rsidTr="00DA1387">
        <w:tc>
          <w:tcPr>
            <w:tcW w:w="2808" w:type="dxa"/>
          </w:tcPr>
          <w:p w14:paraId="73D5958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D64BE9" w14:textId="1F9284EE" w:rsidR="001A2598" w:rsidRPr="00C03D07" w:rsidRDefault="006D6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F2B0AD4" w14:textId="0EF667D5" w:rsidR="001A2598" w:rsidRPr="00C03D07" w:rsidRDefault="00FE7D37" w:rsidP="00FE7D37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710" w:type="dxa"/>
          </w:tcPr>
          <w:p w14:paraId="214B31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55E8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7E0E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3964C983" w14:textId="77777777" w:rsidTr="00DA1387">
        <w:tc>
          <w:tcPr>
            <w:tcW w:w="2808" w:type="dxa"/>
          </w:tcPr>
          <w:p w14:paraId="302ADBA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738AE7D" w14:textId="1B1115BC" w:rsidR="00D92BD1" w:rsidRPr="00C03D07" w:rsidRDefault="006D6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48AED0A" w14:textId="78BA592D" w:rsidR="00D92BD1" w:rsidRPr="00C03D07" w:rsidRDefault="00FE7D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       No</w:t>
            </w:r>
          </w:p>
        </w:tc>
        <w:tc>
          <w:tcPr>
            <w:tcW w:w="1710" w:type="dxa"/>
          </w:tcPr>
          <w:p w14:paraId="70B48D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EAE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B53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07CB0247" w14:textId="77777777" w:rsidTr="00DA1387">
        <w:tc>
          <w:tcPr>
            <w:tcW w:w="2808" w:type="dxa"/>
          </w:tcPr>
          <w:p w14:paraId="6A93809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B88D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146D06" w14:textId="2C3A9E6B" w:rsidR="00D92BD1" w:rsidRPr="00C03D07" w:rsidRDefault="006D6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0A74E28" w14:textId="1332C118" w:rsidR="00D92BD1" w:rsidRPr="00C03D07" w:rsidRDefault="00FE7D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 Married</w:t>
            </w:r>
          </w:p>
        </w:tc>
        <w:tc>
          <w:tcPr>
            <w:tcW w:w="1710" w:type="dxa"/>
          </w:tcPr>
          <w:p w14:paraId="1D6E19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B28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373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47B350F1" w14:textId="77777777" w:rsidTr="00DA1387">
        <w:tc>
          <w:tcPr>
            <w:tcW w:w="2808" w:type="dxa"/>
          </w:tcPr>
          <w:p w14:paraId="122325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956F356" w14:textId="46E40D03" w:rsidR="00D92BD1" w:rsidRPr="00C03D07" w:rsidRDefault="006D6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7, 2020</w:t>
            </w:r>
          </w:p>
        </w:tc>
        <w:tc>
          <w:tcPr>
            <w:tcW w:w="1530" w:type="dxa"/>
          </w:tcPr>
          <w:p w14:paraId="47C213F7" w14:textId="3E1BD04A" w:rsidR="00D92BD1" w:rsidRPr="00C03D07" w:rsidRDefault="00FE7D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7, 2020</w:t>
            </w:r>
          </w:p>
        </w:tc>
        <w:tc>
          <w:tcPr>
            <w:tcW w:w="1710" w:type="dxa"/>
          </w:tcPr>
          <w:p w14:paraId="7B84CF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7F3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923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5904E672" w14:textId="77777777" w:rsidTr="00DA1387">
        <w:tc>
          <w:tcPr>
            <w:tcW w:w="2808" w:type="dxa"/>
          </w:tcPr>
          <w:p w14:paraId="4534FA8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C7AEF3F" w14:textId="61841F8C" w:rsidR="00D92BD1" w:rsidRPr="00C03D07" w:rsidRDefault="006D6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3390932" w14:textId="45C6739D" w:rsidR="00D92BD1" w:rsidRPr="00C03D07" w:rsidRDefault="00FE7D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710" w:type="dxa"/>
          </w:tcPr>
          <w:p w14:paraId="2E229D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7DF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448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1D01DAB6" w14:textId="77777777" w:rsidTr="00DA1387">
        <w:tc>
          <w:tcPr>
            <w:tcW w:w="2808" w:type="dxa"/>
          </w:tcPr>
          <w:p w14:paraId="2C098157" w14:textId="7DAAF74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B1A2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3B3A134" w14:textId="20593FA1" w:rsidR="00D92BD1" w:rsidRPr="00C03D07" w:rsidRDefault="006D6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D3BFD04" w14:textId="008234BD" w:rsidR="00D92BD1" w:rsidRPr="00C03D07" w:rsidRDefault="00F04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216653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B069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378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403EF022" w14:textId="77777777" w:rsidTr="00DA1387">
        <w:tc>
          <w:tcPr>
            <w:tcW w:w="2808" w:type="dxa"/>
          </w:tcPr>
          <w:p w14:paraId="6B3032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3164B9B" w14:textId="31B79A3D" w:rsidR="00D92BD1" w:rsidRPr="00C03D07" w:rsidRDefault="006D6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95F4AE7" w14:textId="1FE4A452" w:rsidR="00D92BD1" w:rsidRPr="00C03D07" w:rsidRDefault="00F04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7C978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2863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8715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3572D8F2" w14:textId="77777777" w:rsidTr="00DA1387">
        <w:tc>
          <w:tcPr>
            <w:tcW w:w="2808" w:type="dxa"/>
          </w:tcPr>
          <w:p w14:paraId="498F177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18475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E6B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7161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8A1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938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F9826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C0D402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62E69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361C0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24169" w14:paraId="3B6DF955" w14:textId="77777777" w:rsidTr="00797DEB">
        <w:tc>
          <w:tcPr>
            <w:tcW w:w="2203" w:type="dxa"/>
          </w:tcPr>
          <w:p w14:paraId="3ADF2B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83E6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53AD0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53BF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3D632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24169" w14:paraId="4D2BC828" w14:textId="77777777" w:rsidTr="00797DEB">
        <w:tc>
          <w:tcPr>
            <w:tcW w:w="2203" w:type="dxa"/>
          </w:tcPr>
          <w:p w14:paraId="050316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7AB1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EFEA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1462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E86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5E0A96A0" w14:textId="77777777" w:rsidTr="00797DEB">
        <w:tc>
          <w:tcPr>
            <w:tcW w:w="2203" w:type="dxa"/>
          </w:tcPr>
          <w:p w14:paraId="23AA8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7029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FAF4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87EC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8AC7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169" w14:paraId="3B1DC96A" w14:textId="77777777" w:rsidTr="00797DEB">
        <w:tc>
          <w:tcPr>
            <w:tcW w:w="2203" w:type="dxa"/>
          </w:tcPr>
          <w:p w14:paraId="574150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C164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3D3A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007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544D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C4B67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9977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B94169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3428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B0037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4C591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3AF9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24169" w14:paraId="0BDFD68A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74DA1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24169" w14:paraId="37CD21A4" w14:textId="77777777" w:rsidTr="00D90155">
        <w:trPr>
          <w:trHeight w:val="314"/>
        </w:trPr>
        <w:tc>
          <w:tcPr>
            <w:tcW w:w="2545" w:type="dxa"/>
          </w:tcPr>
          <w:p w14:paraId="25361D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81139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176859D9" w14:textId="77777777" w:rsidTr="00D90155">
        <w:trPr>
          <w:trHeight w:val="324"/>
        </w:trPr>
        <w:tc>
          <w:tcPr>
            <w:tcW w:w="2545" w:type="dxa"/>
          </w:tcPr>
          <w:p w14:paraId="5390539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2E2A3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BB9F1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15426D97" w14:textId="77777777" w:rsidTr="00D90155">
        <w:trPr>
          <w:trHeight w:val="324"/>
        </w:trPr>
        <w:tc>
          <w:tcPr>
            <w:tcW w:w="2545" w:type="dxa"/>
          </w:tcPr>
          <w:p w14:paraId="194BA5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619579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37CC35EC" w14:textId="77777777" w:rsidTr="00D90155">
        <w:trPr>
          <w:trHeight w:val="340"/>
        </w:trPr>
        <w:tc>
          <w:tcPr>
            <w:tcW w:w="2545" w:type="dxa"/>
          </w:tcPr>
          <w:p w14:paraId="3072E7A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32D316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04763BCF" w14:textId="77777777" w:rsidTr="00D90155">
        <w:trPr>
          <w:trHeight w:val="340"/>
        </w:trPr>
        <w:tc>
          <w:tcPr>
            <w:tcW w:w="2545" w:type="dxa"/>
          </w:tcPr>
          <w:p w14:paraId="303D76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05540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E139C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738A3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08A86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4CFB0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D47E56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37BB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17F1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90E9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569A0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03D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116B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94F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3AA5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F3A7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608F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65B0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B59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488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F96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D2E5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8C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316F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35F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15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D20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5AD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E21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D67B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3FBF0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8F4A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319D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8192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DC594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5B1E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AD85B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F085D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4A7AD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24169" w14:paraId="6DE6A62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5680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8275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24169" w14:paraId="1FC0A706" w14:textId="77777777" w:rsidTr="001D05D6">
        <w:trPr>
          <w:trHeight w:val="383"/>
        </w:trPr>
        <w:tc>
          <w:tcPr>
            <w:tcW w:w="5148" w:type="dxa"/>
            <w:gridSpan w:val="4"/>
          </w:tcPr>
          <w:p w14:paraId="4481274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CC5AB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24169" w14:paraId="39413CD5" w14:textId="77777777" w:rsidTr="001D05D6">
        <w:trPr>
          <w:trHeight w:val="404"/>
        </w:trPr>
        <w:tc>
          <w:tcPr>
            <w:tcW w:w="918" w:type="dxa"/>
          </w:tcPr>
          <w:p w14:paraId="3CD45F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6B43E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01839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573C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9B07F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1580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AF8D4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6FA97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688F5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2F96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FA10A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2DD4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24169" w14:paraId="72A811FC" w14:textId="77777777" w:rsidTr="001D05D6">
        <w:trPr>
          <w:trHeight w:val="622"/>
        </w:trPr>
        <w:tc>
          <w:tcPr>
            <w:tcW w:w="918" w:type="dxa"/>
          </w:tcPr>
          <w:p w14:paraId="16C7960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D2DABE" w14:textId="4A827359" w:rsidR="008F53D7" w:rsidRPr="00C03D07" w:rsidRDefault="00F042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14:paraId="111E62D9" w14:textId="5459A864" w:rsidR="008F53D7" w:rsidRPr="00C03D07" w:rsidRDefault="00F042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55C2DEAC" w14:textId="3CE83038" w:rsidR="008F53D7" w:rsidRPr="00C03D07" w:rsidRDefault="00F042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FE5540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BD5B829" w14:textId="066210B3" w:rsidR="008F53D7" w:rsidRPr="00C03D07" w:rsidRDefault="00F042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1530" w:type="dxa"/>
          </w:tcPr>
          <w:p w14:paraId="2106BD09" w14:textId="1B0A7691" w:rsidR="008F53D7" w:rsidRPr="00C03D07" w:rsidRDefault="00F042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A8EC855" w14:textId="78C2B254" w:rsidR="008F53D7" w:rsidRPr="00C03D07" w:rsidRDefault="00F042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24169" w14:paraId="6EE6099F" w14:textId="77777777" w:rsidTr="001D05D6">
        <w:trPr>
          <w:trHeight w:val="592"/>
        </w:trPr>
        <w:tc>
          <w:tcPr>
            <w:tcW w:w="918" w:type="dxa"/>
          </w:tcPr>
          <w:p w14:paraId="34C6D7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B4EB2B1" w14:textId="1C3E3CEC" w:rsidR="008F53D7" w:rsidRPr="00C03D07" w:rsidRDefault="00F042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14:paraId="252A0C04" w14:textId="16283281" w:rsidR="008F53D7" w:rsidRPr="00C03D07" w:rsidRDefault="00F042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91BB584" w14:textId="087FE795" w:rsidR="008F53D7" w:rsidRPr="00C03D07" w:rsidRDefault="00F042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70F6E6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60B635F" w14:textId="2239715D" w:rsidR="008F53D7" w:rsidRPr="00C03D07" w:rsidRDefault="00F042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1530" w:type="dxa"/>
          </w:tcPr>
          <w:p w14:paraId="3DF01A50" w14:textId="5CE97EAB" w:rsidR="008F53D7" w:rsidRPr="00C03D07" w:rsidRDefault="00F042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F2E50FF" w14:textId="6AAB7C9D" w:rsidR="008F53D7" w:rsidRPr="00C03D07" w:rsidRDefault="00F042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24169" w14:paraId="74B3B02B" w14:textId="77777777" w:rsidTr="001D05D6">
        <w:trPr>
          <w:trHeight w:val="592"/>
        </w:trPr>
        <w:tc>
          <w:tcPr>
            <w:tcW w:w="918" w:type="dxa"/>
          </w:tcPr>
          <w:p w14:paraId="0A0C017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99FF617" w14:textId="6DE2AEDE" w:rsidR="008F53D7" w:rsidRPr="00C03D07" w:rsidRDefault="008F53D7" w:rsidP="00F042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080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BBA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A437B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4F93C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8FBA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FD18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7A45C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9D49DC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24169" w14:paraId="611E50F4" w14:textId="77777777" w:rsidTr="00B433FE">
        <w:trPr>
          <w:trHeight w:val="683"/>
        </w:trPr>
        <w:tc>
          <w:tcPr>
            <w:tcW w:w="1638" w:type="dxa"/>
          </w:tcPr>
          <w:p w14:paraId="1CB54F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2B03A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DCBBD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C2491D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1FC4E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76823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24169" w14:paraId="3BCDD1A1" w14:textId="77777777" w:rsidTr="00B433FE">
        <w:trPr>
          <w:trHeight w:val="291"/>
        </w:trPr>
        <w:tc>
          <w:tcPr>
            <w:tcW w:w="1638" w:type="dxa"/>
          </w:tcPr>
          <w:p w14:paraId="63148B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3DD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173F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E87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147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5786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32A24BFD" w14:textId="77777777" w:rsidTr="00B433FE">
        <w:trPr>
          <w:trHeight w:val="291"/>
        </w:trPr>
        <w:tc>
          <w:tcPr>
            <w:tcW w:w="1638" w:type="dxa"/>
          </w:tcPr>
          <w:p w14:paraId="61EFDD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A202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FE13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42E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98F5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19D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49F6F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24169" w14:paraId="7EB15850" w14:textId="77777777" w:rsidTr="00B433FE">
        <w:trPr>
          <w:trHeight w:val="773"/>
        </w:trPr>
        <w:tc>
          <w:tcPr>
            <w:tcW w:w="2448" w:type="dxa"/>
          </w:tcPr>
          <w:p w14:paraId="0B9505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F0984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B3819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237B8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24169" w14:paraId="6EC48FDE" w14:textId="77777777" w:rsidTr="00B433FE">
        <w:trPr>
          <w:trHeight w:val="428"/>
        </w:trPr>
        <w:tc>
          <w:tcPr>
            <w:tcW w:w="2448" w:type="dxa"/>
          </w:tcPr>
          <w:p w14:paraId="7495D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8AEA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5348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606D2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02EC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E9FA7A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24169" w14:paraId="6B4E1D1A" w14:textId="77777777" w:rsidTr="004B23E9">
        <w:trPr>
          <w:trHeight w:val="825"/>
        </w:trPr>
        <w:tc>
          <w:tcPr>
            <w:tcW w:w="2538" w:type="dxa"/>
          </w:tcPr>
          <w:p w14:paraId="6DF00C0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D098E1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29D728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3EB0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90FB9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24169" w14:paraId="5BCC383F" w14:textId="77777777" w:rsidTr="004B23E9">
        <w:trPr>
          <w:trHeight w:val="275"/>
        </w:trPr>
        <w:tc>
          <w:tcPr>
            <w:tcW w:w="2538" w:type="dxa"/>
          </w:tcPr>
          <w:p w14:paraId="4A532646" w14:textId="77777777" w:rsidR="00B95496" w:rsidRDefault="002F78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(Attachment will be made)</w:t>
            </w:r>
          </w:p>
          <w:p w14:paraId="03FA80E9" w14:textId="77777777" w:rsidR="002F7822" w:rsidRDefault="002F78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BF685B" w14:textId="30995C83" w:rsidR="002F7822" w:rsidRPr="00C03D07" w:rsidRDefault="002F78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Note: Make sure the property taxes will come under my spouse (Nidhi)</w:t>
            </w:r>
          </w:p>
        </w:tc>
        <w:tc>
          <w:tcPr>
            <w:tcW w:w="1260" w:type="dxa"/>
          </w:tcPr>
          <w:p w14:paraId="00133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951C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6A2D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6821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6997CA71" w14:textId="77777777" w:rsidTr="004B23E9">
        <w:trPr>
          <w:trHeight w:val="275"/>
        </w:trPr>
        <w:tc>
          <w:tcPr>
            <w:tcW w:w="2538" w:type="dxa"/>
          </w:tcPr>
          <w:p w14:paraId="44969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46D2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FA5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438D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9733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78CA0408" w14:textId="77777777" w:rsidTr="004B23E9">
        <w:trPr>
          <w:trHeight w:val="292"/>
        </w:trPr>
        <w:tc>
          <w:tcPr>
            <w:tcW w:w="2538" w:type="dxa"/>
          </w:tcPr>
          <w:p w14:paraId="7F3E3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4C9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3FFA2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76C22F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A8699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272FAF39" w14:textId="77777777" w:rsidTr="00044B40">
        <w:trPr>
          <w:trHeight w:val="557"/>
        </w:trPr>
        <w:tc>
          <w:tcPr>
            <w:tcW w:w="2538" w:type="dxa"/>
          </w:tcPr>
          <w:p w14:paraId="7909A9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A76B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D60E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08C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DAB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AD185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F11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1D6E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D3FE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9ED9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A863C53">
          <v:roundrect id="_x0000_s2050" style="position:absolute;margin-left:-6.75pt;margin-top:1.3pt;width:549pt;height:67.3pt;z-index:1" arcsize="10923f">
            <v:textbox>
              <w:txbxContent>
                <w:p w14:paraId="40D5F9E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BE0AA9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FD725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2ED98A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6C2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F9E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F40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E1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00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B45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82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31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0CB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6B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F2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21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439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E6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5DE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93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B1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4A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D69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AB8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2E39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AC4F59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10FBAD0">
          <v:roundrect id="_x0000_s2052" style="position:absolute;margin-left:244.5pt;margin-top:.35pt;width:63.75pt;height:15pt;z-index:2" arcsize="10923f"/>
        </w:pict>
      </w:r>
    </w:p>
    <w:p w14:paraId="3A332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BF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53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D4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A12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A4C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8C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35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D72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A3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69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315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6A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67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937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4C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DA6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AF8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52A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F9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DA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B2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3B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97F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AC6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05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0F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1E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E90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811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BC0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4B6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5C4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399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159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2A7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B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09F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92E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48B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299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4E3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37A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509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C5D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927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A1E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656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579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B0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C8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CF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8B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15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D8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F2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9B6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A7C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34E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AC2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D27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24169" w14:paraId="484181E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B7479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24169" w14:paraId="6EE1CAF0" w14:textId="77777777" w:rsidTr="0030732B">
        <w:trPr>
          <w:trHeight w:val="533"/>
        </w:trPr>
        <w:tc>
          <w:tcPr>
            <w:tcW w:w="738" w:type="dxa"/>
          </w:tcPr>
          <w:p w14:paraId="1421814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68DB5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B3064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038BD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1848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99230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24169" w14:paraId="1C86B818" w14:textId="77777777" w:rsidTr="0030732B">
        <w:trPr>
          <w:trHeight w:val="266"/>
        </w:trPr>
        <w:tc>
          <w:tcPr>
            <w:tcW w:w="738" w:type="dxa"/>
          </w:tcPr>
          <w:p w14:paraId="673352A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F66E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0236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E252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781E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3078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6476316E" w14:textId="77777777" w:rsidTr="0030732B">
        <w:trPr>
          <w:trHeight w:val="266"/>
        </w:trPr>
        <w:tc>
          <w:tcPr>
            <w:tcW w:w="738" w:type="dxa"/>
          </w:tcPr>
          <w:p w14:paraId="775133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33A9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F3AD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5F1A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75E5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F2DF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27E037BA" w14:textId="77777777" w:rsidTr="0030732B">
        <w:trPr>
          <w:trHeight w:val="266"/>
        </w:trPr>
        <w:tc>
          <w:tcPr>
            <w:tcW w:w="738" w:type="dxa"/>
          </w:tcPr>
          <w:p w14:paraId="25533EA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598340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1118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D89D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0D28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D0F1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1D542BA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FC692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FF38C2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1A7E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86C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43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E7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BB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2FB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C89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527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B1F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1E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B0E1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24169" w14:paraId="1A8F17E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B377BA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24169" w14:paraId="5E4F429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E958E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A83EA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1C0FF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41924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3A7D4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9C98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A9C6E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24169" w14:paraId="432C390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1BA36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CF8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7119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DF2B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8B7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2EB9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81DD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2E6A8B0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2955A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C466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8DE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4AA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6F64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790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701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124C063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86348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3F29D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8557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888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5BFC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05A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3C24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980EB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78E03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D3F5D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24169" w14:paraId="740EAC78" w14:textId="77777777" w:rsidTr="00B433FE">
        <w:trPr>
          <w:trHeight w:val="527"/>
        </w:trPr>
        <w:tc>
          <w:tcPr>
            <w:tcW w:w="3135" w:type="dxa"/>
          </w:tcPr>
          <w:p w14:paraId="22F798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F9B49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35C80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EBDD7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24169" w14:paraId="7C2085D8" w14:textId="77777777" w:rsidTr="00B433FE">
        <w:trPr>
          <w:trHeight w:val="250"/>
        </w:trPr>
        <w:tc>
          <w:tcPr>
            <w:tcW w:w="3135" w:type="dxa"/>
          </w:tcPr>
          <w:p w14:paraId="71FB757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D68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6465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971C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1DF88ADC" w14:textId="77777777" w:rsidTr="00B433FE">
        <w:trPr>
          <w:trHeight w:val="264"/>
        </w:trPr>
        <w:tc>
          <w:tcPr>
            <w:tcW w:w="3135" w:type="dxa"/>
          </w:tcPr>
          <w:p w14:paraId="06BBA2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60C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EB31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DA90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0224BFB1" w14:textId="77777777" w:rsidTr="00B433FE">
        <w:trPr>
          <w:trHeight w:val="250"/>
        </w:trPr>
        <w:tc>
          <w:tcPr>
            <w:tcW w:w="3135" w:type="dxa"/>
          </w:tcPr>
          <w:p w14:paraId="62F3CAB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B418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183B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BEA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0A886ACE" w14:textId="77777777" w:rsidTr="00B433FE">
        <w:trPr>
          <w:trHeight w:val="264"/>
        </w:trPr>
        <w:tc>
          <w:tcPr>
            <w:tcW w:w="3135" w:type="dxa"/>
          </w:tcPr>
          <w:p w14:paraId="56DA9BC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97F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1E4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8529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7605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C58BF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24169" w14:paraId="36631285" w14:textId="77777777" w:rsidTr="00B433FE">
        <w:tc>
          <w:tcPr>
            <w:tcW w:w="9198" w:type="dxa"/>
          </w:tcPr>
          <w:p w14:paraId="3596E7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92909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24169" w14:paraId="4BD628E0" w14:textId="77777777" w:rsidTr="00B433FE">
        <w:tc>
          <w:tcPr>
            <w:tcW w:w="9198" w:type="dxa"/>
          </w:tcPr>
          <w:p w14:paraId="11CA5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B5C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4169" w14:paraId="3B89DE11" w14:textId="77777777" w:rsidTr="00B433FE">
        <w:tc>
          <w:tcPr>
            <w:tcW w:w="9198" w:type="dxa"/>
          </w:tcPr>
          <w:p w14:paraId="71EB07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97D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4169" w14:paraId="08011EC2" w14:textId="77777777" w:rsidTr="00B433FE">
        <w:tc>
          <w:tcPr>
            <w:tcW w:w="9198" w:type="dxa"/>
          </w:tcPr>
          <w:p w14:paraId="3318FB4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6DC3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E03B26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EDFB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059C7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4F7C1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C58141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24169" w14:paraId="36EB603B" w14:textId="77777777" w:rsidTr="007C5320">
        <w:tc>
          <w:tcPr>
            <w:tcW w:w="1106" w:type="dxa"/>
            <w:shd w:val="clear" w:color="auto" w:fill="auto"/>
          </w:tcPr>
          <w:p w14:paraId="2A075D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796B7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C0B3C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613B3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CCDA1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7B142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6508E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B779D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D723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66EE5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77678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24169" w14:paraId="41E5638F" w14:textId="77777777" w:rsidTr="007C5320">
        <w:tc>
          <w:tcPr>
            <w:tcW w:w="1106" w:type="dxa"/>
            <w:shd w:val="clear" w:color="auto" w:fill="auto"/>
          </w:tcPr>
          <w:p w14:paraId="7ED793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5197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30C5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0598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C8EE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67850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BE34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FE99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4E5C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64075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42E785C8" w14:textId="77777777" w:rsidTr="007C5320">
        <w:tc>
          <w:tcPr>
            <w:tcW w:w="1106" w:type="dxa"/>
            <w:shd w:val="clear" w:color="auto" w:fill="auto"/>
          </w:tcPr>
          <w:p w14:paraId="18294F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CA60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F7BD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3741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DA66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A224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672B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FC3E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EE7B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0B20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042C7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2B814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0BD17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66FBD6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24169" w14:paraId="00D2F50A" w14:textId="77777777" w:rsidTr="00B433FE">
        <w:tc>
          <w:tcPr>
            <w:tcW w:w="3456" w:type="dxa"/>
            <w:shd w:val="clear" w:color="auto" w:fill="auto"/>
          </w:tcPr>
          <w:p w14:paraId="77C256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58372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EC6C2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1A16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5DAAA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24169" w14:paraId="42B2AFCD" w14:textId="77777777" w:rsidTr="00B433FE">
        <w:tc>
          <w:tcPr>
            <w:tcW w:w="3456" w:type="dxa"/>
            <w:shd w:val="clear" w:color="auto" w:fill="auto"/>
          </w:tcPr>
          <w:p w14:paraId="380F1E9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15EC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3077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6D02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F8F3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4169" w14:paraId="7CB8FA13" w14:textId="77777777" w:rsidTr="00B433FE">
        <w:tc>
          <w:tcPr>
            <w:tcW w:w="3456" w:type="dxa"/>
            <w:shd w:val="clear" w:color="auto" w:fill="auto"/>
          </w:tcPr>
          <w:p w14:paraId="5C0F2A1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CCF377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48F61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A383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EACC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5EB6F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9D281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190E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5495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E719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C053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5948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4FD9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5449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9FB08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435B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0D68D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4169" w14:paraId="71F31C8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67C19B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4169" w14:paraId="227EDB6D" w14:textId="77777777" w:rsidTr="00B433FE">
        <w:trPr>
          <w:trHeight w:val="263"/>
        </w:trPr>
        <w:tc>
          <w:tcPr>
            <w:tcW w:w="6880" w:type="dxa"/>
          </w:tcPr>
          <w:p w14:paraId="169A56D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A0229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00D8A4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4169" w14:paraId="40A05063" w14:textId="77777777" w:rsidTr="00B433FE">
        <w:trPr>
          <w:trHeight w:val="263"/>
        </w:trPr>
        <w:tc>
          <w:tcPr>
            <w:tcW w:w="6880" w:type="dxa"/>
          </w:tcPr>
          <w:p w14:paraId="77B4B4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A769F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D014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4E6B0AFE" w14:textId="77777777" w:rsidTr="00B433FE">
        <w:trPr>
          <w:trHeight w:val="301"/>
        </w:trPr>
        <w:tc>
          <w:tcPr>
            <w:tcW w:w="6880" w:type="dxa"/>
          </w:tcPr>
          <w:p w14:paraId="6138B4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762A7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C7B4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7E40DB0A" w14:textId="77777777" w:rsidTr="00B433FE">
        <w:trPr>
          <w:trHeight w:val="263"/>
        </w:trPr>
        <w:tc>
          <w:tcPr>
            <w:tcW w:w="6880" w:type="dxa"/>
          </w:tcPr>
          <w:p w14:paraId="7B918A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740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960B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10385856" w14:textId="77777777" w:rsidTr="00B433FE">
        <w:trPr>
          <w:trHeight w:val="250"/>
        </w:trPr>
        <w:tc>
          <w:tcPr>
            <w:tcW w:w="6880" w:type="dxa"/>
          </w:tcPr>
          <w:p w14:paraId="192000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BB85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44D1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18592409" w14:textId="77777777" w:rsidTr="00B433FE">
        <w:trPr>
          <w:trHeight w:val="263"/>
        </w:trPr>
        <w:tc>
          <w:tcPr>
            <w:tcW w:w="6880" w:type="dxa"/>
          </w:tcPr>
          <w:p w14:paraId="5CA1A0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84FC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DD00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60AD03F0" w14:textId="77777777" w:rsidTr="00B433FE">
        <w:trPr>
          <w:trHeight w:val="275"/>
        </w:trPr>
        <w:tc>
          <w:tcPr>
            <w:tcW w:w="6880" w:type="dxa"/>
          </w:tcPr>
          <w:p w14:paraId="2EC831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11574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2745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6A6E6927" w14:textId="77777777" w:rsidTr="00B433FE">
        <w:trPr>
          <w:trHeight w:val="275"/>
        </w:trPr>
        <w:tc>
          <w:tcPr>
            <w:tcW w:w="6880" w:type="dxa"/>
          </w:tcPr>
          <w:p w14:paraId="687CF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D620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098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C5001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A0728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24169" w14:paraId="49BFB296" w14:textId="77777777" w:rsidTr="00B433FE">
        <w:tc>
          <w:tcPr>
            <w:tcW w:w="7196" w:type="dxa"/>
            <w:shd w:val="clear" w:color="auto" w:fill="auto"/>
          </w:tcPr>
          <w:p w14:paraId="2E56838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00AD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D16AB8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24169" w14:paraId="28FC3541" w14:textId="77777777" w:rsidTr="00B433FE">
        <w:tc>
          <w:tcPr>
            <w:tcW w:w="7196" w:type="dxa"/>
            <w:shd w:val="clear" w:color="auto" w:fill="auto"/>
          </w:tcPr>
          <w:p w14:paraId="5A32FC1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6A04CF0" w14:textId="77777777" w:rsidR="00594FF4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  <w:p w14:paraId="70FD986E" w14:textId="325E956A" w:rsidR="00572EB4" w:rsidRPr="00572EB4" w:rsidRDefault="00572EB4" w:rsidP="00572EB4">
            <w:pPr>
              <w:jc w:val="right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CD95E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24169" w14:paraId="410B2EBE" w14:textId="77777777" w:rsidTr="00B433FE">
        <w:tc>
          <w:tcPr>
            <w:tcW w:w="7196" w:type="dxa"/>
            <w:shd w:val="clear" w:color="auto" w:fill="auto"/>
          </w:tcPr>
          <w:p w14:paraId="6E93C7E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68686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79BA30" w14:textId="4309F8C3" w:rsidR="00594FF4" w:rsidRPr="005A2CD3" w:rsidRDefault="00572EB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694" w:type="dxa"/>
            <w:shd w:val="clear" w:color="auto" w:fill="auto"/>
          </w:tcPr>
          <w:p w14:paraId="7EE8B8E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50D165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21F40A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4011F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2A74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C0E4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0C80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B771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8A1A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2AB3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2A7D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1E8C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037F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3C4F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D1A8C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24169" w14:paraId="0949A3E0" w14:textId="77777777" w:rsidTr="00B433FE">
        <w:trPr>
          <w:trHeight w:val="318"/>
        </w:trPr>
        <w:tc>
          <w:tcPr>
            <w:tcW w:w="6194" w:type="dxa"/>
          </w:tcPr>
          <w:p w14:paraId="4343E68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EFB0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C62119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772297BC" w14:textId="77777777" w:rsidTr="00B433FE">
        <w:trPr>
          <w:trHeight w:val="303"/>
        </w:trPr>
        <w:tc>
          <w:tcPr>
            <w:tcW w:w="6194" w:type="dxa"/>
          </w:tcPr>
          <w:p w14:paraId="69208FE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13E893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5E9CC0C0" w14:textId="77777777" w:rsidTr="00B433FE">
        <w:trPr>
          <w:trHeight w:val="304"/>
        </w:trPr>
        <w:tc>
          <w:tcPr>
            <w:tcW w:w="6194" w:type="dxa"/>
          </w:tcPr>
          <w:p w14:paraId="0523ED3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4F989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6A032A57" w14:textId="77777777" w:rsidTr="00B433FE">
        <w:trPr>
          <w:trHeight w:val="318"/>
        </w:trPr>
        <w:tc>
          <w:tcPr>
            <w:tcW w:w="6194" w:type="dxa"/>
          </w:tcPr>
          <w:p w14:paraId="3E9B69E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3BA3A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326ED2C7" w14:textId="77777777" w:rsidTr="00B433FE">
        <w:trPr>
          <w:trHeight w:val="303"/>
        </w:trPr>
        <w:tc>
          <w:tcPr>
            <w:tcW w:w="6194" w:type="dxa"/>
          </w:tcPr>
          <w:p w14:paraId="167C4D9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BA12C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55626D65" w14:textId="77777777" w:rsidTr="00B433FE">
        <w:trPr>
          <w:trHeight w:val="318"/>
        </w:trPr>
        <w:tc>
          <w:tcPr>
            <w:tcW w:w="6194" w:type="dxa"/>
          </w:tcPr>
          <w:p w14:paraId="6098F38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6C2AC8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26D9A4C2" w14:textId="77777777" w:rsidTr="00B433FE">
        <w:trPr>
          <w:trHeight w:val="303"/>
        </w:trPr>
        <w:tc>
          <w:tcPr>
            <w:tcW w:w="6194" w:type="dxa"/>
          </w:tcPr>
          <w:p w14:paraId="3C0BA32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57F7C8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1908D4E3" w14:textId="77777777" w:rsidTr="00B433FE">
        <w:trPr>
          <w:trHeight w:val="318"/>
        </w:trPr>
        <w:tc>
          <w:tcPr>
            <w:tcW w:w="6194" w:type="dxa"/>
          </w:tcPr>
          <w:p w14:paraId="06926C2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A4C37E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3DD1EE2A" w14:textId="77777777" w:rsidTr="00B433FE">
        <w:trPr>
          <w:trHeight w:val="318"/>
        </w:trPr>
        <w:tc>
          <w:tcPr>
            <w:tcW w:w="6194" w:type="dxa"/>
          </w:tcPr>
          <w:p w14:paraId="02DBBEA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2D59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3C6E542F" w14:textId="77777777" w:rsidTr="00B433FE">
        <w:trPr>
          <w:trHeight w:val="318"/>
        </w:trPr>
        <w:tc>
          <w:tcPr>
            <w:tcW w:w="6194" w:type="dxa"/>
          </w:tcPr>
          <w:p w14:paraId="39AA8D9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F0777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664ADC10" w14:textId="77777777" w:rsidTr="00B433FE">
        <w:trPr>
          <w:trHeight w:val="318"/>
        </w:trPr>
        <w:tc>
          <w:tcPr>
            <w:tcW w:w="6194" w:type="dxa"/>
          </w:tcPr>
          <w:p w14:paraId="6FA0669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78C8E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68258DA1" w14:textId="77777777" w:rsidTr="00B433FE">
        <w:trPr>
          <w:trHeight w:val="318"/>
        </w:trPr>
        <w:tc>
          <w:tcPr>
            <w:tcW w:w="6194" w:type="dxa"/>
          </w:tcPr>
          <w:p w14:paraId="60E941D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8F51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084DC8D0" w14:textId="77777777" w:rsidTr="00B433FE">
        <w:trPr>
          <w:trHeight w:val="318"/>
        </w:trPr>
        <w:tc>
          <w:tcPr>
            <w:tcW w:w="6194" w:type="dxa"/>
          </w:tcPr>
          <w:p w14:paraId="03B749F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9D08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2F89FA19" w14:textId="77777777" w:rsidTr="00B433FE">
        <w:trPr>
          <w:trHeight w:val="318"/>
        </w:trPr>
        <w:tc>
          <w:tcPr>
            <w:tcW w:w="6194" w:type="dxa"/>
          </w:tcPr>
          <w:p w14:paraId="2B1D797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CA13B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76317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6839E627" w14:textId="77777777" w:rsidTr="00B433FE">
        <w:trPr>
          <w:trHeight w:val="318"/>
        </w:trPr>
        <w:tc>
          <w:tcPr>
            <w:tcW w:w="6194" w:type="dxa"/>
          </w:tcPr>
          <w:p w14:paraId="5B4C4E2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95EE3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00A3E56C" w14:textId="77777777" w:rsidTr="00B433FE">
        <w:trPr>
          <w:trHeight w:val="318"/>
        </w:trPr>
        <w:tc>
          <w:tcPr>
            <w:tcW w:w="6194" w:type="dxa"/>
          </w:tcPr>
          <w:p w14:paraId="103F645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AF97F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64914FC3" w14:textId="77777777" w:rsidTr="00B433FE">
        <w:trPr>
          <w:trHeight w:val="318"/>
        </w:trPr>
        <w:tc>
          <w:tcPr>
            <w:tcW w:w="6194" w:type="dxa"/>
          </w:tcPr>
          <w:p w14:paraId="2AA4FE2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6B624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75923EA1" w14:textId="77777777" w:rsidTr="00B433FE">
        <w:trPr>
          <w:trHeight w:val="318"/>
        </w:trPr>
        <w:tc>
          <w:tcPr>
            <w:tcW w:w="6194" w:type="dxa"/>
          </w:tcPr>
          <w:p w14:paraId="35ADCFE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0DD4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4DE7BFE0" w14:textId="77777777" w:rsidTr="00B433FE">
        <w:trPr>
          <w:trHeight w:val="318"/>
        </w:trPr>
        <w:tc>
          <w:tcPr>
            <w:tcW w:w="6194" w:type="dxa"/>
          </w:tcPr>
          <w:p w14:paraId="067996B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9861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419712BF" w14:textId="77777777" w:rsidTr="00B433FE">
        <w:trPr>
          <w:trHeight w:val="318"/>
        </w:trPr>
        <w:tc>
          <w:tcPr>
            <w:tcW w:w="6194" w:type="dxa"/>
          </w:tcPr>
          <w:p w14:paraId="4EB8DDA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51C16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4169" w14:paraId="4EAFD01B" w14:textId="77777777" w:rsidTr="00B433FE">
        <w:trPr>
          <w:trHeight w:val="318"/>
        </w:trPr>
        <w:tc>
          <w:tcPr>
            <w:tcW w:w="6194" w:type="dxa"/>
          </w:tcPr>
          <w:p w14:paraId="5BB70D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89607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9CF781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24169" w14:paraId="2F81209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7400EB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24169" w14:paraId="034858A4" w14:textId="77777777" w:rsidTr="00B433FE">
        <w:trPr>
          <w:trHeight w:val="269"/>
        </w:trPr>
        <w:tc>
          <w:tcPr>
            <w:tcW w:w="738" w:type="dxa"/>
          </w:tcPr>
          <w:p w14:paraId="07CC8E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84E8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D467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972A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24169" w14:paraId="489CF591" w14:textId="77777777" w:rsidTr="00B433FE">
        <w:trPr>
          <w:trHeight w:val="269"/>
        </w:trPr>
        <w:tc>
          <w:tcPr>
            <w:tcW w:w="738" w:type="dxa"/>
          </w:tcPr>
          <w:p w14:paraId="097D30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2C986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2E4E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874C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6DFDA28E" w14:textId="77777777" w:rsidTr="00B433FE">
        <w:trPr>
          <w:trHeight w:val="269"/>
        </w:trPr>
        <w:tc>
          <w:tcPr>
            <w:tcW w:w="738" w:type="dxa"/>
          </w:tcPr>
          <w:p w14:paraId="4885A9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B568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83FF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FB69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4F9727C1" w14:textId="77777777" w:rsidTr="00B433FE">
        <w:trPr>
          <w:trHeight w:val="269"/>
        </w:trPr>
        <w:tc>
          <w:tcPr>
            <w:tcW w:w="738" w:type="dxa"/>
          </w:tcPr>
          <w:p w14:paraId="365213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05D34C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1C70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1292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60E69FBC" w14:textId="77777777" w:rsidTr="00B433FE">
        <w:trPr>
          <w:trHeight w:val="269"/>
        </w:trPr>
        <w:tc>
          <w:tcPr>
            <w:tcW w:w="738" w:type="dxa"/>
          </w:tcPr>
          <w:p w14:paraId="74DCEA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A0C1E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EFD2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717D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05AEB9EE" w14:textId="77777777" w:rsidTr="00B433FE">
        <w:trPr>
          <w:trHeight w:val="269"/>
        </w:trPr>
        <w:tc>
          <w:tcPr>
            <w:tcW w:w="738" w:type="dxa"/>
          </w:tcPr>
          <w:p w14:paraId="0A8ACB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BD70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59E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E718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4169" w14:paraId="33D4E05B" w14:textId="77777777" w:rsidTr="00B433FE">
        <w:trPr>
          <w:trHeight w:val="269"/>
        </w:trPr>
        <w:tc>
          <w:tcPr>
            <w:tcW w:w="738" w:type="dxa"/>
          </w:tcPr>
          <w:p w14:paraId="1B1F89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FBE2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2878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101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AFE0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414F26" w14:textId="3DC5C604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3848B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9035" w14:textId="77777777" w:rsidR="003848B6" w:rsidRDefault="003848B6">
      <w:r>
        <w:separator/>
      </w:r>
    </w:p>
  </w:endnote>
  <w:endnote w:type="continuationSeparator" w:id="0">
    <w:p w14:paraId="2CA8E031" w14:textId="77777777" w:rsidR="003848B6" w:rsidRDefault="0038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0F8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99829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33CA0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3DB1D7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06B98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08FCB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76B0CC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CF7362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69D4" w14:textId="77777777" w:rsidR="003848B6" w:rsidRDefault="003848B6">
      <w:r>
        <w:separator/>
      </w:r>
    </w:p>
  </w:footnote>
  <w:footnote w:type="continuationSeparator" w:id="0">
    <w:p w14:paraId="26FDB449" w14:textId="77777777" w:rsidR="003848B6" w:rsidRDefault="0038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201" w14:textId="77777777" w:rsidR="00C8092E" w:rsidRDefault="00C8092E">
    <w:pPr>
      <w:pStyle w:val="Header"/>
    </w:pPr>
  </w:p>
  <w:p w14:paraId="49F26FD3" w14:textId="77777777" w:rsidR="00C8092E" w:rsidRDefault="00C8092E">
    <w:pPr>
      <w:pStyle w:val="Header"/>
    </w:pPr>
  </w:p>
  <w:p w14:paraId="74B8D082" w14:textId="77777777" w:rsidR="00C8092E" w:rsidRDefault="00000000">
    <w:pPr>
      <w:pStyle w:val="Header"/>
    </w:pPr>
    <w:r>
      <w:rPr>
        <w:noProof/>
        <w:lang w:eastAsia="zh-TW"/>
      </w:rPr>
      <w:pict w14:anchorId="36E51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CCAB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3D02FA8">
      <w:start w:val="1"/>
      <w:numFmt w:val="decimal"/>
      <w:lvlText w:val="%1."/>
      <w:lvlJc w:val="left"/>
      <w:pPr>
        <w:ind w:left="1440" w:hanging="360"/>
      </w:pPr>
    </w:lvl>
    <w:lvl w:ilvl="1" w:tplc="C8E0B5FE" w:tentative="1">
      <w:start w:val="1"/>
      <w:numFmt w:val="lowerLetter"/>
      <w:lvlText w:val="%2."/>
      <w:lvlJc w:val="left"/>
      <w:pPr>
        <w:ind w:left="2160" w:hanging="360"/>
      </w:pPr>
    </w:lvl>
    <w:lvl w:ilvl="2" w:tplc="54DE3172" w:tentative="1">
      <w:start w:val="1"/>
      <w:numFmt w:val="lowerRoman"/>
      <w:lvlText w:val="%3."/>
      <w:lvlJc w:val="right"/>
      <w:pPr>
        <w:ind w:left="2880" w:hanging="180"/>
      </w:pPr>
    </w:lvl>
    <w:lvl w:ilvl="3" w:tplc="6AF83A5E" w:tentative="1">
      <w:start w:val="1"/>
      <w:numFmt w:val="decimal"/>
      <w:lvlText w:val="%4."/>
      <w:lvlJc w:val="left"/>
      <w:pPr>
        <w:ind w:left="3600" w:hanging="360"/>
      </w:pPr>
    </w:lvl>
    <w:lvl w:ilvl="4" w:tplc="A906F23E" w:tentative="1">
      <w:start w:val="1"/>
      <w:numFmt w:val="lowerLetter"/>
      <w:lvlText w:val="%5."/>
      <w:lvlJc w:val="left"/>
      <w:pPr>
        <w:ind w:left="4320" w:hanging="360"/>
      </w:pPr>
    </w:lvl>
    <w:lvl w:ilvl="5" w:tplc="F648B8C4" w:tentative="1">
      <w:start w:val="1"/>
      <w:numFmt w:val="lowerRoman"/>
      <w:lvlText w:val="%6."/>
      <w:lvlJc w:val="right"/>
      <w:pPr>
        <w:ind w:left="5040" w:hanging="180"/>
      </w:pPr>
    </w:lvl>
    <w:lvl w:ilvl="6" w:tplc="EE8C1DDE" w:tentative="1">
      <w:start w:val="1"/>
      <w:numFmt w:val="decimal"/>
      <w:lvlText w:val="%7."/>
      <w:lvlJc w:val="left"/>
      <w:pPr>
        <w:ind w:left="5760" w:hanging="360"/>
      </w:pPr>
    </w:lvl>
    <w:lvl w:ilvl="7" w:tplc="40EC30F0" w:tentative="1">
      <w:start w:val="1"/>
      <w:numFmt w:val="lowerLetter"/>
      <w:lvlText w:val="%8."/>
      <w:lvlJc w:val="left"/>
      <w:pPr>
        <w:ind w:left="6480" w:hanging="360"/>
      </w:pPr>
    </w:lvl>
    <w:lvl w:ilvl="8" w:tplc="C1BCDD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0E82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41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6B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6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68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9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2C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80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A4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EFEE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308926" w:tentative="1">
      <w:start w:val="1"/>
      <w:numFmt w:val="lowerLetter"/>
      <w:lvlText w:val="%2."/>
      <w:lvlJc w:val="left"/>
      <w:pPr>
        <w:ind w:left="1440" w:hanging="360"/>
      </w:pPr>
    </w:lvl>
    <w:lvl w:ilvl="2" w:tplc="E1DEA1F0" w:tentative="1">
      <w:start w:val="1"/>
      <w:numFmt w:val="lowerRoman"/>
      <w:lvlText w:val="%3."/>
      <w:lvlJc w:val="right"/>
      <w:pPr>
        <w:ind w:left="2160" w:hanging="180"/>
      </w:pPr>
    </w:lvl>
    <w:lvl w:ilvl="3" w:tplc="067C40F6" w:tentative="1">
      <w:start w:val="1"/>
      <w:numFmt w:val="decimal"/>
      <w:lvlText w:val="%4."/>
      <w:lvlJc w:val="left"/>
      <w:pPr>
        <w:ind w:left="2880" w:hanging="360"/>
      </w:pPr>
    </w:lvl>
    <w:lvl w:ilvl="4" w:tplc="7BDE74F0" w:tentative="1">
      <w:start w:val="1"/>
      <w:numFmt w:val="lowerLetter"/>
      <w:lvlText w:val="%5."/>
      <w:lvlJc w:val="left"/>
      <w:pPr>
        <w:ind w:left="3600" w:hanging="360"/>
      </w:pPr>
    </w:lvl>
    <w:lvl w:ilvl="5" w:tplc="825A1578" w:tentative="1">
      <w:start w:val="1"/>
      <w:numFmt w:val="lowerRoman"/>
      <w:lvlText w:val="%6."/>
      <w:lvlJc w:val="right"/>
      <w:pPr>
        <w:ind w:left="4320" w:hanging="180"/>
      </w:pPr>
    </w:lvl>
    <w:lvl w:ilvl="6" w:tplc="24F425FC" w:tentative="1">
      <w:start w:val="1"/>
      <w:numFmt w:val="decimal"/>
      <w:lvlText w:val="%7."/>
      <w:lvlJc w:val="left"/>
      <w:pPr>
        <w:ind w:left="5040" w:hanging="360"/>
      </w:pPr>
    </w:lvl>
    <w:lvl w:ilvl="7" w:tplc="80F0D784" w:tentative="1">
      <w:start w:val="1"/>
      <w:numFmt w:val="lowerLetter"/>
      <w:lvlText w:val="%8."/>
      <w:lvlJc w:val="left"/>
      <w:pPr>
        <w:ind w:left="5760" w:hanging="360"/>
      </w:pPr>
    </w:lvl>
    <w:lvl w:ilvl="8" w:tplc="8DE89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FD64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63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A8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B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F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E7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00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62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C8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FC6E61A">
      <w:start w:val="1"/>
      <w:numFmt w:val="decimal"/>
      <w:lvlText w:val="%1."/>
      <w:lvlJc w:val="left"/>
      <w:pPr>
        <w:ind w:left="1440" w:hanging="360"/>
      </w:pPr>
    </w:lvl>
    <w:lvl w:ilvl="1" w:tplc="F2C27BAA" w:tentative="1">
      <w:start w:val="1"/>
      <w:numFmt w:val="lowerLetter"/>
      <w:lvlText w:val="%2."/>
      <w:lvlJc w:val="left"/>
      <w:pPr>
        <w:ind w:left="2160" w:hanging="360"/>
      </w:pPr>
    </w:lvl>
    <w:lvl w:ilvl="2" w:tplc="A532F93C" w:tentative="1">
      <w:start w:val="1"/>
      <w:numFmt w:val="lowerRoman"/>
      <w:lvlText w:val="%3."/>
      <w:lvlJc w:val="right"/>
      <w:pPr>
        <w:ind w:left="2880" w:hanging="180"/>
      </w:pPr>
    </w:lvl>
    <w:lvl w:ilvl="3" w:tplc="35E853CA" w:tentative="1">
      <w:start w:val="1"/>
      <w:numFmt w:val="decimal"/>
      <w:lvlText w:val="%4."/>
      <w:lvlJc w:val="left"/>
      <w:pPr>
        <w:ind w:left="3600" w:hanging="360"/>
      </w:pPr>
    </w:lvl>
    <w:lvl w:ilvl="4" w:tplc="CE90F5B4" w:tentative="1">
      <w:start w:val="1"/>
      <w:numFmt w:val="lowerLetter"/>
      <w:lvlText w:val="%5."/>
      <w:lvlJc w:val="left"/>
      <w:pPr>
        <w:ind w:left="4320" w:hanging="360"/>
      </w:pPr>
    </w:lvl>
    <w:lvl w:ilvl="5" w:tplc="B704A272" w:tentative="1">
      <w:start w:val="1"/>
      <w:numFmt w:val="lowerRoman"/>
      <w:lvlText w:val="%6."/>
      <w:lvlJc w:val="right"/>
      <w:pPr>
        <w:ind w:left="5040" w:hanging="180"/>
      </w:pPr>
    </w:lvl>
    <w:lvl w:ilvl="6" w:tplc="A00C8E8E" w:tentative="1">
      <w:start w:val="1"/>
      <w:numFmt w:val="decimal"/>
      <w:lvlText w:val="%7."/>
      <w:lvlJc w:val="left"/>
      <w:pPr>
        <w:ind w:left="5760" w:hanging="360"/>
      </w:pPr>
    </w:lvl>
    <w:lvl w:ilvl="7" w:tplc="7714D0B2" w:tentative="1">
      <w:start w:val="1"/>
      <w:numFmt w:val="lowerLetter"/>
      <w:lvlText w:val="%8."/>
      <w:lvlJc w:val="left"/>
      <w:pPr>
        <w:ind w:left="6480" w:hanging="360"/>
      </w:pPr>
    </w:lvl>
    <w:lvl w:ilvl="8" w:tplc="F5D22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0A80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81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CC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40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C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4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4A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84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BB62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9581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E0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E3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AE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3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E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04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B6C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F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48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67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F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80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A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0C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06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54EB8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821324" w:tentative="1">
      <w:start w:val="1"/>
      <w:numFmt w:val="lowerLetter"/>
      <w:lvlText w:val="%2."/>
      <w:lvlJc w:val="left"/>
      <w:pPr>
        <w:ind w:left="1440" w:hanging="360"/>
      </w:pPr>
    </w:lvl>
    <w:lvl w:ilvl="2" w:tplc="A740DD20" w:tentative="1">
      <w:start w:val="1"/>
      <w:numFmt w:val="lowerRoman"/>
      <w:lvlText w:val="%3."/>
      <w:lvlJc w:val="right"/>
      <w:pPr>
        <w:ind w:left="2160" w:hanging="180"/>
      </w:pPr>
    </w:lvl>
    <w:lvl w:ilvl="3" w:tplc="D0D4CCE6" w:tentative="1">
      <w:start w:val="1"/>
      <w:numFmt w:val="decimal"/>
      <w:lvlText w:val="%4."/>
      <w:lvlJc w:val="left"/>
      <w:pPr>
        <w:ind w:left="2880" w:hanging="360"/>
      </w:pPr>
    </w:lvl>
    <w:lvl w:ilvl="4" w:tplc="36E0A0F4" w:tentative="1">
      <w:start w:val="1"/>
      <w:numFmt w:val="lowerLetter"/>
      <w:lvlText w:val="%5."/>
      <w:lvlJc w:val="left"/>
      <w:pPr>
        <w:ind w:left="3600" w:hanging="360"/>
      </w:pPr>
    </w:lvl>
    <w:lvl w:ilvl="5" w:tplc="32544F9E" w:tentative="1">
      <w:start w:val="1"/>
      <w:numFmt w:val="lowerRoman"/>
      <w:lvlText w:val="%6."/>
      <w:lvlJc w:val="right"/>
      <w:pPr>
        <w:ind w:left="4320" w:hanging="180"/>
      </w:pPr>
    </w:lvl>
    <w:lvl w:ilvl="6" w:tplc="BB66CD98" w:tentative="1">
      <w:start w:val="1"/>
      <w:numFmt w:val="decimal"/>
      <w:lvlText w:val="%7."/>
      <w:lvlJc w:val="left"/>
      <w:pPr>
        <w:ind w:left="5040" w:hanging="360"/>
      </w:pPr>
    </w:lvl>
    <w:lvl w:ilvl="7" w:tplc="D386656A" w:tentative="1">
      <w:start w:val="1"/>
      <w:numFmt w:val="lowerLetter"/>
      <w:lvlText w:val="%8."/>
      <w:lvlJc w:val="left"/>
      <w:pPr>
        <w:ind w:left="5760" w:hanging="360"/>
      </w:pPr>
    </w:lvl>
    <w:lvl w:ilvl="8" w:tplc="2A764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6D658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8CAC6E" w:tentative="1">
      <w:start w:val="1"/>
      <w:numFmt w:val="lowerLetter"/>
      <w:lvlText w:val="%2."/>
      <w:lvlJc w:val="left"/>
      <w:pPr>
        <w:ind w:left="1440" w:hanging="360"/>
      </w:pPr>
    </w:lvl>
    <w:lvl w:ilvl="2" w:tplc="61DEE924" w:tentative="1">
      <w:start w:val="1"/>
      <w:numFmt w:val="lowerRoman"/>
      <w:lvlText w:val="%3."/>
      <w:lvlJc w:val="right"/>
      <w:pPr>
        <w:ind w:left="2160" w:hanging="180"/>
      </w:pPr>
    </w:lvl>
    <w:lvl w:ilvl="3" w:tplc="9A74E76C" w:tentative="1">
      <w:start w:val="1"/>
      <w:numFmt w:val="decimal"/>
      <w:lvlText w:val="%4."/>
      <w:lvlJc w:val="left"/>
      <w:pPr>
        <w:ind w:left="2880" w:hanging="360"/>
      </w:pPr>
    </w:lvl>
    <w:lvl w:ilvl="4" w:tplc="A7E0A7FA" w:tentative="1">
      <w:start w:val="1"/>
      <w:numFmt w:val="lowerLetter"/>
      <w:lvlText w:val="%5."/>
      <w:lvlJc w:val="left"/>
      <w:pPr>
        <w:ind w:left="3600" w:hanging="360"/>
      </w:pPr>
    </w:lvl>
    <w:lvl w:ilvl="5" w:tplc="B860D6C8" w:tentative="1">
      <w:start w:val="1"/>
      <w:numFmt w:val="lowerRoman"/>
      <w:lvlText w:val="%6."/>
      <w:lvlJc w:val="right"/>
      <w:pPr>
        <w:ind w:left="4320" w:hanging="180"/>
      </w:pPr>
    </w:lvl>
    <w:lvl w:ilvl="6" w:tplc="51361390" w:tentative="1">
      <w:start w:val="1"/>
      <w:numFmt w:val="decimal"/>
      <w:lvlText w:val="%7."/>
      <w:lvlJc w:val="left"/>
      <w:pPr>
        <w:ind w:left="5040" w:hanging="360"/>
      </w:pPr>
    </w:lvl>
    <w:lvl w:ilvl="7" w:tplc="E29E6F96" w:tentative="1">
      <w:start w:val="1"/>
      <w:numFmt w:val="lowerLetter"/>
      <w:lvlText w:val="%8."/>
      <w:lvlJc w:val="left"/>
      <w:pPr>
        <w:ind w:left="5760" w:hanging="360"/>
      </w:pPr>
    </w:lvl>
    <w:lvl w:ilvl="8" w:tplc="6B60D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DC4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6A194" w:tentative="1">
      <w:start w:val="1"/>
      <w:numFmt w:val="lowerLetter"/>
      <w:lvlText w:val="%2."/>
      <w:lvlJc w:val="left"/>
      <w:pPr>
        <w:ind w:left="1440" w:hanging="360"/>
      </w:pPr>
    </w:lvl>
    <w:lvl w:ilvl="2" w:tplc="2668D238" w:tentative="1">
      <w:start w:val="1"/>
      <w:numFmt w:val="lowerRoman"/>
      <w:lvlText w:val="%3."/>
      <w:lvlJc w:val="right"/>
      <w:pPr>
        <w:ind w:left="2160" w:hanging="180"/>
      </w:pPr>
    </w:lvl>
    <w:lvl w:ilvl="3" w:tplc="32044D38" w:tentative="1">
      <w:start w:val="1"/>
      <w:numFmt w:val="decimal"/>
      <w:lvlText w:val="%4."/>
      <w:lvlJc w:val="left"/>
      <w:pPr>
        <w:ind w:left="2880" w:hanging="360"/>
      </w:pPr>
    </w:lvl>
    <w:lvl w:ilvl="4" w:tplc="D298C4A0" w:tentative="1">
      <w:start w:val="1"/>
      <w:numFmt w:val="lowerLetter"/>
      <w:lvlText w:val="%5."/>
      <w:lvlJc w:val="left"/>
      <w:pPr>
        <w:ind w:left="3600" w:hanging="360"/>
      </w:pPr>
    </w:lvl>
    <w:lvl w:ilvl="5" w:tplc="A36E2884" w:tentative="1">
      <w:start w:val="1"/>
      <w:numFmt w:val="lowerRoman"/>
      <w:lvlText w:val="%6."/>
      <w:lvlJc w:val="right"/>
      <w:pPr>
        <w:ind w:left="4320" w:hanging="180"/>
      </w:pPr>
    </w:lvl>
    <w:lvl w:ilvl="6" w:tplc="C9D0C128" w:tentative="1">
      <w:start w:val="1"/>
      <w:numFmt w:val="decimal"/>
      <w:lvlText w:val="%7."/>
      <w:lvlJc w:val="left"/>
      <w:pPr>
        <w:ind w:left="5040" w:hanging="360"/>
      </w:pPr>
    </w:lvl>
    <w:lvl w:ilvl="7" w:tplc="8CAE94FC" w:tentative="1">
      <w:start w:val="1"/>
      <w:numFmt w:val="lowerLetter"/>
      <w:lvlText w:val="%8."/>
      <w:lvlJc w:val="left"/>
      <w:pPr>
        <w:ind w:left="5760" w:hanging="360"/>
      </w:pPr>
    </w:lvl>
    <w:lvl w:ilvl="8" w:tplc="32E02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2C6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DEEB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2F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8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7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6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09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9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B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7A88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829904" w:tentative="1">
      <w:start w:val="1"/>
      <w:numFmt w:val="lowerLetter"/>
      <w:lvlText w:val="%2."/>
      <w:lvlJc w:val="left"/>
      <w:pPr>
        <w:ind w:left="1440" w:hanging="360"/>
      </w:pPr>
    </w:lvl>
    <w:lvl w:ilvl="2" w:tplc="D8526128" w:tentative="1">
      <w:start w:val="1"/>
      <w:numFmt w:val="lowerRoman"/>
      <w:lvlText w:val="%3."/>
      <w:lvlJc w:val="right"/>
      <w:pPr>
        <w:ind w:left="2160" w:hanging="180"/>
      </w:pPr>
    </w:lvl>
    <w:lvl w:ilvl="3" w:tplc="B0A09DAA" w:tentative="1">
      <w:start w:val="1"/>
      <w:numFmt w:val="decimal"/>
      <w:lvlText w:val="%4."/>
      <w:lvlJc w:val="left"/>
      <w:pPr>
        <w:ind w:left="2880" w:hanging="360"/>
      </w:pPr>
    </w:lvl>
    <w:lvl w:ilvl="4" w:tplc="0C8A7BA8" w:tentative="1">
      <w:start w:val="1"/>
      <w:numFmt w:val="lowerLetter"/>
      <w:lvlText w:val="%5."/>
      <w:lvlJc w:val="left"/>
      <w:pPr>
        <w:ind w:left="3600" w:hanging="360"/>
      </w:pPr>
    </w:lvl>
    <w:lvl w:ilvl="5" w:tplc="566E18CE" w:tentative="1">
      <w:start w:val="1"/>
      <w:numFmt w:val="lowerRoman"/>
      <w:lvlText w:val="%6."/>
      <w:lvlJc w:val="right"/>
      <w:pPr>
        <w:ind w:left="4320" w:hanging="180"/>
      </w:pPr>
    </w:lvl>
    <w:lvl w:ilvl="6" w:tplc="F6C22B68" w:tentative="1">
      <w:start w:val="1"/>
      <w:numFmt w:val="decimal"/>
      <w:lvlText w:val="%7."/>
      <w:lvlJc w:val="left"/>
      <w:pPr>
        <w:ind w:left="5040" w:hanging="360"/>
      </w:pPr>
    </w:lvl>
    <w:lvl w:ilvl="7" w:tplc="9A96F28C" w:tentative="1">
      <w:start w:val="1"/>
      <w:numFmt w:val="lowerLetter"/>
      <w:lvlText w:val="%8."/>
      <w:lvlJc w:val="left"/>
      <w:pPr>
        <w:ind w:left="5760" w:hanging="360"/>
      </w:pPr>
    </w:lvl>
    <w:lvl w:ilvl="8" w:tplc="ABB4A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C18F17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A0F3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74252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0A6BC5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6DC6B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78CD4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F4A218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6A240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FCC5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90674083">
    <w:abstractNumId w:val="9"/>
  </w:num>
  <w:num w:numId="2" w16cid:durableId="539129832">
    <w:abstractNumId w:val="8"/>
  </w:num>
  <w:num w:numId="3" w16cid:durableId="135876519">
    <w:abstractNumId w:val="14"/>
  </w:num>
  <w:num w:numId="4" w16cid:durableId="1793858387">
    <w:abstractNumId w:val="10"/>
  </w:num>
  <w:num w:numId="5" w16cid:durableId="2108841818">
    <w:abstractNumId w:val="6"/>
  </w:num>
  <w:num w:numId="6" w16cid:durableId="1434587576">
    <w:abstractNumId w:val="1"/>
  </w:num>
  <w:num w:numId="7" w16cid:durableId="1564482598">
    <w:abstractNumId w:val="7"/>
  </w:num>
  <w:num w:numId="8" w16cid:durableId="458257833">
    <w:abstractNumId w:val="2"/>
  </w:num>
  <w:num w:numId="9" w16cid:durableId="1240870712">
    <w:abstractNumId w:val="16"/>
  </w:num>
  <w:num w:numId="10" w16cid:durableId="1365600488">
    <w:abstractNumId w:val="5"/>
  </w:num>
  <w:num w:numId="11" w16cid:durableId="490100039">
    <w:abstractNumId w:val="15"/>
  </w:num>
  <w:num w:numId="12" w16cid:durableId="2088724473">
    <w:abstractNumId w:val="4"/>
  </w:num>
  <w:num w:numId="13" w16cid:durableId="1036352613">
    <w:abstractNumId w:val="12"/>
  </w:num>
  <w:num w:numId="14" w16cid:durableId="273556371">
    <w:abstractNumId w:val="11"/>
  </w:num>
  <w:num w:numId="15" w16cid:durableId="454983166">
    <w:abstractNumId w:val="13"/>
  </w:num>
  <w:num w:numId="16" w16cid:durableId="514611511">
    <w:abstractNumId w:val="0"/>
  </w:num>
  <w:num w:numId="17" w16cid:durableId="11024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7822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48B6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2EB4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03EB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6342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B81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169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1A20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20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E7D37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5D7B1A"/>
  <w15:docId w15:val="{029FFBB5-E9A3-497D-84CC-C02133EF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1258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Vineeth Anireddy</cp:lastModifiedBy>
  <cp:revision>4</cp:revision>
  <cp:lastPrinted>2017-11-30T17:51:00Z</cp:lastPrinted>
  <dcterms:created xsi:type="dcterms:W3CDTF">2023-01-27T18:43:00Z</dcterms:created>
  <dcterms:modified xsi:type="dcterms:W3CDTF">2024-02-14T18:33:00Z</dcterms:modified>
</cp:coreProperties>
</file>