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97AA" w14:textId="6F92D47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469E1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196B36F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2966C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C586BC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72AC34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9321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89BA2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7B7F67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77DE5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99B40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753"/>
        <w:gridCol w:w="1332"/>
        <w:gridCol w:w="1542"/>
        <w:gridCol w:w="1337"/>
        <w:gridCol w:w="1419"/>
      </w:tblGrid>
      <w:tr w:rsidR="000F447E" w14:paraId="58DA8F87" w14:textId="77777777" w:rsidTr="00DA1387">
        <w:tc>
          <w:tcPr>
            <w:tcW w:w="2808" w:type="dxa"/>
          </w:tcPr>
          <w:p w14:paraId="6F9B62A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723934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AD5EE1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C1B1C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716C84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0EBC5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05B25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B8853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730C7" w14:paraId="16B5AFA3" w14:textId="77777777" w:rsidTr="00DA1387">
        <w:tc>
          <w:tcPr>
            <w:tcW w:w="2808" w:type="dxa"/>
          </w:tcPr>
          <w:p w14:paraId="53C1090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8358D6" w14:textId="779115C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 Jyothi</w:t>
            </w:r>
          </w:p>
        </w:tc>
        <w:tc>
          <w:tcPr>
            <w:tcW w:w="1530" w:type="dxa"/>
          </w:tcPr>
          <w:p w14:paraId="5CF3CBA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9A60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44AB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7424D4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6C5E1EDA" w14:textId="77777777" w:rsidTr="00DA1387">
        <w:tc>
          <w:tcPr>
            <w:tcW w:w="2808" w:type="dxa"/>
          </w:tcPr>
          <w:p w14:paraId="531FB2C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21AE08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4592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7D43A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837C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A0A17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575D7272" w14:textId="77777777" w:rsidTr="00DA1387">
        <w:tc>
          <w:tcPr>
            <w:tcW w:w="2808" w:type="dxa"/>
          </w:tcPr>
          <w:p w14:paraId="71D270E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1413FEE" w14:textId="13FD5800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Miduthuri</w:t>
            </w:r>
          </w:p>
        </w:tc>
        <w:tc>
          <w:tcPr>
            <w:tcW w:w="1530" w:type="dxa"/>
          </w:tcPr>
          <w:p w14:paraId="2F3E5F5C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D145B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2A8EB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F7329C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1C817CDB" w14:textId="77777777" w:rsidTr="00DA1387">
        <w:tc>
          <w:tcPr>
            <w:tcW w:w="2808" w:type="dxa"/>
          </w:tcPr>
          <w:p w14:paraId="36FC6F35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D431E65" w14:textId="7925B045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678971829</w:t>
            </w:r>
          </w:p>
        </w:tc>
        <w:tc>
          <w:tcPr>
            <w:tcW w:w="1530" w:type="dxa"/>
          </w:tcPr>
          <w:p w14:paraId="62F1CFD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08D4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8D2E2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BEE5C5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1B08406E" w14:textId="77777777" w:rsidTr="00DA1387">
        <w:tc>
          <w:tcPr>
            <w:tcW w:w="2808" w:type="dxa"/>
          </w:tcPr>
          <w:p w14:paraId="2E9F9036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A6C395D" w14:textId="35E830B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072893</w:t>
            </w:r>
          </w:p>
        </w:tc>
        <w:tc>
          <w:tcPr>
            <w:tcW w:w="1530" w:type="dxa"/>
          </w:tcPr>
          <w:p w14:paraId="64E18524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DA68C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B14F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0F65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0943E364" w14:textId="77777777" w:rsidTr="00DA1387">
        <w:tc>
          <w:tcPr>
            <w:tcW w:w="2808" w:type="dxa"/>
          </w:tcPr>
          <w:p w14:paraId="269C6C24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9ED730C" w14:textId="27A1BAD1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56388A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7D1FD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C54E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1DFC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755CF6D7" w14:textId="77777777" w:rsidTr="00DA1387">
        <w:tc>
          <w:tcPr>
            <w:tcW w:w="2808" w:type="dxa"/>
          </w:tcPr>
          <w:p w14:paraId="0C7728FB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26BDAC2" w14:textId="0288B1B5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EB41973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1038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04495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C3BE0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278C46BB" w14:textId="77777777" w:rsidTr="0002006F">
        <w:trPr>
          <w:trHeight w:val="1007"/>
        </w:trPr>
        <w:tc>
          <w:tcPr>
            <w:tcW w:w="2808" w:type="dxa"/>
          </w:tcPr>
          <w:p w14:paraId="0A768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FDC04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99A0EC" w14:textId="4A02F8F5" w:rsidR="00226740" w:rsidRPr="00C03D07" w:rsidRDefault="002730C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Hooper Street, Somerset, NJ 08873</w:t>
            </w:r>
          </w:p>
        </w:tc>
        <w:tc>
          <w:tcPr>
            <w:tcW w:w="1530" w:type="dxa"/>
          </w:tcPr>
          <w:p w14:paraId="3EBF3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C99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9DB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485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629079FE" w14:textId="77777777" w:rsidTr="00DA1387">
        <w:tc>
          <w:tcPr>
            <w:tcW w:w="2808" w:type="dxa"/>
          </w:tcPr>
          <w:p w14:paraId="4B822B8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CCD1B4" w14:textId="22D3F069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9132997236</w:t>
            </w:r>
          </w:p>
        </w:tc>
        <w:tc>
          <w:tcPr>
            <w:tcW w:w="1530" w:type="dxa"/>
          </w:tcPr>
          <w:p w14:paraId="5B95C34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243C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FFFB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1ED1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07E292E4" w14:textId="77777777" w:rsidTr="00DA1387">
        <w:tc>
          <w:tcPr>
            <w:tcW w:w="2808" w:type="dxa"/>
          </w:tcPr>
          <w:p w14:paraId="5BA4F6C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29C845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DD91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E3F3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5CF8F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8654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4D1633B3" w14:textId="77777777" w:rsidTr="00DA1387">
        <w:tc>
          <w:tcPr>
            <w:tcW w:w="2808" w:type="dxa"/>
          </w:tcPr>
          <w:p w14:paraId="1A29E17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BC35C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67E41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A532A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5C9D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6E6499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6F54063D" w14:textId="77777777" w:rsidTr="00DA1387">
        <w:tc>
          <w:tcPr>
            <w:tcW w:w="2808" w:type="dxa"/>
          </w:tcPr>
          <w:p w14:paraId="67CA260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120D53F" w14:textId="37BAB0EE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shivajyothi.miduthuri@gmail.com</w:t>
            </w:r>
          </w:p>
        </w:tc>
        <w:tc>
          <w:tcPr>
            <w:tcW w:w="1530" w:type="dxa"/>
          </w:tcPr>
          <w:p w14:paraId="73A1A66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9B96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B55C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A587B5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00986931" w14:textId="77777777" w:rsidTr="00DA1387">
        <w:tc>
          <w:tcPr>
            <w:tcW w:w="2808" w:type="dxa"/>
          </w:tcPr>
          <w:p w14:paraId="05804A0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5A579D0" w14:textId="10226A90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08/07/15</w:t>
            </w:r>
          </w:p>
        </w:tc>
        <w:tc>
          <w:tcPr>
            <w:tcW w:w="1530" w:type="dxa"/>
          </w:tcPr>
          <w:p w14:paraId="583EF70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97B8E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D95AB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37E7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575E73B2" w14:textId="77777777" w:rsidTr="00DA1387">
        <w:tc>
          <w:tcPr>
            <w:tcW w:w="2808" w:type="dxa"/>
          </w:tcPr>
          <w:p w14:paraId="72081FD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CBB61CA" w14:textId="135ED076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BA3552D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079489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DA28E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01DA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1A91D09D" w14:textId="77777777" w:rsidTr="00DA1387">
        <w:tc>
          <w:tcPr>
            <w:tcW w:w="2808" w:type="dxa"/>
          </w:tcPr>
          <w:p w14:paraId="5D89604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A409F12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376B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E2A04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EA5A2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50AF3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1043ED0F" w14:textId="77777777" w:rsidTr="00DA1387">
        <w:tc>
          <w:tcPr>
            <w:tcW w:w="2808" w:type="dxa"/>
          </w:tcPr>
          <w:p w14:paraId="66FCE3AF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B7A9D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6FA3FFE" w14:textId="376FF08C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975CC4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2B04A0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D74D9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87316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6AD4306D" w14:textId="77777777" w:rsidTr="00DA1387">
        <w:tc>
          <w:tcPr>
            <w:tcW w:w="2808" w:type="dxa"/>
          </w:tcPr>
          <w:p w14:paraId="18EA18AA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7C0FEC8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FB345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4E1B3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36B1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F3941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30C7" w14:paraId="460B9DAE" w14:textId="77777777" w:rsidTr="00DA1387">
        <w:tc>
          <w:tcPr>
            <w:tcW w:w="2808" w:type="dxa"/>
          </w:tcPr>
          <w:p w14:paraId="6952C02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6A384D9" w14:textId="5C6BEEBE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A2C2E07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EC166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7E2D63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005C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76AE0693" w14:textId="77777777" w:rsidTr="00DA1387">
        <w:tc>
          <w:tcPr>
            <w:tcW w:w="2808" w:type="dxa"/>
          </w:tcPr>
          <w:p w14:paraId="46AD0124" w14:textId="1AB66A5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730C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6118F40" w14:textId="2C31AACC" w:rsidR="00D92BD1" w:rsidRPr="00C03D07" w:rsidRDefault="00273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AB18D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9D8F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7C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863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0BD4EAA0" w14:textId="77777777" w:rsidTr="00DA1387">
        <w:tc>
          <w:tcPr>
            <w:tcW w:w="2808" w:type="dxa"/>
          </w:tcPr>
          <w:p w14:paraId="0D3F2F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C0C97A9" w14:textId="446D23B0" w:rsidR="00D92BD1" w:rsidRPr="00C03D07" w:rsidRDefault="00273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A2307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E018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7C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7D2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485ABEC9" w14:textId="77777777" w:rsidTr="00DA1387">
        <w:tc>
          <w:tcPr>
            <w:tcW w:w="2808" w:type="dxa"/>
          </w:tcPr>
          <w:p w14:paraId="0239C49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D3754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ADF0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3C9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1A9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EC8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55FC1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B4B4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78C5A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437E6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F447E" w14:paraId="3920B861" w14:textId="77777777" w:rsidTr="00797DEB">
        <w:tc>
          <w:tcPr>
            <w:tcW w:w="2203" w:type="dxa"/>
          </w:tcPr>
          <w:p w14:paraId="1054C3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E2CB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97E6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5FFB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3876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F447E" w14:paraId="089DB9B1" w14:textId="77777777" w:rsidTr="00797DEB">
        <w:tc>
          <w:tcPr>
            <w:tcW w:w="2203" w:type="dxa"/>
          </w:tcPr>
          <w:p w14:paraId="374E33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238C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D62A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214F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523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6790F826" w14:textId="77777777" w:rsidTr="00797DEB">
        <w:tc>
          <w:tcPr>
            <w:tcW w:w="2203" w:type="dxa"/>
          </w:tcPr>
          <w:p w14:paraId="25E97E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95FF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AD3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1CC6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56F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47E" w14:paraId="0771F7D7" w14:textId="77777777" w:rsidTr="00797DEB">
        <w:tc>
          <w:tcPr>
            <w:tcW w:w="2203" w:type="dxa"/>
          </w:tcPr>
          <w:p w14:paraId="3F8CA9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4379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8776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D384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B8C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3D9EC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901814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C8543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544F6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77C2F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7F6A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C4CB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F447E" w14:paraId="226DE5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508892A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30C7" w14:paraId="1AEE9CF8" w14:textId="77777777" w:rsidTr="00D90155">
        <w:trPr>
          <w:trHeight w:val="314"/>
        </w:trPr>
        <w:tc>
          <w:tcPr>
            <w:tcW w:w="2545" w:type="dxa"/>
          </w:tcPr>
          <w:p w14:paraId="6CFD11FC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3A7E450" w14:textId="24DA56A1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2730C7" w14:paraId="4B744BA7" w14:textId="77777777" w:rsidTr="00D90155">
        <w:trPr>
          <w:trHeight w:val="324"/>
        </w:trPr>
        <w:tc>
          <w:tcPr>
            <w:tcW w:w="2545" w:type="dxa"/>
          </w:tcPr>
          <w:p w14:paraId="4F0889A5" w14:textId="77777777" w:rsidR="002730C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5955796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D4DC466" w14:textId="673A1F73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425E"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2730C7" w14:paraId="1F5DD7A9" w14:textId="77777777" w:rsidTr="00D90155">
        <w:trPr>
          <w:trHeight w:val="324"/>
        </w:trPr>
        <w:tc>
          <w:tcPr>
            <w:tcW w:w="2545" w:type="dxa"/>
          </w:tcPr>
          <w:p w14:paraId="47873443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8ECCC14" w14:textId="3BD56B20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425E">
              <w:rPr>
                <w:rFonts w:ascii="Calibri" w:hAnsi="Calibri" w:cs="Calibri"/>
                <w:sz w:val="24"/>
                <w:szCs w:val="24"/>
              </w:rPr>
              <w:t>1244846208</w:t>
            </w:r>
          </w:p>
        </w:tc>
      </w:tr>
      <w:tr w:rsidR="002730C7" w14:paraId="1399FD71" w14:textId="77777777" w:rsidTr="00D90155">
        <w:trPr>
          <w:trHeight w:val="340"/>
        </w:trPr>
        <w:tc>
          <w:tcPr>
            <w:tcW w:w="2545" w:type="dxa"/>
          </w:tcPr>
          <w:p w14:paraId="6E27314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09B5F0A" w14:textId="057B7721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730C7" w14:paraId="69985512" w14:textId="77777777" w:rsidTr="00D90155">
        <w:trPr>
          <w:trHeight w:val="340"/>
        </w:trPr>
        <w:tc>
          <w:tcPr>
            <w:tcW w:w="2545" w:type="dxa"/>
          </w:tcPr>
          <w:p w14:paraId="159CA6CE" w14:textId="77777777" w:rsidR="002730C7" w:rsidRPr="00C03D07" w:rsidRDefault="002730C7" w:rsidP="002730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B7DCA4" w14:textId="6C95F1EB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Jyothi Miduthuri</w:t>
            </w:r>
          </w:p>
        </w:tc>
      </w:tr>
    </w:tbl>
    <w:p w14:paraId="1404770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57C3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E966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1E90A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A0287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3E2A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FA5A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7438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A632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65E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F1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EF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AA9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E791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AC2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A21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C2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80D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716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4CF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B1C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889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DB4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CCF5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045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245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127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AF79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8AE4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4389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ECAF3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0A39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538F5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ADFE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14D94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1E0A50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28D4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F447E" w14:paraId="48855949" w14:textId="77777777" w:rsidTr="001D05D6">
        <w:trPr>
          <w:trHeight w:val="398"/>
        </w:trPr>
        <w:tc>
          <w:tcPr>
            <w:tcW w:w="5148" w:type="dxa"/>
            <w:gridSpan w:val="4"/>
          </w:tcPr>
          <w:p w14:paraId="63641E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2FE801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F447E" w14:paraId="67D4366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BF18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14AA4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F447E" w14:paraId="25D0FCFD" w14:textId="77777777" w:rsidTr="001D05D6">
        <w:trPr>
          <w:trHeight w:val="404"/>
        </w:trPr>
        <w:tc>
          <w:tcPr>
            <w:tcW w:w="918" w:type="dxa"/>
          </w:tcPr>
          <w:p w14:paraId="533745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6BD8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64EFB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2549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89A5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92BC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B53EF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1DA0C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ADB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EAEF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2E564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4727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30C7" w14:paraId="009DBD7B" w14:textId="77777777" w:rsidTr="001D05D6">
        <w:trPr>
          <w:trHeight w:val="622"/>
        </w:trPr>
        <w:tc>
          <w:tcPr>
            <w:tcW w:w="918" w:type="dxa"/>
          </w:tcPr>
          <w:p w14:paraId="5D86361F" w14:textId="4C012CD3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00D736A8" w14:textId="0EDC8F5C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B587404" w14:textId="12C7C9CF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B67A501" w14:textId="4F68B742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231FDB8" w14:textId="3EAA1748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52DF341D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DF262F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C8CE44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30C7" w14:paraId="3B5589B0" w14:textId="77777777" w:rsidTr="001D05D6">
        <w:trPr>
          <w:trHeight w:val="592"/>
        </w:trPr>
        <w:tc>
          <w:tcPr>
            <w:tcW w:w="918" w:type="dxa"/>
          </w:tcPr>
          <w:p w14:paraId="3E7AC2B1" w14:textId="73801BE8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68BE42F" w14:textId="67976858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FBDA2E2" w14:textId="2E2435CE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691EA0B3" w14:textId="04CF5017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707E2BF" w14:textId="623508D2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64928C8E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71540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672725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30C7" w14:paraId="4C5C6C29" w14:textId="77777777" w:rsidTr="001D05D6">
        <w:trPr>
          <w:trHeight w:val="592"/>
        </w:trPr>
        <w:tc>
          <w:tcPr>
            <w:tcW w:w="918" w:type="dxa"/>
          </w:tcPr>
          <w:p w14:paraId="5B8FF735" w14:textId="7802313A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D0B9707" w14:textId="0BA4AA11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0ADBB2B" w14:textId="73B703C1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3F20902" w14:textId="5CD66199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75067E6" w14:textId="48F13503" w:rsidR="002730C7" w:rsidRPr="00C03D07" w:rsidRDefault="002730C7" w:rsidP="002730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2AE9D31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10639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8C1B8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AE433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54E15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F447E" w14:paraId="5D89C3D0" w14:textId="77777777" w:rsidTr="00B433FE">
        <w:trPr>
          <w:trHeight w:val="683"/>
        </w:trPr>
        <w:tc>
          <w:tcPr>
            <w:tcW w:w="1638" w:type="dxa"/>
          </w:tcPr>
          <w:p w14:paraId="3B5634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51AA8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AB2F6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EB5ED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46456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84657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F447E" w14:paraId="29EE4E5F" w14:textId="77777777" w:rsidTr="00B433FE">
        <w:trPr>
          <w:trHeight w:val="291"/>
        </w:trPr>
        <w:tc>
          <w:tcPr>
            <w:tcW w:w="1638" w:type="dxa"/>
          </w:tcPr>
          <w:p w14:paraId="0929E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241FA4" w14:textId="7C432D12" w:rsidR="007C5320" w:rsidRPr="00C03D07" w:rsidRDefault="002730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 per month</w:t>
            </w:r>
          </w:p>
        </w:tc>
        <w:tc>
          <w:tcPr>
            <w:tcW w:w="1818" w:type="dxa"/>
          </w:tcPr>
          <w:p w14:paraId="2FDEA960" w14:textId="2ED592E6" w:rsidR="007C5320" w:rsidRPr="00C03D07" w:rsidRDefault="002730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0C149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E62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85D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734BF494" w14:textId="77777777" w:rsidTr="00B433FE">
        <w:trPr>
          <w:trHeight w:val="291"/>
        </w:trPr>
        <w:tc>
          <w:tcPr>
            <w:tcW w:w="1638" w:type="dxa"/>
          </w:tcPr>
          <w:p w14:paraId="36414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E484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AA9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4E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5ED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F544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F2C15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F447E" w14:paraId="03DD49BE" w14:textId="77777777" w:rsidTr="00B433FE">
        <w:trPr>
          <w:trHeight w:val="773"/>
        </w:trPr>
        <w:tc>
          <w:tcPr>
            <w:tcW w:w="2448" w:type="dxa"/>
          </w:tcPr>
          <w:p w14:paraId="52EFC5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37A8C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75F2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ADE0E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F447E" w14:paraId="51242E68" w14:textId="77777777" w:rsidTr="00B433FE">
        <w:trPr>
          <w:trHeight w:val="428"/>
        </w:trPr>
        <w:tc>
          <w:tcPr>
            <w:tcW w:w="2448" w:type="dxa"/>
          </w:tcPr>
          <w:p w14:paraId="5B62AA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23B9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A27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FC3AF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153C8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C0AED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F447E" w14:paraId="6C25DE49" w14:textId="77777777" w:rsidTr="004B23E9">
        <w:trPr>
          <w:trHeight w:val="825"/>
        </w:trPr>
        <w:tc>
          <w:tcPr>
            <w:tcW w:w="2538" w:type="dxa"/>
          </w:tcPr>
          <w:p w14:paraId="14010C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400D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F5F4D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24F07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229E4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F447E" w14:paraId="533E263F" w14:textId="77777777" w:rsidTr="004B23E9">
        <w:trPr>
          <w:trHeight w:val="275"/>
        </w:trPr>
        <w:tc>
          <w:tcPr>
            <w:tcW w:w="2538" w:type="dxa"/>
          </w:tcPr>
          <w:p w14:paraId="03CD8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C45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E37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498D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B89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35119729" w14:textId="77777777" w:rsidTr="004B23E9">
        <w:trPr>
          <w:trHeight w:val="275"/>
        </w:trPr>
        <w:tc>
          <w:tcPr>
            <w:tcW w:w="2538" w:type="dxa"/>
          </w:tcPr>
          <w:p w14:paraId="124E1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7F10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995C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866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FCB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1C0424D9" w14:textId="77777777" w:rsidTr="004B23E9">
        <w:trPr>
          <w:trHeight w:val="292"/>
        </w:trPr>
        <w:tc>
          <w:tcPr>
            <w:tcW w:w="2538" w:type="dxa"/>
          </w:tcPr>
          <w:p w14:paraId="7EE0C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AE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E6268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4623E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0391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571E5BF9" w14:textId="77777777" w:rsidTr="00044B40">
        <w:trPr>
          <w:trHeight w:val="557"/>
        </w:trPr>
        <w:tc>
          <w:tcPr>
            <w:tcW w:w="2538" w:type="dxa"/>
          </w:tcPr>
          <w:p w14:paraId="66066A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2DD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A01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DD6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1E9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81A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116A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B44D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C965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158B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01ACCD">
          <v:roundrect id="_x0000_s2050" style="position:absolute;margin-left:-6.75pt;margin-top:1.3pt;width:549pt;height:67.3pt;z-index:1" arcsize="10923f">
            <v:textbox>
              <w:txbxContent>
                <w:p w14:paraId="4EA9534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0ED4ED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AF786B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24F95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D38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00F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0F8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85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30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1D9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0C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84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1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B3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A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8F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2D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0F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13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74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DE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8F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12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E6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56D4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4F0518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A8354A4">
          <v:roundrect id="_x0000_s2052" style="position:absolute;margin-left:244.5pt;margin-top:.35pt;width:63.75pt;height:15pt;z-index:2" arcsize="10923f"/>
        </w:pict>
      </w:r>
    </w:p>
    <w:p w14:paraId="55FE5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0A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97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7E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E7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72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55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B3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E2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15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20E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B3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CC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58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1E1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F2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D6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AAF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6D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48D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791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BD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9E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B7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56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5B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FA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59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5A2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3C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7D8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E4D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BCE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D19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818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00B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7F1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0D5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DFE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C6A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0D2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00F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D66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FA3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6B5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377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2AF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EBC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7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82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79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7C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14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3B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FF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CB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678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A6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6E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2F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AB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F447E" w14:paraId="5C725E8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DF4BF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F447E" w14:paraId="56FFFFB6" w14:textId="77777777" w:rsidTr="0030732B">
        <w:trPr>
          <w:trHeight w:val="533"/>
        </w:trPr>
        <w:tc>
          <w:tcPr>
            <w:tcW w:w="738" w:type="dxa"/>
          </w:tcPr>
          <w:p w14:paraId="2AA06CE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7EC5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638C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20B49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CBD9D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5CFA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730C7" w14:paraId="1BCB9D3E" w14:textId="77777777" w:rsidTr="0030732B">
        <w:trPr>
          <w:trHeight w:val="266"/>
        </w:trPr>
        <w:tc>
          <w:tcPr>
            <w:tcW w:w="738" w:type="dxa"/>
          </w:tcPr>
          <w:p w14:paraId="3601DA56" w14:textId="77777777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021DA55" w14:textId="4ABC6169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Pyramid Spiritual trust</w:t>
            </w:r>
          </w:p>
        </w:tc>
        <w:tc>
          <w:tcPr>
            <w:tcW w:w="1625" w:type="dxa"/>
          </w:tcPr>
          <w:p w14:paraId="2DC18E20" w14:textId="2B315F60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  <w:r>
              <w:rPr>
                <w:rFonts w:ascii="Calibri" w:hAnsi="Calibri" w:cs="Calibri"/>
                <w:sz w:val="24"/>
                <w:szCs w:val="24"/>
              </w:rPr>
              <w:t>000 rupees</w:t>
            </w:r>
          </w:p>
        </w:tc>
        <w:tc>
          <w:tcPr>
            <w:tcW w:w="1443" w:type="dxa"/>
          </w:tcPr>
          <w:p w14:paraId="757631A6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5B953B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78CFE1" w14:textId="485EDDC2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0C7" w14:paraId="7A466200" w14:textId="77777777" w:rsidTr="0030732B">
        <w:trPr>
          <w:trHeight w:val="266"/>
        </w:trPr>
        <w:tc>
          <w:tcPr>
            <w:tcW w:w="738" w:type="dxa"/>
          </w:tcPr>
          <w:p w14:paraId="6D5C1755" w14:textId="77777777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0F8007C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37380A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6DAACD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3E779A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7F35F9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0C7" w14:paraId="2DF55990" w14:textId="77777777" w:rsidTr="0030732B">
        <w:trPr>
          <w:trHeight w:val="266"/>
        </w:trPr>
        <w:tc>
          <w:tcPr>
            <w:tcW w:w="738" w:type="dxa"/>
          </w:tcPr>
          <w:p w14:paraId="792AA451" w14:textId="77777777" w:rsidR="002730C7" w:rsidRPr="00C03D07" w:rsidRDefault="002730C7" w:rsidP="002730C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3EE9D40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139AC3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24DDB8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5A9C21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24985A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0C7" w14:paraId="61F0053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79AAE1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9D41BF" w14:textId="77777777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004FE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4ED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DDC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8D1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1CC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FF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790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9AA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302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C94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ADBA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F447E" w14:paraId="3592FE4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A2982F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F447E" w14:paraId="3FB1213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3319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1C16D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A061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D39C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C15CB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2069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5725E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730C7" w14:paraId="3840993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53F08F" w14:textId="77777777" w:rsidR="002730C7" w:rsidRPr="00C03D07" w:rsidRDefault="002730C7" w:rsidP="002730C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404C8D" w14:textId="1F69D588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61C5BCAD" w14:textId="3A318970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 CX5</w:t>
            </w:r>
          </w:p>
        </w:tc>
        <w:tc>
          <w:tcPr>
            <w:tcW w:w="1971" w:type="dxa"/>
            <w:shd w:val="clear" w:color="auto" w:fill="auto"/>
          </w:tcPr>
          <w:p w14:paraId="79E411A2" w14:textId="7EEB8C7A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3D857D6C" w14:textId="5619EAC8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14:paraId="45295E98" w14:textId="492A2302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sz w:val="24"/>
                <w:szCs w:val="24"/>
              </w:rPr>
              <w:t>$ per year</w:t>
            </w:r>
          </w:p>
        </w:tc>
        <w:tc>
          <w:tcPr>
            <w:tcW w:w="1610" w:type="dxa"/>
            <w:shd w:val="clear" w:color="auto" w:fill="auto"/>
          </w:tcPr>
          <w:p w14:paraId="5F1EB633" w14:textId="285F0D84" w:rsidR="002730C7" w:rsidRPr="00C03D07" w:rsidRDefault="002730C7" w:rsidP="002730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2019</w:t>
            </w:r>
          </w:p>
        </w:tc>
      </w:tr>
      <w:tr w:rsidR="000F447E" w14:paraId="14349F3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142D9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9559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8E9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5A7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1EC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9D2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EBB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0EF6140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CC5D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8303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C4A36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180E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3FFA8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F20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46C4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6A043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307F0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E853F1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F447E" w14:paraId="2107557E" w14:textId="77777777" w:rsidTr="00B433FE">
        <w:trPr>
          <w:trHeight w:val="527"/>
        </w:trPr>
        <w:tc>
          <w:tcPr>
            <w:tcW w:w="3135" w:type="dxa"/>
          </w:tcPr>
          <w:p w14:paraId="58D1A3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D7874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0DD6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AF5C1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F447E" w14:paraId="5209B95A" w14:textId="77777777" w:rsidTr="00B433FE">
        <w:trPr>
          <w:trHeight w:val="250"/>
        </w:trPr>
        <w:tc>
          <w:tcPr>
            <w:tcW w:w="3135" w:type="dxa"/>
          </w:tcPr>
          <w:p w14:paraId="316774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E58A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F6E3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946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1C4C0D4F" w14:textId="77777777" w:rsidTr="00B433FE">
        <w:trPr>
          <w:trHeight w:val="264"/>
        </w:trPr>
        <w:tc>
          <w:tcPr>
            <w:tcW w:w="3135" w:type="dxa"/>
          </w:tcPr>
          <w:p w14:paraId="5A18A2B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261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531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B2CC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240E1DC8" w14:textId="77777777" w:rsidTr="00B433FE">
        <w:trPr>
          <w:trHeight w:val="250"/>
        </w:trPr>
        <w:tc>
          <w:tcPr>
            <w:tcW w:w="3135" w:type="dxa"/>
          </w:tcPr>
          <w:p w14:paraId="2CA754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698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B04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C502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C44C0E5" w14:textId="77777777" w:rsidTr="00B433FE">
        <w:trPr>
          <w:trHeight w:val="264"/>
        </w:trPr>
        <w:tc>
          <w:tcPr>
            <w:tcW w:w="3135" w:type="dxa"/>
          </w:tcPr>
          <w:p w14:paraId="4C9959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5CB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37A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7908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A8EAB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41E41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F447E" w14:paraId="3F4BEAA0" w14:textId="77777777" w:rsidTr="00B433FE">
        <w:tc>
          <w:tcPr>
            <w:tcW w:w="9198" w:type="dxa"/>
          </w:tcPr>
          <w:p w14:paraId="4DD856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F7ED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F447E" w14:paraId="12B510BE" w14:textId="77777777" w:rsidTr="00B433FE">
        <w:tc>
          <w:tcPr>
            <w:tcW w:w="9198" w:type="dxa"/>
          </w:tcPr>
          <w:p w14:paraId="5E74C9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69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47E" w14:paraId="60069204" w14:textId="77777777" w:rsidTr="00B433FE">
        <w:tc>
          <w:tcPr>
            <w:tcW w:w="9198" w:type="dxa"/>
          </w:tcPr>
          <w:p w14:paraId="475000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236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47E" w14:paraId="006B7D24" w14:textId="77777777" w:rsidTr="00B433FE">
        <w:tc>
          <w:tcPr>
            <w:tcW w:w="9198" w:type="dxa"/>
          </w:tcPr>
          <w:p w14:paraId="771C840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022C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A6985E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437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AC8D0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AAC27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F370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F447E" w14:paraId="7848567D" w14:textId="77777777" w:rsidTr="007C5320">
        <w:tc>
          <w:tcPr>
            <w:tcW w:w="1106" w:type="dxa"/>
            <w:shd w:val="clear" w:color="auto" w:fill="auto"/>
          </w:tcPr>
          <w:p w14:paraId="17206E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4036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477D8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C971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F2696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663EC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267FA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0D41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9929F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8EAB5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472A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F447E" w14:paraId="640EFB7C" w14:textId="77777777" w:rsidTr="007C5320">
        <w:tc>
          <w:tcPr>
            <w:tcW w:w="1106" w:type="dxa"/>
            <w:shd w:val="clear" w:color="auto" w:fill="auto"/>
          </w:tcPr>
          <w:p w14:paraId="0A2AF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4F52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1A6D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F8E6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A64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69C6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E135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DE89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4294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4293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7FBFB8BD" w14:textId="77777777" w:rsidTr="007C5320">
        <w:tc>
          <w:tcPr>
            <w:tcW w:w="1106" w:type="dxa"/>
            <w:shd w:val="clear" w:color="auto" w:fill="auto"/>
          </w:tcPr>
          <w:p w14:paraId="2DD2A7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758E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E1E0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7D63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A5AE7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C82CD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2577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65FE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CF49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530A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F196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91E703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C4BCA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9876E5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F447E" w14:paraId="5EC4D855" w14:textId="77777777" w:rsidTr="00B433FE">
        <w:tc>
          <w:tcPr>
            <w:tcW w:w="3456" w:type="dxa"/>
            <w:shd w:val="clear" w:color="auto" w:fill="auto"/>
          </w:tcPr>
          <w:p w14:paraId="7BA03D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6209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0D41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844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4B24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F447E" w14:paraId="1B92C047" w14:textId="77777777" w:rsidTr="00B433FE">
        <w:tc>
          <w:tcPr>
            <w:tcW w:w="3456" w:type="dxa"/>
            <w:shd w:val="clear" w:color="auto" w:fill="auto"/>
          </w:tcPr>
          <w:p w14:paraId="40AC22C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6BFD7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C8CE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953B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A19D1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47E" w14:paraId="20693CFA" w14:textId="77777777" w:rsidTr="00B433FE">
        <w:tc>
          <w:tcPr>
            <w:tcW w:w="3456" w:type="dxa"/>
            <w:shd w:val="clear" w:color="auto" w:fill="auto"/>
          </w:tcPr>
          <w:p w14:paraId="67E7219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90131E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DE3D7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E0D3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2F29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54F3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06987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137E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F8F1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5037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60C0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6F6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1857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E410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53E26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223C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8AF4D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F447E" w14:paraId="2E0C292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BDF3BF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F447E" w14:paraId="773FA25B" w14:textId="77777777" w:rsidTr="00B433FE">
        <w:trPr>
          <w:trHeight w:val="263"/>
        </w:trPr>
        <w:tc>
          <w:tcPr>
            <w:tcW w:w="6880" w:type="dxa"/>
          </w:tcPr>
          <w:p w14:paraId="2392ABE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D8CF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929A8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F447E" w14:paraId="7BC5EFC2" w14:textId="77777777" w:rsidTr="00B433FE">
        <w:trPr>
          <w:trHeight w:val="263"/>
        </w:trPr>
        <w:tc>
          <w:tcPr>
            <w:tcW w:w="6880" w:type="dxa"/>
          </w:tcPr>
          <w:p w14:paraId="5F4471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FC01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FE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2DADDADC" w14:textId="77777777" w:rsidTr="00B433FE">
        <w:trPr>
          <w:trHeight w:val="301"/>
        </w:trPr>
        <w:tc>
          <w:tcPr>
            <w:tcW w:w="6880" w:type="dxa"/>
          </w:tcPr>
          <w:p w14:paraId="738BEB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CEA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B61E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71723A21" w14:textId="77777777" w:rsidTr="00B433FE">
        <w:trPr>
          <w:trHeight w:val="263"/>
        </w:trPr>
        <w:tc>
          <w:tcPr>
            <w:tcW w:w="6880" w:type="dxa"/>
          </w:tcPr>
          <w:p w14:paraId="01B1F6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352F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017F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776E6710" w14:textId="77777777" w:rsidTr="00B433FE">
        <w:trPr>
          <w:trHeight w:val="250"/>
        </w:trPr>
        <w:tc>
          <w:tcPr>
            <w:tcW w:w="6880" w:type="dxa"/>
          </w:tcPr>
          <w:p w14:paraId="462CEB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4662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FC6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3CA57643" w14:textId="77777777" w:rsidTr="00B433FE">
        <w:trPr>
          <w:trHeight w:val="263"/>
        </w:trPr>
        <w:tc>
          <w:tcPr>
            <w:tcW w:w="6880" w:type="dxa"/>
          </w:tcPr>
          <w:p w14:paraId="6174B5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6467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E6C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6F8CA7F4" w14:textId="77777777" w:rsidTr="00B433FE">
        <w:trPr>
          <w:trHeight w:val="275"/>
        </w:trPr>
        <w:tc>
          <w:tcPr>
            <w:tcW w:w="6880" w:type="dxa"/>
          </w:tcPr>
          <w:p w14:paraId="32B6CE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A1E7B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33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30879297" w14:textId="77777777" w:rsidTr="00B433FE">
        <w:trPr>
          <w:trHeight w:val="275"/>
        </w:trPr>
        <w:tc>
          <w:tcPr>
            <w:tcW w:w="6880" w:type="dxa"/>
          </w:tcPr>
          <w:p w14:paraId="021428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578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008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F6FD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43564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F447E" w14:paraId="411BDDCE" w14:textId="77777777" w:rsidTr="00B433FE">
        <w:tc>
          <w:tcPr>
            <w:tcW w:w="7196" w:type="dxa"/>
            <w:shd w:val="clear" w:color="auto" w:fill="auto"/>
          </w:tcPr>
          <w:p w14:paraId="4D5229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FCCAB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F9616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F447E" w14:paraId="42F1C36D" w14:textId="77777777" w:rsidTr="00B433FE">
        <w:tc>
          <w:tcPr>
            <w:tcW w:w="7196" w:type="dxa"/>
            <w:shd w:val="clear" w:color="auto" w:fill="auto"/>
          </w:tcPr>
          <w:p w14:paraId="6518F2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923356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C3DC9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F447E" w14:paraId="1BC042A9" w14:textId="77777777" w:rsidTr="00B433FE">
        <w:tc>
          <w:tcPr>
            <w:tcW w:w="7196" w:type="dxa"/>
            <w:shd w:val="clear" w:color="auto" w:fill="auto"/>
          </w:tcPr>
          <w:p w14:paraId="4FE306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36F48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4BA33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C29A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CA1F1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16A89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4D90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BCB9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2BC7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92BA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0E36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658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C3E4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1BF07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E4DF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6586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DC2B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D725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F447E" w14:paraId="16857255" w14:textId="77777777" w:rsidTr="00B433FE">
        <w:trPr>
          <w:trHeight w:val="318"/>
        </w:trPr>
        <w:tc>
          <w:tcPr>
            <w:tcW w:w="6194" w:type="dxa"/>
          </w:tcPr>
          <w:p w14:paraId="4CC81F7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6AEF7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728C8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4AC4598B" w14:textId="77777777" w:rsidTr="00B433FE">
        <w:trPr>
          <w:trHeight w:val="303"/>
        </w:trPr>
        <w:tc>
          <w:tcPr>
            <w:tcW w:w="6194" w:type="dxa"/>
          </w:tcPr>
          <w:p w14:paraId="187FDA3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E2E6F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267D354" w14:textId="77777777" w:rsidTr="00B433FE">
        <w:trPr>
          <w:trHeight w:val="304"/>
        </w:trPr>
        <w:tc>
          <w:tcPr>
            <w:tcW w:w="6194" w:type="dxa"/>
          </w:tcPr>
          <w:p w14:paraId="69ABF70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31612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3CFF570A" w14:textId="77777777" w:rsidTr="00B433FE">
        <w:trPr>
          <w:trHeight w:val="318"/>
        </w:trPr>
        <w:tc>
          <w:tcPr>
            <w:tcW w:w="6194" w:type="dxa"/>
          </w:tcPr>
          <w:p w14:paraId="74231B0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D0A96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042AFF2C" w14:textId="77777777" w:rsidTr="00B433FE">
        <w:trPr>
          <w:trHeight w:val="303"/>
        </w:trPr>
        <w:tc>
          <w:tcPr>
            <w:tcW w:w="6194" w:type="dxa"/>
          </w:tcPr>
          <w:p w14:paraId="2ABB023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34FB6F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4F333F2F" w14:textId="77777777" w:rsidTr="00B433FE">
        <w:trPr>
          <w:trHeight w:val="318"/>
        </w:trPr>
        <w:tc>
          <w:tcPr>
            <w:tcW w:w="6194" w:type="dxa"/>
          </w:tcPr>
          <w:p w14:paraId="008BDB8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070B74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3E642F38" w14:textId="77777777" w:rsidTr="00B433FE">
        <w:trPr>
          <w:trHeight w:val="303"/>
        </w:trPr>
        <w:tc>
          <w:tcPr>
            <w:tcW w:w="6194" w:type="dxa"/>
          </w:tcPr>
          <w:p w14:paraId="7C0BDC1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E07DAD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5F6C5E7" w14:textId="77777777" w:rsidTr="00B433FE">
        <w:trPr>
          <w:trHeight w:val="318"/>
        </w:trPr>
        <w:tc>
          <w:tcPr>
            <w:tcW w:w="6194" w:type="dxa"/>
          </w:tcPr>
          <w:p w14:paraId="2474569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E2A407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025E72DC" w14:textId="77777777" w:rsidTr="00B433FE">
        <w:trPr>
          <w:trHeight w:val="318"/>
        </w:trPr>
        <w:tc>
          <w:tcPr>
            <w:tcW w:w="6194" w:type="dxa"/>
          </w:tcPr>
          <w:p w14:paraId="7713181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29111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477583A2" w14:textId="77777777" w:rsidTr="00B433FE">
        <w:trPr>
          <w:trHeight w:val="318"/>
        </w:trPr>
        <w:tc>
          <w:tcPr>
            <w:tcW w:w="6194" w:type="dxa"/>
          </w:tcPr>
          <w:p w14:paraId="7C6910D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5B763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BD5E964" w14:textId="77777777" w:rsidTr="00B433FE">
        <w:trPr>
          <w:trHeight w:val="318"/>
        </w:trPr>
        <w:tc>
          <w:tcPr>
            <w:tcW w:w="6194" w:type="dxa"/>
          </w:tcPr>
          <w:p w14:paraId="0247B28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987B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2AD5F3C2" w14:textId="77777777" w:rsidTr="00B433FE">
        <w:trPr>
          <w:trHeight w:val="318"/>
        </w:trPr>
        <w:tc>
          <w:tcPr>
            <w:tcW w:w="6194" w:type="dxa"/>
          </w:tcPr>
          <w:p w14:paraId="3867931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81E9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6D43EF1E" w14:textId="77777777" w:rsidTr="00B433FE">
        <w:trPr>
          <w:trHeight w:val="318"/>
        </w:trPr>
        <w:tc>
          <w:tcPr>
            <w:tcW w:w="6194" w:type="dxa"/>
          </w:tcPr>
          <w:p w14:paraId="6CF52C1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AA88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00924EDA" w14:textId="77777777" w:rsidTr="00B433FE">
        <w:trPr>
          <w:trHeight w:val="318"/>
        </w:trPr>
        <w:tc>
          <w:tcPr>
            <w:tcW w:w="6194" w:type="dxa"/>
          </w:tcPr>
          <w:p w14:paraId="6239307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04DB5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5F3C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670AB8BF" w14:textId="77777777" w:rsidTr="00B433FE">
        <w:trPr>
          <w:trHeight w:val="318"/>
        </w:trPr>
        <w:tc>
          <w:tcPr>
            <w:tcW w:w="6194" w:type="dxa"/>
          </w:tcPr>
          <w:p w14:paraId="07E7AFA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E4A64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60CFE7AF" w14:textId="77777777" w:rsidTr="00B433FE">
        <w:trPr>
          <w:trHeight w:val="318"/>
        </w:trPr>
        <w:tc>
          <w:tcPr>
            <w:tcW w:w="6194" w:type="dxa"/>
          </w:tcPr>
          <w:p w14:paraId="215E617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CEB3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36E7666" w14:textId="77777777" w:rsidTr="00B433FE">
        <w:trPr>
          <w:trHeight w:val="318"/>
        </w:trPr>
        <w:tc>
          <w:tcPr>
            <w:tcW w:w="6194" w:type="dxa"/>
          </w:tcPr>
          <w:p w14:paraId="22F81DB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9984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68CD9407" w14:textId="77777777" w:rsidTr="00B433FE">
        <w:trPr>
          <w:trHeight w:val="318"/>
        </w:trPr>
        <w:tc>
          <w:tcPr>
            <w:tcW w:w="6194" w:type="dxa"/>
          </w:tcPr>
          <w:p w14:paraId="4FC0F86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90751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3B346C95" w14:textId="77777777" w:rsidTr="00B433FE">
        <w:trPr>
          <w:trHeight w:val="318"/>
        </w:trPr>
        <w:tc>
          <w:tcPr>
            <w:tcW w:w="6194" w:type="dxa"/>
          </w:tcPr>
          <w:p w14:paraId="31B4C1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631B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270F872F" w14:textId="77777777" w:rsidTr="00B433FE">
        <w:trPr>
          <w:trHeight w:val="318"/>
        </w:trPr>
        <w:tc>
          <w:tcPr>
            <w:tcW w:w="6194" w:type="dxa"/>
          </w:tcPr>
          <w:p w14:paraId="65365D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1A376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47E" w14:paraId="5F7C2B64" w14:textId="77777777" w:rsidTr="00B433FE">
        <w:trPr>
          <w:trHeight w:val="318"/>
        </w:trPr>
        <w:tc>
          <w:tcPr>
            <w:tcW w:w="6194" w:type="dxa"/>
          </w:tcPr>
          <w:p w14:paraId="19C1CB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9775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99976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F447E" w14:paraId="789A52A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452693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F447E" w14:paraId="697710FE" w14:textId="77777777" w:rsidTr="00B433FE">
        <w:trPr>
          <w:trHeight w:val="269"/>
        </w:trPr>
        <w:tc>
          <w:tcPr>
            <w:tcW w:w="738" w:type="dxa"/>
          </w:tcPr>
          <w:p w14:paraId="53624A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CC1BB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4351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4AAD9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F447E" w14:paraId="7C49F8B9" w14:textId="77777777" w:rsidTr="00B433FE">
        <w:trPr>
          <w:trHeight w:val="269"/>
        </w:trPr>
        <w:tc>
          <w:tcPr>
            <w:tcW w:w="738" w:type="dxa"/>
          </w:tcPr>
          <w:p w14:paraId="17D3CD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7D5A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12CE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865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4BE9A5B6" w14:textId="77777777" w:rsidTr="00B433FE">
        <w:trPr>
          <w:trHeight w:val="269"/>
        </w:trPr>
        <w:tc>
          <w:tcPr>
            <w:tcW w:w="738" w:type="dxa"/>
          </w:tcPr>
          <w:p w14:paraId="3CD7BB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B3F40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A80B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BE63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1D41B140" w14:textId="77777777" w:rsidTr="00B433FE">
        <w:trPr>
          <w:trHeight w:val="269"/>
        </w:trPr>
        <w:tc>
          <w:tcPr>
            <w:tcW w:w="738" w:type="dxa"/>
          </w:tcPr>
          <w:p w14:paraId="5D870A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A564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FC57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C366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2B5FF8B8" w14:textId="77777777" w:rsidTr="00B433FE">
        <w:trPr>
          <w:trHeight w:val="269"/>
        </w:trPr>
        <w:tc>
          <w:tcPr>
            <w:tcW w:w="738" w:type="dxa"/>
          </w:tcPr>
          <w:p w14:paraId="7C3994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F1C9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CF3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FA24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1D274B23" w14:textId="77777777" w:rsidTr="00B433FE">
        <w:trPr>
          <w:trHeight w:val="269"/>
        </w:trPr>
        <w:tc>
          <w:tcPr>
            <w:tcW w:w="738" w:type="dxa"/>
          </w:tcPr>
          <w:p w14:paraId="1BD57C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056E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5E5B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F683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47E" w14:paraId="1E330B53" w14:textId="77777777" w:rsidTr="00B433FE">
        <w:trPr>
          <w:trHeight w:val="269"/>
        </w:trPr>
        <w:tc>
          <w:tcPr>
            <w:tcW w:w="738" w:type="dxa"/>
          </w:tcPr>
          <w:p w14:paraId="077A40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13DB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DB62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62A3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4641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57165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D2BC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32DB" w14:textId="77777777" w:rsidR="00AD2BC4" w:rsidRDefault="00AD2BC4">
      <w:r>
        <w:separator/>
      </w:r>
    </w:p>
  </w:endnote>
  <w:endnote w:type="continuationSeparator" w:id="0">
    <w:p w14:paraId="03B9B070" w14:textId="77777777" w:rsidR="00AD2BC4" w:rsidRDefault="00A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9DB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E8541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EEA01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8072D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C3605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53516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EF1D5F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07B4B5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4820" w14:textId="77777777" w:rsidR="00AD2BC4" w:rsidRDefault="00AD2BC4">
      <w:r>
        <w:separator/>
      </w:r>
    </w:p>
  </w:footnote>
  <w:footnote w:type="continuationSeparator" w:id="0">
    <w:p w14:paraId="42408CB5" w14:textId="77777777" w:rsidR="00AD2BC4" w:rsidRDefault="00AD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B1A0" w14:textId="77777777" w:rsidR="00C8092E" w:rsidRDefault="00C8092E">
    <w:pPr>
      <w:pStyle w:val="Header"/>
    </w:pPr>
  </w:p>
  <w:p w14:paraId="27CE362C" w14:textId="77777777" w:rsidR="00C8092E" w:rsidRDefault="00C8092E">
    <w:pPr>
      <w:pStyle w:val="Header"/>
    </w:pPr>
  </w:p>
  <w:p w14:paraId="2D00FE97" w14:textId="77777777" w:rsidR="00C8092E" w:rsidRDefault="00000000">
    <w:pPr>
      <w:pStyle w:val="Header"/>
    </w:pPr>
    <w:r>
      <w:rPr>
        <w:noProof/>
        <w:lang w:eastAsia="zh-TW"/>
      </w:rPr>
      <w:pict w14:anchorId="4AC24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730C7">
      <w:rPr>
        <w:noProof/>
      </w:rPr>
      <w:pict w14:anchorId="1A594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76EF12">
      <w:start w:val="1"/>
      <w:numFmt w:val="decimal"/>
      <w:lvlText w:val="%1."/>
      <w:lvlJc w:val="left"/>
      <w:pPr>
        <w:ind w:left="1440" w:hanging="360"/>
      </w:pPr>
    </w:lvl>
    <w:lvl w:ilvl="1" w:tplc="2DD485DA" w:tentative="1">
      <w:start w:val="1"/>
      <w:numFmt w:val="lowerLetter"/>
      <w:lvlText w:val="%2."/>
      <w:lvlJc w:val="left"/>
      <w:pPr>
        <w:ind w:left="2160" w:hanging="360"/>
      </w:pPr>
    </w:lvl>
    <w:lvl w:ilvl="2" w:tplc="7CDEC038" w:tentative="1">
      <w:start w:val="1"/>
      <w:numFmt w:val="lowerRoman"/>
      <w:lvlText w:val="%3."/>
      <w:lvlJc w:val="right"/>
      <w:pPr>
        <w:ind w:left="2880" w:hanging="180"/>
      </w:pPr>
    </w:lvl>
    <w:lvl w:ilvl="3" w:tplc="9954B060" w:tentative="1">
      <w:start w:val="1"/>
      <w:numFmt w:val="decimal"/>
      <w:lvlText w:val="%4."/>
      <w:lvlJc w:val="left"/>
      <w:pPr>
        <w:ind w:left="3600" w:hanging="360"/>
      </w:pPr>
    </w:lvl>
    <w:lvl w:ilvl="4" w:tplc="E37A80E6" w:tentative="1">
      <w:start w:val="1"/>
      <w:numFmt w:val="lowerLetter"/>
      <w:lvlText w:val="%5."/>
      <w:lvlJc w:val="left"/>
      <w:pPr>
        <w:ind w:left="4320" w:hanging="360"/>
      </w:pPr>
    </w:lvl>
    <w:lvl w:ilvl="5" w:tplc="8772AEA6" w:tentative="1">
      <w:start w:val="1"/>
      <w:numFmt w:val="lowerRoman"/>
      <w:lvlText w:val="%6."/>
      <w:lvlJc w:val="right"/>
      <w:pPr>
        <w:ind w:left="5040" w:hanging="180"/>
      </w:pPr>
    </w:lvl>
    <w:lvl w:ilvl="6" w:tplc="9A5AE0BA" w:tentative="1">
      <w:start w:val="1"/>
      <w:numFmt w:val="decimal"/>
      <w:lvlText w:val="%7."/>
      <w:lvlJc w:val="left"/>
      <w:pPr>
        <w:ind w:left="5760" w:hanging="360"/>
      </w:pPr>
    </w:lvl>
    <w:lvl w:ilvl="7" w:tplc="C31A5CDE" w:tentative="1">
      <w:start w:val="1"/>
      <w:numFmt w:val="lowerLetter"/>
      <w:lvlText w:val="%8."/>
      <w:lvlJc w:val="left"/>
      <w:pPr>
        <w:ind w:left="6480" w:hanging="360"/>
      </w:pPr>
    </w:lvl>
    <w:lvl w:ilvl="8" w:tplc="17382B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AE42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6E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62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A5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46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E9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1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03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B69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432E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AE7100" w:tentative="1">
      <w:start w:val="1"/>
      <w:numFmt w:val="lowerLetter"/>
      <w:lvlText w:val="%2."/>
      <w:lvlJc w:val="left"/>
      <w:pPr>
        <w:ind w:left="1440" w:hanging="360"/>
      </w:pPr>
    </w:lvl>
    <w:lvl w:ilvl="2" w:tplc="9A4A9E3C" w:tentative="1">
      <w:start w:val="1"/>
      <w:numFmt w:val="lowerRoman"/>
      <w:lvlText w:val="%3."/>
      <w:lvlJc w:val="right"/>
      <w:pPr>
        <w:ind w:left="2160" w:hanging="180"/>
      </w:pPr>
    </w:lvl>
    <w:lvl w:ilvl="3" w:tplc="E5A46040" w:tentative="1">
      <w:start w:val="1"/>
      <w:numFmt w:val="decimal"/>
      <w:lvlText w:val="%4."/>
      <w:lvlJc w:val="left"/>
      <w:pPr>
        <w:ind w:left="2880" w:hanging="360"/>
      </w:pPr>
    </w:lvl>
    <w:lvl w:ilvl="4" w:tplc="07C0A6A4" w:tentative="1">
      <w:start w:val="1"/>
      <w:numFmt w:val="lowerLetter"/>
      <w:lvlText w:val="%5."/>
      <w:lvlJc w:val="left"/>
      <w:pPr>
        <w:ind w:left="3600" w:hanging="360"/>
      </w:pPr>
    </w:lvl>
    <w:lvl w:ilvl="5" w:tplc="83886706" w:tentative="1">
      <w:start w:val="1"/>
      <w:numFmt w:val="lowerRoman"/>
      <w:lvlText w:val="%6."/>
      <w:lvlJc w:val="right"/>
      <w:pPr>
        <w:ind w:left="4320" w:hanging="180"/>
      </w:pPr>
    </w:lvl>
    <w:lvl w:ilvl="6" w:tplc="BEFC4382" w:tentative="1">
      <w:start w:val="1"/>
      <w:numFmt w:val="decimal"/>
      <w:lvlText w:val="%7."/>
      <w:lvlJc w:val="left"/>
      <w:pPr>
        <w:ind w:left="5040" w:hanging="360"/>
      </w:pPr>
    </w:lvl>
    <w:lvl w:ilvl="7" w:tplc="676E4B54" w:tentative="1">
      <w:start w:val="1"/>
      <w:numFmt w:val="lowerLetter"/>
      <w:lvlText w:val="%8."/>
      <w:lvlJc w:val="left"/>
      <w:pPr>
        <w:ind w:left="5760" w:hanging="360"/>
      </w:pPr>
    </w:lvl>
    <w:lvl w:ilvl="8" w:tplc="6DE44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13C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22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8C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8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1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EF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8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68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2CA1276">
      <w:start w:val="1"/>
      <w:numFmt w:val="decimal"/>
      <w:lvlText w:val="%1."/>
      <w:lvlJc w:val="left"/>
      <w:pPr>
        <w:ind w:left="1440" w:hanging="360"/>
      </w:pPr>
    </w:lvl>
    <w:lvl w:ilvl="1" w:tplc="9E78DDF6" w:tentative="1">
      <w:start w:val="1"/>
      <w:numFmt w:val="lowerLetter"/>
      <w:lvlText w:val="%2."/>
      <w:lvlJc w:val="left"/>
      <w:pPr>
        <w:ind w:left="2160" w:hanging="360"/>
      </w:pPr>
    </w:lvl>
    <w:lvl w:ilvl="2" w:tplc="EAD0EE6C" w:tentative="1">
      <w:start w:val="1"/>
      <w:numFmt w:val="lowerRoman"/>
      <w:lvlText w:val="%3."/>
      <w:lvlJc w:val="right"/>
      <w:pPr>
        <w:ind w:left="2880" w:hanging="180"/>
      </w:pPr>
    </w:lvl>
    <w:lvl w:ilvl="3" w:tplc="4D0C53DC" w:tentative="1">
      <w:start w:val="1"/>
      <w:numFmt w:val="decimal"/>
      <w:lvlText w:val="%4."/>
      <w:lvlJc w:val="left"/>
      <w:pPr>
        <w:ind w:left="3600" w:hanging="360"/>
      </w:pPr>
    </w:lvl>
    <w:lvl w:ilvl="4" w:tplc="8F88E376" w:tentative="1">
      <w:start w:val="1"/>
      <w:numFmt w:val="lowerLetter"/>
      <w:lvlText w:val="%5."/>
      <w:lvlJc w:val="left"/>
      <w:pPr>
        <w:ind w:left="4320" w:hanging="360"/>
      </w:pPr>
    </w:lvl>
    <w:lvl w:ilvl="5" w:tplc="E2D0F9FC" w:tentative="1">
      <w:start w:val="1"/>
      <w:numFmt w:val="lowerRoman"/>
      <w:lvlText w:val="%6."/>
      <w:lvlJc w:val="right"/>
      <w:pPr>
        <w:ind w:left="5040" w:hanging="180"/>
      </w:pPr>
    </w:lvl>
    <w:lvl w:ilvl="6" w:tplc="058C3004" w:tentative="1">
      <w:start w:val="1"/>
      <w:numFmt w:val="decimal"/>
      <w:lvlText w:val="%7."/>
      <w:lvlJc w:val="left"/>
      <w:pPr>
        <w:ind w:left="5760" w:hanging="360"/>
      </w:pPr>
    </w:lvl>
    <w:lvl w:ilvl="7" w:tplc="64300BD0" w:tentative="1">
      <w:start w:val="1"/>
      <w:numFmt w:val="lowerLetter"/>
      <w:lvlText w:val="%8."/>
      <w:lvlJc w:val="left"/>
      <w:pPr>
        <w:ind w:left="6480" w:hanging="360"/>
      </w:pPr>
    </w:lvl>
    <w:lvl w:ilvl="8" w:tplc="79F89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8C4A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3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4E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48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5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EE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0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6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E7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8260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E2F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86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5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6B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0F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65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48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62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BEE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6F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4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0A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4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8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2F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7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5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9CC3D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44AFBA" w:tentative="1">
      <w:start w:val="1"/>
      <w:numFmt w:val="lowerLetter"/>
      <w:lvlText w:val="%2."/>
      <w:lvlJc w:val="left"/>
      <w:pPr>
        <w:ind w:left="1440" w:hanging="360"/>
      </w:pPr>
    </w:lvl>
    <w:lvl w:ilvl="2" w:tplc="ECF8977C" w:tentative="1">
      <w:start w:val="1"/>
      <w:numFmt w:val="lowerRoman"/>
      <w:lvlText w:val="%3."/>
      <w:lvlJc w:val="right"/>
      <w:pPr>
        <w:ind w:left="2160" w:hanging="180"/>
      </w:pPr>
    </w:lvl>
    <w:lvl w:ilvl="3" w:tplc="0150A3C4" w:tentative="1">
      <w:start w:val="1"/>
      <w:numFmt w:val="decimal"/>
      <w:lvlText w:val="%4."/>
      <w:lvlJc w:val="left"/>
      <w:pPr>
        <w:ind w:left="2880" w:hanging="360"/>
      </w:pPr>
    </w:lvl>
    <w:lvl w:ilvl="4" w:tplc="1B84EE52" w:tentative="1">
      <w:start w:val="1"/>
      <w:numFmt w:val="lowerLetter"/>
      <w:lvlText w:val="%5."/>
      <w:lvlJc w:val="left"/>
      <w:pPr>
        <w:ind w:left="3600" w:hanging="360"/>
      </w:pPr>
    </w:lvl>
    <w:lvl w:ilvl="5" w:tplc="591031A6" w:tentative="1">
      <w:start w:val="1"/>
      <w:numFmt w:val="lowerRoman"/>
      <w:lvlText w:val="%6."/>
      <w:lvlJc w:val="right"/>
      <w:pPr>
        <w:ind w:left="4320" w:hanging="180"/>
      </w:pPr>
    </w:lvl>
    <w:lvl w:ilvl="6" w:tplc="1CB80650" w:tentative="1">
      <w:start w:val="1"/>
      <w:numFmt w:val="decimal"/>
      <w:lvlText w:val="%7."/>
      <w:lvlJc w:val="left"/>
      <w:pPr>
        <w:ind w:left="5040" w:hanging="360"/>
      </w:pPr>
    </w:lvl>
    <w:lvl w:ilvl="7" w:tplc="83560CE6" w:tentative="1">
      <w:start w:val="1"/>
      <w:numFmt w:val="lowerLetter"/>
      <w:lvlText w:val="%8."/>
      <w:lvlJc w:val="left"/>
      <w:pPr>
        <w:ind w:left="5760" w:hanging="360"/>
      </w:pPr>
    </w:lvl>
    <w:lvl w:ilvl="8" w:tplc="4EDE3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5F63D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6B4F59E" w:tentative="1">
      <w:start w:val="1"/>
      <w:numFmt w:val="lowerLetter"/>
      <w:lvlText w:val="%2."/>
      <w:lvlJc w:val="left"/>
      <w:pPr>
        <w:ind w:left="1440" w:hanging="360"/>
      </w:pPr>
    </w:lvl>
    <w:lvl w:ilvl="2" w:tplc="5BBA44AA" w:tentative="1">
      <w:start w:val="1"/>
      <w:numFmt w:val="lowerRoman"/>
      <w:lvlText w:val="%3."/>
      <w:lvlJc w:val="right"/>
      <w:pPr>
        <w:ind w:left="2160" w:hanging="180"/>
      </w:pPr>
    </w:lvl>
    <w:lvl w:ilvl="3" w:tplc="8898CBC8" w:tentative="1">
      <w:start w:val="1"/>
      <w:numFmt w:val="decimal"/>
      <w:lvlText w:val="%4."/>
      <w:lvlJc w:val="left"/>
      <w:pPr>
        <w:ind w:left="2880" w:hanging="360"/>
      </w:pPr>
    </w:lvl>
    <w:lvl w:ilvl="4" w:tplc="2B5AA23E" w:tentative="1">
      <w:start w:val="1"/>
      <w:numFmt w:val="lowerLetter"/>
      <w:lvlText w:val="%5."/>
      <w:lvlJc w:val="left"/>
      <w:pPr>
        <w:ind w:left="3600" w:hanging="360"/>
      </w:pPr>
    </w:lvl>
    <w:lvl w:ilvl="5" w:tplc="A20C4A58" w:tentative="1">
      <w:start w:val="1"/>
      <w:numFmt w:val="lowerRoman"/>
      <w:lvlText w:val="%6."/>
      <w:lvlJc w:val="right"/>
      <w:pPr>
        <w:ind w:left="4320" w:hanging="180"/>
      </w:pPr>
    </w:lvl>
    <w:lvl w:ilvl="6" w:tplc="7F0EBF08" w:tentative="1">
      <w:start w:val="1"/>
      <w:numFmt w:val="decimal"/>
      <w:lvlText w:val="%7."/>
      <w:lvlJc w:val="left"/>
      <w:pPr>
        <w:ind w:left="5040" w:hanging="360"/>
      </w:pPr>
    </w:lvl>
    <w:lvl w:ilvl="7" w:tplc="4EBC1AC2" w:tentative="1">
      <w:start w:val="1"/>
      <w:numFmt w:val="lowerLetter"/>
      <w:lvlText w:val="%8."/>
      <w:lvlJc w:val="left"/>
      <w:pPr>
        <w:ind w:left="5760" w:hanging="360"/>
      </w:pPr>
    </w:lvl>
    <w:lvl w:ilvl="8" w:tplc="DCC07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972A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A09BE" w:tentative="1">
      <w:start w:val="1"/>
      <w:numFmt w:val="lowerLetter"/>
      <w:lvlText w:val="%2."/>
      <w:lvlJc w:val="left"/>
      <w:pPr>
        <w:ind w:left="1440" w:hanging="360"/>
      </w:pPr>
    </w:lvl>
    <w:lvl w:ilvl="2" w:tplc="3920F6F4" w:tentative="1">
      <w:start w:val="1"/>
      <w:numFmt w:val="lowerRoman"/>
      <w:lvlText w:val="%3."/>
      <w:lvlJc w:val="right"/>
      <w:pPr>
        <w:ind w:left="2160" w:hanging="180"/>
      </w:pPr>
    </w:lvl>
    <w:lvl w:ilvl="3" w:tplc="7F10FC2A" w:tentative="1">
      <w:start w:val="1"/>
      <w:numFmt w:val="decimal"/>
      <w:lvlText w:val="%4."/>
      <w:lvlJc w:val="left"/>
      <w:pPr>
        <w:ind w:left="2880" w:hanging="360"/>
      </w:pPr>
    </w:lvl>
    <w:lvl w:ilvl="4" w:tplc="93DE310E" w:tentative="1">
      <w:start w:val="1"/>
      <w:numFmt w:val="lowerLetter"/>
      <w:lvlText w:val="%5."/>
      <w:lvlJc w:val="left"/>
      <w:pPr>
        <w:ind w:left="3600" w:hanging="360"/>
      </w:pPr>
    </w:lvl>
    <w:lvl w:ilvl="5" w:tplc="2ECA60BC" w:tentative="1">
      <w:start w:val="1"/>
      <w:numFmt w:val="lowerRoman"/>
      <w:lvlText w:val="%6."/>
      <w:lvlJc w:val="right"/>
      <w:pPr>
        <w:ind w:left="4320" w:hanging="180"/>
      </w:pPr>
    </w:lvl>
    <w:lvl w:ilvl="6" w:tplc="6EE6CD3C" w:tentative="1">
      <w:start w:val="1"/>
      <w:numFmt w:val="decimal"/>
      <w:lvlText w:val="%7."/>
      <w:lvlJc w:val="left"/>
      <w:pPr>
        <w:ind w:left="5040" w:hanging="360"/>
      </w:pPr>
    </w:lvl>
    <w:lvl w:ilvl="7" w:tplc="35B239E4" w:tentative="1">
      <w:start w:val="1"/>
      <w:numFmt w:val="lowerLetter"/>
      <w:lvlText w:val="%8."/>
      <w:lvlJc w:val="left"/>
      <w:pPr>
        <w:ind w:left="5760" w:hanging="360"/>
      </w:pPr>
    </w:lvl>
    <w:lvl w:ilvl="8" w:tplc="67688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9086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0F61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C7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3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87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B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2D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41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20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C726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AA16E4" w:tentative="1">
      <w:start w:val="1"/>
      <w:numFmt w:val="lowerLetter"/>
      <w:lvlText w:val="%2."/>
      <w:lvlJc w:val="left"/>
      <w:pPr>
        <w:ind w:left="1440" w:hanging="360"/>
      </w:pPr>
    </w:lvl>
    <w:lvl w:ilvl="2" w:tplc="779C0C24" w:tentative="1">
      <w:start w:val="1"/>
      <w:numFmt w:val="lowerRoman"/>
      <w:lvlText w:val="%3."/>
      <w:lvlJc w:val="right"/>
      <w:pPr>
        <w:ind w:left="2160" w:hanging="180"/>
      </w:pPr>
    </w:lvl>
    <w:lvl w:ilvl="3" w:tplc="0ACA57D6" w:tentative="1">
      <w:start w:val="1"/>
      <w:numFmt w:val="decimal"/>
      <w:lvlText w:val="%4."/>
      <w:lvlJc w:val="left"/>
      <w:pPr>
        <w:ind w:left="2880" w:hanging="360"/>
      </w:pPr>
    </w:lvl>
    <w:lvl w:ilvl="4" w:tplc="3D22940A" w:tentative="1">
      <w:start w:val="1"/>
      <w:numFmt w:val="lowerLetter"/>
      <w:lvlText w:val="%5."/>
      <w:lvlJc w:val="left"/>
      <w:pPr>
        <w:ind w:left="3600" w:hanging="360"/>
      </w:pPr>
    </w:lvl>
    <w:lvl w:ilvl="5" w:tplc="EE18BDE6" w:tentative="1">
      <w:start w:val="1"/>
      <w:numFmt w:val="lowerRoman"/>
      <w:lvlText w:val="%6."/>
      <w:lvlJc w:val="right"/>
      <w:pPr>
        <w:ind w:left="4320" w:hanging="180"/>
      </w:pPr>
    </w:lvl>
    <w:lvl w:ilvl="6" w:tplc="CCC8A926" w:tentative="1">
      <w:start w:val="1"/>
      <w:numFmt w:val="decimal"/>
      <w:lvlText w:val="%7."/>
      <w:lvlJc w:val="left"/>
      <w:pPr>
        <w:ind w:left="5040" w:hanging="360"/>
      </w:pPr>
    </w:lvl>
    <w:lvl w:ilvl="7" w:tplc="81DC4A06" w:tentative="1">
      <w:start w:val="1"/>
      <w:numFmt w:val="lowerLetter"/>
      <w:lvlText w:val="%8."/>
      <w:lvlJc w:val="left"/>
      <w:pPr>
        <w:ind w:left="5760" w:hanging="360"/>
      </w:pPr>
    </w:lvl>
    <w:lvl w:ilvl="8" w:tplc="1CECC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52047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E901A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0B4FC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8DE004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F0053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0947C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3CCDF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0947F4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830D07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45956976">
    <w:abstractNumId w:val="9"/>
  </w:num>
  <w:num w:numId="2" w16cid:durableId="1581208805">
    <w:abstractNumId w:val="8"/>
  </w:num>
  <w:num w:numId="3" w16cid:durableId="1363627297">
    <w:abstractNumId w:val="14"/>
  </w:num>
  <w:num w:numId="4" w16cid:durableId="1755468045">
    <w:abstractNumId w:val="10"/>
  </w:num>
  <w:num w:numId="5" w16cid:durableId="1919288446">
    <w:abstractNumId w:val="6"/>
  </w:num>
  <w:num w:numId="6" w16cid:durableId="1594824691">
    <w:abstractNumId w:val="1"/>
  </w:num>
  <w:num w:numId="7" w16cid:durableId="169148470">
    <w:abstractNumId w:val="7"/>
  </w:num>
  <w:num w:numId="8" w16cid:durableId="1194927294">
    <w:abstractNumId w:val="2"/>
  </w:num>
  <w:num w:numId="9" w16cid:durableId="1060052422">
    <w:abstractNumId w:val="16"/>
  </w:num>
  <w:num w:numId="10" w16cid:durableId="834419848">
    <w:abstractNumId w:val="5"/>
  </w:num>
  <w:num w:numId="11" w16cid:durableId="601498467">
    <w:abstractNumId w:val="15"/>
  </w:num>
  <w:num w:numId="12" w16cid:durableId="1486583129">
    <w:abstractNumId w:val="4"/>
  </w:num>
  <w:num w:numId="13" w16cid:durableId="2059934438">
    <w:abstractNumId w:val="12"/>
  </w:num>
  <w:num w:numId="14" w16cid:durableId="711223303">
    <w:abstractNumId w:val="11"/>
  </w:num>
  <w:num w:numId="15" w16cid:durableId="1703750632">
    <w:abstractNumId w:val="13"/>
  </w:num>
  <w:num w:numId="16" w16cid:durableId="1973099286">
    <w:abstractNumId w:val="0"/>
  </w:num>
  <w:num w:numId="17" w16cid:durableId="150185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447E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0C7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469E1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2BC4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09072FA"/>
  <w15:docId w15:val="{C2D6255F-7BB3-458B-805A-8CEF9C17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 Miduthuri (Nokia)</cp:lastModifiedBy>
  <cp:revision>4</cp:revision>
  <cp:lastPrinted>2017-11-30T17:51:00Z</cp:lastPrinted>
  <dcterms:created xsi:type="dcterms:W3CDTF">2023-01-27T18:43:00Z</dcterms:created>
  <dcterms:modified xsi:type="dcterms:W3CDTF">2024-03-18T14:05:00Z</dcterms:modified>
</cp:coreProperties>
</file>