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D60E" w14:textId="6E4669FE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181394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09E6B0EE" w14:textId="77777777" w:rsidR="009439A7" w:rsidRPr="00C03D07" w:rsidRDefault="00E8326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21E45C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E676FF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13ED84E" w14:textId="77777777" w:rsidR="009439A7" w:rsidRPr="00C03D07" w:rsidRDefault="00E8326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2FCFB0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E38364E" w14:textId="3B9C3BF4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832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832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832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832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832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832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F20F45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D882F9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C96AB3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B33446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6494E" w14:paraId="639D3B35" w14:textId="77777777" w:rsidTr="00DA1387">
        <w:tc>
          <w:tcPr>
            <w:tcW w:w="2808" w:type="dxa"/>
          </w:tcPr>
          <w:p w14:paraId="08D3308E" w14:textId="77777777" w:rsidR="00ED0124" w:rsidRPr="00C1676B" w:rsidRDefault="00E832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8FA7FF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8326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D0C1267" w14:textId="77777777" w:rsidR="00ED0124" w:rsidRPr="00C1676B" w:rsidRDefault="00E832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32AD3EE" w14:textId="77777777" w:rsidR="00ED0124" w:rsidRPr="00C1676B" w:rsidRDefault="00E832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D113B7C" w14:textId="77777777" w:rsidR="00ED0124" w:rsidRPr="00C1676B" w:rsidRDefault="00E832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923DEB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E8326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023BDB6" w14:textId="77777777" w:rsidR="00ED0124" w:rsidRPr="00C1676B" w:rsidRDefault="00E832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631E7FA" w14:textId="77777777" w:rsidR="00636620" w:rsidRPr="00C1676B" w:rsidRDefault="00E832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6494E" w14:paraId="2E612BBB" w14:textId="77777777" w:rsidTr="00DA1387">
        <w:tc>
          <w:tcPr>
            <w:tcW w:w="2808" w:type="dxa"/>
          </w:tcPr>
          <w:p w14:paraId="21F554D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BC4AE38" w14:textId="3C1AA19F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</w:p>
        </w:tc>
        <w:tc>
          <w:tcPr>
            <w:tcW w:w="1530" w:type="dxa"/>
          </w:tcPr>
          <w:p w14:paraId="235C8CB0" w14:textId="65161556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</w:t>
            </w:r>
          </w:p>
        </w:tc>
        <w:tc>
          <w:tcPr>
            <w:tcW w:w="1710" w:type="dxa"/>
          </w:tcPr>
          <w:p w14:paraId="308DF675" w14:textId="12DF9C3A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Vipin Dutt</w:t>
            </w:r>
          </w:p>
        </w:tc>
        <w:tc>
          <w:tcPr>
            <w:tcW w:w="1440" w:type="dxa"/>
          </w:tcPr>
          <w:p w14:paraId="5134BB06" w14:textId="2CF0EE39" w:rsidR="00ED0124" w:rsidRPr="00C03D07" w:rsidRDefault="00F20F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Tara Dutt</w:t>
            </w:r>
          </w:p>
        </w:tc>
        <w:tc>
          <w:tcPr>
            <w:tcW w:w="1548" w:type="dxa"/>
          </w:tcPr>
          <w:p w14:paraId="6EF7AA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49104A33" w14:textId="77777777" w:rsidTr="00DA1387">
        <w:tc>
          <w:tcPr>
            <w:tcW w:w="2808" w:type="dxa"/>
          </w:tcPr>
          <w:p w14:paraId="60D77F1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632C316" w14:textId="64A12B17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Radhakrishna</w:t>
            </w:r>
          </w:p>
        </w:tc>
        <w:tc>
          <w:tcPr>
            <w:tcW w:w="1530" w:type="dxa"/>
          </w:tcPr>
          <w:p w14:paraId="2472EBE6" w14:textId="260DAB56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Ramyata</w:t>
            </w:r>
          </w:p>
        </w:tc>
        <w:tc>
          <w:tcPr>
            <w:tcW w:w="1710" w:type="dxa"/>
          </w:tcPr>
          <w:p w14:paraId="67D0A647" w14:textId="0C1F73D0" w:rsidR="00ED0124" w:rsidRPr="00C03D07" w:rsidRDefault="00FF6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</w:p>
        </w:tc>
        <w:tc>
          <w:tcPr>
            <w:tcW w:w="1440" w:type="dxa"/>
          </w:tcPr>
          <w:p w14:paraId="4A87D5D2" w14:textId="2518FADA" w:rsidR="00ED0124" w:rsidRPr="00C03D07" w:rsidRDefault="00F20F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</w:p>
        </w:tc>
        <w:tc>
          <w:tcPr>
            <w:tcW w:w="1548" w:type="dxa"/>
          </w:tcPr>
          <w:p w14:paraId="5822C5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4B8F936F" w14:textId="77777777" w:rsidTr="00DA1387">
        <w:tc>
          <w:tcPr>
            <w:tcW w:w="2808" w:type="dxa"/>
          </w:tcPr>
          <w:p w14:paraId="10FB615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6D22624" w14:textId="7501FE28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Abburi</w:t>
            </w:r>
          </w:p>
        </w:tc>
        <w:tc>
          <w:tcPr>
            <w:tcW w:w="1530" w:type="dxa"/>
          </w:tcPr>
          <w:p w14:paraId="170DFD43" w14:textId="09A05683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Mannava</w:t>
            </w:r>
          </w:p>
        </w:tc>
        <w:tc>
          <w:tcPr>
            <w:tcW w:w="1710" w:type="dxa"/>
          </w:tcPr>
          <w:p w14:paraId="0EB9A013" w14:textId="59673838" w:rsidR="00ED0124" w:rsidRPr="00C03D07" w:rsidRDefault="00C26C4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Abburi</w:t>
            </w:r>
          </w:p>
        </w:tc>
        <w:tc>
          <w:tcPr>
            <w:tcW w:w="1440" w:type="dxa"/>
          </w:tcPr>
          <w:p w14:paraId="023EBD3E" w14:textId="7D59F14D" w:rsidR="00ED0124" w:rsidRPr="00C03D07" w:rsidRDefault="00F20F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Abburi</w:t>
            </w:r>
          </w:p>
        </w:tc>
        <w:tc>
          <w:tcPr>
            <w:tcW w:w="1548" w:type="dxa"/>
          </w:tcPr>
          <w:p w14:paraId="3BEE99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650E3E6C" w14:textId="77777777" w:rsidTr="00DA1387">
        <w:tc>
          <w:tcPr>
            <w:tcW w:w="2808" w:type="dxa"/>
          </w:tcPr>
          <w:p w14:paraId="5E17F61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849D336" w14:textId="36EAC44B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645417825</w:t>
            </w:r>
          </w:p>
        </w:tc>
        <w:tc>
          <w:tcPr>
            <w:tcW w:w="1530" w:type="dxa"/>
          </w:tcPr>
          <w:p w14:paraId="23389131" w14:textId="5E9F361A" w:rsidR="00ED0124" w:rsidRPr="00C03D07" w:rsidRDefault="00FF6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516692285</w:t>
            </w:r>
          </w:p>
        </w:tc>
        <w:tc>
          <w:tcPr>
            <w:tcW w:w="1710" w:type="dxa"/>
          </w:tcPr>
          <w:p w14:paraId="4C26BEB8" w14:textId="75344A40" w:rsidR="00ED0124" w:rsidRPr="00C03D07" w:rsidRDefault="00FF6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848-27-9328</w:t>
            </w:r>
          </w:p>
        </w:tc>
        <w:tc>
          <w:tcPr>
            <w:tcW w:w="1440" w:type="dxa"/>
          </w:tcPr>
          <w:p w14:paraId="056F8259" w14:textId="719A7954" w:rsidR="00ED0124" w:rsidRPr="00C03D07" w:rsidRDefault="00F20F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663-84-9336</w:t>
            </w:r>
          </w:p>
        </w:tc>
        <w:tc>
          <w:tcPr>
            <w:tcW w:w="1548" w:type="dxa"/>
          </w:tcPr>
          <w:p w14:paraId="21E83A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2FD82B7D" w14:textId="77777777" w:rsidTr="00DA1387">
        <w:tc>
          <w:tcPr>
            <w:tcW w:w="2808" w:type="dxa"/>
          </w:tcPr>
          <w:p w14:paraId="6E7DAB6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6252CB0" w14:textId="40BA232E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07/20/1990</w:t>
            </w:r>
          </w:p>
        </w:tc>
        <w:tc>
          <w:tcPr>
            <w:tcW w:w="1530" w:type="dxa"/>
          </w:tcPr>
          <w:p w14:paraId="3B304477" w14:textId="51E488F6" w:rsidR="00ED0124" w:rsidRPr="00C03D07" w:rsidRDefault="00FF6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03/20/1995</w:t>
            </w:r>
          </w:p>
        </w:tc>
        <w:tc>
          <w:tcPr>
            <w:tcW w:w="1710" w:type="dxa"/>
          </w:tcPr>
          <w:p w14:paraId="45BF4B9E" w14:textId="2DDF0C44" w:rsidR="00ED0124" w:rsidRPr="00C03D07" w:rsidRDefault="00FF6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09/02/2018</w:t>
            </w:r>
          </w:p>
        </w:tc>
        <w:tc>
          <w:tcPr>
            <w:tcW w:w="1440" w:type="dxa"/>
          </w:tcPr>
          <w:p w14:paraId="56C4C3B0" w14:textId="477FD194" w:rsidR="00ED0124" w:rsidRPr="00C03D07" w:rsidRDefault="00F20F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06/01/2023</w:t>
            </w:r>
          </w:p>
        </w:tc>
        <w:tc>
          <w:tcPr>
            <w:tcW w:w="1548" w:type="dxa"/>
          </w:tcPr>
          <w:p w14:paraId="559428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6615304C" w14:textId="77777777" w:rsidTr="00DA1387">
        <w:tc>
          <w:tcPr>
            <w:tcW w:w="2808" w:type="dxa"/>
          </w:tcPr>
          <w:p w14:paraId="13091BE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F8016F3" w14:textId="75421209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FD64A8" w14:textId="21FD24CC" w:rsidR="008A2139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70B6EF3" w14:textId="21F6988D" w:rsidR="008A2139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1CAC4C07" w14:textId="2F81F920" w:rsidR="008A2139" w:rsidRPr="00C03D07" w:rsidRDefault="00FA52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18ED63A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2EB66AF3" w14:textId="77777777" w:rsidTr="00DA1387">
        <w:tc>
          <w:tcPr>
            <w:tcW w:w="2808" w:type="dxa"/>
          </w:tcPr>
          <w:p w14:paraId="55EAAEA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73AE462" w14:textId="23A9C6E0" w:rsidR="007B4551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Principal Architect</w:t>
            </w:r>
          </w:p>
        </w:tc>
        <w:tc>
          <w:tcPr>
            <w:tcW w:w="1530" w:type="dxa"/>
          </w:tcPr>
          <w:p w14:paraId="1958416C" w14:textId="229F73FE" w:rsidR="007B4551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 Engineer</w:t>
            </w:r>
          </w:p>
        </w:tc>
        <w:tc>
          <w:tcPr>
            <w:tcW w:w="1710" w:type="dxa"/>
          </w:tcPr>
          <w:p w14:paraId="69D27A17" w14:textId="11A16725" w:rsidR="007B4551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4AA2A47D" w14:textId="49A354A0" w:rsidR="007B4551" w:rsidRPr="00C03D07" w:rsidRDefault="00FA52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born</w:t>
            </w:r>
          </w:p>
        </w:tc>
        <w:tc>
          <w:tcPr>
            <w:tcW w:w="1548" w:type="dxa"/>
          </w:tcPr>
          <w:p w14:paraId="5C8D2AF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5FC0A412" w14:textId="77777777" w:rsidTr="0002006F">
        <w:trPr>
          <w:trHeight w:val="1007"/>
        </w:trPr>
        <w:tc>
          <w:tcPr>
            <w:tcW w:w="2808" w:type="dxa"/>
          </w:tcPr>
          <w:p w14:paraId="2731B3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8C43E8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B9F156F" w14:textId="0FDCB8FA" w:rsidR="00226740" w:rsidRPr="00C03D07" w:rsidRDefault="00C26C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7513 Windy meadow Dr, Aubrey, Texas- 76227</w:t>
            </w:r>
          </w:p>
        </w:tc>
        <w:tc>
          <w:tcPr>
            <w:tcW w:w="1530" w:type="dxa"/>
          </w:tcPr>
          <w:p w14:paraId="010628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3D53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A7D8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3866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40CABFCF" w14:textId="77777777" w:rsidTr="00DA1387">
        <w:tc>
          <w:tcPr>
            <w:tcW w:w="2808" w:type="dxa"/>
          </w:tcPr>
          <w:p w14:paraId="7C633E7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66186ED" w14:textId="5046B4DD" w:rsidR="007B4551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8329144185</w:t>
            </w:r>
          </w:p>
        </w:tc>
        <w:tc>
          <w:tcPr>
            <w:tcW w:w="1530" w:type="dxa"/>
          </w:tcPr>
          <w:p w14:paraId="6681DE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3197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7AF7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6B3B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419AF6DF" w14:textId="77777777" w:rsidTr="00DA1387">
        <w:tc>
          <w:tcPr>
            <w:tcW w:w="2808" w:type="dxa"/>
          </w:tcPr>
          <w:p w14:paraId="3D2D4F7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E4DD4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D0D3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416A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8FD5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0E38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151AA6CC" w14:textId="77777777" w:rsidTr="00DA1387">
        <w:tc>
          <w:tcPr>
            <w:tcW w:w="2808" w:type="dxa"/>
          </w:tcPr>
          <w:p w14:paraId="70FD977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BA86A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0B7C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BFDA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38EC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D0B7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6D4FBA09" w14:textId="77777777" w:rsidTr="00DA1387">
        <w:tc>
          <w:tcPr>
            <w:tcW w:w="2808" w:type="dxa"/>
          </w:tcPr>
          <w:p w14:paraId="3A7DA8C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1C12E92" w14:textId="72D146DF" w:rsidR="007B4551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Rk1590@gmail.com</w:t>
            </w:r>
          </w:p>
        </w:tc>
        <w:tc>
          <w:tcPr>
            <w:tcW w:w="1530" w:type="dxa"/>
          </w:tcPr>
          <w:p w14:paraId="6B243A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ECF6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C952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722D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57251A40" w14:textId="77777777" w:rsidTr="00DA1387">
        <w:tc>
          <w:tcPr>
            <w:tcW w:w="2808" w:type="dxa"/>
          </w:tcPr>
          <w:p w14:paraId="26A0EA3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64574FB" w14:textId="0F676B47" w:rsidR="007B4551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07/01/2013</w:t>
            </w:r>
          </w:p>
        </w:tc>
        <w:tc>
          <w:tcPr>
            <w:tcW w:w="1530" w:type="dxa"/>
          </w:tcPr>
          <w:p w14:paraId="31A57B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7EDD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FC8E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F80D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3382628C" w14:textId="77777777" w:rsidTr="00DA1387">
        <w:tc>
          <w:tcPr>
            <w:tcW w:w="2808" w:type="dxa"/>
          </w:tcPr>
          <w:p w14:paraId="456CF0F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F648319" w14:textId="37789C6B" w:rsidR="001A2598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E065AB4" w14:textId="3B640A0A" w:rsidR="001A2598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64D298B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39587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0442C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69C8A3A7" w14:textId="77777777" w:rsidTr="00DA1387">
        <w:tc>
          <w:tcPr>
            <w:tcW w:w="2808" w:type="dxa"/>
          </w:tcPr>
          <w:p w14:paraId="2C0B6CC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D57DE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EEDD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AB17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BDD4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8419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0BBACC4A" w14:textId="77777777" w:rsidTr="00DA1387">
        <w:tc>
          <w:tcPr>
            <w:tcW w:w="2808" w:type="dxa"/>
          </w:tcPr>
          <w:p w14:paraId="513B38D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800CE5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1F90D4B" w14:textId="1D401975" w:rsidR="00D92BD1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A7FAB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DE2D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7294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C070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772E3904" w14:textId="77777777" w:rsidTr="00DA1387">
        <w:tc>
          <w:tcPr>
            <w:tcW w:w="2808" w:type="dxa"/>
          </w:tcPr>
          <w:p w14:paraId="183BDF7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BF8B4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4449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B7C8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9CFD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C3BC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3E4EFD9A" w14:textId="77777777" w:rsidTr="00DA1387">
        <w:tc>
          <w:tcPr>
            <w:tcW w:w="2808" w:type="dxa"/>
          </w:tcPr>
          <w:p w14:paraId="434E520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EADAEE3" w14:textId="6BA95796" w:rsidR="00D92BD1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81AF3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0A1E0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2DF97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C7E9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2C1DC21E" w14:textId="77777777" w:rsidTr="00DA1387">
        <w:tc>
          <w:tcPr>
            <w:tcW w:w="2808" w:type="dxa"/>
          </w:tcPr>
          <w:p w14:paraId="7763DE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6460FB" w14:textId="30E42496" w:rsidR="00D92BD1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EE96E1A" w14:textId="03E2D0DA" w:rsidR="00D92BD1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FA52D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7C31AB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7AB4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7B1D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6C5534BB" w14:textId="77777777" w:rsidTr="00DA1387">
        <w:tc>
          <w:tcPr>
            <w:tcW w:w="2808" w:type="dxa"/>
          </w:tcPr>
          <w:p w14:paraId="0CACD6A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DB2E79B" w14:textId="3BA65E61" w:rsidR="00D92BD1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36C0E95" w14:textId="7331B08A" w:rsidR="00D92BD1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3784B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0225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5971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3C461843" w14:textId="77777777" w:rsidTr="00DA1387">
        <w:tc>
          <w:tcPr>
            <w:tcW w:w="2808" w:type="dxa"/>
          </w:tcPr>
          <w:p w14:paraId="1BD4E9F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22152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6F45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C7EF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462B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08BC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1D959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2006DC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57FBC9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073A6A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6494E" w14:paraId="4A810731" w14:textId="77777777" w:rsidTr="00797DEB">
        <w:tc>
          <w:tcPr>
            <w:tcW w:w="2203" w:type="dxa"/>
          </w:tcPr>
          <w:p w14:paraId="2FCD49C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19453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2609B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F2CBE0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282AF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6494E" w14:paraId="157C774C" w14:textId="77777777" w:rsidTr="00797DEB">
        <w:tc>
          <w:tcPr>
            <w:tcW w:w="2203" w:type="dxa"/>
          </w:tcPr>
          <w:p w14:paraId="52FDBB5D" w14:textId="33B62E49" w:rsidR="006D1F7A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Vipin Abburi</w:t>
            </w:r>
            <w:r w:rsidR="00FA52D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&amp; Tara Abburi</w:t>
            </w:r>
          </w:p>
        </w:tc>
        <w:tc>
          <w:tcPr>
            <w:tcW w:w="2203" w:type="dxa"/>
          </w:tcPr>
          <w:p w14:paraId="6B09D372" w14:textId="787D0E02" w:rsidR="006D1F7A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inhouse </w:t>
            </w:r>
            <w:r w:rsidR="00FA52D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child care</w:t>
            </w:r>
          </w:p>
        </w:tc>
        <w:tc>
          <w:tcPr>
            <w:tcW w:w="2203" w:type="dxa"/>
          </w:tcPr>
          <w:p w14:paraId="7301B5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39CB7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32FF64" w14:textId="65F35CE6" w:rsidR="006D1F7A" w:rsidRPr="00C03D07" w:rsidRDefault="00FA52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="00C26C4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000</w:t>
            </w:r>
          </w:p>
        </w:tc>
      </w:tr>
      <w:tr w:rsidR="0076494E" w14:paraId="19BE0996" w14:textId="77777777" w:rsidTr="00797DEB">
        <w:tc>
          <w:tcPr>
            <w:tcW w:w="2203" w:type="dxa"/>
          </w:tcPr>
          <w:p w14:paraId="62F95B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3917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425C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CDE7F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D12D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3419E266" w14:textId="77777777" w:rsidTr="00797DEB">
        <w:tc>
          <w:tcPr>
            <w:tcW w:w="2203" w:type="dxa"/>
          </w:tcPr>
          <w:p w14:paraId="2A827F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6FCF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790E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391D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2986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00F2D3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14729E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21EFA8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97DD9B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C15548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58E18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D22A5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6494E" w14:paraId="35C6ACB3" w14:textId="77777777" w:rsidTr="00D90155">
        <w:trPr>
          <w:trHeight w:val="324"/>
        </w:trPr>
        <w:tc>
          <w:tcPr>
            <w:tcW w:w="7675" w:type="dxa"/>
            <w:gridSpan w:val="2"/>
          </w:tcPr>
          <w:p w14:paraId="46AEAA4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6494E" w14:paraId="53BBAC23" w14:textId="77777777" w:rsidTr="00D90155">
        <w:trPr>
          <w:trHeight w:val="314"/>
        </w:trPr>
        <w:tc>
          <w:tcPr>
            <w:tcW w:w="2545" w:type="dxa"/>
          </w:tcPr>
          <w:p w14:paraId="21DC192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3BCF97B" w14:textId="31FFEB95" w:rsidR="00983210" w:rsidRPr="00C03D07" w:rsidRDefault="00C26C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6494E" w14:paraId="07D7C57E" w14:textId="77777777" w:rsidTr="00D90155">
        <w:trPr>
          <w:trHeight w:val="324"/>
        </w:trPr>
        <w:tc>
          <w:tcPr>
            <w:tcW w:w="2545" w:type="dxa"/>
          </w:tcPr>
          <w:p w14:paraId="61C7AD5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452527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531F02D" w14:textId="7552244E" w:rsidR="00983210" w:rsidRPr="00C03D07" w:rsidRDefault="00C26C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76494E" w14:paraId="5A9E5D50" w14:textId="77777777" w:rsidTr="00D90155">
        <w:trPr>
          <w:trHeight w:val="324"/>
        </w:trPr>
        <w:tc>
          <w:tcPr>
            <w:tcW w:w="2545" w:type="dxa"/>
          </w:tcPr>
          <w:p w14:paraId="7BC02FC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6F54680" w14:textId="644096EA" w:rsidR="00983210" w:rsidRPr="00C03D07" w:rsidRDefault="00C26C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291014629516</w:t>
            </w:r>
          </w:p>
        </w:tc>
      </w:tr>
      <w:tr w:rsidR="0076494E" w14:paraId="37DDDF94" w14:textId="77777777" w:rsidTr="00D90155">
        <w:trPr>
          <w:trHeight w:val="340"/>
        </w:trPr>
        <w:tc>
          <w:tcPr>
            <w:tcW w:w="2545" w:type="dxa"/>
          </w:tcPr>
          <w:p w14:paraId="086EA47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7A88AB4" w14:textId="5A293531" w:rsidR="00983210" w:rsidRPr="00C03D07" w:rsidRDefault="00C26C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6494E" w14:paraId="7F939326" w14:textId="77777777" w:rsidTr="00D90155">
        <w:trPr>
          <w:trHeight w:val="340"/>
        </w:trPr>
        <w:tc>
          <w:tcPr>
            <w:tcW w:w="2545" w:type="dxa"/>
          </w:tcPr>
          <w:p w14:paraId="55D6EF7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1AE1CCC" w14:textId="461420FB" w:rsidR="00983210" w:rsidRPr="00C03D07" w:rsidRDefault="00C26C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Abburi</w:t>
            </w:r>
          </w:p>
        </w:tc>
      </w:tr>
    </w:tbl>
    <w:p w14:paraId="5B811F3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97C8D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0FFBE1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2D1D4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3C7FB7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05D3B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9755F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C9B9B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E5E14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FFD4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827B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B793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9B4B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BF00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7A75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01CF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77F2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A50A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87E0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C987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23C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8A49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3BA1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9CE9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BB6A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EEC6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41A3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17C91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8A3BE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29619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90BE2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DCE7F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BCC9B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939ED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1426A4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BF36E5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4DD164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6494E" w14:paraId="6F62EF78" w14:textId="77777777" w:rsidTr="001D05D6">
        <w:trPr>
          <w:trHeight w:val="398"/>
        </w:trPr>
        <w:tc>
          <w:tcPr>
            <w:tcW w:w="5148" w:type="dxa"/>
            <w:gridSpan w:val="4"/>
          </w:tcPr>
          <w:p w14:paraId="20ACD31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12A509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6494E" w14:paraId="7C1F41AA" w14:textId="77777777" w:rsidTr="001D05D6">
        <w:trPr>
          <w:trHeight w:val="383"/>
        </w:trPr>
        <w:tc>
          <w:tcPr>
            <w:tcW w:w="5148" w:type="dxa"/>
            <w:gridSpan w:val="4"/>
          </w:tcPr>
          <w:p w14:paraId="4189D26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F5933A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6494E" w14:paraId="3BBCEDC7" w14:textId="77777777" w:rsidTr="001D05D6">
        <w:trPr>
          <w:trHeight w:val="404"/>
        </w:trPr>
        <w:tc>
          <w:tcPr>
            <w:tcW w:w="918" w:type="dxa"/>
          </w:tcPr>
          <w:p w14:paraId="562719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4FEE93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2467A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4DAAE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46094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8398D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2EEED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325FD6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37860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078D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8D9EA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B0D63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6494E" w14:paraId="2034F0B9" w14:textId="77777777" w:rsidTr="001D05D6">
        <w:trPr>
          <w:trHeight w:val="622"/>
        </w:trPr>
        <w:tc>
          <w:tcPr>
            <w:tcW w:w="918" w:type="dxa"/>
          </w:tcPr>
          <w:p w14:paraId="59FAB2A0" w14:textId="77777777" w:rsidR="008F53D7" w:rsidRPr="00C03D07" w:rsidRDefault="00E832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1A37AF9" w14:textId="2F0F6482" w:rsidR="008F53D7" w:rsidRPr="00C03D07" w:rsidRDefault="00CF396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77B1439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7A432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B702CED" w14:textId="77777777" w:rsidR="008F53D7" w:rsidRPr="00C03D07" w:rsidRDefault="00E832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9786B8C" w14:textId="7E1F5959" w:rsidR="008F53D7" w:rsidRPr="00C03D07" w:rsidRDefault="00CF396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3BC29F9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724E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7DDF7B6E" w14:textId="77777777" w:rsidTr="001D05D6">
        <w:trPr>
          <w:trHeight w:val="592"/>
        </w:trPr>
        <w:tc>
          <w:tcPr>
            <w:tcW w:w="918" w:type="dxa"/>
          </w:tcPr>
          <w:p w14:paraId="2A039FC2" w14:textId="77777777" w:rsidR="008F53D7" w:rsidRPr="00C03D07" w:rsidRDefault="00E832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81491F1" w14:textId="5B21039B" w:rsidR="008F53D7" w:rsidRPr="00C03D07" w:rsidRDefault="00CF396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782FBAC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1DDB5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7420C6" w14:textId="77777777" w:rsidR="008F53D7" w:rsidRPr="00C03D07" w:rsidRDefault="00E832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01A1E0C" w14:textId="78940E07" w:rsidR="008F53D7" w:rsidRPr="00C03D07" w:rsidRDefault="00CF396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34FFB5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E50AE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38B103B1" w14:textId="77777777" w:rsidTr="001D05D6">
        <w:trPr>
          <w:trHeight w:val="592"/>
        </w:trPr>
        <w:tc>
          <w:tcPr>
            <w:tcW w:w="918" w:type="dxa"/>
          </w:tcPr>
          <w:p w14:paraId="018F2A6B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C5AFD4C" w14:textId="204DE82E" w:rsidR="008F53D7" w:rsidRPr="00C03D07" w:rsidRDefault="00CF396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79B42FD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9B36D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9304A9" w14:textId="77777777" w:rsidR="008F53D7" w:rsidRPr="00C03D07" w:rsidRDefault="00E832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C269039" w14:textId="12461B70" w:rsidR="008F53D7" w:rsidRPr="00C03D07" w:rsidRDefault="00CF396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6E77C9D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868BE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9E765A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D34AFE2" w14:textId="77777777" w:rsidR="007C5320" w:rsidRPr="00C1676B" w:rsidRDefault="00E8326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6494E" w14:paraId="7E80BB44" w14:textId="77777777" w:rsidTr="00B433FE">
        <w:trPr>
          <w:trHeight w:val="683"/>
        </w:trPr>
        <w:tc>
          <w:tcPr>
            <w:tcW w:w="1638" w:type="dxa"/>
          </w:tcPr>
          <w:p w14:paraId="294C4BB1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F008FED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39E7402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0D51C68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AAFBE03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319593A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76494E" w14:paraId="36CC5F66" w14:textId="77777777" w:rsidTr="00B433FE">
        <w:trPr>
          <w:trHeight w:val="291"/>
        </w:trPr>
        <w:tc>
          <w:tcPr>
            <w:tcW w:w="1638" w:type="dxa"/>
          </w:tcPr>
          <w:p w14:paraId="2B9D1E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AA3249" w14:textId="4DABFF7B" w:rsidR="007C5320" w:rsidRPr="00C03D07" w:rsidRDefault="00CF396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 W2 </w:t>
            </w:r>
          </w:p>
        </w:tc>
        <w:tc>
          <w:tcPr>
            <w:tcW w:w="1818" w:type="dxa"/>
          </w:tcPr>
          <w:p w14:paraId="2D57E8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7773EB" w14:textId="49208735" w:rsidR="007C5320" w:rsidRPr="00C03D07" w:rsidRDefault="00FA52D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="00CF396F">
              <w:rPr>
                <w:rFonts w:ascii="Calibri" w:hAnsi="Calibri" w:cs="Calibri"/>
                <w:sz w:val="24"/>
                <w:szCs w:val="24"/>
              </w:rPr>
              <w:t>000</w:t>
            </w:r>
            <w:r w:rsidR="005270A6">
              <w:rPr>
                <w:rFonts w:ascii="Calibri" w:hAnsi="Calibri" w:cs="Calibri"/>
                <w:sz w:val="24"/>
                <w:szCs w:val="24"/>
              </w:rPr>
              <w:t xml:space="preserve"> USD</w:t>
            </w:r>
          </w:p>
        </w:tc>
        <w:tc>
          <w:tcPr>
            <w:tcW w:w="1818" w:type="dxa"/>
          </w:tcPr>
          <w:p w14:paraId="21A6BC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A270C1" w14:textId="2D4BBB88" w:rsidR="007C5320" w:rsidRPr="00C03D07" w:rsidRDefault="00FA52D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CF396F">
              <w:rPr>
                <w:rFonts w:ascii="Calibri" w:hAnsi="Calibri" w:cs="Calibri"/>
                <w:sz w:val="24"/>
                <w:szCs w:val="24"/>
              </w:rPr>
              <w:t>000</w:t>
            </w:r>
            <w:r w:rsidR="005270A6">
              <w:rPr>
                <w:rFonts w:ascii="Calibri" w:hAnsi="Calibri" w:cs="Calibri"/>
                <w:sz w:val="24"/>
                <w:szCs w:val="24"/>
              </w:rPr>
              <w:t xml:space="preserve"> USD</w:t>
            </w:r>
          </w:p>
        </w:tc>
      </w:tr>
      <w:tr w:rsidR="0076494E" w14:paraId="2F436E88" w14:textId="77777777" w:rsidTr="00B433FE">
        <w:trPr>
          <w:trHeight w:val="291"/>
        </w:trPr>
        <w:tc>
          <w:tcPr>
            <w:tcW w:w="1638" w:type="dxa"/>
          </w:tcPr>
          <w:p w14:paraId="5974AA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BB3CC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B3DC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188C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E28D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4828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F43331" w14:textId="77777777" w:rsidR="007C5320" w:rsidRPr="00C1676B" w:rsidRDefault="00E8326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6494E" w14:paraId="0DCC9BE6" w14:textId="77777777" w:rsidTr="00B433FE">
        <w:trPr>
          <w:trHeight w:val="773"/>
        </w:trPr>
        <w:tc>
          <w:tcPr>
            <w:tcW w:w="2448" w:type="dxa"/>
          </w:tcPr>
          <w:p w14:paraId="5B5CCC32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2127B80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A188F1A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B36BBBA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6494E" w14:paraId="31B6289E" w14:textId="77777777" w:rsidTr="00B433FE">
        <w:trPr>
          <w:trHeight w:val="428"/>
        </w:trPr>
        <w:tc>
          <w:tcPr>
            <w:tcW w:w="2448" w:type="dxa"/>
          </w:tcPr>
          <w:p w14:paraId="7D858B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74238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2813B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2E54C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41111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F3A5C9A" w14:textId="77777777" w:rsidR="00B95496" w:rsidRPr="00C1676B" w:rsidRDefault="00E8326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6494E" w14:paraId="08E492E9" w14:textId="77777777" w:rsidTr="004B23E9">
        <w:trPr>
          <w:trHeight w:val="825"/>
        </w:trPr>
        <w:tc>
          <w:tcPr>
            <w:tcW w:w="2538" w:type="dxa"/>
          </w:tcPr>
          <w:p w14:paraId="3CFF5C55" w14:textId="77777777" w:rsidR="00B95496" w:rsidRPr="00C03D07" w:rsidRDefault="00E8326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B86014C" w14:textId="77777777" w:rsidR="00B95496" w:rsidRPr="00C03D07" w:rsidRDefault="00E832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EEC80F9" w14:textId="77777777" w:rsidR="00B95496" w:rsidRPr="00C03D07" w:rsidRDefault="00E832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21CAB6B" w14:textId="77777777" w:rsidR="00B95496" w:rsidRPr="00C03D07" w:rsidRDefault="00E832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0E91558" w14:textId="77777777" w:rsidR="00B95496" w:rsidRPr="00C03D07" w:rsidRDefault="00E832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6494E" w14:paraId="5F6A703A" w14:textId="77777777" w:rsidTr="004B23E9">
        <w:trPr>
          <w:trHeight w:val="275"/>
        </w:trPr>
        <w:tc>
          <w:tcPr>
            <w:tcW w:w="2538" w:type="dxa"/>
          </w:tcPr>
          <w:p w14:paraId="43E4A221" w14:textId="38ADAFFA" w:rsidR="00B95496" w:rsidRPr="00C03D07" w:rsidRDefault="00CF39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Document Attached</w:t>
            </w:r>
          </w:p>
        </w:tc>
        <w:tc>
          <w:tcPr>
            <w:tcW w:w="1260" w:type="dxa"/>
          </w:tcPr>
          <w:p w14:paraId="352C94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5495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E7BA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E19D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2F924E90" w14:textId="77777777" w:rsidTr="004B23E9">
        <w:trPr>
          <w:trHeight w:val="275"/>
        </w:trPr>
        <w:tc>
          <w:tcPr>
            <w:tcW w:w="2538" w:type="dxa"/>
          </w:tcPr>
          <w:p w14:paraId="116049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EE75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1411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F431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1B5B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4EFE3193" w14:textId="77777777" w:rsidTr="004B23E9">
        <w:trPr>
          <w:trHeight w:val="292"/>
        </w:trPr>
        <w:tc>
          <w:tcPr>
            <w:tcW w:w="2538" w:type="dxa"/>
          </w:tcPr>
          <w:p w14:paraId="1ADCB6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63F4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AB8DBD" w14:textId="77777777" w:rsidR="00B95496" w:rsidRPr="00C1676B" w:rsidRDefault="00E8326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16964AE" w14:textId="77777777" w:rsidR="00B95496" w:rsidRPr="00C1676B" w:rsidRDefault="00E8326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34812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0F48032A" w14:textId="77777777" w:rsidTr="00044B40">
        <w:trPr>
          <w:trHeight w:val="557"/>
        </w:trPr>
        <w:tc>
          <w:tcPr>
            <w:tcW w:w="2538" w:type="dxa"/>
          </w:tcPr>
          <w:p w14:paraId="08C0C4E0" w14:textId="728714ED" w:rsidR="00B95496" w:rsidRPr="00C03D07" w:rsidRDefault="00CF39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Document Attached</w:t>
            </w:r>
          </w:p>
        </w:tc>
        <w:tc>
          <w:tcPr>
            <w:tcW w:w="1260" w:type="dxa"/>
          </w:tcPr>
          <w:p w14:paraId="664D6B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140C89" w14:textId="2B9E6F9F" w:rsidR="00B95496" w:rsidRPr="00C03D07" w:rsidRDefault="00CF39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</w:t>
            </w:r>
          </w:p>
          <w:p w14:paraId="7331B0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3B92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C79BA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4E9FA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AE109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E47E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8DF08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146C36F">
          <v:roundrect id="_x0000_s2050" style="position:absolute;margin-left:-6.75pt;margin-top:1.3pt;width:549pt;height:67.3pt;z-index:1" arcsize="10923f">
            <v:textbox>
              <w:txbxContent>
                <w:p w14:paraId="790F065D" w14:textId="77777777" w:rsidR="00C8092E" w:rsidRPr="004A10AC" w:rsidRDefault="00E8326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074061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E1A4DD7" w14:textId="77777777" w:rsidR="00C8092E" w:rsidRPr="004A10AC" w:rsidRDefault="00E8326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8F0EA4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8A4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41B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901D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63E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589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8C4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582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B43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ACF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2E3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C6A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00B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E02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3DD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22C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BF4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207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CA8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BFF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3BD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DAF2E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2C468F8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3FBBE73">
          <v:roundrect id="_x0000_s2052" style="position:absolute;margin-left:244.5pt;margin-top:.35pt;width:63.75pt;height:15pt;z-index:2" arcsize="10923f"/>
        </w:pict>
      </w:r>
    </w:p>
    <w:p w14:paraId="3EA662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463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8EB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3D8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839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628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E5B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353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50A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C3F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ADD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486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502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7EDC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CF0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87F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0F7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61A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3E5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33F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122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84F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EE7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400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F4B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AD0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077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85B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B9A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CF6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8EF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7B7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AA0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270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289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984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FA0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577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3CB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737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F9A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CB1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50F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E4A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8F0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15A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0E1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973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067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D43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3A7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A23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06A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070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45D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2FA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7358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CDF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8F8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B66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E79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6494E" w14:paraId="72F86E8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F4C7384" w14:textId="77777777" w:rsidR="008F53D7" w:rsidRPr="00C1676B" w:rsidRDefault="00E8326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6494E" w14:paraId="3544B10B" w14:textId="77777777" w:rsidTr="0030732B">
        <w:trPr>
          <w:trHeight w:val="533"/>
        </w:trPr>
        <w:tc>
          <w:tcPr>
            <w:tcW w:w="738" w:type="dxa"/>
          </w:tcPr>
          <w:p w14:paraId="3FB65B7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1DF8CEA" w14:textId="77777777" w:rsidR="008F53D7" w:rsidRPr="00C03D07" w:rsidRDefault="00E832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82DDF0D" w14:textId="77777777" w:rsidR="008F53D7" w:rsidRPr="00C03D07" w:rsidRDefault="00E832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2D2BABB" w14:textId="77777777" w:rsidR="008F53D7" w:rsidRPr="00C03D07" w:rsidRDefault="00E832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9527CF0" w14:textId="77777777" w:rsidR="008F53D7" w:rsidRPr="00C03D07" w:rsidRDefault="00E832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C8FD754" w14:textId="77777777" w:rsidR="008F53D7" w:rsidRPr="00C03D07" w:rsidRDefault="00E832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6494E" w14:paraId="1206F581" w14:textId="77777777" w:rsidTr="0030732B">
        <w:trPr>
          <w:trHeight w:val="266"/>
        </w:trPr>
        <w:tc>
          <w:tcPr>
            <w:tcW w:w="738" w:type="dxa"/>
          </w:tcPr>
          <w:p w14:paraId="2748D2D5" w14:textId="77777777" w:rsidR="008F53D7" w:rsidRPr="00C03D07" w:rsidRDefault="00E8326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FCCF5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4E27626" w14:textId="52BACC53" w:rsidR="008F53D7" w:rsidRPr="00C03D07" w:rsidRDefault="005270A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 USD</w:t>
            </w:r>
          </w:p>
        </w:tc>
        <w:tc>
          <w:tcPr>
            <w:tcW w:w="1443" w:type="dxa"/>
          </w:tcPr>
          <w:p w14:paraId="5EDB7C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530F0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97A7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3B056D05" w14:textId="77777777" w:rsidTr="0030732B">
        <w:trPr>
          <w:trHeight w:val="266"/>
        </w:trPr>
        <w:tc>
          <w:tcPr>
            <w:tcW w:w="738" w:type="dxa"/>
          </w:tcPr>
          <w:p w14:paraId="30050ECF" w14:textId="77777777" w:rsidR="008F53D7" w:rsidRPr="00C03D07" w:rsidRDefault="00E8326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D15F6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EAB4F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0A41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7059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2C92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6C9CC7AE" w14:textId="77777777" w:rsidTr="0030732B">
        <w:trPr>
          <w:trHeight w:val="266"/>
        </w:trPr>
        <w:tc>
          <w:tcPr>
            <w:tcW w:w="738" w:type="dxa"/>
          </w:tcPr>
          <w:p w14:paraId="5A3419EE" w14:textId="77777777" w:rsidR="008F53D7" w:rsidRPr="00C03D07" w:rsidRDefault="00E8326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BD39362" w14:textId="77777777" w:rsidR="008F53D7" w:rsidRPr="00C03D07" w:rsidRDefault="00E8326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EC9DA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DE15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FDA2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3FFB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7FDA859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5A544A3" w14:textId="77777777" w:rsidR="008F53D7" w:rsidRPr="00C03D07" w:rsidRDefault="00E8326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04706B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E8326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D4387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DF2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004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EB8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ABE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69F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39A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CD7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D37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B66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B7F8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6494E" w14:paraId="777DD3F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659361E" w14:textId="77777777" w:rsidR="007C5320" w:rsidRPr="00C1676B" w:rsidRDefault="00E8326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6494E" w14:paraId="54F3475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139BE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F47E327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3E216F3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3974291" w14:textId="3F3FEC94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A52D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7CE189CA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37017C5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E4CD77B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6494E" w14:paraId="1EC6BBA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4050DFB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0F61833" w14:textId="47ED0878" w:rsidR="007C5320" w:rsidRPr="00C03D07" w:rsidRDefault="00FA52D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</w:t>
            </w:r>
          </w:p>
        </w:tc>
        <w:tc>
          <w:tcPr>
            <w:tcW w:w="1186" w:type="dxa"/>
            <w:shd w:val="clear" w:color="auto" w:fill="auto"/>
          </w:tcPr>
          <w:p w14:paraId="1C0B10FB" w14:textId="056D41F5" w:rsidR="007C5320" w:rsidRPr="00C03D07" w:rsidRDefault="00FA52D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Q8</w:t>
            </w:r>
          </w:p>
        </w:tc>
        <w:tc>
          <w:tcPr>
            <w:tcW w:w="1971" w:type="dxa"/>
            <w:shd w:val="clear" w:color="auto" w:fill="auto"/>
          </w:tcPr>
          <w:p w14:paraId="6F97265A" w14:textId="6905B777" w:rsidR="007C5320" w:rsidRPr="00C03D07" w:rsidRDefault="00FA52D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14:paraId="14A73B3E" w14:textId="3F7A8332" w:rsidR="007C5320" w:rsidRPr="00C03D07" w:rsidRDefault="00FA52D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="005270A6">
              <w:rPr>
                <w:rFonts w:ascii="Calibri" w:hAnsi="Calibri" w:cs="Calibri"/>
                <w:sz w:val="24"/>
                <w:szCs w:val="24"/>
              </w:rPr>
              <w:t xml:space="preserve"> miles</w:t>
            </w:r>
          </w:p>
        </w:tc>
        <w:tc>
          <w:tcPr>
            <w:tcW w:w="1530" w:type="dxa"/>
            <w:shd w:val="clear" w:color="auto" w:fill="auto"/>
          </w:tcPr>
          <w:p w14:paraId="6E986667" w14:textId="380BF183" w:rsidR="007C5320" w:rsidRPr="00C03D07" w:rsidRDefault="00FA52D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610" w:type="dxa"/>
            <w:shd w:val="clear" w:color="auto" w:fill="auto"/>
          </w:tcPr>
          <w:p w14:paraId="679D760D" w14:textId="15010944" w:rsidR="007C5320" w:rsidRPr="00C03D07" w:rsidRDefault="005270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</w:t>
            </w:r>
            <w:r w:rsidR="00FA52D4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76494E" w14:paraId="57B232E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9198A7F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3E317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9F67E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0654E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97D32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319D3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0D49D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24116E6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A573961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F4135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3A696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8E889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C0083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AB3FC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5F647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C46E35" w14:textId="17B09AC4" w:rsidR="007C5320" w:rsidRPr="006650F2" w:rsidRDefault="006650F2" w:rsidP="006650F2">
      <w:pPr>
        <w:spacing w:before="9"/>
        <w:outlineLvl w:val="0"/>
        <w:rPr>
          <w:rFonts w:ascii="Calibri" w:hAnsi="Calibri" w:cs="Calibri"/>
          <w:b/>
          <w:color w:val="FF0000"/>
          <w:sz w:val="24"/>
          <w:szCs w:val="24"/>
          <w:u w:val="single"/>
        </w:rPr>
      </w:pPr>
      <w:r w:rsidRPr="006650F2">
        <w:rPr>
          <w:rFonts w:ascii="Calibri" w:hAnsi="Calibri" w:cs="Calibri"/>
          <w:b/>
          <w:color w:val="FF0000"/>
          <w:sz w:val="24"/>
          <w:szCs w:val="24"/>
          <w:u w:val="single"/>
        </w:rPr>
        <w:t xml:space="preserve">Claim vehicle with section 179 deduction on LLC </w:t>
      </w:r>
      <w:r>
        <w:rPr>
          <w:rFonts w:ascii="Calibri" w:hAnsi="Calibri" w:cs="Calibri"/>
          <w:b/>
          <w:color w:val="FF0000"/>
          <w:sz w:val="24"/>
          <w:szCs w:val="24"/>
          <w:u w:val="single"/>
        </w:rPr>
        <w:t>(Weight : 6900 Lbs , Price : 59,000 USD)</w:t>
      </w:r>
    </w:p>
    <w:p w14:paraId="49C4C178" w14:textId="77777777" w:rsidR="007C5320" w:rsidRPr="00C1676B" w:rsidRDefault="00E8326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C3EE6B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6494E" w14:paraId="15CD245D" w14:textId="77777777" w:rsidTr="00B433FE">
        <w:trPr>
          <w:trHeight w:val="527"/>
        </w:trPr>
        <w:tc>
          <w:tcPr>
            <w:tcW w:w="3135" w:type="dxa"/>
          </w:tcPr>
          <w:p w14:paraId="3426F22C" w14:textId="66F272BB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A52D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55255215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3CAD024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69FA6C1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6494E" w14:paraId="1FEE7F05" w14:textId="77777777" w:rsidTr="00B433FE">
        <w:trPr>
          <w:trHeight w:val="250"/>
        </w:trPr>
        <w:tc>
          <w:tcPr>
            <w:tcW w:w="3135" w:type="dxa"/>
          </w:tcPr>
          <w:p w14:paraId="5EF9E4D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3CC2A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94A9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37E8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0790FBD0" w14:textId="77777777" w:rsidTr="00B433FE">
        <w:trPr>
          <w:trHeight w:val="264"/>
        </w:trPr>
        <w:tc>
          <w:tcPr>
            <w:tcW w:w="3135" w:type="dxa"/>
          </w:tcPr>
          <w:p w14:paraId="1B8BB6F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F6D4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4445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F1B5B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0191FB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E2C8C9" w14:textId="77777777" w:rsidR="007C5320" w:rsidRDefault="00E8326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6494E" w14:paraId="7BF555F1" w14:textId="77777777" w:rsidTr="00B433FE">
        <w:tc>
          <w:tcPr>
            <w:tcW w:w="9198" w:type="dxa"/>
          </w:tcPr>
          <w:p w14:paraId="1D3D92ED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E3A41A6" w14:textId="52FDCFBB" w:rsidR="007C5320" w:rsidRPr="00C03D07" w:rsidRDefault="005270A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6494E" w14:paraId="48CC93D2" w14:textId="77777777" w:rsidTr="00B433FE">
        <w:tc>
          <w:tcPr>
            <w:tcW w:w="9198" w:type="dxa"/>
          </w:tcPr>
          <w:p w14:paraId="0DEEFA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00AB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6494E" w14:paraId="3BC54720" w14:textId="77777777" w:rsidTr="00B433FE">
        <w:tc>
          <w:tcPr>
            <w:tcW w:w="9198" w:type="dxa"/>
          </w:tcPr>
          <w:p w14:paraId="6B4FB4C8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BD740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6494E" w14:paraId="202F35F2" w14:textId="77777777" w:rsidTr="00B433FE">
        <w:tc>
          <w:tcPr>
            <w:tcW w:w="9198" w:type="dxa"/>
          </w:tcPr>
          <w:p w14:paraId="1A467590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C18CE1C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EA7D5D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7C4B3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E353CC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6ABE5E" w14:textId="77777777" w:rsidR="007C5320" w:rsidRDefault="00E8326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9160EE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6494E" w14:paraId="4663D7E1" w14:textId="77777777" w:rsidTr="007C5320">
        <w:tc>
          <w:tcPr>
            <w:tcW w:w="1106" w:type="dxa"/>
            <w:shd w:val="clear" w:color="auto" w:fill="auto"/>
          </w:tcPr>
          <w:p w14:paraId="5E47F184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9093730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196E4EF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4D97D04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69DD447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FE568C1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EF0A075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0489B5E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C7D5086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E86E365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7CE74CD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6494E" w14:paraId="56528FA6" w14:textId="77777777" w:rsidTr="007C5320">
        <w:tc>
          <w:tcPr>
            <w:tcW w:w="1106" w:type="dxa"/>
            <w:shd w:val="clear" w:color="auto" w:fill="auto"/>
          </w:tcPr>
          <w:p w14:paraId="7F5DB2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8A3F0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45110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4E14B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2113E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A8FFE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125DE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D244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1AA14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4EDEA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091083EE" w14:textId="77777777" w:rsidTr="007C5320">
        <w:tc>
          <w:tcPr>
            <w:tcW w:w="1106" w:type="dxa"/>
            <w:shd w:val="clear" w:color="auto" w:fill="auto"/>
          </w:tcPr>
          <w:p w14:paraId="385DC8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DBA7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A8F6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DFB3E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AA9FB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61C59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A176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54B52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B1A8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B88C5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A1E7AC" w14:textId="77777777" w:rsidR="007C5320" w:rsidRPr="00C27558" w:rsidRDefault="00E8326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341A3C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33D6A9" w14:textId="77777777" w:rsidR="007C5320" w:rsidRDefault="00E8326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>Foreign Income and Expenses (IF Any)</w:t>
      </w:r>
    </w:p>
    <w:p w14:paraId="77BF106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6494E" w14:paraId="4D4C7832" w14:textId="77777777" w:rsidTr="00B433FE">
        <w:tc>
          <w:tcPr>
            <w:tcW w:w="3456" w:type="dxa"/>
            <w:shd w:val="clear" w:color="auto" w:fill="auto"/>
          </w:tcPr>
          <w:p w14:paraId="77E4EE65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49A94B3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947622E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28E5FAC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AF8FE9C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6494E" w14:paraId="2AC5B3E5" w14:textId="77777777" w:rsidTr="00B433FE">
        <w:tc>
          <w:tcPr>
            <w:tcW w:w="3456" w:type="dxa"/>
            <w:shd w:val="clear" w:color="auto" w:fill="auto"/>
          </w:tcPr>
          <w:p w14:paraId="09ABE19F" w14:textId="77777777" w:rsidR="007C5320" w:rsidRPr="004B23E9" w:rsidRDefault="00E8326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1FB40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F44FA7" w14:textId="3F557A8E" w:rsidR="007C5320" w:rsidRPr="004B23E9" w:rsidRDefault="00C1455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5,000 USD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="00FA52D4">
              <w:rPr>
                <w:rFonts w:ascii="Calibri" w:hAnsi="Calibri" w:cs="Calibri"/>
                <w:b/>
                <w:sz w:val="24"/>
                <w:szCs w:val="24"/>
              </w:rPr>
              <w:t>Expense: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25000 USD</w:t>
            </w:r>
          </w:p>
        </w:tc>
        <w:tc>
          <w:tcPr>
            <w:tcW w:w="1701" w:type="dxa"/>
            <w:shd w:val="clear" w:color="auto" w:fill="auto"/>
          </w:tcPr>
          <w:p w14:paraId="3DA08C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3421F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6494E" w14:paraId="09A98995" w14:textId="77777777" w:rsidTr="00B433FE">
        <w:tc>
          <w:tcPr>
            <w:tcW w:w="3456" w:type="dxa"/>
            <w:shd w:val="clear" w:color="auto" w:fill="auto"/>
          </w:tcPr>
          <w:p w14:paraId="7D932AAF" w14:textId="77777777" w:rsidR="007C5320" w:rsidRPr="004B23E9" w:rsidRDefault="00E8326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1D97B4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F5A33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84C1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A0EED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80FDBE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738D9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30C034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E63B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98558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15856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AC12E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5DA2E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3F24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795E7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2A9D9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EC0B3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6494E" w14:paraId="16473D7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276E54B" w14:textId="77777777" w:rsidR="007C5320" w:rsidRPr="00C1676B" w:rsidRDefault="00E8326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6494E" w14:paraId="6F0F8C69" w14:textId="77777777" w:rsidTr="00B433FE">
        <w:trPr>
          <w:trHeight w:val="263"/>
        </w:trPr>
        <w:tc>
          <w:tcPr>
            <w:tcW w:w="6880" w:type="dxa"/>
          </w:tcPr>
          <w:p w14:paraId="460D1807" w14:textId="77777777" w:rsidR="007C5320" w:rsidRPr="00C03D07" w:rsidRDefault="00E8326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F5FA7AB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3B0573D" w14:textId="77777777" w:rsidR="007C5320" w:rsidRPr="00C03D07" w:rsidRDefault="00E8326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6494E" w14:paraId="359EB57D" w14:textId="77777777" w:rsidTr="00B433FE">
        <w:trPr>
          <w:trHeight w:val="263"/>
        </w:trPr>
        <w:tc>
          <w:tcPr>
            <w:tcW w:w="6880" w:type="dxa"/>
          </w:tcPr>
          <w:p w14:paraId="428A7C66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5D330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F456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1A24AFDA" w14:textId="77777777" w:rsidTr="00B433FE">
        <w:trPr>
          <w:trHeight w:val="301"/>
        </w:trPr>
        <w:tc>
          <w:tcPr>
            <w:tcW w:w="6880" w:type="dxa"/>
          </w:tcPr>
          <w:p w14:paraId="24A55221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54C8E08" w14:textId="7C527E9A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F1C5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2E0188A0" w14:textId="77777777" w:rsidTr="00B433FE">
        <w:trPr>
          <w:trHeight w:val="263"/>
        </w:trPr>
        <w:tc>
          <w:tcPr>
            <w:tcW w:w="6880" w:type="dxa"/>
          </w:tcPr>
          <w:p w14:paraId="0C7AF366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3D842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6FCC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744EEDF2" w14:textId="77777777" w:rsidTr="00B433FE">
        <w:trPr>
          <w:trHeight w:val="250"/>
        </w:trPr>
        <w:tc>
          <w:tcPr>
            <w:tcW w:w="6880" w:type="dxa"/>
          </w:tcPr>
          <w:p w14:paraId="0BE329AF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4C2E3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B00F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60EAEA52" w14:textId="77777777" w:rsidTr="00B433FE">
        <w:trPr>
          <w:trHeight w:val="263"/>
        </w:trPr>
        <w:tc>
          <w:tcPr>
            <w:tcW w:w="6880" w:type="dxa"/>
          </w:tcPr>
          <w:p w14:paraId="130B5E51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62E17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4B4D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74AAA1CA" w14:textId="77777777" w:rsidTr="00B433FE">
        <w:trPr>
          <w:trHeight w:val="275"/>
        </w:trPr>
        <w:tc>
          <w:tcPr>
            <w:tcW w:w="6880" w:type="dxa"/>
          </w:tcPr>
          <w:p w14:paraId="2F2C2C4C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CAC37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DFC5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0A1F10C6" w14:textId="77777777" w:rsidTr="00B433FE">
        <w:trPr>
          <w:trHeight w:val="275"/>
        </w:trPr>
        <w:tc>
          <w:tcPr>
            <w:tcW w:w="6880" w:type="dxa"/>
          </w:tcPr>
          <w:p w14:paraId="510DADFB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4D849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9152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D32AAF" w14:textId="77777777" w:rsidR="00594FF4" w:rsidRDefault="00E8326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419629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6494E" w14:paraId="1B34C12F" w14:textId="77777777" w:rsidTr="00B433FE">
        <w:tc>
          <w:tcPr>
            <w:tcW w:w="7196" w:type="dxa"/>
            <w:shd w:val="clear" w:color="auto" w:fill="auto"/>
          </w:tcPr>
          <w:p w14:paraId="2CE87E6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46ABDB" w14:textId="77777777" w:rsidR="00594FF4" w:rsidRPr="005A2CD3" w:rsidRDefault="00E8326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83BDA5C" w14:textId="77777777" w:rsidR="00594FF4" w:rsidRPr="005A2CD3" w:rsidRDefault="00E8326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6494E" w14:paraId="39C2E882" w14:textId="77777777" w:rsidTr="00B433FE">
        <w:tc>
          <w:tcPr>
            <w:tcW w:w="7196" w:type="dxa"/>
            <w:shd w:val="clear" w:color="auto" w:fill="auto"/>
          </w:tcPr>
          <w:p w14:paraId="51E3DFAC" w14:textId="58B14CF6" w:rsidR="00594FF4" w:rsidRPr="005A2CD3" w:rsidRDefault="00E8326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FB4DF2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E089AC8" w14:textId="65AFA411" w:rsidR="00594FF4" w:rsidRPr="005A2CD3" w:rsidRDefault="00FF6F5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B26C792" w14:textId="1CE40228" w:rsidR="00594FF4" w:rsidRPr="005A2CD3" w:rsidRDefault="00FF6F5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76494E" w14:paraId="52912EFB" w14:textId="77777777" w:rsidTr="00B433FE">
        <w:tc>
          <w:tcPr>
            <w:tcW w:w="7196" w:type="dxa"/>
            <w:shd w:val="clear" w:color="auto" w:fill="auto"/>
          </w:tcPr>
          <w:p w14:paraId="055E8D1C" w14:textId="77777777" w:rsidR="00594FF4" w:rsidRPr="005A2CD3" w:rsidRDefault="00E8326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7582266" w14:textId="1A81FFB6" w:rsidR="00594FF4" w:rsidRPr="005A2CD3" w:rsidRDefault="00E8326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FB4DF2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B2C5183" w14:textId="39C91A24" w:rsidR="00594FF4" w:rsidRPr="005A2CD3" w:rsidRDefault="00FF6F5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E3FD9BE" w14:textId="61CE880B" w:rsidR="00594FF4" w:rsidRPr="005A2CD3" w:rsidRDefault="00FF6F5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6C42EA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F3F4E01" w14:textId="77777777" w:rsidR="00594FF4" w:rsidRDefault="00E8326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AA06E2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AFB1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2CFC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E7CB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76D1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45953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79E4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49732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D2FA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D94E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95945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6861C3" w14:textId="77777777" w:rsidR="00594FF4" w:rsidRPr="00C1676B" w:rsidRDefault="00E8326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lastRenderedPageBreak/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6494E" w14:paraId="3A1C2202" w14:textId="77777777" w:rsidTr="00B433FE">
        <w:trPr>
          <w:trHeight w:val="318"/>
        </w:trPr>
        <w:tc>
          <w:tcPr>
            <w:tcW w:w="6194" w:type="dxa"/>
          </w:tcPr>
          <w:p w14:paraId="587B615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0529D6E" w14:textId="77777777" w:rsidR="00594FF4" w:rsidRPr="00BC75A1" w:rsidRDefault="00E8326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C6E2F5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02FFA67E" w14:textId="77777777" w:rsidTr="00B433FE">
        <w:trPr>
          <w:trHeight w:val="303"/>
        </w:trPr>
        <w:tc>
          <w:tcPr>
            <w:tcW w:w="6194" w:type="dxa"/>
          </w:tcPr>
          <w:p w14:paraId="6451800A" w14:textId="77777777" w:rsidR="00594FF4" w:rsidRPr="00C03D07" w:rsidRDefault="00E8326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5A9ED4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4FFCB9E6" w14:textId="77777777" w:rsidTr="00B433FE">
        <w:trPr>
          <w:trHeight w:val="304"/>
        </w:trPr>
        <w:tc>
          <w:tcPr>
            <w:tcW w:w="6194" w:type="dxa"/>
          </w:tcPr>
          <w:p w14:paraId="24A2D504" w14:textId="77777777" w:rsidR="00594FF4" w:rsidRPr="00C03D07" w:rsidRDefault="00E8326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5D2B88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5529DD47" w14:textId="77777777" w:rsidTr="00B433FE">
        <w:trPr>
          <w:trHeight w:val="318"/>
        </w:trPr>
        <w:tc>
          <w:tcPr>
            <w:tcW w:w="6194" w:type="dxa"/>
          </w:tcPr>
          <w:p w14:paraId="2D749D9F" w14:textId="77777777" w:rsidR="00594FF4" w:rsidRPr="00C03D07" w:rsidRDefault="00E8326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DCFBA4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1CAFFB66" w14:textId="77777777" w:rsidTr="00B433FE">
        <w:trPr>
          <w:trHeight w:val="303"/>
        </w:trPr>
        <w:tc>
          <w:tcPr>
            <w:tcW w:w="6194" w:type="dxa"/>
          </w:tcPr>
          <w:p w14:paraId="421AE281" w14:textId="77777777" w:rsidR="00594FF4" w:rsidRPr="00C03D07" w:rsidRDefault="00E8326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C70566B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12BA0A2E" w14:textId="77777777" w:rsidTr="00B433FE">
        <w:trPr>
          <w:trHeight w:val="318"/>
        </w:trPr>
        <w:tc>
          <w:tcPr>
            <w:tcW w:w="6194" w:type="dxa"/>
          </w:tcPr>
          <w:p w14:paraId="264C3832" w14:textId="77777777" w:rsidR="00594FF4" w:rsidRPr="00C03D07" w:rsidRDefault="00E8326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5149C3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2BCA4D1A" w14:textId="77777777" w:rsidTr="00B433FE">
        <w:trPr>
          <w:trHeight w:val="303"/>
        </w:trPr>
        <w:tc>
          <w:tcPr>
            <w:tcW w:w="6194" w:type="dxa"/>
          </w:tcPr>
          <w:p w14:paraId="06254787" w14:textId="77777777" w:rsidR="00594FF4" w:rsidRPr="00C03D07" w:rsidRDefault="00E8326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F35BE1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784898C9" w14:textId="77777777" w:rsidTr="00B433FE">
        <w:trPr>
          <w:trHeight w:val="318"/>
        </w:trPr>
        <w:tc>
          <w:tcPr>
            <w:tcW w:w="6194" w:type="dxa"/>
          </w:tcPr>
          <w:p w14:paraId="0AFCA2A2" w14:textId="77777777" w:rsidR="00594FF4" w:rsidRPr="00C03D07" w:rsidRDefault="00E8326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8F7DF9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2FD7847F" w14:textId="77777777" w:rsidTr="00B433FE">
        <w:trPr>
          <w:trHeight w:val="318"/>
        </w:trPr>
        <w:tc>
          <w:tcPr>
            <w:tcW w:w="6194" w:type="dxa"/>
          </w:tcPr>
          <w:p w14:paraId="141A526E" w14:textId="77777777" w:rsidR="00594FF4" w:rsidRPr="00C03D07" w:rsidRDefault="00E8326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0D8FFB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009AAE23" w14:textId="77777777" w:rsidTr="00B433FE">
        <w:trPr>
          <w:trHeight w:val="318"/>
        </w:trPr>
        <w:tc>
          <w:tcPr>
            <w:tcW w:w="6194" w:type="dxa"/>
          </w:tcPr>
          <w:p w14:paraId="7A02D4A0" w14:textId="77777777" w:rsidR="00594FF4" w:rsidRPr="00C03D07" w:rsidRDefault="00E8326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9A3EB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39DAFC99" w14:textId="77777777" w:rsidTr="00B433FE">
        <w:trPr>
          <w:trHeight w:val="318"/>
        </w:trPr>
        <w:tc>
          <w:tcPr>
            <w:tcW w:w="6194" w:type="dxa"/>
          </w:tcPr>
          <w:p w14:paraId="491715D5" w14:textId="77777777" w:rsidR="00594FF4" w:rsidRPr="00C03D07" w:rsidRDefault="00E8326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5AD712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7A5C0D4F" w14:textId="77777777" w:rsidTr="00B433FE">
        <w:trPr>
          <w:trHeight w:val="318"/>
        </w:trPr>
        <w:tc>
          <w:tcPr>
            <w:tcW w:w="6194" w:type="dxa"/>
          </w:tcPr>
          <w:p w14:paraId="21195718" w14:textId="77777777" w:rsidR="00594FF4" w:rsidRPr="00C03D07" w:rsidRDefault="00E8326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42F019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160F2E47" w14:textId="77777777" w:rsidTr="00B433FE">
        <w:trPr>
          <w:trHeight w:val="318"/>
        </w:trPr>
        <w:tc>
          <w:tcPr>
            <w:tcW w:w="6194" w:type="dxa"/>
          </w:tcPr>
          <w:p w14:paraId="387796A5" w14:textId="77777777" w:rsidR="00594FF4" w:rsidRPr="00C03D07" w:rsidRDefault="00E8326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EDB17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3920969D" w14:textId="77777777" w:rsidTr="00B433FE">
        <w:trPr>
          <w:trHeight w:val="318"/>
        </w:trPr>
        <w:tc>
          <w:tcPr>
            <w:tcW w:w="6194" w:type="dxa"/>
          </w:tcPr>
          <w:p w14:paraId="5F6F1F40" w14:textId="77777777" w:rsidR="00594FF4" w:rsidRPr="00C03D07" w:rsidRDefault="00E8326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50EC2B3" w14:textId="77777777" w:rsidR="00594FF4" w:rsidRPr="00C03D07" w:rsidRDefault="00E8326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2502E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7CC0890D" w14:textId="77777777" w:rsidTr="00B433FE">
        <w:trPr>
          <w:trHeight w:val="318"/>
        </w:trPr>
        <w:tc>
          <w:tcPr>
            <w:tcW w:w="6194" w:type="dxa"/>
          </w:tcPr>
          <w:p w14:paraId="323ECF97" w14:textId="77777777" w:rsidR="00594FF4" w:rsidRPr="00C03D07" w:rsidRDefault="00E8326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EAEA3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37FF7978" w14:textId="77777777" w:rsidTr="00B433FE">
        <w:trPr>
          <w:trHeight w:val="318"/>
        </w:trPr>
        <w:tc>
          <w:tcPr>
            <w:tcW w:w="6194" w:type="dxa"/>
          </w:tcPr>
          <w:p w14:paraId="0156AC9D" w14:textId="77777777" w:rsidR="00594FF4" w:rsidRPr="00C03D07" w:rsidRDefault="00E8326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528C4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1BD683B5" w14:textId="77777777" w:rsidTr="00B433FE">
        <w:trPr>
          <w:trHeight w:val="318"/>
        </w:trPr>
        <w:tc>
          <w:tcPr>
            <w:tcW w:w="6194" w:type="dxa"/>
          </w:tcPr>
          <w:p w14:paraId="5EE3B826" w14:textId="77777777" w:rsidR="00594FF4" w:rsidRPr="00C03D07" w:rsidRDefault="00E8326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11C75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43E21C98" w14:textId="77777777" w:rsidTr="00B433FE">
        <w:trPr>
          <w:trHeight w:val="318"/>
        </w:trPr>
        <w:tc>
          <w:tcPr>
            <w:tcW w:w="6194" w:type="dxa"/>
          </w:tcPr>
          <w:p w14:paraId="0F87764C" w14:textId="77777777" w:rsidR="00594FF4" w:rsidRPr="00C03D07" w:rsidRDefault="00E8326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AD1F64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6726B590" w14:textId="77777777" w:rsidTr="00B433FE">
        <w:trPr>
          <w:trHeight w:val="318"/>
        </w:trPr>
        <w:tc>
          <w:tcPr>
            <w:tcW w:w="6194" w:type="dxa"/>
          </w:tcPr>
          <w:p w14:paraId="546FD766" w14:textId="77777777" w:rsidR="00594FF4" w:rsidRPr="00C03D07" w:rsidRDefault="00E8326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1A738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59C5E0FB" w14:textId="77777777" w:rsidTr="00B433FE">
        <w:trPr>
          <w:trHeight w:val="318"/>
        </w:trPr>
        <w:tc>
          <w:tcPr>
            <w:tcW w:w="6194" w:type="dxa"/>
          </w:tcPr>
          <w:p w14:paraId="531030E0" w14:textId="77777777" w:rsidR="00594FF4" w:rsidRPr="00C03D07" w:rsidRDefault="00E8326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F2FD9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1AAA42F6" w14:textId="77777777" w:rsidTr="00B433FE">
        <w:trPr>
          <w:trHeight w:val="318"/>
        </w:trPr>
        <w:tc>
          <w:tcPr>
            <w:tcW w:w="6194" w:type="dxa"/>
          </w:tcPr>
          <w:p w14:paraId="1754D407" w14:textId="77777777" w:rsidR="00594FF4" w:rsidRPr="00C03D07" w:rsidRDefault="00E8326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C56D8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0D7969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6494E" w14:paraId="20E8F94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9B99DD6" w14:textId="77777777" w:rsidR="00594FF4" w:rsidRPr="00C1676B" w:rsidRDefault="00E8326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6494E" w14:paraId="4C14460D" w14:textId="77777777" w:rsidTr="00B433FE">
        <w:trPr>
          <w:trHeight w:val="269"/>
        </w:trPr>
        <w:tc>
          <w:tcPr>
            <w:tcW w:w="738" w:type="dxa"/>
          </w:tcPr>
          <w:p w14:paraId="24B0E1A8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0CDA5FA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C652748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FA0EF97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6494E" w14:paraId="5D73F256" w14:textId="77777777" w:rsidTr="00B433FE">
        <w:trPr>
          <w:trHeight w:val="269"/>
        </w:trPr>
        <w:tc>
          <w:tcPr>
            <w:tcW w:w="738" w:type="dxa"/>
          </w:tcPr>
          <w:p w14:paraId="40D04487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0E1C6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93DB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548B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0C75D678" w14:textId="77777777" w:rsidTr="00B433FE">
        <w:trPr>
          <w:trHeight w:val="269"/>
        </w:trPr>
        <w:tc>
          <w:tcPr>
            <w:tcW w:w="738" w:type="dxa"/>
          </w:tcPr>
          <w:p w14:paraId="4424AEE0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E55AB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AEBA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2D78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2A94E72E" w14:textId="77777777" w:rsidTr="00B433FE">
        <w:trPr>
          <w:trHeight w:val="269"/>
        </w:trPr>
        <w:tc>
          <w:tcPr>
            <w:tcW w:w="738" w:type="dxa"/>
          </w:tcPr>
          <w:p w14:paraId="1FB18400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821B5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420C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E84B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57987018" w14:textId="77777777" w:rsidTr="00B433FE">
        <w:trPr>
          <w:trHeight w:val="269"/>
        </w:trPr>
        <w:tc>
          <w:tcPr>
            <w:tcW w:w="738" w:type="dxa"/>
          </w:tcPr>
          <w:p w14:paraId="2D7589EF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1394E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8437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5A7D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78B9C5E6" w14:textId="77777777" w:rsidTr="00B433FE">
        <w:trPr>
          <w:trHeight w:val="269"/>
        </w:trPr>
        <w:tc>
          <w:tcPr>
            <w:tcW w:w="738" w:type="dxa"/>
          </w:tcPr>
          <w:p w14:paraId="0E112E06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41F65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928B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FB8F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6915612E" w14:textId="77777777" w:rsidTr="00B433FE">
        <w:trPr>
          <w:trHeight w:val="269"/>
        </w:trPr>
        <w:tc>
          <w:tcPr>
            <w:tcW w:w="738" w:type="dxa"/>
          </w:tcPr>
          <w:p w14:paraId="09E9F415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F456F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E35D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7CE9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3E119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353BE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F118AF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CC4A" w14:textId="77777777" w:rsidR="00F118AF" w:rsidRDefault="00F118AF">
      <w:r>
        <w:separator/>
      </w:r>
    </w:p>
  </w:endnote>
  <w:endnote w:type="continuationSeparator" w:id="0">
    <w:p w14:paraId="5B96FAB9" w14:textId="77777777" w:rsidR="00F118AF" w:rsidRDefault="00F1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838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F8A784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E3618A9" w14:textId="77777777" w:rsidR="00C8092E" w:rsidRPr="00A000E0" w:rsidRDefault="00E8326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C5CDA7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135131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C2A44B9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7C4842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AE5368A" w14:textId="77777777" w:rsidR="00C8092E" w:rsidRDefault="00E8326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8326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E8326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BAF9" w14:textId="77777777" w:rsidR="00F118AF" w:rsidRDefault="00F118AF">
      <w:r>
        <w:separator/>
      </w:r>
    </w:p>
  </w:footnote>
  <w:footnote w:type="continuationSeparator" w:id="0">
    <w:p w14:paraId="102253A6" w14:textId="77777777" w:rsidR="00F118AF" w:rsidRDefault="00F1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CAF4" w14:textId="77777777" w:rsidR="00C8092E" w:rsidRDefault="00C8092E">
    <w:pPr>
      <w:pStyle w:val="Header"/>
    </w:pPr>
  </w:p>
  <w:p w14:paraId="2B5AE4AF" w14:textId="77777777" w:rsidR="00C8092E" w:rsidRDefault="00C8092E">
    <w:pPr>
      <w:pStyle w:val="Header"/>
    </w:pPr>
  </w:p>
  <w:p w14:paraId="5903D295" w14:textId="77777777" w:rsidR="00C8092E" w:rsidRDefault="00000000">
    <w:pPr>
      <w:pStyle w:val="Header"/>
    </w:pPr>
    <w:r>
      <w:rPr>
        <w:noProof/>
        <w:lang w:eastAsia="zh-TW"/>
      </w:rPr>
      <w:pict w14:anchorId="48F69B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650F2">
      <w:rPr>
        <w:noProof/>
      </w:rPr>
      <w:pict w14:anchorId="37A8F4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E832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4EAA0A2">
      <w:start w:val="1"/>
      <w:numFmt w:val="decimal"/>
      <w:lvlText w:val="%1."/>
      <w:lvlJc w:val="left"/>
      <w:pPr>
        <w:ind w:left="1440" w:hanging="360"/>
      </w:pPr>
    </w:lvl>
    <w:lvl w:ilvl="1" w:tplc="FB4C46E4" w:tentative="1">
      <w:start w:val="1"/>
      <w:numFmt w:val="lowerLetter"/>
      <w:lvlText w:val="%2."/>
      <w:lvlJc w:val="left"/>
      <w:pPr>
        <w:ind w:left="2160" w:hanging="360"/>
      </w:pPr>
    </w:lvl>
    <w:lvl w:ilvl="2" w:tplc="EDFC980A" w:tentative="1">
      <w:start w:val="1"/>
      <w:numFmt w:val="lowerRoman"/>
      <w:lvlText w:val="%3."/>
      <w:lvlJc w:val="right"/>
      <w:pPr>
        <w:ind w:left="2880" w:hanging="180"/>
      </w:pPr>
    </w:lvl>
    <w:lvl w:ilvl="3" w:tplc="4FFCF07A" w:tentative="1">
      <w:start w:val="1"/>
      <w:numFmt w:val="decimal"/>
      <w:lvlText w:val="%4."/>
      <w:lvlJc w:val="left"/>
      <w:pPr>
        <w:ind w:left="3600" w:hanging="360"/>
      </w:pPr>
    </w:lvl>
    <w:lvl w:ilvl="4" w:tplc="F8D23760" w:tentative="1">
      <w:start w:val="1"/>
      <w:numFmt w:val="lowerLetter"/>
      <w:lvlText w:val="%5."/>
      <w:lvlJc w:val="left"/>
      <w:pPr>
        <w:ind w:left="4320" w:hanging="360"/>
      </w:pPr>
    </w:lvl>
    <w:lvl w:ilvl="5" w:tplc="ED94F02E" w:tentative="1">
      <w:start w:val="1"/>
      <w:numFmt w:val="lowerRoman"/>
      <w:lvlText w:val="%6."/>
      <w:lvlJc w:val="right"/>
      <w:pPr>
        <w:ind w:left="5040" w:hanging="180"/>
      </w:pPr>
    </w:lvl>
    <w:lvl w:ilvl="6" w:tplc="B0BA52B8" w:tentative="1">
      <w:start w:val="1"/>
      <w:numFmt w:val="decimal"/>
      <w:lvlText w:val="%7."/>
      <w:lvlJc w:val="left"/>
      <w:pPr>
        <w:ind w:left="5760" w:hanging="360"/>
      </w:pPr>
    </w:lvl>
    <w:lvl w:ilvl="7" w:tplc="CE16CC70" w:tentative="1">
      <w:start w:val="1"/>
      <w:numFmt w:val="lowerLetter"/>
      <w:lvlText w:val="%8."/>
      <w:lvlJc w:val="left"/>
      <w:pPr>
        <w:ind w:left="6480" w:hanging="360"/>
      </w:pPr>
    </w:lvl>
    <w:lvl w:ilvl="8" w:tplc="5AEEB1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18C91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981E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184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4D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6F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B02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88F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A2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AA64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130D8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C45CEA" w:tentative="1">
      <w:start w:val="1"/>
      <w:numFmt w:val="lowerLetter"/>
      <w:lvlText w:val="%2."/>
      <w:lvlJc w:val="left"/>
      <w:pPr>
        <w:ind w:left="1440" w:hanging="360"/>
      </w:pPr>
    </w:lvl>
    <w:lvl w:ilvl="2" w:tplc="D9D0B666" w:tentative="1">
      <w:start w:val="1"/>
      <w:numFmt w:val="lowerRoman"/>
      <w:lvlText w:val="%3."/>
      <w:lvlJc w:val="right"/>
      <w:pPr>
        <w:ind w:left="2160" w:hanging="180"/>
      </w:pPr>
    </w:lvl>
    <w:lvl w:ilvl="3" w:tplc="1C649FD8" w:tentative="1">
      <w:start w:val="1"/>
      <w:numFmt w:val="decimal"/>
      <w:lvlText w:val="%4."/>
      <w:lvlJc w:val="left"/>
      <w:pPr>
        <w:ind w:left="2880" w:hanging="360"/>
      </w:pPr>
    </w:lvl>
    <w:lvl w:ilvl="4" w:tplc="D0E4772A" w:tentative="1">
      <w:start w:val="1"/>
      <w:numFmt w:val="lowerLetter"/>
      <w:lvlText w:val="%5."/>
      <w:lvlJc w:val="left"/>
      <w:pPr>
        <w:ind w:left="3600" w:hanging="360"/>
      </w:pPr>
    </w:lvl>
    <w:lvl w:ilvl="5" w:tplc="24D688CC" w:tentative="1">
      <w:start w:val="1"/>
      <w:numFmt w:val="lowerRoman"/>
      <w:lvlText w:val="%6."/>
      <w:lvlJc w:val="right"/>
      <w:pPr>
        <w:ind w:left="4320" w:hanging="180"/>
      </w:pPr>
    </w:lvl>
    <w:lvl w:ilvl="6" w:tplc="9904B182" w:tentative="1">
      <w:start w:val="1"/>
      <w:numFmt w:val="decimal"/>
      <w:lvlText w:val="%7."/>
      <w:lvlJc w:val="left"/>
      <w:pPr>
        <w:ind w:left="5040" w:hanging="360"/>
      </w:pPr>
    </w:lvl>
    <w:lvl w:ilvl="7" w:tplc="43B862EA" w:tentative="1">
      <w:start w:val="1"/>
      <w:numFmt w:val="lowerLetter"/>
      <w:lvlText w:val="%8."/>
      <w:lvlJc w:val="left"/>
      <w:pPr>
        <w:ind w:left="5760" w:hanging="360"/>
      </w:pPr>
    </w:lvl>
    <w:lvl w:ilvl="8" w:tplc="1FB4A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8FE2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0F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4D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2D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67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AC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68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EB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4B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05C71BA">
      <w:start w:val="1"/>
      <w:numFmt w:val="decimal"/>
      <w:lvlText w:val="%1."/>
      <w:lvlJc w:val="left"/>
      <w:pPr>
        <w:ind w:left="1440" w:hanging="360"/>
      </w:pPr>
    </w:lvl>
    <w:lvl w:ilvl="1" w:tplc="4B9ABA7A" w:tentative="1">
      <w:start w:val="1"/>
      <w:numFmt w:val="lowerLetter"/>
      <w:lvlText w:val="%2."/>
      <w:lvlJc w:val="left"/>
      <w:pPr>
        <w:ind w:left="2160" w:hanging="360"/>
      </w:pPr>
    </w:lvl>
    <w:lvl w:ilvl="2" w:tplc="5E02FEC0" w:tentative="1">
      <w:start w:val="1"/>
      <w:numFmt w:val="lowerRoman"/>
      <w:lvlText w:val="%3."/>
      <w:lvlJc w:val="right"/>
      <w:pPr>
        <w:ind w:left="2880" w:hanging="180"/>
      </w:pPr>
    </w:lvl>
    <w:lvl w:ilvl="3" w:tplc="BA549A8A" w:tentative="1">
      <w:start w:val="1"/>
      <w:numFmt w:val="decimal"/>
      <w:lvlText w:val="%4."/>
      <w:lvlJc w:val="left"/>
      <w:pPr>
        <w:ind w:left="3600" w:hanging="360"/>
      </w:pPr>
    </w:lvl>
    <w:lvl w:ilvl="4" w:tplc="31A05734" w:tentative="1">
      <w:start w:val="1"/>
      <w:numFmt w:val="lowerLetter"/>
      <w:lvlText w:val="%5."/>
      <w:lvlJc w:val="left"/>
      <w:pPr>
        <w:ind w:left="4320" w:hanging="360"/>
      </w:pPr>
    </w:lvl>
    <w:lvl w:ilvl="5" w:tplc="C3ECC516" w:tentative="1">
      <w:start w:val="1"/>
      <w:numFmt w:val="lowerRoman"/>
      <w:lvlText w:val="%6."/>
      <w:lvlJc w:val="right"/>
      <w:pPr>
        <w:ind w:left="5040" w:hanging="180"/>
      </w:pPr>
    </w:lvl>
    <w:lvl w:ilvl="6" w:tplc="7E26FB20" w:tentative="1">
      <w:start w:val="1"/>
      <w:numFmt w:val="decimal"/>
      <w:lvlText w:val="%7."/>
      <w:lvlJc w:val="left"/>
      <w:pPr>
        <w:ind w:left="5760" w:hanging="360"/>
      </w:pPr>
    </w:lvl>
    <w:lvl w:ilvl="7" w:tplc="B2225596" w:tentative="1">
      <w:start w:val="1"/>
      <w:numFmt w:val="lowerLetter"/>
      <w:lvlText w:val="%8."/>
      <w:lvlJc w:val="left"/>
      <w:pPr>
        <w:ind w:left="6480" w:hanging="360"/>
      </w:pPr>
    </w:lvl>
    <w:lvl w:ilvl="8" w:tplc="DECA84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7441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A88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A06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6C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AE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FC0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44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E4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2ED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95872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C7A7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AA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40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89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88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E9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05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F82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89A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23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A7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EC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0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C0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C8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6F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C0C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BBE42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12E646C" w:tentative="1">
      <w:start w:val="1"/>
      <w:numFmt w:val="lowerLetter"/>
      <w:lvlText w:val="%2."/>
      <w:lvlJc w:val="left"/>
      <w:pPr>
        <w:ind w:left="1440" w:hanging="360"/>
      </w:pPr>
    </w:lvl>
    <w:lvl w:ilvl="2" w:tplc="147C5EFC" w:tentative="1">
      <w:start w:val="1"/>
      <w:numFmt w:val="lowerRoman"/>
      <w:lvlText w:val="%3."/>
      <w:lvlJc w:val="right"/>
      <w:pPr>
        <w:ind w:left="2160" w:hanging="180"/>
      </w:pPr>
    </w:lvl>
    <w:lvl w:ilvl="3" w:tplc="6CB6D970" w:tentative="1">
      <w:start w:val="1"/>
      <w:numFmt w:val="decimal"/>
      <w:lvlText w:val="%4."/>
      <w:lvlJc w:val="left"/>
      <w:pPr>
        <w:ind w:left="2880" w:hanging="360"/>
      </w:pPr>
    </w:lvl>
    <w:lvl w:ilvl="4" w:tplc="5BC8809E" w:tentative="1">
      <w:start w:val="1"/>
      <w:numFmt w:val="lowerLetter"/>
      <w:lvlText w:val="%5."/>
      <w:lvlJc w:val="left"/>
      <w:pPr>
        <w:ind w:left="3600" w:hanging="360"/>
      </w:pPr>
    </w:lvl>
    <w:lvl w:ilvl="5" w:tplc="903E46A4" w:tentative="1">
      <w:start w:val="1"/>
      <w:numFmt w:val="lowerRoman"/>
      <w:lvlText w:val="%6."/>
      <w:lvlJc w:val="right"/>
      <w:pPr>
        <w:ind w:left="4320" w:hanging="180"/>
      </w:pPr>
    </w:lvl>
    <w:lvl w:ilvl="6" w:tplc="75A6EA86" w:tentative="1">
      <w:start w:val="1"/>
      <w:numFmt w:val="decimal"/>
      <w:lvlText w:val="%7."/>
      <w:lvlJc w:val="left"/>
      <w:pPr>
        <w:ind w:left="5040" w:hanging="360"/>
      </w:pPr>
    </w:lvl>
    <w:lvl w:ilvl="7" w:tplc="C1A0C984" w:tentative="1">
      <w:start w:val="1"/>
      <w:numFmt w:val="lowerLetter"/>
      <w:lvlText w:val="%8."/>
      <w:lvlJc w:val="left"/>
      <w:pPr>
        <w:ind w:left="5760" w:hanging="360"/>
      </w:pPr>
    </w:lvl>
    <w:lvl w:ilvl="8" w:tplc="4C6EA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114E7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EB4074A" w:tentative="1">
      <w:start w:val="1"/>
      <w:numFmt w:val="lowerLetter"/>
      <w:lvlText w:val="%2."/>
      <w:lvlJc w:val="left"/>
      <w:pPr>
        <w:ind w:left="1440" w:hanging="360"/>
      </w:pPr>
    </w:lvl>
    <w:lvl w:ilvl="2" w:tplc="EB3E45CC" w:tentative="1">
      <w:start w:val="1"/>
      <w:numFmt w:val="lowerRoman"/>
      <w:lvlText w:val="%3."/>
      <w:lvlJc w:val="right"/>
      <w:pPr>
        <w:ind w:left="2160" w:hanging="180"/>
      </w:pPr>
    </w:lvl>
    <w:lvl w:ilvl="3" w:tplc="F4E6ABAE" w:tentative="1">
      <w:start w:val="1"/>
      <w:numFmt w:val="decimal"/>
      <w:lvlText w:val="%4."/>
      <w:lvlJc w:val="left"/>
      <w:pPr>
        <w:ind w:left="2880" w:hanging="360"/>
      </w:pPr>
    </w:lvl>
    <w:lvl w:ilvl="4" w:tplc="AE2432D6" w:tentative="1">
      <w:start w:val="1"/>
      <w:numFmt w:val="lowerLetter"/>
      <w:lvlText w:val="%5."/>
      <w:lvlJc w:val="left"/>
      <w:pPr>
        <w:ind w:left="3600" w:hanging="360"/>
      </w:pPr>
    </w:lvl>
    <w:lvl w:ilvl="5" w:tplc="95E2A72C" w:tentative="1">
      <w:start w:val="1"/>
      <w:numFmt w:val="lowerRoman"/>
      <w:lvlText w:val="%6."/>
      <w:lvlJc w:val="right"/>
      <w:pPr>
        <w:ind w:left="4320" w:hanging="180"/>
      </w:pPr>
    </w:lvl>
    <w:lvl w:ilvl="6" w:tplc="B5200172" w:tentative="1">
      <w:start w:val="1"/>
      <w:numFmt w:val="decimal"/>
      <w:lvlText w:val="%7."/>
      <w:lvlJc w:val="left"/>
      <w:pPr>
        <w:ind w:left="5040" w:hanging="360"/>
      </w:pPr>
    </w:lvl>
    <w:lvl w:ilvl="7" w:tplc="C956A174" w:tentative="1">
      <w:start w:val="1"/>
      <w:numFmt w:val="lowerLetter"/>
      <w:lvlText w:val="%8."/>
      <w:lvlJc w:val="left"/>
      <w:pPr>
        <w:ind w:left="5760" w:hanging="360"/>
      </w:pPr>
    </w:lvl>
    <w:lvl w:ilvl="8" w:tplc="62805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32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A03890" w:tentative="1">
      <w:start w:val="1"/>
      <w:numFmt w:val="lowerLetter"/>
      <w:lvlText w:val="%2."/>
      <w:lvlJc w:val="left"/>
      <w:pPr>
        <w:ind w:left="1440" w:hanging="360"/>
      </w:pPr>
    </w:lvl>
    <w:lvl w:ilvl="2" w:tplc="58E23FA0" w:tentative="1">
      <w:start w:val="1"/>
      <w:numFmt w:val="lowerRoman"/>
      <w:lvlText w:val="%3."/>
      <w:lvlJc w:val="right"/>
      <w:pPr>
        <w:ind w:left="2160" w:hanging="180"/>
      </w:pPr>
    </w:lvl>
    <w:lvl w:ilvl="3" w:tplc="484ABB66" w:tentative="1">
      <w:start w:val="1"/>
      <w:numFmt w:val="decimal"/>
      <w:lvlText w:val="%4."/>
      <w:lvlJc w:val="left"/>
      <w:pPr>
        <w:ind w:left="2880" w:hanging="360"/>
      </w:pPr>
    </w:lvl>
    <w:lvl w:ilvl="4" w:tplc="F014B57C" w:tentative="1">
      <w:start w:val="1"/>
      <w:numFmt w:val="lowerLetter"/>
      <w:lvlText w:val="%5."/>
      <w:lvlJc w:val="left"/>
      <w:pPr>
        <w:ind w:left="3600" w:hanging="360"/>
      </w:pPr>
    </w:lvl>
    <w:lvl w:ilvl="5" w:tplc="CFEAEDB0" w:tentative="1">
      <w:start w:val="1"/>
      <w:numFmt w:val="lowerRoman"/>
      <w:lvlText w:val="%6."/>
      <w:lvlJc w:val="right"/>
      <w:pPr>
        <w:ind w:left="4320" w:hanging="180"/>
      </w:pPr>
    </w:lvl>
    <w:lvl w:ilvl="6" w:tplc="33B6469E" w:tentative="1">
      <w:start w:val="1"/>
      <w:numFmt w:val="decimal"/>
      <w:lvlText w:val="%7."/>
      <w:lvlJc w:val="left"/>
      <w:pPr>
        <w:ind w:left="5040" w:hanging="360"/>
      </w:pPr>
    </w:lvl>
    <w:lvl w:ilvl="7" w:tplc="9DCAD00C" w:tentative="1">
      <w:start w:val="1"/>
      <w:numFmt w:val="lowerLetter"/>
      <w:lvlText w:val="%8."/>
      <w:lvlJc w:val="left"/>
      <w:pPr>
        <w:ind w:left="5760" w:hanging="360"/>
      </w:pPr>
    </w:lvl>
    <w:lvl w:ilvl="8" w:tplc="01380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304D9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C16F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27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D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8B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62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0E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05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A4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4CA7C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30854A" w:tentative="1">
      <w:start w:val="1"/>
      <w:numFmt w:val="lowerLetter"/>
      <w:lvlText w:val="%2."/>
      <w:lvlJc w:val="left"/>
      <w:pPr>
        <w:ind w:left="1440" w:hanging="360"/>
      </w:pPr>
    </w:lvl>
    <w:lvl w:ilvl="2" w:tplc="E598ACE0" w:tentative="1">
      <w:start w:val="1"/>
      <w:numFmt w:val="lowerRoman"/>
      <w:lvlText w:val="%3."/>
      <w:lvlJc w:val="right"/>
      <w:pPr>
        <w:ind w:left="2160" w:hanging="180"/>
      </w:pPr>
    </w:lvl>
    <w:lvl w:ilvl="3" w:tplc="A6A6DFDC" w:tentative="1">
      <w:start w:val="1"/>
      <w:numFmt w:val="decimal"/>
      <w:lvlText w:val="%4."/>
      <w:lvlJc w:val="left"/>
      <w:pPr>
        <w:ind w:left="2880" w:hanging="360"/>
      </w:pPr>
    </w:lvl>
    <w:lvl w:ilvl="4" w:tplc="A8041B4C" w:tentative="1">
      <w:start w:val="1"/>
      <w:numFmt w:val="lowerLetter"/>
      <w:lvlText w:val="%5."/>
      <w:lvlJc w:val="left"/>
      <w:pPr>
        <w:ind w:left="3600" w:hanging="360"/>
      </w:pPr>
    </w:lvl>
    <w:lvl w:ilvl="5" w:tplc="9EC2FE7A" w:tentative="1">
      <w:start w:val="1"/>
      <w:numFmt w:val="lowerRoman"/>
      <w:lvlText w:val="%6."/>
      <w:lvlJc w:val="right"/>
      <w:pPr>
        <w:ind w:left="4320" w:hanging="180"/>
      </w:pPr>
    </w:lvl>
    <w:lvl w:ilvl="6" w:tplc="4B0C5ACC" w:tentative="1">
      <w:start w:val="1"/>
      <w:numFmt w:val="decimal"/>
      <w:lvlText w:val="%7."/>
      <w:lvlJc w:val="left"/>
      <w:pPr>
        <w:ind w:left="5040" w:hanging="360"/>
      </w:pPr>
    </w:lvl>
    <w:lvl w:ilvl="7" w:tplc="B8E6C302" w:tentative="1">
      <w:start w:val="1"/>
      <w:numFmt w:val="lowerLetter"/>
      <w:lvlText w:val="%8."/>
      <w:lvlJc w:val="left"/>
      <w:pPr>
        <w:ind w:left="5760" w:hanging="360"/>
      </w:pPr>
    </w:lvl>
    <w:lvl w:ilvl="8" w:tplc="CAB07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F54C1F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69EF73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0FCC15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59C565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B34943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19C5CB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BB2C6A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F1ED08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9903DB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52456494">
    <w:abstractNumId w:val="9"/>
  </w:num>
  <w:num w:numId="2" w16cid:durableId="1074162332">
    <w:abstractNumId w:val="8"/>
  </w:num>
  <w:num w:numId="3" w16cid:durableId="517277550">
    <w:abstractNumId w:val="14"/>
  </w:num>
  <w:num w:numId="4" w16cid:durableId="509375188">
    <w:abstractNumId w:val="10"/>
  </w:num>
  <w:num w:numId="5" w16cid:durableId="322513982">
    <w:abstractNumId w:val="6"/>
  </w:num>
  <w:num w:numId="6" w16cid:durableId="1055468928">
    <w:abstractNumId w:val="1"/>
  </w:num>
  <w:num w:numId="7" w16cid:durableId="954287569">
    <w:abstractNumId w:val="7"/>
  </w:num>
  <w:num w:numId="8" w16cid:durableId="1693874732">
    <w:abstractNumId w:val="2"/>
  </w:num>
  <w:num w:numId="9" w16cid:durableId="440733032">
    <w:abstractNumId w:val="16"/>
  </w:num>
  <w:num w:numId="10" w16cid:durableId="208231065">
    <w:abstractNumId w:val="5"/>
  </w:num>
  <w:num w:numId="11" w16cid:durableId="1559777318">
    <w:abstractNumId w:val="15"/>
  </w:num>
  <w:num w:numId="12" w16cid:durableId="763956939">
    <w:abstractNumId w:val="4"/>
  </w:num>
  <w:num w:numId="13" w16cid:durableId="279071960">
    <w:abstractNumId w:val="12"/>
  </w:num>
  <w:num w:numId="14" w16cid:durableId="388575990">
    <w:abstractNumId w:val="11"/>
  </w:num>
  <w:num w:numId="15" w16cid:durableId="377971878">
    <w:abstractNumId w:val="13"/>
  </w:num>
  <w:num w:numId="16" w16cid:durableId="1357609709">
    <w:abstractNumId w:val="0"/>
  </w:num>
  <w:num w:numId="17" w16cid:durableId="122375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139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70A6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0F2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494E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3A33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4550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6C40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CF396F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60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18AF"/>
    <w:rsid w:val="00F20F45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A52D4"/>
    <w:rsid w:val="00FB2CA6"/>
    <w:rsid w:val="00FB475C"/>
    <w:rsid w:val="00FB4DF2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6F5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491BF08"/>
  <w15:docId w15:val="{2DB10A1E-E056-4F29-9756-828E3271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29</TotalTime>
  <Pages>6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Krishna Abburi</cp:lastModifiedBy>
  <cp:revision>11</cp:revision>
  <cp:lastPrinted>2017-11-30T17:51:00Z</cp:lastPrinted>
  <dcterms:created xsi:type="dcterms:W3CDTF">2023-01-27T18:43:00Z</dcterms:created>
  <dcterms:modified xsi:type="dcterms:W3CDTF">2024-03-21T20:48:00Z</dcterms:modified>
</cp:coreProperties>
</file>