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B84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FA9E22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35660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CCF98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8EAF4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E7FA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B7E550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890C0F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446976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2AE03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2201"/>
        <w:gridCol w:w="2250"/>
        <w:gridCol w:w="1449"/>
        <w:gridCol w:w="1268"/>
        <w:gridCol w:w="1332"/>
      </w:tblGrid>
      <w:tr w:rsidR="00131F5A" w14:paraId="2DEDFC4B" w14:textId="77777777" w:rsidTr="00DA1387">
        <w:tc>
          <w:tcPr>
            <w:tcW w:w="2808" w:type="dxa"/>
          </w:tcPr>
          <w:p w14:paraId="6EE8BF1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1F729F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21208D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8EA737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55CF8D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AC2608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DFE563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3E4BC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31F5A" w14:paraId="320C8475" w14:textId="77777777" w:rsidTr="00DA1387">
        <w:tc>
          <w:tcPr>
            <w:tcW w:w="2808" w:type="dxa"/>
          </w:tcPr>
          <w:p w14:paraId="1DF48B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994FD88" w14:textId="0A1E3FD1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Jayasree</w:t>
            </w:r>
          </w:p>
        </w:tc>
        <w:tc>
          <w:tcPr>
            <w:tcW w:w="1530" w:type="dxa"/>
          </w:tcPr>
          <w:p w14:paraId="73CF21B2" w14:textId="0257F28D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Karthick</w:t>
            </w:r>
          </w:p>
        </w:tc>
        <w:tc>
          <w:tcPr>
            <w:tcW w:w="1710" w:type="dxa"/>
          </w:tcPr>
          <w:p w14:paraId="6C4C9AF4" w14:textId="56D4958A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Yeshwanth</w:t>
            </w:r>
          </w:p>
        </w:tc>
        <w:tc>
          <w:tcPr>
            <w:tcW w:w="1440" w:type="dxa"/>
          </w:tcPr>
          <w:p w14:paraId="51E175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482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3DE1B6AC" w14:textId="77777777" w:rsidTr="00DA1387">
        <w:tc>
          <w:tcPr>
            <w:tcW w:w="2808" w:type="dxa"/>
          </w:tcPr>
          <w:p w14:paraId="25424E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BC68D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2977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C75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3E7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ED3A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0EAAE0A3" w14:textId="77777777" w:rsidTr="00DA1387">
        <w:tc>
          <w:tcPr>
            <w:tcW w:w="2808" w:type="dxa"/>
          </w:tcPr>
          <w:p w14:paraId="1729A82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4246E1B" w14:textId="46012F3F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Amba</w:t>
            </w:r>
          </w:p>
        </w:tc>
        <w:tc>
          <w:tcPr>
            <w:tcW w:w="1530" w:type="dxa"/>
          </w:tcPr>
          <w:p w14:paraId="74A0D367" w14:textId="497822FF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Nachimuthu</w:t>
            </w:r>
            <w:proofErr w:type="spellEnd"/>
          </w:p>
        </w:tc>
        <w:tc>
          <w:tcPr>
            <w:tcW w:w="1710" w:type="dxa"/>
          </w:tcPr>
          <w:p w14:paraId="58DB0F34" w14:textId="7973F457" w:rsidR="00ED0124" w:rsidRPr="00C03D07" w:rsidRDefault="00131F5A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Karthick</w:t>
            </w:r>
          </w:p>
        </w:tc>
        <w:tc>
          <w:tcPr>
            <w:tcW w:w="1440" w:type="dxa"/>
          </w:tcPr>
          <w:p w14:paraId="66E310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F2BF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33851372" w14:textId="77777777" w:rsidTr="00DA1387">
        <w:tc>
          <w:tcPr>
            <w:tcW w:w="2808" w:type="dxa"/>
          </w:tcPr>
          <w:p w14:paraId="4C7875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452CA77" w14:textId="44470326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1F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729858719</w:t>
            </w:r>
          </w:p>
        </w:tc>
        <w:tc>
          <w:tcPr>
            <w:tcW w:w="1530" w:type="dxa"/>
          </w:tcPr>
          <w:p w14:paraId="372E1E7C" w14:textId="07E18817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1F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738309614</w:t>
            </w:r>
          </w:p>
        </w:tc>
        <w:tc>
          <w:tcPr>
            <w:tcW w:w="1710" w:type="dxa"/>
          </w:tcPr>
          <w:p w14:paraId="7F543A0F" w14:textId="369C0063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1F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990916404</w:t>
            </w:r>
          </w:p>
        </w:tc>
        <w:tc>
          <w:tcPr>
            <w:tcW w:w="1440" w:type="dxa"/>
          </w:tcPr>
          <w:p w14:paraId="5D4448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9BB5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5953F086" w14:textId="77777777" w:rsidTr="00DA1387">
        <w:tc>
          <w:tcPr>
            <w:tcW w:w="2808" w:type="dxa"/>
          </w:tcPr>
          <w:p w14:paraId="1347C2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30DAEA7" w14:textId="5E6D665C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06/22/1989</w:t>
            </w:r>
          </w:p>
        </w:tc>
        <w:tc>
          <w:tcPr>
            <w:tcW w:w="1530" w:type="dxa"/>
          </w:tcPr>
          <w:p w14:paraId="7EF20B1D" w14:textId="177F85BA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01/22/1985</w:t>
            </w:r>
          </w:p>
        </w:tc>
        <w:tc>
          <w:tcPr>
            <w:tcW w:w="1710" w:type="dxa"/>
          </w:tcPr>
          <w:p w14:paraId="26A15E8F" w14:textId="63908665" w:rsidR="00ED0124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13/09/2013</w:t>
            </w:r>
          </w:p>
        </w:tc>
        <w:tc>
          <w:tcPr>
            <w:tcW w:w="1440" w:type="dxa"/>
          </w:tcPr>
          <w:p w14:paraId="17B553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595D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4548EAF1" w14:textId="77777777" w:rsidTr="00DA1387">
        <w:tc>
          <w:tcPr>
            <w:tcW w:w="2808" w:type="dxa"/>
          </w:tcPr>
          <w:p w14:paraId="043F29F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63A7235" w14:textId="56628440" w:rsidR="008A2139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0B3BFD93" w14:textId="36F858B9" w:rsidR="008A2139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77BAB39" w14:textId="30B47983" w:rsidR="008A2139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E6473B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8DED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474C94CD" w14:textId="77777777" w:rsidTr="00DA1387">
        <w:tc>
          <w:tcPr>
            <w:tcW w:w="2808" w:type="dxa"/>
          </w:tcPr>
          <w:p w14:paraId="1969F28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088CEE7" w14:textId="049A7D4E" w:rsidR="007B4551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Database Administrator</w:t>
            </w:r>
          </w:p>
        </w:tc>
        <w:tc>
          <w:tcPr>
            <w:tcW w:w="1530" w:type="dxa"/>
          </w:tcPr>
          <w:p w14:paraId="6B762272" w14:textId="7C1341D2" w:rsidR="007B4551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Database Architect</w:t>
            </w:r>
          </w:p>
        </w:tc>
        <w:tc>
          <w:tcPr>
            <w:tcW w:w="1710" w:type="dxa"/>
          </w:tcPr>
          <w:p w14:paraId="2E1467E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E2BF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D53B3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18745783" w14:textId="77777777" w:rsidTr="0002006F">
        <w:trPr>
          <w:trHeight w:val="1007"/>
        </w:trPr>
        <w:tc>
          <w:tcPr>
            <w:tcW w:w="2808" w:type="dxa"/>
          </w:tcPr>
          <w:p w14:paraId="5FF559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7E66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C1D86A0" w14:textId="77777777" w:rsidR="00226740" w:rsidRDefault="00131F5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15605 Wyoming Dr,</w:t>
            </w:r>
          </w:p>
          <w:p w14:paraId="263EFEC5" w14:textId="2F25FC2C" w:rsidR="00131F5A" w:rsidRPr="00C03D07" w:rsidRDefault="00131F5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Frisco,Tx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,75035</w:t>
            </w:r>
          </w:p>
        </w:tc>
        <w:tc>
          <w:tcPr>
            <w:tcW w:w="1530" w:type="dxa"/>
          </w:tcPr>
          <w:p w14:paraId="59C08449" w14:textId="0E036C18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499FD19D" w14:textId="0DA20B30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13395F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1F3D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444F56E9" w14:textId="77777777" w:rsidTr="00DA1387">
        <w:tc>
          <w:tcPr>
            <w:tcW w:w="2808" w:type="dxa"/>
          </w:tcPr>
          <w:p w14:paraId="424DF1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33BEB22" w14:textId="4FFCF743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9802264973</w:t>
            </w:r>
          </w:p>
        </w:tc>
        <w:tc>
          <w:tcPr>
            <w:tcW w:w="1530" w:type="dxa"/>
          </w:tcPr>
          <w:p w14:paraId="6CB846EC" w14:textId="676726D6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7372979919</w:t>
            </w:r>
          </w:p>
        </w:tc>
        <w:tc>
          <w:tcPr>
            <w:tcW w:w="1710" w:type="dxa"/>
          </w:tcPr>
          <w:p w14:paraId="7485C830" w14:textId="1E883C36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31F5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990916404</w:t>
            </w:r>
          </w:p>
        </w:tc>
        <w:tc>
          <w:tcPr>
            <w:tcW w:w="1440" w:type="dxa"/>
          </w:tcPr>
          <w:p w14:paraId="4B5DCE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C40D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66166071" w14:textId="77777777" w:rsidTr="00DA1387">
        <w:tc>
          <w:tcPr>
            <w:tcW w:w="2808" w:type="dxa"/>
          </w:tcPr>
          <w:p w14:paraId="32C607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21218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4085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4435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B4F1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E75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6F67E605" w14:textId="77777777" w:rsidTr="00DA1387">
        <w:tc>
          <w:tcPr>
            <w:tcW w:w="2808" w:type="dxa"/>
          </w:tcPr>
          <w:p w14:paraId="037EB82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F6C6A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2FDD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549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5B8C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B10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4F61F406" w14:textId="77777777" w:rsidTr="00DA1387">
        <w:tc>
          <w:tcPr>
            <w:tcW w:w="2808" w:type="dxa"/>
          </w:tcPr>
          <w:p w14:paraId="7FF030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C815A85" w14:textId="37A7A6B0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28365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j</w:t>
              </w:r>
              <w:r w:rsidRPr="00283653">
                <w:rPr>
                  <w:rStyle w:val="Hyperlink"/>
                  <w:rFonts w:eastAsia="Arial"/>
                </w:rPr>
                <w:t>ayasri.amba@gmail.com</w:t>
              </w:r>
            </w:hyperlink>
          </w:p>
        </w:tc>
        <w:tc>
          <w:tcPr>
            <w:tcW w:w="1530" w:type="dxa"/>
          </w:tcPr>
          <w:p w14:paraId="497A66D3" w14:textId="180625DF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t>amkarthyk22@gmail.com</w:t>
            </w:r>
          </w:p>
        </w:tc>
        <w:tc>
          <w:tcPr>
            <w:tcW w:w="1710" w:type="dxa"/>
          </w:tcPr>
          <w:p w14:paraId="77C783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F46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100A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6E7D6512" w14:textId="77777777" w:rsidTr="00DA1387">
        <w:tc>
          <w:tcPr>
            <w:tcW w:w="2808" w:type="dxa"/>
          </w:tcPr>
          <w:p w14:paraId="7BDB68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B341E82" w14:textId="6FB71D0D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2021</w:t>
            </w:r>
          </w:p>
        </w:tc>
        <w:tc>
          <w:tcPr>
            <w:tcW w:w="1530" w:type="dxa"/>
          </w:tcPr>
          <w:p w14:paraId="09831BE6" w14:textId="68C444FD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2022</w:t>
            </w:r>
          </w:p>
        </w:tc>
        <w:tc>
          <w:tcPr>
            <w:tcW w:w="1710" w:type="dxa"/>
          </w:tcPr>
          <w:p w14:paraId="05D202A7" w14:textId="1CB9E2A0" w:rsidR="007B455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2022</w:t>
            </w:r>
          </w:p>
        </w:tc>
        <w:tc>
          <w:tcPr>
            <w:tcW w:w="1440" w:type="dxa"/>
          </w:tcPr>
          <w:p w14:paraId="64BC67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E356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704E9D8B" w14:textId="77777777" w:rsidTr="00DA1387">
        <w:tc>
          <w:tcPr>
            <w:tcW w:w="2808" w:type="dxa"/>
          </w:tcPr>
          <w:p w14:paraId="5B9B66AA" w14:textId="7470FBBB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31F5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3BE5CCC" w14:textId="27EEE0E3" w:rsidR="001A2598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8FB0487" w14:textId="6C392B46" w:rsidR="001A2598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00E9AA28" w14:textId="315ECA4A" w:rsidR="001A2598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1F315E5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FD87C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4FC1A9B1" w14:textId="77777777" w:rsidTr="00DA1387">
        <w:tc>
          <w:tcPr>
            <w:tcW w:w="2808" w:type="dxa"/>
          </w:tcPr>
          <w:p w14:paraId="12FEC127" w14:textId="290CC678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131F5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244BF1F" w14:textId="69418C3B" w:rsidR="00D92BD1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264ECD1" w14:textId="2A7E40A9" w:rsidR="00D92BD1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4DDDE9F" w14:textId="708D3BCF" w:rsidR="00D92BD1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2EB26B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8C3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30963558" w14:textId="77777777" w:rsidTr="00DA1387">
        <w:tc>
          <w:tcPr>
            <w:tcW w:w="2808" w:type="dxa"/>
          </w:tcPr>
          <w:p w14:paraId="5397BEB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7B92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2BE578B" w14:textId="694990CA" w:rsidR="00D92BD1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B3143F1" w14:textId="52E48117" w:rsidR="00D92BD1" w:rsidRPr="00C03D07" w:rsidRDefault="00131F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C0843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07D7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DA4B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2006503E" w14:textId="77777777" w:rsidTr="00DA1387">
        <w:tc>
          <w:tcPr>
            <w:tcW w:w="2808" w:type="dxa"/>
          </w:tcPr>
          <w:p w14:paraId="0D89307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313E6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7A82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FC22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B88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7C3B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687E4E88" w14:textId="77777777" w:rsidTr="00DA1387">
        <w:tc>
          <w:tcPr>
            <w:tcW w:w="2808" w:type="dxa"/>
          </w:tcPr>
          <w:p w14:paraId="2D412C3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849538E" w14:textId="79AE1DD1" w:rsidR="00D92BD1" w:rsidRPr="00C03D07" w:rsidRDefault="00131F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70173C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84C3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5C6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DC1E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424FBC40" w14:textId="77777777" w:rsidTr="00DA1387">
        <w:tc>
          <w:tcPr>
            <w:tcW w:w="2808" w:type="dxa"/>
          </w:tcPr>
          <w:p w14:paraId="50979B5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32FFE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33F1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C795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B3CE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16F8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307D77BD" w14:textId="77777777" w:rsidTr="00DA1387">
        <w:tc>
          <w:tcPr>
            <w:tcW w:w="2808" w:type="dxa"/>
          </w:tcPr>
          <w:p w14:paraId="07F5B9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8CE73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3B7C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289A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BF10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DBBA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31F5A" w14:paraId="6100151F" w14:textId="77777777" w:rsidTr="00DA1387">
        <w:tc>
          <w:tcPr>
            <w:tcW w:w="2808" w:type="dxa"/>
          </w:tcPr>
          <w:p w14:paraId="5867608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EF17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59D8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D51E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610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F278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B372CD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EC0012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6F844B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D706EA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04279" w14:paraId="7CC1116B" w14:textId="77777777" w:rsidTr="00797DEB">
        <w:tc>
          <w:tcPr>
            <w:tcW w:w="2203" w:type="dxa"/>
          </w:tcPr>
          <w:p w14:paraId="2D51DE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8D29D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2E035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E6781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3ECC15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04279" w14:paraId="3658FA50" w14:textId="77777777" w:rsidTr="00797DEB">
        <w:tc>
          <w:tcPr>
            <w:tcW w:w="2203" w:type="dxa"/>
          </w:tcPr>
          <w:p w14:paraId="15C643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21D91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56E7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7E8D6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861E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279" w14:paraId="476A140A" w14:textId="77777777" w:rsidTr="00797DEB">
        <w:tc>
          <w:tcPr>
            <w:tcW w:w="2203" w:type="dxa"/>
          </w:tcPr>
          <w:p w14:paraId="0E87A6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05BB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09A4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0A59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D89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04279" w14:paraId="5541A506" w14:textId="77777777" w:rsidTr="00797DEB">
        <w:tc>
          <w:tcPr>
            <w:tcW w:w="2203" w:type="dxa"/>
          </w:tcPr>
          <w:p w14:paraId="4B8FB1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9B59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CD760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A0CD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F104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64C25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E7FE09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AD8C78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96BF78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E042D0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3FE20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CEC57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04279" w14:paraId="44912142" w14:textId="77777777" w:rsidTr="00D90155">
        <w:trPr>
          <w:trHeight w:val="324"/>
        </w:trPr>
        <w:tc>
          <w:tcPr>
            <w:tcW w:w="7675" w:type="dxa"/>
            <w:gridSpan w:val="2"/>
          </w:tcPr>
          <w:p w14:paraId="397B26E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04279" w14:paraId="2F4F2757" w14:textId="77777777" w:rsidTr="00D90155">
        <w:trPr>
          <w:trHeight w:val="314"/>
        </w:trPr>
        <w:tc>
          <w:tcPr>
            <w:tcW w:w="2545" w:type="dxa"/>
          </w:tcPr>
          <w:p w14:paraId="0EB5CA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F1FBAD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63B876B4" w14:textId="77777777" w:rsidTr="00D90155">
        <w:trPr>
          <w:trHeight w:val="324"/>
        </w:trPr>
        <w:tc>
          <w:tcPr>
            <w:tcW w:w="2545" w:type="dxa"/>
          </w:tcPr>
          <w:p w14:paraId="0AA503A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78A0FB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6897E2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72884B56" w14:textId="77777777" w:rsidTr="00D90155">
        <w:trPr>
          <w:trHeight w:val="324"/>
        </w:trPr>
        <w:tc>
          <w:tcPr>
            <w:tcW w:w="2545" w:type="dxa"/>
          </w:tcPr>
          <w:p w14:paraId="36AEB2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702D3E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0724ADFC" w14:textId="77777777" w:rsidTr="00D90155">
        <w:trPr>
          <w:trHeight w:val="340"/>
        </w:trPr>
        <w:tc>
          <w:tcPr>
            <w:tcW w:w="2545" w:type="dxa"/>
          </w:tcPr>
          <w:p w14:paraId="71BF1D3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BD00A3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220D6CAB" w14:textId="77777777" w:rsidTr="00D90155">
        <w:trPr>
          <w:trHeight w:val="340"/>
        </w:trPr>
        <w:tc>
          <w:tcPr>
            <w:tcW w:w="2545" w:type="dxa"/>
          </w:tcPr>
          <w:p w14:paraId="2533536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13220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0E94D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70E93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AF35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9E7FC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798FD7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3F8D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17C8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81DE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4051B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B0B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38C4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DAF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A6C5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E7DA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AB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DFD0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5469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768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2738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BE7B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9BE8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9CC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A556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30E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3F86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AC4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0032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4D42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6B32E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8BDEB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EC11C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7316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41547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51F87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B6305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769798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4674C6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04279" w14:paraId="6C4FAC37" w14:textId="77777777" w:rsidTr="001D05D6">
        <w:trPr>
          <w:trHeight w:val="398"/>
        </w:trPr>
        <w:tc>
          <w:tcPr>
            <w:tcW w:w="5148" w:type="dxa"/>
            <w:gridSpan w:val="4"/>
          </w:tcPr>
          <w:p w14:paraId="19EA5BD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ED213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04279" w14:paraId="4475186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78EB20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8501CF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04279" w14:paraId="0C068A8D" w14:textId="77777777" w:rsidTr="001D05D6">
        <w:trPr>
          <w:trHeight w:val="404"/>
        </w:trPr>
        <w:tc>
          <w:tcPr>
            <w:tcW w:w="918" w:type="dxa"/>
          </w:tcPr>
          <w:p w14:paraId="5B3744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240254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1E208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6B1B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319B3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146F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715F1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D8A3B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50CBE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F9ED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31CC8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456A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04279" w14:paraId="344872C1" w14:textId="77777777" w:rsidTr="001D05D6">
        <w:trPr>
          <w:trHeight w:val="622"/>
        </w:trPr>
        <w:tc>
          <w:tcPr>
            <w:tcW w:w="918" w:type="dxa"/>
          </w:tcPr>
          <w:p w14:paraId="71FE0D0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A469C2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E1A9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D41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076FC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E58AE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383D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A5F2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6C60C1F9" w14:textId="77777777" w:rsidTr="001D05D6">
        <w:trPr>
          <w:trHeight w:val="592"/>
        </w:trPr>
        <w:tc>
          <w:tcPr>
            <w:tcW w:w="918" w:type="dxa"/>
          </w:tcPr>
          <w:p w14:paraId="5A6717D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009DEF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B26A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6EA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0EBC1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15262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87455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7BE7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7EC52935" w14:textId="77777777" w:rsidTr="001D05D6">
        <w:trPr>
          <w:trHeight w:val="592"/>
        </w:trPr>
        <w:tc>
          <w:tcPr>
            <w:tcW w:w="918" w:type="dxa"/>
          </w:tcPr>
          <w:p w14:paraId="56FE6DBC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9C49DE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EBD5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68B8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716BC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640AD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3F6E6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7A8EC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CCAD52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613A8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04279" w14:paraId="3885E22F" w14:textId="77777777" w:rsidTr="00B433FE">
        <w:trPr>
          <w:trHeight w:val="683"/>
        </w:trPr>
        <w:tc>
          <w:tcPr>
            <w:tcW w:w="1638" w:type="dxa"/>
          </w:tcPr>
          <w:p w14:paraId="790F07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09C34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38734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4F1B8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843780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F5FC7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704279" w14:paraId="1B555899" w14:textId="77777777" w:rsidTr="00B433FE">
        <w:trPr>
          <w:trHeight w:val="291"/>
        </w:trPr>
        <w:tc>
          <w:tcPr>
            <w:tcW w:w="1638" w:type="dxa"/>
          </w:tcPr>
          <w:p w14:paraId="0342EE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9B365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5463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6E9F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EBC0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31FA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751C2696" w14:textId="77777777" w:rsidTr="00B433FE">
        <w:trPr>
          <w:trHeight w:val="291"/>
        </w:trPr>
        <w:tc>
          <w:tcPr>
            <w:tcW w:w="1638" w:type="dxa"/>
          </w:tcPr>
          <w:p w14:paraId="343497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098C9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7175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B11B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8544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AA23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014D5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04279" w14:paraId="3E500583" w14:textId="77777777" w:rsidTr="00B433FE">
        <w:trPr>
          <w:trHeight w:val="773"/>
        </w:trPr>
        <w:tc>
          <w:tcPr>
            <w:tcW w:w="2448" w:type="dxa"/>
          </w:tcPr>
          <w:p w14:paraId="5100DE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9608F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8768D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720BF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04279" w14:paraId="2A93C9E2" w14:textId="77777777" w:rsidTr="00B433FE">
        <w:trPr>
          <w:trHeight w:val="428"/>
        </w:trPr>
        <w:tc>
          <w:tcPr>
            <w:tcW w:w="2448" w:type="dxa"/>
          </w:tcPr>
          <w:p w14:paraId="1EF04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EA67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800B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534ED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B4B8F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A28E21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04279" w14:paraId="417BEF6C" w14:textId="77777777" w:rsidTr="004B23E9">
        <w:trPr>
          <w:trHeight w:val="825"/>
        </w:trPr>
        <w:tc>
          <w:tcPr>
            <w:tcW w:w="2538" w:type="dxa"/>
          </w:tcPr>
          <w:p w14:paraId="3D75E6E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F27B09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AD683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782FE9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76D91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04279" w14:paraId="5222E250" w14:textId="77777777" w:rsidTr="004B23E9">
        <w:trPr>
          <w:trHeight w:val="275"/>
        </w:trPr>
        <w:tc>
          <w:tcPr>
            <w:tcW w:w="2538" w:type="dxa"/>
          </w:tcPr>
          <w:p w14:paraId="4A9CE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AD7F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0D2B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4C8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63BB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0F6FFECC" w14:textId="77777777" w:rsidTr="004B23E9">
        <w:trPr>
          <w:trHeight w:val="275"/>
        </w:trPr>
        <w:tc>
          <w:tcPr>
            <w:tcW w:w="2538" w:type="dxa"/>
          </w:tcPr>
          <w:p w14:paraId="1F50FF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644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F17C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302F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992D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42BF7A7C" w14:textId="77777777" w:rsidTr="004B23E9">
        <w:trPr>
          <w:trHeight w:val="292"/>
        </w:trPr>
        <w:tc>
          <w:tcPr>
            <w:tcW w:w="2538" w:type="dxa"/>
          </w:tcPr>
          <w:p w14:paraId="568E8F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348F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651D6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265F9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62D4B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24E56BEF" w14:textId="77777777" w:rsidTr="00044B40">
        <w:trPr>
          <w:trHeight w:val="557"/>
        </w:trPr>
        <w:tc>
          <w:tcPr>
            <w:tcW w:w="2538" w:type="dxa"/>
          </w:tcPr>
          <w:p w14:paraId="46CAC5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030E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4B67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D024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0C77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3F53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70A7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6A79B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BCBF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D0AA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E922C3">
          <v:roundrect id="_x0000_s2050" style="position:absolute;margin-left:-6.75pt;margin-top:1.3pt;width:549pt;height:67.3pt;z-index:1" arcsize="10923f">
            <v:textbox>
              <w:txbxContent>
                <w:p w14:paraId="5FE7412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5BB4BB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D55C6F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46E00B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EE6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C94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2B8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E0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195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03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F7B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41E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4AE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84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68CC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51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169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65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B99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74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F6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A96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15E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88A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64DE3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1E7599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36438DC">
          <v:roundrect id="_x0000_s2052" style="position:absolute;margin-left:244.5pt;margin-top:.35pt;width:63.75pt;height:15pt;z-index:2" arcsize="10923f"/>
        </w:pict>
      </w:r>
    </w:p>
    <w:p w14:paraId="6176C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9C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65D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6A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EE8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962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14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BC6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4A5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E20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74A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2E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620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2DA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5C0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7A7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944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16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E94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563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3FB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BC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FDA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07B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C6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818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DC5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9DF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D3A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C75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8FE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26E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574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7B2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586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0E1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731B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9ED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73D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5FB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DF0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18D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1C8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981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075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D16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5C2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143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67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39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308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CB2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72B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EE5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AA7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A45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E8A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C89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BC7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1AF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6A3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04279" w14:paraId="45DE2DB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38FFCB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04279" w14:paraId="7597B412" w14:textId="77777777" w:rsidTr="0030732B">
        <w:trPr>
          <w:trHeight w:val="533"/>
        </w:trPr>
        <w:tc>
          <w:tcPr>
            <w:tcW w:w="738" w:type="dxa"/>
          </w:tcPr>
          <w:p w14:paraId="778C219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5F1777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B8119B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C4B3F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F38B17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CFD1EE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04279" w14:paraId="7FA0750C" w14:textId="77777777" w:rsidTr="0030732B">
        <w:trPr>
          <w:trHeight w:val="266"/>
        </w:trPr>
        <w:tc>
          <w:tcPr>
            <w:tcW w:w="738" w:type="dxa"/>
          </w:tcPr>
          <w:p w14:paraId="57E4182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47FE6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B649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36E4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F9EE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3530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18C03D44" w14:textId="77777777" w:rsidTr="0030732B">
        <w:trPr>
          <w:trHeight w:val="266"/>
        </w:trPr>
        <w:tc>
          <w:tcPr>
            <w:tcW w:w="738" w:type="dxa"/>
          </w:tcPr>
          <w:p w14:paraId="49B73EF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5F6D8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D11A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E927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AB84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AFF8C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1C901CD5" w14:textId="77777777" w:rsidTr="0030732B">
        <w:trPr>
          <w:trHeight w:val="266"/>
        </w:trPr>
        <w:tc>
          <w:tcPr>
            <w:tcW w:w="738" w:type="dxa"/>
          </w:tcPr>
          <w:p w14:paraId="21FB221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A576B4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6BC43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75D6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A24B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B2BDB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1B8CECC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FAEE9B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4494FF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8645D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0A4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443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307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AB2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5F4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F7D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07E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0FE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48C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EDE9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04279" w14:paraId="1585369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DED593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04279" w14:paraId="3E6981C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28C89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48AF3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1A51D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67338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D58BE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08FA8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247FA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04279" w14:paraId="6434700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0A502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5686D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22E4C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264F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9C0E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559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445C8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5EC04A9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AB9BD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2B794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7D7FB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3DFA1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54C0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1C19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F8D9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1272E8F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1FABA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AC369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A28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7ECC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1BEAF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5266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24B6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61082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829CA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BFABE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04279" w14:paraId="0936E639" w14:textId="77777777" w:rsidTr="00B433FE">
        <w:trPr>
          <w:trHeight w:val="527"/>
        </w:trPr>
        <w:tc>
          <w:tcPr>
            <w:tcW w:w="3135" w:type="dxa"/>
          </w:tcPr>
          <w:p w14:paraId="0B316C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223A4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C6EB4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E0176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04279" w14:paraId="0A58E25F" w14:textId="77777777" w:rsidTr="00B433FE">
        <w:trPr>
          <w:trHeight w:val="250"/>
        </w:trPr>
        <w:tc>
          <w:tcPr>
            <w:tcW w:w="3135" w:type="dxa"/>
          </w:tcPr>
          <w:p w14:paraId="1A2ACD1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0A77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8B87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D8B3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67E7457B" w14:textId="77777777" w:rsidTr="00B433FE">
        <w:trPr>
          <w:trHeight w:val="264"/>
        </w:trPr>
        <w:tc>
          <w:tcPr>
            <w:tcW w:w="3135" w:type="dxa"/>
          </w:tcPr>
          <w:p w14:paraId="0EF10D4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977A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5260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54DE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02249222" w14:textId="77777777" w:rsidTr="00B433FE">
        <w:trPr>
          <w:trHeight w:val="250"/>
        </w:trPr>
        <w:tc>
          <w:tcPr>
            <w:tcW w:w="3135" w:type="dxa"/>
          </w:tcPr>
          <w:p w14:paraId="2E6180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7C98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FCCA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FFC03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62EF9F1D" w14:textId="77777777" w:rsidTr="00B433FE">
        <w:trPr>
          <w:trHeight w:val="264"/>
        </w:trPr>
        <w:tc>
          <w:tcPr>
            <w:tcW w:w="3135" w:type="dxa"/>
          </w:tcPr>
          <w:p w14:paraId="5006D70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73F5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A2A9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35084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DB7F70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8C72B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04279" w14:paraId="550FC431" w14:textId="77777777" w:rsidTr="00B433FE">
        <w:tc>
          <w:tcPr>
            <w:tcW w:w="9198" w:type="dxa"/>
          </w:tcPr>
          <w:p w14:paraId="68192E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926E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04279" w14:paraId="1218CA98" w14:textId="77777777" w:rsidTr="00B433FE">
        <w:tc>
          <w:tcPr>
            <w:tcW w:w="9198" w:type="dxa"/>
          </w:tcPr>
          <w:p w14:paraId="58E65E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D082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4279" w14:paraId="5A6AB558" w14:textId="77777777" w:rsidTr="00B433FE">
        <w:tc>
          <w:tcPr>
            <w:tcW w:w="9198" w:type="dxa"/>
          </w:tcPr>
          <w:p w14:paraId="5C20D55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2A5B7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4279" w14:paraId="325DDAEA" w14:textId="77777777" w:rsidTr="00B433FE">
        <w:tc>
          <w:tcPr>
            <w:tcW w:w="9198" w:type="dxa"/>
          </w:tcPr>
          <w:p w14:paraId="4ABBE74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5A487B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3F7CAD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42DF6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5A40B1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A412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8B2602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04279" w14:paraId="4D009BAD" w14:textId="77777777" w:rsidTr="007C5320">
        <w:tc>
          <w:tcPr>
            <w:tcW w:w="1106" w:type="dxa"/>
            <w:shd w:val="clear" w:color="auto" w:fill="auto"/>
          </w:tcPr>
          <w:p w14:paraId="1E2013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FA3C8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94C15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6D144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54A6B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30842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EF7F5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A3B4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84C18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A588F3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27BA8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04279" w14:paraId="46EC193D" w14:textId="77777777" w:rsidTr="007C5320">
        <w:tc>
          <w:tcPr>
            <w:tcW w:w="1106" w:type="dxa"/>
            <w:shd w:val="clear" w:color="auto" w:fill="auto"/>
          </w:tcPr>
          <w:p w14:paraId="2B6113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30B6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DAB1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D671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AD6BE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682E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D9E1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B254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5BD4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8E57C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52716A8D" w14:textId="77777777" w:rsidTr="007C5320">
        <w:tc>
          <w:tcPr>
            <w:tcW w:w="1106" w:type="dxa"/>
            <w:shd w:val="clear" w:color="auto" w:fill="auto"/>
          </w:tcPr>
          <w:p w14:paraId="6A911B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BE029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AB73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6EF2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04B68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F4DD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7D4F5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CE17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67D7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AD542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11798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D70869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E71D9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D66736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04279" w14:paraId="133F5B26" w14:textId="77777777" w:rsidTr="00B433FE">
        <w:tc>
          <w:tcPr>
            <w:tcW w:w="3456" w:type="dxa"/>
            <w:shd w:val="clear" w:color="auto" w:fill="auto"/>
          </w:tcPr>
          <w:p w14:paraId="4E654E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F7E34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7A5F7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516A0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011BA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04279" w14:paraId="03A02648" w14:textId="77777777" w:rsidTr="00B433FE">
        <w:tc>
          <w:tcPr>
            <w:tcW w:w="3456" w:type="dxa"/>
            <w:shd w:val="clear" w:color="auto" w:fill="auto"/>
          </w:tcPr>
          <w:p w14:paraId="00986F1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2EB68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1E76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C62E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F4D5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4279" w14:paraId="091A8BBC" w14:textId="77777777" w:rsidTr="00B433FE">
        <w:tc>
          <w:tcPr>
            <w:tcW w:w="3456" w:type="dxa"/>
            <w:shd w:val="clear" w:color="auto" w:fill="auto"/>
          </w:tcPr>
          <w:p w14:paraId="31E957D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FDBE27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18AF5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EF56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AE25D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6F645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685A0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452C0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A5F4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A3798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79DB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E3C5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0A95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0509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396F8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7830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F839B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04279" w14:paraId="3527DE2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3CA5B9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04279" w14:paraId="578643CB" w14:textId="77777777" w:rsidTr="00B433FE">
        <w:trPr>
          <w:trHeight w:val="263"/>
        </w:trPr>
        <w:tc>
          <w:tcPr>
            <w:tcW w:w="6880" w:type="dxa"/>
          </w:tcPr>
          <w:p w14:paraId="55838B8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28C03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074AFB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04279" w14:paraId="3D162FFD" w14:textId="77777777" w:rsidTr="00B433FE">
        <w:trPr>
          <w:trHeight w:val="263"/>
        </w:trPr>
        <w:tc>
          <w:tcPr>
            <w:tcW w:w="6880" w:type="dxa"/>
          </w:tcPr>
          <w:p w14:paraId="54E398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A657E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C1BA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1FBF2FB6" w14:textId="77777777" w:rsidTr="00B433FE">
        <w:trPr>
          <w:trHeight w:val="301"/>
        </w:trPr>
        <w:tc>
          <w:tcPr>
            <w:tcW w:w="6880" w:type="dxa"/>
          </w:tcPr>
          <w:p w14:paraId="173BBF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A407C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FE2A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3680B289" w14:textId="77777777" w:rsidTr="00B433FE">
        <w:trPr>
          <w:trHeight w:val="263"/>
        </w:trPr>
        <w:tc>
          <w:tcPr>
            <w:tcW w:w="6880" w:type="dxa"/>
          </w:tcPr>
          <w:p w14:paraId="049621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E8751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42D2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1908A3A7" w14:textId="77777777" w:rsidTr="00B433FE">
        <w:trPr>
          <w:trHeight w:val="250"/>
        </w:trPr>
        <w:tc>
          <w:tcPr>
            <w:tcW w:w="6880" w:type="dxa"/>
          </w:tcPr>
          <w:p w14:paraId="024DF0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3155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0CE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65BDE28A" w14:textId="77777777" w:rsidTr="00B433FE">
        <w:trPr>
          <w:trHeight w:val="263"/>
        </w:trPr>
        <w:tc>
          <w:tcPr>
            <w:tcW w:w="6880" w:type="dxa"/>
          </w:tcPr>
          <w:p w14:paraId="7B7AFA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E939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60E8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59FE12BC" w14:textId="77777777" w:rsidTr="00B433FE">
        <w:trPr>
          <w:trHeight w:val="275"/>
        </w:trPr>
        <w:tc>
          <w:tcPr>
            <w:tcW w:w="6880" w:type="dxa"/>
          </w:tcPr>
          <w:p w14:paraId="40A8A3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0A55B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BE4F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6D49F144" w14:textId="77777777" w:rsidTr="00B433FE">
        <w:trPr>
          <w:trHeight w:val="275"/>
        </w:trPr>
        <w:tc>
          <w:tcPr>
            <w:tcW w:w="6880" w:type="dxa"/>
          </w:tcPr>
          <w:p w14:paraId="032199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0DA7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D025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B9B75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7BA4A6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04279" w14:paraId="37F0FC64" w14:textId="77777777" w:rsidTr="00B433FE">
        <w:tc>
          <w:tcPr>
            <w:tcW w:w="7196" w:type="dxa"/>
            <w:shd w:val="clear" w:color="auto" w:fill="auto"/>
          </w:tcPr>
          <w:p w14:paraId="60C5698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6E092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862F8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04279" w14:paraId="7D586AEA" w14:textId="77777777" w:rsidTr="00B433FE">
        <w:tc>
          <w:tcPr>
            <w:tcW w:w="7196" w:type="dxa"/>
            <w:shd w:val="clear" w:color="auto" w:fill="auto"/>
          </w:tcPr>
          <w:p w14:paraId="330F493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C78A85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BDFA20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04279" w14:paraId="3495065D" w14:textId="77777777" w:rsidTr="00B433FE">
        <w:tc>
          <w:tcPr>
            <w:tcW w:w="7196" w:type="dxa"/>
            <w:shd w:val="clear" w:color="auto" w:fill="auto"/>
          </w:tcPr>
          <w:p w14:paraId="440A9B0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5E942E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0B8E4C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2D4A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421EBA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4599B7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CAEEA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79F1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2A3D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7DE3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7E1E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57C9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6E0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3B71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871A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0FAA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1502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FB046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04279" w14:paraId="7CAC0C9B" w14:textId="77777777" w:rsidTr="00B433FE">
        <w:trPr>
          <w:trHeight w:val="318"/>
        </w:trPr>
        <w:tc>
          <w:tcPr>
            <w:tcW w:w="6194" w:type="dxa"/>
          </w:tcPr>
          <w:p w14:paraId="41E3EE8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042AEF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93EE38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3E810D34" w14:textId="77777777" w:rsidTr="00B433FE">
        <w:trPr>
          <w:trHeight w:val="303"/>
        </w:trPr>
        <w:tc>
          <w:tcPr>
            <w:tcW w:w="6194" w:type="dxa"/>
          </w:tcPr>
          <w:p w14:paraId="6F6C90A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F6BB6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4E3A453A" w14:textId="77777777" w:rsidTr="00B433FE">
        <w:trPr>
          <w:trHeight w:val="304"/>
        </w:trPr>
        <w:tc>
          <w:tcPr>
            <w:tcW w:w="6194" w:type="dxa"/>
          </w:tcPr>
          <w:p w14:paraId="77E45E1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EFAFFF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2E01ADDD" w14:textId="77777777" w:rsidTr="00B433FE">
        <w:trPr>
          <w:trHeight w:val="318"/>
        </w:trPr>
        <w:tc>
          <w:tcPr>
            <w:tcW w:w="6194" w:type="dxa"/>
          </w:tcPr>
          <w:p w14:paraId="2C7E992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C5B01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33A7BC2D" w14:textId="77777777" w:rsidTr="00B433FE">
        <w:trPr>
          <w:trHeight w:val="303"/>
        </w:trPr>
        <w:tc>
          <w:tcPr>
            <w:tcW w:w="6194" w:type="dxa"/>
          </w:tcPr>
          <w:p w14:paraId="1177B7A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8CD364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22CB3371" w14:textId="77777777" w:rsidTr="00B433FE">
        <w:trPr>
          <w:trHeight w:val="318"/>
        </w:trPr>
        <w:tc>
          <w:tcPr>
            <w:tcW w:w="6194" w:type="dxa"/>
          </w:tcPr>
          <w:p w14:paraId="44EACC4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EABE05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1823EA12" w14:textId="77777777" w:rsidTr="00B433FE">
        <w:trPr>
          <w:trHeight w:val="303"/>
        </w:trPr>
        <w:tc>
          <w:tcPr>
            <w:tcW w:w="6194" w:type="dxa"/>
          </w:tcPr>
          <w:p w14:paraId="6881400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1814AE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5006F2EB" w14:textId="77777777" w:rsidTr="00B433FE">
        <w:trPr>
          <w:trHeight w:val="318"/>
        </w:trPr>
        <w:tc>
          <w:tcPr>
            <w:tcW w:w="6194" w:type="dxa"/>
          </w:tcPr>
          <w:p w14:paraId="34D7801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A58E99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781C15AC" w14:textId="77777777" w:rsidTr="00B433FE">
        <w:trPr>
          <w:trHeight w:val="318"/>
        </w:trPr>
        <w:tc>
          <w:tcPr>
            <w:tcW w:w="6194" w:type="dxa"/>
          </w:tcPr>
          <w:p w14:paraId="35A1F4C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137E3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1B2C73C9" w14:textId="77777777" w:rsidTr="00B433FE">
        <w:trPr>
          <w:trHeight w:val="318"/>
        </w:trPr>
        <w:tc>
          <w:tcPr>
            <w:tcW w:w="6194" w:type="dxa"/>
          </w:tcPr>
          <w:p w14:paraId="6878623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D5CC6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6F3EA14A" w14:textId="77777777" w:rsidTr="00B433FE">
        <w:trPr>
          <w:trHeight w:val="318"/>
        </w:trPr>
        <w:tc>
          <w:tcPr>
            <w:tcW w:w="6194" w:type="dxa"/>
          </w:tcPr>
          <w:p w14:paraId="1362B72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D19BB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49DED287" w14:textId="77777777" w:rsidTr="00B433FE">
        <w:trPr>
          <w:trHeight w:val="318"/>
        </w:trPr>
        <w:tc>
          <w:tcPr>
            <w:tcW w:w="6194" w:type="dxa"/>
          </w:tcPr>
          <w:p w14:paraId="50BE836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7C2DE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3E6AED3C" w14:textId="77777777" w:rsidTr="00B433FE">
        <w:trPr>
          <w:trHeight w:val="318"/>
        </w:trPr>
        <w:tc>
          <w:tcPr>
            <w:tcW w:w="6194" w:type="dxa"/>
          </w:tcPr>
          <w:p w14:paraId="043F72D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12473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5A149566" w14:textId="77777777" w:rsidTr="00B433FE">
        <w:trPr>
          <w:trHeight w:val="318"/>
        </w:trPr>
        <w:tc>
          <w:tcPr>
            <w:tcW w:w="6194" w:type="dxa"/>
          </w:tcPr>
          <w:p w14:paraId="271BFBF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79D7B5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9249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2144B961" w14:textId="77777777" w:rsidTr="00B433FE">
        <w:trPr>
          <w:trHeight w:val="318"/>
        </w:trPr>
        <w:tc>
          <w:tcPr>
            <w:tcW w:w="6194" w:type="dxa"/>
          </w:tcPr>
          <w:p w14:paraId="62B4619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0FC6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68F07AF5" w14:textId="77777777" w:rsidTr="00B433FE">
        <w:trPr>
          <w:trHeight w:val="318"/>
        </w:trPr>
        <w:tc>
          <w:tcPr>
            <w:tcW w:w="6194" w:type="dxa"/>
          </w:tcPr>
          <w:p w14:paraId="6488875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4BE05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20032763" w14:textId="77777777" w:rsidTr="00B433FE">
        <w:trPr>
          <w:trHeight w:val="318"/>
        </w:trPr>
        <w:tc>
          <w:tcPr>
            <w:tcW w:w="6194" w:type="dxa"/>
          </w:tcPr>
          <w:p w14:paraId="6CA9F6C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6CE7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7A4B1C15" w14:textId="77777777" w:rsidTr="00B433FE">
        <w:trPr>
          <w:trHeight w:val="318"/>
        </w:trPr>
        <w:tc>
          <w:tcPr>
            <w:tcW w:w="6194" w:type="dxa"/>
          </w:tcPr>
          <w:p w14:paraId="340ABFC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6B31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71EA545C" w14:textId="77777777" w:rsidTr="00B433FE">
        <w:trPr>
          <w:trHeight w:val="318"/>
        </w:trPr>
        <w:tc>
          <w:tcPr>
            <w:tcW w:w="6194" w:type="dxa"/>
          </w:tcPr>
          <w:p w14:paraId="2E81586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32A1E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00BDDA35" w14:textId="77777777" w:rsidTr="00B433FE">
        <w:trPr>
          <w:trHeight w:val="318"/>
        </w:trPr>
        <w:tc>
          <w:tcPr>
            <w:tcW w:w="6194" w:type="dxa"/>
          </w:tcPr>
          <w:p w14:paraId="45B338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78B29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04279" w14:paraId="3A178162" w14:textId="77777777" w:rsidTr="00B433FE">
        <w:trPr>
          <w:trHeight w:val="318"/>
        </w:trPr>
        <w:tc>
          <w:tcPr>
            <w:tcW w:w="6194" w:type="dxa"/>
          </w:tcPr>
          <w:p w14:paraId="0E68D07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61120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2CB706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04279" w14:paraId="500D6C0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1A41D8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04279" w14:paraId="19E42A52" w14:textId="77777777" w:rsidTr="00B433FE">
        <w:trPr>
          <w:trHeight w:val="269"/>
        </w:trPr>
        <w:tc>
          <w:tcPr>
            <w:tcW w:w="738" w:type="dxa"/>
          </w:tcPr>
          <w:p w14:paraId="2DF72E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ECA4C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1D38A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B68AD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04279" w14:paraId="11F91D9B" w14:textId="77777777" w:rsidTr="00B433FE">
        <w:trPr>
          <w:trHeight w:val="269"/>
        </w:trPr>
        <w:tc>
          <w:tcPr>
            <w:tcW w:w="738" w:type="dxa"/>
          </w:tcPr>
          <w:p w14:paraId="613856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95AFD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B3A7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28B6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017EBB52" w14:textId="77777777" w:rsidTr="00B433FE">
        <w:trPr>
          <w:trHeight w:val="269"/>
        </w:trPr>
        <w:tc>
          <w:tcPr>
            <w:tcW w:w="738" w:type="dxa"/>
          </w:tcPr>
          <w:p w14:paraId="1CF17BF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72D31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C7FC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26B1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7AC7A6D4" w14:textId="77777777" w:rsidTr="00B433FE">
        <w:trPr>
          <w:trHeight w:val="269"/>
        </w:trPr>
        <w:tc>
          <w:tcPr>
            <w:tcW w:w="738" w:type="dxa"/>
          </w:tcPr>
          <w:p w14:paraId="75E4E9B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9E702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623D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DEFE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17441773" w14:textId="77777777" w:rsidTr="00B433FE">
        <w:trPr>
          <w:trHeight w:val="269"/>
        </w:trPr>
        <w:tc>
          <w:tcPr>
            <w:tcW w:w="738" w:type="dxa"/>
          </w:tcPr>
          <w:p w14:paraId="5857FC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7C44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591C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B887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554B0C4B" w14:textId="77777777" w:rsidTr="00B433FE">
        <w:trPr>
          <w:trHeight w:val="269"/>
        </w:trPr>
        <w:tc>
          <w:tcPr>
            <w:tcW w:w="738" w:type="dxa"/>
          </w:tcPr>
          <w:p w14:paraId="2A4443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7E47C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8F70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DCE5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279" w14:paraId="6489E493" w14:textId="77777777" w:rsidTr="00B433FE">
        <w:trPr>
          <w:trHeight w:val="269"/>
        </w:trPr>
        <w:tc>
          <w:tcPr>
            <w:tcW w:w="738" w:type="dxa"/>
          </w:tcPr>
          <w:p w14:paraId="3B236F6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9760B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90E2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4E51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12DA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461D9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D2F7F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DAD7" w14:textId="77777777" w:rsidR="000D2F7F" w:rsidRDefault="000D2F7F">
      <w:r>
        <w:separator/>
      </w:r>
    </w:p>
  </w:endnote>
  <w:endnote w:type="continuationSeparator" w:id="0">
    <w:p w14:paraId="223B5BFA" w14:textId="77777777" w:rsidR="000D2F7F" w:rsidRDefault="000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98D3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2C470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ADF0F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03407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CD59F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5023EA9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71A1D6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A4EDCA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9A45B" w14:textId="77777777" w:rsidR="000D2F7F" w:rsidRDefault="000D2F7F">
      <w:r>
        <w:separator/>
      </w:r>
    </w:p>
  </w:footnote>
  <w:footnote w:type="continuationSeparator" w:id="0">
    <w:p w14:paraId="3964725F" w14:textId="77777777" w:rsidR="000D2F7F" w:rsidRDefault="000D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B830" w14:textId="77777777" w:rsidR="00C8092E" w:rsidRDefault="00C8092E">
    <w:pPr>
      <w:pStyle w:val="Header"/>
    </w:pPr>
  </w:p>
  <w:p w14:paraId="15F0CF0C" w14:textId="77777777" w:rsidR="00C8092E" w:rsidRDefault="00C8092E">
    <w:pPr>
      <w:pStyle w:val="Header"/>
    </w:pPr>
  </w:p>
  <w:p w14:paraId="5243CF62" w14:textId="77777777" w:rsidR="00C8092E" w:rsidRDefault="00000000">
    <w:pPr>
      <w:pStyle w:val="Header"/>
    </w:pPr>
    <w:r>
      <w:rPr>
        <w:noProof/>
        <w:lang w:eastAsia="zh-TW"/>
      </w:rPr>
      <w:pict w14:anchorId="5DA43D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31F5A">
      <w:rPr>
        <w:noProof/>
      </w:rPr>
      <w:pict w14:anchorId="00E974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43072F0">
      <w:start w:val="1"/>
      <w:numFmt w:val="decimal"/>
      <w:lvlText w:val="%1."/>
      <w:lvlJc w:val="left"/>
      <w:pPr>
        <w:ind w:left="1440" w:hanging="360"/>
      </w:pPr>
    </w:lvl>
    <w:lvl w:ilvl="1" w:tplc="E4866EA0" w:tentative="1">
      <w:start w:val="1"/>
      <w:numFmt w:val="lowerLetter"/>
      <w:lvlText w:val="%2."/>
      <w:lvlJc w:val="left"/>
      <w:pPr>
        <w:ind w:left="2160" w:hanging="360"/>
      </w:pPr>
    </w:lvl>
    <w:lvl w:ilvl="2" w:tplc="56542FC4" w:tentative="1">
      <w:start w:val="1"/>
      <w:numFmt w:val="lowerRoman"/>
      <w:lvlText w:val="%3."/>
      <w:lvlJc w:val="right"/>
      <w:pPr>
        <w:ind w:left="2880" w:hanging="180"/>
      </w:pPr>
    </w:lvl>
    <w:lvl w:ilvl="3" w:tplc="C128A3CA" w:tentative="1">
      <w:start w:val="1"/>
      <w:numFmt w:val="decimal"/>
      <w:lvlText w:val="%4."/>
      <w:lvlJc w:val="left"/>
      <w:pPr>
        <w:ind w:left="3600" w:hanging="360"/>
      </w:pPr>
    </w:lvl>
    <w:lvl w:ilvl="4" w:tplc="2F08D1E0" w:tentative="1">
      <w:start w:val="1"/>
      <w:numFmt w:val="lowerLetter"/>
      <w:lvlText w:val="%5."/>
      <w:lvlJc w:val="left"/>
      <w:pPr>
        <w:ind w:left="4320" w:hanging="360"/>
      </w:pPr>
    </w:lvl>
    <w:lvl w:ilvl="5" w:tplc="F6BE735A" w:tentative="1">
      <w:start w:val="1"/>
      <w:numFmt w:val="lowerRoman"/>
      <w:lvlText w:val="%6."/>
      <w:lvlJc w:val="right"/>
      <w:pPr>
        <w:ind w:left="5040" w:hanging="180"/>
      </w:pPr>
    </w:lvl>
    <w:lvl w:ilvl="6" w:tplc="D39EEFA6" w:tentative="1">
      <w:start w:val="1"/>
      <w:numFmt w:val="decimal"/>
      <w:lvlText w:val="%7."/>
      <w:lvlJc w:val="left"/>
      <w:pPr>
        <w:ind w:left="5760" w:hanging="360"/>
      </w:pPr>
    </w:lvl>
    <w:lvl w:ilvl="7" w:tplc="3B708EDC" w:tentative="1">
      <w:start w:val="1"/>
      <w:numFmt w:val="lowerLetter"/>
      <w:lvlText w:val="%8."/>
      <w:lvlJc w:val="left"/>
      <w:pPr>
        <w:ind w:left="6480" w:hanging="360"/>
      </w:pPr>
    </w:lvl>
    <w:lvl w:ilvl="8" w:tplc="1DA8FC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F1CA1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8F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72B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4D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F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C5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DC6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43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4E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36F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E4AEE0" w:tentative="1">
      <w:start w:val="1"/>
      <w:numFmt w:val="lowerLetter"/>
      <w:lvlText w:val="%2."/>
      <w:lvlJc w:val="left"/>
      <w:pPr>
        <w:ind w:left="1440" w:hanging="360"/>
      </w:pPr>
    </w:lvl>
    <w:lvl w:ilvl="2" w:tplc="5194119A" w:tentative="1">
      <w:start w:val="1"/>
      <w:numFmt w:val="lowerRoman"/>
      <w:lvlText w:val="%3."/>
      <w:lvlJc w:val="right"/>
      <w:pPr>
        <w:ind w:left="2160" w:hanging="180"/>
      </w:pPr>
    </w:lvl>
    <w:lvl w:ilvl="3" w:tplc="BF4EC742" w:tentative="1">
      <w:start w:val="1"/>
      <w:numFmt w:val="decimal"/>
      <w:lvlText w:val="%4."/>
      <w:lvlJc w:val="left"/>
      <w:pPr>
        <w:ind w:left="2880" w:hanging="360"/>
      </w:pPr>
    </w:lvl>
    <w:lvl w:ilvl="4" w:tplc="AC2C8BFA" w:tentative="1">
      <w:start w:val="1"/>
      <w:numFmt w:val="lowerLetter"/>
      <w:lvlText w:val="%5."/>
      <w:lvlJc w:val="left"/>
      <w:pPr>
        <w:ind w:left="3600" w:hanging="360"/>
      </w:pPr>
    </w:lvl>
    <w:lvl w:ilvl="5" w:tplc="87D6B2C8" w:tentative="1">
      <w:start w:val="1"/>
      <w:numFmt w:val="lowerRoman"/>
      <w:lvlText w:val="%6."/>
      <w:lvlJc w:val="right"/>
      <w:pPr>
        <w:ind w:left="4320" w:hanging="180"/>
      </w:pPr>
    </w:lvl>
    <w:lvl w:ilvl="6" w:tplc="4B6E08E8" w:tentative="1">
      <w:start w:val="1"/>
      <w:numFmt w:val="decimal"/>
      <w:lvlText w:val="%7."/>
      <w:lvlJc w:val="left"/>
      <w:pPr>
        <w:ind w:left="5040" w:hanging="360"/>
      </w:pPr>
    </w:lvl>
    <w:lvl w:ilvl="7" w:tplc="E59E653A" w:tentative="1">
      <w:start w:val="1"/>
      <w:numFmt w:val="lowerLetter"/>
      <w:lvlText w:val="%8."/>
      <w:lvlJc w:val="left"/>
      <w:pPr>
        <w:ind w:left="5760" w:hanging="360"/>
      </w:pPr>
    </w:lvl>
    <w:lvl w:ilvl="8" w:tplc="ED4E4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3D0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8B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C9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4D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44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84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4D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29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CF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DE04A1C">
      <w:start w:val="1"/>
      <w:numFmt w:val="decimal"/>
      <w:lvlText w:val="%1."/>
      <w:lvlJc w:val="left"/>
      <w:pPr>
        <w:ind w:left="1440" w:hanging="360"/>
      </w:pPr>
    </w:lvl>
    <w:lvl w:ilvl="1" w:tplc="82A2E2FA" w:tentative="1">
      <w:start w:val="1"/>
      <w:numFmt w:val="lowerLetter"/>
      <w:lvlText w:val="%2."/>
      <w:lvlJc w:val="left"/>
      <w:pPr>
        <w:ind w:left="2160" w:hanging="360"/>
      </w:pPr>
    </w:lvl>
    <w:lvl w:ilvl="2" w:tplc="207800DC" w:tentative="1">
      <w:start w:val="1"/>
      <w:numFmt w:val="lowerRoman"/>
      <w:lvlText w:val="%3."/>
      <w:lvlJc w:val="right"/>
      <w:pPr>
        <w:ind w:left="2880" w:hanging="180"/>
      </w:pPr>
    </w:lvl>
    <w:lvl w:ilvl="3" w:tplc="6CDCAC6C" w:tentative="1">
      <w:start w:val="1"/>
      <w:numFmt w:val="decimal"/>
      <w:lvlText w:val="%4."/>
      <w:lvlJc w:val="left"/>
      <w:pPr>
        <w:ind w:left="3600" w:hanging="360"/>
      </w:pPr>
    </w:lvl>
    <w:lvl w:ilvl="4" w:tplc="32F2E444" w:tentative="1">
      <w:start w:val="1"/>
      <w:numFmt w:val="lowerLetter"/>
      <w:lvlText w:val="%5."/>
      <w:lvlJc w:val="left"/>
      <w:pPr>
        <w:ind w:left="4320" w:hanging="360"/>
      </w:pPr>
    </w:lvl>
    <w:lvl w:ilvl="5" w:tplc="9496DEA8" w:tentative="1">
      <w:start w:val="1"/>
      <w:numFmt w:val="lowerRoman"/>
      <w:lvlText w:val="%6."/>
      <w:lvlJc w:val="right"/>
      <w:pPr>
        <w:ind w:left="5040" w:hanging="180"/>
      </w:pPr>
    </w:lvl>
    <w:lvl w:ilvl="6" w:tplc="83083A2C" w:tentative="1">
      <w:start w:val="1"/>
      <w:numFmt w:val="decimal"/>
      <w:lvlText w:val="%7."/>
      <w:lvlJc w:val="left"/>
      <w:pPr>
        <w:ind w:left="5760" w:hanging="360"/>
      </w:pPr>
    </w:lvl>
    <w:lvl w:ilvl="7" w:tplc="3E106BD6" w:tentative="1">
      <w:start w:val="1"/>
      <w:numFmt w:val="lowerLetter"/>
      <w:lvlText w:val="%8."/>
      <w:lvlJc w:val="left"/>
      <w:pPr>
        <w:ind w:left="6480" w:hanging="360"/>
      </w:pPr>
    </w:lvl>
    <w:lvl w:ilvl="8" w:tplc="797CF0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D52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CB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6F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AF1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21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AB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28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2C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9A4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7BE1A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2B62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1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67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82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82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4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AA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2C0B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D2A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A9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07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6B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5AB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24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D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8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F3CD8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C828268" w:tentative="1">
      <w:start w:val="1"/>
      <w:numFmt w:val="lowerLetter"/>
      <w:lvlText w:val="%2."/>
      <w:lvlJc w:val="left"/>
      <w:pPr>
        <w:ind w:left="1440" w:hanging="360"/>
      </w:pPr>
    </w:lvl>
    <w:lvl w:ilvl="2" w:tplc="6E4603B6" w:tentative="1">
      <w:start w:val="1"/>
      <w:numFmt w:val="lowerRoman"/>
      <w:lvlText w:val="%3."/>
      <w:lvlJc w:val="right"/>
      <w:pPr>
        <w:ind w:left="2160" w:hanging="180"/>
      </w:pPr>
    </w:lvl>
    <w:lvl w:ilvl="3" w:tplc="B67C54FA" w:tentative="1">
      <w:start w:val="1"/>
      <w:numFmt w:val="decimal"/>
      <w:lvlText w:val="%4."/>
      <w:lvlJc w:val="left"/>
      <w:pPr>
        <w:ind w:left="2880" w:hanging="360"/>
      </w:pPr>
    </w:lvl>
    <w:lvl w:ilvl="4" w:tplc="51165230" w:tentative="1">
      <w:start w:val="1"/>
      <w:numFmt w:val="lowerLetter"/>
      <w:lvlText w:val="%5."/>
      <w:lvlJc w:val="left"/>
      <w:pPr>
        <w:ind w:left="3600" w:hanging="360"/>
      </w:pPr>
    </w:lvl>
    <w:lvl w:ilvl="5" w:tplc="8E6EB16E" w:tentative="1">
      <w:start w:val="1"/>
      <w:numFmt w:val="lowerRoman"/>
      <w:lvlText w:val="%6."/>
      <w:lvlJc w:val="right"/>
      <w:pPr>
        <w:ind w:left="4320" w:hanging="180"/>
      </w:pPr>
    </w:lvl>
    <w:lvl w:ilvl="6" w:tplc="7E44967A" w:tentative="1">
      <w:start w:val="1"/>
      <w:numFmt w:val="decimal"/>
      <w:lvlText w:val="%7."/>
      <w:lvlJc w:val="left"/>
      <w:pPr>
        <w:ind w:left="5040" w:hanging="360"/>
      </w:pPr>
    </w:lvl>
    <w:lvl w:ilvl="7" w:tplc="3C18AD72" w:tentative="1">
      <w:start w:val="1"/>
      <w:numFmt w:val="lowerLetter"/>
      <w:lvlText w:val="%8."/>
      <w:lvlJc w:val="left"/>
      <w:pPr>
        <w:ind w:left="5760" w:hanging="360"/>
      </w:pPr>
    </w:lvl>
    <w:lvl w:ilvl="8" w:tplc="8AB25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1A8D23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5BAAD18" w:tentative="1">
      <w:start w:val="1"/>
      <w:numFmt w:val="lowerLetter"/>
      <w:lvlText w:val="%2."/>
      <w:lvlJc w:val="left"/>
      <w:pPr>
        <w:ind w:left="1440" w:hanging="360"/>
      </w:pPr>
    </w:lvl>
    <w:lvl w:ilvl="2" w:tplc="EDE4D616" w:tentative="1">
      <w:start w:val="1"/>
      <w:numFmt w:val="lowerRoman"/>
      <w:lvlText w:val="%3."/>
      <w:lvlJc w:val="right"/>
      <w:pPr>
        <w:ind w:left="2160" w:hanging="180"/>
      </w:pPr>
    </w:lvl>
    <w:lvl w:ilvl="3" w:tplc="A6B630EA" w:tentative="1">
      <w:start w:val="1"/>
      <w:numFmt w:val="decimal"/>
      <w:lvlText w:val="%4."/>
      <w:lvlJc w:val="left"/>
      <w:pPr>
        <w:ind w:left="2880" w:hanging="360"/>
      </w:pPr>
    </w:lvl>
    <w:lvl w:ilvl="4" w:tplc="D24C46E2" w:tentative="1">
      <w:start w:val="1"/>
      <w:numFmt w:val="lowerLetter"/>
      <w:lvlText w:val="%5."/>
      <w:lvlJc w:val="left"/>
      <w:pPr>
        <w:ind w:left="3600" w:hanging="360"/>
      </w:pPr>
    </w:lvl>
    <w:lvl w:ilvl="5" w:tplc="D23A9338" w:tentative="1">
      <w:start w:val="1"/>
      <w:numFmt w:val="lowerRoman"/>
      <w:lvlText w:val="%6."/>
      <w:lvlJc w:val="right"/>
      <w:pPr>
        <w:ind w:left="4320" w:hanging="180"/>
      </w:pPr>
    </w:lvl>
    <w:lvl w:ilvl="6" w:tplc="476C6D82" w:tentative="1">
      <w:start w:val="1"/>
      <w:numFmt w:val="decimal"/>
      <w:lvlText w:val="%7."/>
      <w:lvlJc w:val="left"/>
      <w:pPr>
        <w:ind w:left="5040" w:hanging="360"/>
      </w:pPr>
    </w:lvl>
    <w:lvl w:ilvl="7" w:tplc="A060FCC6" w:tentative="1">
      <w:start w:val="1"/>
      <w:numFmt w:val="lowerLetter"/>
      <w:lvlText w:val="%8."/>
      <w:lvlJc w:val="left"/>
      <w:pPr>
        <w:ind w:left="5760" w:hanging="360"/>
      </w:pPr>
    </w:lvl>
    <w:lvl w:ilvl="8" w:tplc="D59C7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93EA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222BEE" w:tentative="1">
      <w:start w:val="1"/>
      <w:numFmt w:val="lowerLetter"/>
      <w:lvlText w:val="%2."/>
      <w:lvlJc w:val="left"/>
      <w:pPr>
        <w:ind w:left="1440" w:hanging="360"/>
      </w:pPr>
    </w:lvl>
    <w:lvl w:ilvl="2" w:tplc="8CF63FCA" w:tentative="1">
      <w:start w:val="1"/>
      <w:numFmt w:val="lowerRoman"/>
      <w:lvlText w:val="%3."/>
      <w:lvlJc w:val="right"/>
      <w:pPr>
        <w:ind w:left="2160" w:hanging="180"/>
      </w:pPr>
    </w:lvl>
    <w:lvl w:ilvl="3" w:tplc="BC6064EC" w:tentative="1">
      <w:start w:val="1"/>
      <w:numFmt w:val="decimal"/>
      <w:lvlText w:val="%4."/>
      <w:lvlJc w:val="left"/>
      <w:pPr>
        <w:ind w:left="2880" w:hanging="360"/>
      </w:pPr>
    </w:lvl>
    <w:lvl w:ilvl="4" w:tplc="3278B67E" w:tentative="1">
      <w:start w:val="1"/>
      <w:numFmt w:val="lowerLetter"/>
      <w:lvlText w:val="%5."/>
      <w:lvlJc w:val="left"/>
      <w:pPr>
        <w:ind w:left="3600" w:hanging="360"/>
      </w:pPr>
    </w:lvl>
    <w:lvl w:ilvl="5" w:tplc="8D1A8EB2" w:tentative="1">
      <w:start w:val="1"/>
      <w:numFmt w:val="lowerRoman"/>
      <w:lvlText w:val="%6."/>
      <w:lvlJc w:val="right"/>
      <w:pPr>
        <w:ind w:left="4320" w:hanging="180"/>
      </w:pPr>
    </w:lvl>
    <w:lvl w:ilvl="6" w:tplc="DDCC680C" w:tentative="1">
      <w:start w:val="1"/>
      <w:numFmt w:val="decimal"/>
      <w:lvlText w:val="%7."/>
      <w:lvlJc w:val="left"/>
      <w:pPr>
        <w:ind w:left="5040" w:hanging="360"/>
      </w:pPr>
    </w:lvl>
    <w:lvl w:ilvl="7" w:tplc="F790E80E" w:tentative="1">
      <w:start w:val="1"/>
      <w:numFmt w:val="lowerLetter"/>
      <w:lvlText w:val="%8."/>
      <w:lvlJc w:val="left"/>
      <w:pPr>
        <w:ind w:left="5760" w:hanging="360"/>
      </w:pPr>
    </w:lvl>
    <w:lvl w:ilvl="8" w:tplc="F4FE6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4DA3D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CDE2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8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EE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AD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CF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66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83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0E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4542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B29C92" w:tentative="1">
      <w:start w:val="1"/>
      <w:numFmt w:val="lowerLetter"/>
      <w:lvlText w:val="%2."/>
      <w:lvlJc w:val="left"/>
      <w:pPr>
        <w:ind w:left="1440" w:hanging="360"/>
      </w:pPr>
    </w:lvl>
    <w:lvl w:ilvl="2" w:tplc="1074AD02" w:tentative="1">
      <w:start w:val="1"/>
      <w:numFmt w:val="lowerRoman"/>
      <w:lvlText w:val="%3."/>
      <w:lvlJc w:val="right"/>
      <w:pPr>
        <w:ind w:left="2160" w:hanging="180"/>
      </w:pPr>
    </w:lvl>
    <w:lvl w:ilvl="3" w:tplc="CE3AFCBC" w:tentative="1">
      <w:start w:val="1"/>
      <w:numFmt w:val="decimal"/>
      <w:lvlText w:val="%4."/>
      <w:lvlJc w:val="left"/>
      <w:pPr>
        <w:ind w:left="2880" w:hanging="360"/>
      </w:pPr>
    </w:lvl>
    <w:lvl w:ilvl="4" w:tplc="3F9A6D5A" w:tentative="1">
      <w:start w:val="1"/>
      <w:numFmt w:val="lowerLetter"/>
      <w:lvlText w:val="%5."/>
      <w:lvlJc w:val="left"/>
      <w:pPr>
        <w:ind w:left="3600" w:hanging="360"/>
      </w:pPr>
    </w:lvl>
    <w:lvl w:ilvl="5" w:tplc="75AEF0E8" w:tentative="1">
      <w:start w:val="1"/>
      <w:numFmt w:val="lowerRoman"/>
      <w:lvlText w:val="%6."/>
      <w:lvlJc w:val="right"/>
      <w:pPr>
        <w:ind w:left="4320" w:hanging="180"/>
      </w:pPr>
    </w:lvl>
    <w:lvl w:ilvl="6" w:tplc="B5227514" w:tentative="1">
      <w:start w:val="1"/>
      <w:numFmt w:val="decimal"/>
      <w:lvlText w:val="%7."/>
      <w:lvlJc w:val="left"/>
      <w:pPr>
        <w:ind w:left="5040" w:hanging="360"/>
      </w:pPr>
    </w:lvl>
    <w:lvl w:ilvl="7" w:tplc="DEA26C98" w:tentative="1">
      <w:start w:val="1"/>
      <w:numFmt w:val="lowerLetter"/>
      <w:lvlText w:val="%8."/>
      <w:lvlJc w:val="left"/>
      <w:pPr>
        <w:ind w:left="5760" w:hanging="360"/>
      </w:pPr>
    </w:lvl>
    <w:lvl w:ilvl="8" w:tplc="76CCD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9E2E6F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FDC36F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8D6842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B7C0C1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33A0F0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182137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9640C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BB2C3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3F0C5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9558664">
    <w:abstractNumId w:val="9"/>
  </w:num>
  <w:num w:numId="2" w16cid:durableId="905729282">
    <w:abstractNumId w:val="8"/>
  </w:num>
  <w:num w:numId="3" w16cid:durableId="596133374">
    <w:abstractNumId w:val="14"/>
  </w:num>
  <w:num w:numId="4" w16cid:durableId="665134310">
    <w:abstractNumId w:val="10"/>
  </w:num>
  <w:num w:numId="5" w16cid:durableId="2125030786">
    <w:abstractNumId w:val="6"/>
  </w:num>
  <w:num w:numId="6" w16cid:durableId="477957049">
    <w:abstractNumId w:val="1"/>
  </w:num>
  <w:num w:numId="7" w16cid:durableId="5518614">
    <w:abstractNumId w:val="7"/>
  </w:num>
  <w:num w:numId="8" w16cid:durableId="1331521282">
    <w:abstractNumId w:val="2"/>
  </w:num>
  <w:num w:numId="9" w16cid:durableId="1017776250">
    <w:abstractNumId w:val="16"/>
  </w:num>
  <w:num w:numId="10" w16cid:durableId="1203784696">
    <w:abstractNumId w:val="5"/>
  </w:num>
  <w:num w:numId="11" w16cid:durableId="1639342475">
    <w:abstractNumId w:val="15"/>
  </w:num>
  <w:num w:numId="12" w16cid:durableId="1828284048">
    <w:abstractNumId w:val="4"/>
  </w:num>
  <w:num w:numId="13" w16cid:durableId="292296018">
    <w:abstractNumId w:val="12"/>
  </w:num>
  <w:num w:numId="14" w16cid:durableId="1112015128">
    <w:abstractNumId w:val="11"/>
  </w:num>
  <w:num w:numId="15" w16cid:durableId="1897621086">
    <w:abstractNumId w:val="13"/>
  </w:num>
  <w:num w:numId="16" w16cid:durableId="1160851660">
    <w:abstractNumId w:val="0"/>
  </w:num>
  <w:num w:numId="17" w16cid:durableId="101091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2F7F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1F5A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279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FE24203"/>
  <w15:docId w15:val="{CABBAD59-B65E-4A2A-B4F3-CEA7E59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13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yasri.amb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Jayasree Amba</cp:lastModifiedBy>
  <cp:revision>4</cp:revision>
  <cp:lastPrinted>2017-11-30T17:51:00Z</cp:lastPrinted>
  <dcterms:created xsi:type="dcterms:W3CDTF">2023-01-27T18:43:00Z</dcterms:created>
  <dcterms:modified xsi:type="dcterms:W3CDTF">2024-04-14T18:58:00Z</dcterms:modified>
</cp:coreProperties>
</file>