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0EE7C" w14:textId="5ED3161C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</w:t>
      </w:r>
      <w:r w:rsidR="00603A4C">
        <w:rPr>
          <w:rFonts w:ascii="Calibri" w:hAnsi="Calibri" w:cs="Calibri"/>
          <w:b/>
          <w:color w:val="943634"/>
          <w:sz w:val="40"/>
          <w:szCs w:val="40"/>
          <w:u w:val="single"/>
        </w:rPr>
        <w:t>3</w:t>
      </w:r>
    </w:p>
    <w:p w14:paraId="3CE0EE7D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CE0EE7E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3CE0EE7F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3CE0EE80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3CE0EE8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3CE0EE82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secured 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income statement and any 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3CE0EE83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CE0EE84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CE0EE85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367"/>
        <w:gridCol w:w="2501"/>
        <w:gridCol w:w="2400"/>
        <w:gridCol w:w="1316"/>
        <w:gridCol w:w="1210"/>
        <w:gridCol w:w="1222"/>
      </w:tblGrid>
      <w:tr w:rsidR="004010C9" w14:paraId="3CE0EE8E" w14:textId="77777777" w:rsidTr="00562684">
        <w:tc>
          <w:tcPr>
            <w:tcW w:w="2367" w:type="dxa"/>
          </w:tcPr>
          <w:p w14:paraId="3CE0EE86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501" w:type="dxa"/>
          </w:tcPr>
          <w:p w14:paraId="3CE0EE87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2400" w:type="dxa"/>
          </w:tcPr>
          <w:p w14:paraId="3CE0EE88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316" w:type="dxa"/>
          </w:tcPr>
          <w:p w14:paraId="3CE0EE89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210" w:type="dxa"/>
          </w:tcPr>
          <w:p w14:paraId="3CE0EE8A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3CE0EE8B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222" w:type="dxa"/>
          </w:tcPr>
          <w:p w14:paraId="3CE0EE8C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3CE0EE8D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C630D3" w14:paraId="3CE0EE95" w14:textId="77777777" w:rsidTr="00562684">
        <w:tc>
          <w:tcPr>
            <w:tcW w:w="2367" w:type="dxa"/>
          </w:tcPr>
          <w:p w14:paraId="3CE0EE8F" w14:textId="7777777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501" w:type="dxa"/>
          </w:tcPr>
          <w:p w14:paraId="3CE0EE90" w14:textId="5EBC31D6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 KUMAR</w:t>
            </w:r>
          </w:p>
        </w:tc>
        <w:tc>
          <w:tcPr>
            <w:tcW w:w="2400" w:type="dxa"/>
          </w:tcPr>
          <w:p w14:paraId="3CE0EE91" w14:textId="74D0D5CD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ARCHANA</w:t>
            </w:r>
          </w:p>
        </w:tc>
        <w:tc>
          <w:tcPr>
            <w:tcW w:w="1316" w:type="dxa"/>
          </w:tcPr>
          <w:p w14:paraId="3CE0EE92" w14:textId="0AA70B5E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ATHARV</w:t>
            </w:r>
          </w:p>
        </w:tc>
        <w:tc>
          <w:tcPr>
            <w:tcW w:w="1210" w:type="dxa"/>
          </w:tcPr>
          <w:p w14:paraId="3CE0EE93" w14:textId="456BCC39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KANKSHA</w:t>
            </w:r>
          </w:p>
        </w:tc>
        <w:tc>
          <w:tcPr>
            <w:tcW w:w="1222" w:type="dxa"/>
          </w:tcPr>
          <w:p w14:paraId="3CE0EE94" w14:textId="7777777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0D3" w14:paraId="3CE0EE9C" w14:textId="77777777" w:rsidTr="00562684">
        <w:tc>
          <w:tcPr>
            <w:tcW w:w="2367" w:type="dxa"/>
          </w:tcPr>
          <w:p w14:paraId="3CE0EE96" w14:textId="7777777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501" w:type="dxa"/>
          </w:tcPr>
          <w:p w14:paraId="3CE0EE97" w14:textId="7777777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400" w:type="dxa"/>
          </w:tcPr>
          <w:p w14:paraId="3CE0EE98" w14:textId="7777777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6" w:type="dxa"/>
          </w:tcPr>
          <w:p w14:paraId="3CE0EE99" w14:textId="7777777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0" w:type="dxa"/>
          </w:tcPr>
          <w:p w14:paraId="3CE0EE9A" w14:textId="7777777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2" w:type="dxa"/>
          </w:tcPr>
          <w:p w14:paraId="3CE0EE9B" w14:textId="7777777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0D3" w14:paraId="3CE0EEA3" w14:textId="77777777" w:rsidTr="00562684">
        <w:tc>
          <w:tcPr>
            <w:tcW w:w="2367" w:type="dxa"/>
          </w:tcPr>
          <w:p w14:paraId="3CE0EE9D" w14:textId="7777777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501" w:type="dxa"/>
          </w:tcPr>
          <w:p w14:paraId="3CE0EE9E" w14:textId="53866D9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GOVINDA</w:t>
            </w:r>
          </w:p>
        </w:tc>
        <w:tc>
          <w:tcPr>
            <w:tcW w:w="2400" w:type="dxa"/>
          </w:tcPr>
          <w:p w14:paraId="3CE0EE9F" w14:textId="67270D40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GOVINDA</w:t>
            </w:r>
          </w:p>
        </w:tc>
        <w:tc>
          <w:tcPr>
            <w:tcW w:w="1316" w:type="dxa"/>
          </w:tcPr>
          <w:p w14:paraId="3CE0EEA0" w14:textId="60343075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GOVINDA</w:t>
            </w:r>
          </w:p>
        </w:tc>
        <w:tc>
          <w:tcPr>
            <w:tcW w:w="1210" w:type="dxa"/>
          </w:tcPr>
          <w:p w14:paraId="3CE0EEA1" w14:textId="4D33DB09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GOVINDA</w:t>
            </w:r>
          </w:p>
        </w:tc>
        <w:tc>
          <w:tcPr>
            <w:tcW w:w="1222" w:type="dxa"/>
          </w:tcPr>
          <w:p w14:paraId="3CE0EEA2" w14:textId="7777777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0D3" w14:paraId="3CE0EEAA" w14:textId="77777777" w:rsidTr="00562684">
        <w:tc>
          <w:tcPr>
            <w:tcW w:w="2367" w:type="dxa"/>
          </w:tcPr>
          <w:p w14:paraId="3CE0EEA4" w14:textId="7777777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501" w:type="dxa"/>
          </w:tcPr>
          <w:p w14:paraId="3CE0EEA5" w14:textId="5966BCA3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298111292</w:t>
            </w:r>
          </w:p>
        </w:tc>
        <w:tc>
          <w:tcPr>
            <w:tcW w:w="2400" w:type="dxa"/>
          </w:tcPr>
          <w:p w14:paraId="3CE0EEA6" w14:textId="555FA749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089936858</w:t>
            </w:r>
          </w:p>
        </w:tc>
        <w:tc>
          <w:tcPr>
            <w:tcW w:w="1316" w:type="dxa"/>
          </w:tcPr>
          <w:p w14:paraId="3CE0EEA7" w14:textId="51A16ED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341113922</w:t>
            </w:r>
          </w:p>
        </w:tc>
        <w:tc>
          <w:tcPr>
            <w:tcW w:w="1210" w:type="dxa"/>
          </w:tcPr>
          <w:p w14:paraId="3CE0EEA8" w14:textId="39260759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054396864</w:t>
            </w:r>
          </w:p>
        </w:tc>
        <w:tc>
          <w:tcPr>
            <w:tcW w:w="1222" w:type="dxa"/>
          </w:tcPr>
          <w:p w14:paraId="3CE0EEA9" w14:textId="7777777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0D3" w14:paraId="3CE0EEB1" w14:textId="77777777" w:rsidTr="00562684">
        <w:tc>
          <w:tcPr>
            <w:tcW w:w="2367" w:type="dxa"/>
          </w:tcPr>
          <w:p w14:paraId="3CE0EEAB" w14:textId="7777777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501" w:type="dxa"/>
          </w:tcPr>
          <w:p w14:paraId="3CE0EEAC" w14:textId="02F4A1A0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07/27/1982</w:t>
            </w:r>
          </w:p>
        </w:tc>
        <w:tc>
          <w:tcPr>
            <w:tcW w:w="2400" w:type="dxa"/>
          </w:tcPr>
          <w:p w14:paraId="3CE0EEAD" w14:textId="7DE924C1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09/26/1983</w:t>
            </w:r>
          </w:p>
        </w:tc>
        <w:tc>
          <w:tcPr>
            <w:tcW w:w="1316" w:type="dxa"/>
          </w:tcPr>
          <w:p w14:paraId="3CE0EEAE" w14:textId="7433F1B4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03/01/2011</w:t>
            </w:r>
          </w:p>
        </w:tc>
        <w:tc>
          <w:tcPr>
            <w:tcW w:w="1210" w:type="dxa"/>
          </w:tcPr>
          <w:p w14:paraId="3CE0EEAF" w14:textId="07CC8566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11/02/2012</w:t>
            </w:r>
          </w:p>
        </w:tc>
        <w:tc>
          <w:tcPr>
            <w:tcW w:w="1222" w:type="dxa"/>
          </w:tcPr>
          <w:p w14:paraId="3CE0EEB0" w14:textId="7777777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0D3" w14:paraId="3CE0EEB8" w14:textId="77777777" w:rsidTr="00562684">
        <w:tc>
          <w:tcPr>
            <w:tcW w:w="2367" w:type="dxa"/>
          </w:tcPr>
          <w:p w14:paraId="3CE0EEB2" w14:textId="7777777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501" w:type="dxa"/>
          </w:tcPr>
          <w:p w14:paraId="3CE0EEB3" w14:textId="4C264909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2400" w:type="dxa"/>
          </w:tcPr>
          <w:p w14:paraId="3CE0EEB4" w14:textId="73CCB3D6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316" w:type="dxa"/>
          </w:tcPr>
          <w:p w14:paraId="3CE0EEB5" w14:textId="0F1C0338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210" w:type="dxa"/>
          </w:tcPr>
          <w:p w14:paraId="3CE0EEB6" w14:textId="40B4332A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222" w:type="dxa"/>
          </w:tcPr>
          <w:p w14:paraId="3CE0EEB7" w14:textId="7777777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0D3" w14:paraId="3CE0EEBF" w14:textId="77777777" w:rsidTr="00562684">
        <w:tc>
          <w:tcPr>
            <w:tcW w:w="2367" w:type="dxa"/>
          </w:tcPr>
          <w:p w14:paraId="3CE0EEB9" w14:textId="7777777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501" w:type="dxa"/>
          </w:tcPr>
          <w:p w14:paraId="3CE0EEBA" w14:textId="5C1BB875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2400" w:type="dxa"/>
          </w:tcPr>
          <w:p w14:paraId="3CE0EEBB" w14:textId="2E80576B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316" w:type="dxa"/>
          </w:tcPr>
          <w:p w14:paraId="3CE0EEBC" w14:textId="0CA6617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210" w:type="dxa"/>
          </w:tcPr>
          <w:p w14:paraId="3CE0EEBD" w14:textId="65F5D18B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222" w:type="dxa"/>
          </w:tcPr>
          <w:p w14:paraId="3CE0EEBE" w14:textId="7777777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0D3" w14:paraId="3CE0EEC7" w14:textId="77777777" w:rsidTr="00562684">
        <w:trPr>
          <w:trHeight w:val="1007"/>
        </w:trPr>
        <w:tc>
          <w:tcPr>
            <w:tcW w:w="2367" w:type="dxa"/>
          </w:tcPr>
          <w:p w14:paraId="3CE0EEC0" w14:textId="7777777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3CE0EEC1" w14:textId="7777777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501" w:type="dxa"/>
          </w:tcPr>
          <w:p w14:paraId="2274ADFF" w14:textId="77777777" w:rsidR="00C630D3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727 Cameron Ct</w:t>
            </w:r>
          </w:p>
          <w:p w14:paraId="7143C3B6" w14:textId="77777777" w:rsidR="00C630D3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Coppell, TX-75019</w:t>
            </w:r>
          </w:p>
          <w:p w14:paraId="3CE0EEC2" w14:textId="4FB8002C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USA</w:t>
            </w:r>
          </w:p>
        </w:tc>
        <w:tc>
          <w:tcPr>
            <w:tcW w:w="2400" w:type="dxa"/>
          </w:tcPr>
          <w:p w14:paraId="60EB76EB" w14:textId="77777777" w:rsidR="00C630D3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727 Cameron Ct</w:t>
            </w:r>
          </w:p>
          <w:p w14:paraId="443DF488" w14:textId="77777777" w:rsidR="00C630D3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Coppell, TX-75019</w:t>
            </w:r>
          </w:p>
          <w:p w14:paraId="3CE0EEC3" w14:textId="17DAD31C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USA</w:t>
            </w:r>
          </w:p>
        </w:tc>
        <w:tc>
          <w:tcPr>
            <w:tcW w:w="1316" w:type="dxa"/>
          </w:tcPr>
          <w:p w14:paraId="40E19A82" w14:textId="77777777" w:rsidR="00C630D3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727 Cameron Ct</w:t>
            </w:r>
          </w:p>
          <w:p w14:paraId="29F1560E" w14:textId="77777777" w:rsidR="00C630D3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Coppell, TX-75019</w:t>
            </w:r>
          </w:p>
          <w:p w14:paraId="3CE0EEC4" w14:textId="2A7F0EFC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USA</w:t>
            </w:r>
          </w:p>
        </w:tc>
        <w:tc>
          <w:tcPr>
            <w:tcW w:w="1210" w:type="dxa"/>
          </w:tcPr>
          <w:p w14:paraId="676EA05A" w14:textId="77777777" w:rsidR="00C630D3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727 Cameron Ct</w:t>
            </w:r>
          </w:p>
          <w:p w14:paraId="1A0A8F7D" w14:textId="77777777" w:rsidR="00C630D3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Coppell, TX-75019</w:t>
            </w:r>
          </w:p>
          <w:p w14:paraId="3CE0EEC5" w14:textId="222F6C61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USA</w:t>
            </w:r>
          </w:p>
        </w:tc>
        <w:tc>
          <w:tcPr>
            <w:tcW w:w="1222" w:type="dxa"/>
          </w:tcPr>
          <w:p w14:paraId="3CE0EEC6" w14:textId="7777777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0D3" w14:paraId="3CE0EECE" w14:textId="77777777" w:rsidTr="00562684">
        <w:tc>
          <w:tcPr>
            <w:tcW w:w="2367" w:type="dxa"/>
          </w:tcPr>
          <w:p w14:paraId="3CE0EEC8" w14:textId="7777777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501" w:type="dxa"/>
          </w:tcPr>
          <w:p w14:paraId="3CE0EEC9" w14:textId="105D8109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2146760792</w:t>
            </w:r>
          </w:p>
        </w:tc>
        <w:tc>
          <w:tcPr>
            <w:tcW w:w="2400" w:type="dxa"/>
          </w:tcPr>
          <w:p w14:paraId="3CE0EECA" w14:textId="6E2BE7CB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9142153742</w:t>
            </w:r>
          </w:p>
        </w:tc>
        <w:tc>
          <w:tcPr>
            <w:tcW w:w="1316" w:type="dxa"/>
          </w:tcPr>
          <w:p w14:paraId="3CE0EECB" w14:textId="7777777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0" w:type="dxa"/>
          </w:tcPr>
          <w:p w14:paraId="3CE0EECC" w14:textId="7777777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2" w:type="dxa"/>
          </w:tcPr>
          <w:p w14:paraId="3CE0EECD" w14:textId="7777777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0D3" w14:paraId="3CE0EED5" w14:textId="77777777" w:rsidTr="00562684">
        <w:tc>
          <w:tcPr>
            <w:tcW w:w="2367" w:type="dxa"/>
          </w:tcPr>
          <w:p w14:paraId="3CE0EECF" w14:textId="7777777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501" w:type="dxa"/>
          </w:tcPr>
          <w:p w14:paraId="3CE0EED0" w14:textId="7777777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400" w:type="dxa"/>
          </w:tcPr>
          <w:p w14:paraId="3CE0EED1" w14:textId="7777777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6" w:type="dxa"/>
          </w:tcPr>
          <w:p w14:paraId="3CE0EED2" w14:textId="7777777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0" w:type="dxa"/>
          </w:tcPr>
          <w:p w14:paraId="3CE0EED3" w14:textId="7777777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2" w:type="dxa"/>
          </w:tcPr>
          <w:p w14:paraId="3CE0EED4" w14:textId="7777777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0D3" w14:paraId="3CE0EEDC" w14:textId="77777777" w:rsidTr="00562684">
        <w:tc>
          <w:tcPr>
            <w:tcW w:w="2367" w:type="dxa"/>
          </w:tcPr>
          <w:p w14:paraId="3CE0EED6" w14:textId="7777777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501" w:type="dxa"/>
          </w:tcPr>
          <w:p w14:paraId="3CE0EED7" w14:textId="7777777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400" w:type="dxa"/>
          </w:tcPr>
          <w:p w14:paraId="3CE0EED8" w14:textId="7777777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6" w:type="dxa"/>
          </w:tcPr>
          <w:p w14:paraId="3CE0EED9" w14:textId="7777777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0" w:type="dxa"/>
          </w:tcPr>
          <w:p w14:paraId="3CE0EEDA" w14:textId="7777777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2" w:type="dxa"/>
          </w:tcPr>
          <w:p w14:paraId="3CE0EEDB" w14:textId="7777777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0D3" w14:paraId="3CE0EEE3" w14:textId="77777777" w:rsidTr="00562684">
        <w:tc>
          <w:tcPr>
            <w:tcW w:w="2367" w:type="dxa"/>
          </w:tcPr>
          <w:p w14:paraId="3CE0EEDD" w14:textId="7777777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501" w:type="dxa"/>
          </w:tcPr>
          <w:p w14:paraId="3CE0EEDE" w14:textId="2568596C" w:rsidR="00C630D3" w:rsidRPr="00C03D07" w:rsidRDefault="00000000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C630D3" w:rsidRPr="00987BA3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Rajkumar.govinda@gmail.com</w:t>
              </w:r>
            </w:hyperlink>
          </w:p>
        </w:tc>
        <w:tc>
          <w:tcPr>
            <w:tcW w:w="2400" w:type="dxa"/>
          </w:tcPr>
          <w:p w14:paraId="3CE0EEDF" w14:textId="2F3B55AF" w:rsidR="00C630D3" w:rsidRPr="00C03D07" w:rsidRDefault="00000000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="00C630D3" w:rsidRPr="00987BA3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Archana.govinda@gmail.com</w:t>
              </w:r>
            </w:hyperlink>
          </w:p>
        </w:tc>
        <w:tc>
          <w:tcPr>
            <w:tcW w:w="1316" w:type="dxa"/>
          </w:tcPr>
          <w:p w14:paraId="3CE0EEE0" w14:textId="7777777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0" w:type="dxa"/>
          </w:tcPr>
          <w:p w14:paraId="3CE0EEE1" w14:textId="7777777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2" w:type="dxa"/>
          </w:tcPr>
          <w:p w14:paraId="3CE0EEE2" w14:textId="7777777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0D3" w14:paraId="3CE0EEEA" w14:textId="77777777" w:rsidTr="00562684">
        <w:tc>
          <w:tcPr>
            <w:tcW w:w="2367" w:type="dxa"/>
          </w:tcPr>
          <w:p w14:paraId="3CE0EEE4" w14:textId="7777777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501" w:type="dxa"/>
          </w:tcPr>
          <w:p w14:paraId="3CE0EEE5" w14:textId="1252DF10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05/14/2005</w:t>
            </w:r>
          </w:p>
        </w:tc>
        <w:tc>
          <w:tcPr>
            <w:tcW w:w="2400" w:type="dxa"/>
          </w:tcPr>
          <w:p w14:paraId="3CE0EEE6" w14:textId="10441D0A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10/17/2010</w:t>
            </w:r>
          </w:p>
        </w:tc>
        <w:tc>
          <w:tcPr>
            <w:tcW w:w="1316" w:type="dxa"/>
          </w:tcPr>
          <w:p w14:paraId="3CE0EEE7" w14:textId="7777777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0" w:type="dxa"/>
          </w:tcPr>
          <w:p w14:paraId="3CE0EEE8" w14:textId="7777777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2" w:type="dxa"/>
          </w:tcPr>
          <w:p w14:paraId="3CE0EEE9" w14:textId="7777777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30D3" w14:paraId="3CE0EEF1" w14:textId="77777777" w:rsidTr="00562684">
        <w:tc>
          <w:tcPr>
            <w:tcW w:w="2367" w:type="dxa"/>
          </w:tcPr>
          <w:p w14:paraId="3CE0EEEB" w14:textId="2EB5D31B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603A4C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501" w:type="dxa"/>
          </w:tcPr>
          <w:p w14:paraId="3CE0EEEC" w14:textId="0154756D" w:rsidR="00C630D3" w:rsidRPr="00C03D07" w:rsidRDefault="0089704D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2400" w:type="dxa"/>
          </w:tcPr>
          <w:p w14:paraId="3CE0EEED" w14:textId="6D8ACFD8" w:rsidR="00C630D3" w:rsidRPr="00C03D07" w:rsidRDefault="0089704D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GC-EAD</w:t>
            </w:r>
          </w:p>
        </w:tc>
        <w:tc>
          <w:tcPr>
            <w:tcW w:w="1316" w:type="dxa"/>
          </w:tcPr>
          <w:p w14:paraId="3CE0EEEE" w14:textId="7777777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0" w:type="dxa"/>
          </w:tcPr>
          <w:p w14:paraId="3CE0EEEF" w14:textId="7777777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2" w:type="dxa"/>
          </w:tcPr>
          <w:p w14:paraId="3CE0EEF0" w14:textId="77777777" w:rsidR="00C630D3" w:rsidRPr="00C03D07" w:rsidRDefault="00C630D3" w:rsidP="00C630D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2684" w14:paraId="3CE0EEF8" w14:textId="77777777" w:rsidTr="00562684">
        <w:tc>
          <w:tcPr>
            <w:tcW w:w="2367" w:type="dxa"/>
          </w:tcPr>
          <w:p w14:paraId="3CE0EEF2" w14:textId="62D7BF5D" w:rsidR="00562684" w:rsidRPr="00C03D07" w:rsidRDefault="00562684" w:rsidP="0056268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89704D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501" w:type="dxa"/>
          </w:tcPr>
          <w:p w14:paraId="3CE0EEF3" w14:textId="6E78DAAC" w:rsidR="00562684" w:rsidRPr="00C03D07" w:rsidRDefault="00562684" w:rsidP="005626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400" w:type="dxa"/>
          </w:tcPr>
          <w:p w14:paraId="3CE0EEF4" w14:textId="0F2A17A2" w:rsidR="00562684" w:rsidRPr="00C03D07" w:rsidRDefault="0089704D" w:rsidP="005626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Yes, </w:t>
            </w:r>
            <w:r w:rsidR="00E77DA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changed from H1B to GC-EAD on 7/6/2023</w:t>
            </w:r>
          </w:p>
        </w:tc>
        <w:tc>
          <w:tcPr>
            <w:tcW w:w="1316" w:type="dxa"/>
          </w:tcPr>
          <w:p w14:paraId="3CE0EEF5" w14:textId="77777777" w:rsidR="00562684" w:rsidRPr="00C03D07" w:rsidRDefault="00562684" w:rsidP="005626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0" w:type="dxa"/>
          </w:tcPr>
          <w:p w14:paraId="3CE0EEF6" w14:textId="77777777" w:rsidR="00562684" w:rsidRPr="00C03D07" w:rsidRDefault="00562684" w:rsidP="005626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2" w:type="dxa"/>
          </w:tcPr>
          <w:p w14:paraId="3CE0EEF7" w14:textId="77777777" w:rsidR="00562684" w:rsidRPr="00C03D07" w:rsidRDefault="00562684" w:rsidP="005626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2684" w14:paraId="3CE0EF00" w14:textId="77777777" w:rsidTr="00562684">
        <w:tc>
          <w:tcPr>
            <w:tcW w:w="2367" w:type="dxa"/>
          </w:tcPr>
          <w:p w14:paraId="3CE0EEF9" w14:textId="77777777" w:rsidR="00562684" w:rsidRPr="00C03D07" w:rsidRDefault="00562684" w:rsidP="0056268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3CE0EEFA" w14:textId="199CBE54" w:rsidR="00562684" w:rsidRPr="00C03D07" w:rsidRDefault="00562684" w:rsidP="0056268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E77DA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501" w:type="dxa"/>
          </w:tcPr>
          <w:p w14:paraId="3CE0EEFB" w14:textId="54A752FF" w:rsidR="00562684" w:rsidRPr="00C03D07" w:rsidRDefault="00562684" w:rsidP="005626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2400" w:type="dxa"/>
          </w:tcPr>
          <w:p w14:paraId="3CE0EEFC" w14:textId="3227D6CE" w:rsidR="00562684" w:rsidRPr="00C03D07" w:rsidRDefault="00562684" w:rsidP="005626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316" w:type="dxa"/>
          </w:tcPr>
          <w:p w14:paraId="3CE0EEFD" w14:textId="77777777" w:rsidR="00562684" w:rsidRPr="00C03D07" w:rsidRDefault="00562684" w:rsidP="005626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0" w:type="dxa"/>
          </w:tcPr>
          <w:p w14:paraId="3CE0EEFE" w14:textId="77777777" w:rsidR="00562684" w:rsidRPr="00C03D07" w:rsidRDefault="00562684" w:rsidP="005626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2" w:type="dxa"/>
          </w:tcPr>
          <w:p w14:paraId="3CE0EEFF" w14:textId="77777777" w:rsidR="00562684" w:rsidRPr="00C03D07" w:rsidRDefault="00562684" w:rsidP="005626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2684" w14:paraId="3CE0EF07" w14:textId="77777777" w:rsidTr="00562684">
        <w:tc>
          <w:tcPr>
            <w:tcW w:w="2367" w:type="dxa"/>
          </w:tcPr>
          <w:p w14:paraId="3CE0EF01" w14:textId="77777777" w:rsidR="00562684" w:rsidRPr="00C03D07" w:rsidRDefault="00562684" w:rsidP="0056268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501" w:type="dxa"/>
          </w:tcPr>
          <w:p w14:paraId="3CE0EF02" w14:textId="3D687254" w:rsidR="00562684" w:rsidRPr="00C03D07" w:rsidRDefault="00562684" w:rsidP="005626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11/26/2009</w:t>
            </w:r>
          </w:p>
        </w:tc>
        <w:tc>
          <w:tcPr>
            <w:tcW w:w="2400" w:type="dxa"/>
          </w:tcPr>
          <w:p w14:paraId="3CE0EF03" w14:textId="6AF6E405" w:rsidR="00562684" w:rsidRPr="00C03D07" w:rsidRDefault="00562684" w:rsidP="005626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11/26/2009</w:t>
            </w:r>
          </w:p>
        </w:tc>
        <w:tc>
          <w:tcPr>
            <w:tcW w:w="1316" w:type="dxa"/>
          </w:tcPr>
          <w:p w14:paraId="3CE0EF04" w14:textId="77777777" w:rsidR="00562684" w:rsidRPr="00C03D07" w:rsidRDefault="00562684" w:rsidP="005626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0" w:type="dxa"/>
          </w:tcPr>
          <w:p w14:paraId="3CE0EF05" w14:textId="77777777" w:rsidR="00562684" w:rsidRPr="00C03D07" w:rsidRDefault="00562684" w:rsidP="005626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2" w:type="dxa"/>
          </w:tcPr>
          <w:p w14:paraId="3CE0EF06" w14:textId="77777777" w:rsidR="00562684" w:rsidRPr="00C03D07" w:rsidRDefault="00562684" w:rsidP="005626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2684" w14:paraId="3CE0EF0E" w14:textId="77777777" w:rsidTr="00562684">
        <w:tc>
          <w:tcPr>
            <w:tcW w:w="2367" w:type="dxa"/>
          </w:tcPr>
          <w:p w14:paraId="3CE0EF08" w14:textId="77777777" w:rsidR="00562684" w:rsidRPr="00C03D07" w:rsidRDefault="00562684" w:rsidP="0056268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501" w:type="dxa"/>
          </w:tcPr>
          <w:p w14:paraId="3CE0EF09" w14:textId="1C96760D" w:rsidR="00562684" w:rsidRPr="00C03D07" w:rsidRDefault="00562684" w:rsidP="005626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400" w:type="dxa"/>
          </w:tcPr>
          <w:p w14:paraId="3CE0EF0A" w14:textId="533B894B" w:rsidR="00562684" w:rsidRPr="00C03D07" w:rsidRDefault="00562684" w:rsidP="005626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316" w:type="dxa"/>
          </w:tcPr>
          <w:p w14:paraId="3CE0EF0B" w14:textId="77777777" w:rsidR="00562684" w:rsidRPr="00C03D07" w:rsidRDefault="00562684" w:rsidP="005626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0" w:type="dxa"/>
          </w:tcPr>
          <w:p w14:paraId="3CE0EF0C" w14:textId="77777777" w:rsidR="00562684" w:rsidRPr="00C03D07" w:rsidRDefault="00562684" w:rsidP="005626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2" w:type="dxa"/>
          </w:tcPr>
          <w:p w14:paraId="3CE0EF0D" w14:textId="77777777" w:rsidR="00562684" w:rsidRPr="00C03D07" w:rsidRDefault="00562684" w:rsidP="005626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2684" w14:paraId="3CE0EF15" w14:textId="77777777" w:rsidTr="00562684">
        <w:tc>
          <w:tcPr>
            <w:tcW w:w="2367" w:type="dxa"/>
          </w:tcPr>
          <w:p w14:paraId="3CE0EF0F" w14:textId="4A5BD746" w:rsidR="00562684" w:rsidRPr="00C03D07" w:rsidRDefault="00562684" w:rsidP="0056268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E77DA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501" w:type="dxa"/>
          </w:tcPr>
          <w:p w14:paraId="3CE0EF10" w14:textId="2E0EE168" w:rsidR="00562684" w:rsidRPr="00C03D07" w:rsidRDefault="00562684" w:rsidP="005626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2400" w:type="dxa"/>
          </w:tcPr>
          <w:p w14:paraId="3CE0EF11" w14:textId="0BEA207C" w:rsidR="00562684" w:rsidRPr="00C03D07" w:rsidRDefault="00562684" w:rsidP="005626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316" w:type="dxa"/>
          </w:tcPr>
          <w:p w14:paraId="3CE0EF12" w14:textId="2FECF663" w:rsidR="00562684" w:rsidRPr="00C03D07" w:rsidRDefault="00562684" w:rsidP="005626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210" w:type="dxa"/>
          </w:tcPr>
          <w:p w14:paraId="3CE0EF13" w14:textId="30B4F66D" w:rsidR="00562684" w:rsidRPr="00C03D07" w:rsidRDefault="00562684" w:rsidP="005626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222" w:type="dxa"/>
          </w:tcPr>
          <w:p w14:paraId="3CE0EF14" w14:textId="77777777" w:rsidR="00562684" w:rsidRPr="00C03D07" w:rsidRDefault="00562684" w:rsidP="005626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2684" w14:paraId="3CE0EF1C" w14:textId="77777777" w:rsidTr="00562684">
        <w:tc>
          <w:tcPr>
            <w:tcW w:w="2367" w:type="dxa"/>
          </w:tcPr>
          <w:p w14:paraId="3CE0EF16" w14:textId="69A655CE" w:rsidR="00562684" w:rsidRPr="00C03D07" w:rsidRDefault="00562684" w:rsidP="0056268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</w:t>
            </w:r>
            <w:r w:rsidR="009C6254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4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501" w:type="dxa"/>
          </w:tcPr>
          <w:p w14:paraId="3CE0EF17" w14:textId="295E91DC" w:rsidR="00562684" w:rsidRPr="00C03D07" w:rsidRDefault="00562684" w:rsidP="005626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400" w:type="dxa"/>
          </w:tcPr>
          <w:p w14:paraId="3CE0EF18" w14:textId="2C0E6BBB" w:rsidR="00562684" w:rsidRPr="00C03D07" w:rsidRDefault="00562684" w:rsidP="005626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16" w:type="dxa"/>
          </w:tcPr>
          <w:p w14:paraId="3CE0EF19" w14:textId="4047B15C" w:rsidR="00562684" w:rsidRPr="00C03D07" w:rsidRDefault="00562684" w:rsidP="005626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210" w:type="dxa"/>
          </w:tcPr>
          <w:p w14:paraId="3CE0EF1A" w14:textId="23F77071" w:rsidR="00562684" w:rsidRPr="00C03D07" w:rsidRDefault="00F604E1" w:rsidP="005626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222" w:type="dxa"/>
          </w:tcPr>
          <w:p w14:paraId="3CE0EF1B" w14:textId="77777777" w:rsidR="00562684" w:rsidRPr="00C03D07" w:rsidRDefault="00562684" w:rsidP="005626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62684" w14:paraId="3CE0EF23" w14:textId="77777777" w:rsidTr="00562684">
        <w:tc>
          <w:tcPr>
            <w:tcW w:w="2367" w:type="dxa"/>
          </w:tcPr>
          <w:p w14:paraId="3CE0EF1D" w14:textId="77777777" w:rsidR="00562684" w:rsidRPr="00C03D07" w:rsidRDefault="00562684" w:rsidP="00562684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501" w:type="dxa"/>
          </w:tcPr>
          <w:p w14:paraId="3CE0EF1E" w14:textId="77777777" w:rsidR="00562684" w:rsidRPr="00C03D07" w:rsidRDefault="00562684" w:rsidP="005626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400" w:type="dxa"/>
          </w:tcPr>
          <w:p w14:paraId="3CE0EF1F" w14:textId="77777777" w:rsidR="00562684" w:rsidRPr="00C03D07" w:rsidRDefault="00562684" w:rsidP="005626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16" w:type="dxa"/>
          </w:tcPr>
          <w:p w14:paraId="3CE0EF20" w14:textId="77777777" w:rsidR="00562684" w:rsidRPr="00C03D07" w:rsidRDefault="00562684" w:rsidP="005626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10" w:type="dxa"/>
          </w:tcPr>
          <w:p w14:paraId="3CE0EF21" w14:textId="77777777" w:rsidR="00562684" w:rsidRPr="00C03D07" w:rsidRDefault="00562684" w:rsidP="005626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22" w:type="dxa"/>
          </w:tcPr>
          <w:p w14:paraId="3CE0EF22" w14:textId="77777777" w:rsidR="00562684" w:rsidRPr="00C03D07" w:rsidRDefault="00562684" w:rsidP="0056268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CE0EF24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CE0EF25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3CE0EF26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3CE0EF27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4010C9" w14:paraId="3CE0EF2D" w14:textId="77777777" w:rsidTr="00797DEB">
        <w:tc>
          <w:tcPr>
            <w:tcW w:w="2203" w:type="dxa"/>
          </w:tcPr>
          <w:p w14:paraId="3CE0EF2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3CE0EF2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3CE0EF2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3CE0EF2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3CE0EF2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B701D7" w14:paraId="3CE0EF33" w14:textId="77777777" w:rsidTr="00797DEB">
        <w:tc>
          <w:tcPr>
            <w:tcW w:w="2203" w:type="dxa"/>
          </w:tcPr>
          <w:p w14:paraId="3CE0EF2E" w14:textId="12ECE7FF" w:rsidR="00B701D7" w:rsidRPr="00C03D07" w:rsidRDefault="00B701D7" w:rsidP="00B701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ATHARV GOVINDA</w:t>
            </w:r>
          </w:p>
        </w:tc>
        <w:tc>
          <w:tcPr>
            <w:tcW w:w="2203" w:type="dxa"/>
          </w:tcPr>
          <w:p w14:paraId="3CE0EF2F" w14:textId="258CD3FE" w:rsidR="00B701D7" w:rsidRPr="00C03D07" w:rsidRDefault="00B701D7" w:rsidP="00B701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2203" w:type="dxa"/>
          </w:tcPr>
          <w:p w14:paraId="3CE0EF30" w14:textId="77777777" w:rsidR="00B701D7" w:rsidRPr="00C03D07" w:rsidRDefault="00B701D7" w:rsidP="00B701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CE0EF31" w14:textId="77777777" w:rsidR="00B701D7" w:rsidRPr="00C03D07" w:rsidRDefault="00B701D7" w:rsidP="00B701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E0EF32" w14:textId="77777777" w:rsidR="00B701D7" w:rsidRPr="00C03D07" w:rsidRDefault="00B701D7" w:rsidP="00B701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01D7" w14:paraId="3CE0EF39" w14:textId="77777777" w:rsidTr="00797DEB">
        <w:tc>
          <w:tcPr>
            <w:tcW w:w="2203" w:type="dxa"/>
          </w:tcPr>
          <w:p w14:paraId="3CE0EF34" w14:textId="26AD6D26" w:rsidR="00B701D7" w:rsidRPr="00C03D07" w:rsidRDefault="00B701D7" w:rsidP="00B701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KANKSHA GOVINDA</w:t>
            </w:r>
          </w:p>
        </w:tc>
        <w:tc>
          <w:tcPr>
            <w:tcW w:w="2203" w:type="dxa"/>
          </w:tcPr>
          <w:p w14:paraId="3CE0EF35" w14:textId="66411548" w:rsidR="00B701D7" w:rsidRPr="00C03D07" w:rsidRDefault="00B701D7" w:rsidP="00B701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2203" w:type="dxa"/>
          </w:tcPr>
          <w:p w14:paraId="3CE0EF36" w14:textId="77777777" w:rsidR="00B701D7" w:rsidRPr="00C03D07" w:rsidRDefault="00B701D7" w:rsidP="00B701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CE0EF37" w14:textId="77777777" w:rsidR="00B701D7" w:rsidRPr="00C03D07" w:rsidRDefault="00B701D7" w:rsidP="00B701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E0EF38" w14:textId="77777777" w:rsidR="00B701D7" w:rsidRPr="00C03D07" w:rsidRDefault="00B701D7" w:rsidP="00B701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701D7" w14:paraId="3CE0EF3F" w14:textId="77777777" w:rsidTr="00797DEB">
        <w:tc>
          <w:tcPr>
            <w:tcW w:w="2203" w:type="dxa"/>
          </w:tcPr>
          <w:p w14:paraId="3CE0EF3A" w14:textId="77777777" w:rsidR="00B701D7" w:rsidRPr="00C03D07" w:rsidRDefault="00B701D7" w:rsidP="00B701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CE0EF3B" w14:textId="77777777" w:rsidR="00B701D7" w:rsidRPr="00C03D07" w:rsidRDefault="00B701D7" w:rsidP="00B701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CE0EF3C" w14:textId="77777777" w:rsidR="00B701D7" w:rsidRPr="00C03D07" w:rsidRDefault="00B701D7" w:rsidP="00B701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CE0EF3D" w14:textId="77777777" w:rsidR="00B701D7" w:rsidRPr="00C03D07" w:rsidRDefault="00B701D7" w:rsidP="00B701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E0EF3E" w14:textId="77777777" w:rsidR="00B701D7" w:rsidRPr="00C03D07" w:rsidRDefault="00B701D7" w:rsidP="00B701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CE0EF40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CE0EF41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3CE0EF42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CE0EF43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3CE0EF44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CE0EF45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E0EF46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4010C9" w14:paraId="3CE0EF48" w14:textId="77777777" w:rsidTr="00D90155">
        <w:trPr>
          <w:trHeight w:val="324"/>
        </w:trPr>
        <w:tc>
          <w:tcPr>
            <w:tcW w:w="7675" w:type="dxa"/>
            <w:gridSpan w:val="2"/>
          </w:tcPr>
          <w:p w14:paraId="3CE0EF47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697B13" w14:paraId="3CE0EF4B" w14:textId="77777777" w:rsidTr="00D90155">
        <w:trPr>
          <w:trHeight w:val="314"/>
        </w:trPr>
        <w:tc>
          <w:tcPr>
            <w:tcW w:w="2545" w:type="dxa"/>
          </w:tcPr>
          <w:p w14:paraId="3CE0EF49" w14:textId="77777777" w:rsidR="00697B13" w:rsidRPr="00C03D07" w:rsidRDefault="00697B13" w:rsidP="00697B1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3CE0EF4A" w14:textId="38A1A1C2" w:rsidR="00697B13" w:rsidRPr="00C03D07" w:rsidRDefault="00697B13" w:rsidP="00697B1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697B13" w14:paraId="3CE0EF4F" w14:textId="77777777" w:rsidTr="00D90155">
        <w:trPr>
          <w:trHeight w:val="324"/>
        </w:trPr>
        <w:tc>
          <w:tcPr>
            <w:tcW w:w="2545" w:type="dxa"/>
          </w:tcPr>
          <w:p w14:paraId="3CE0EF4C" w14:textId="77777777" w:rsidR="00697B13" w:rsidRDefault="00697B13" w:rsidP="00697B1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3CE0EF4D" w14:textId="77777777" w:rsidR="00697B13" w:rsidRPr="00C03D07" w:rsidRDefault="00697B13" w:rsidP="00697B1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3CE0EF4E" w14:textId="2BC74F2B" w:rsidR="00697B13" w:rsidRPr="00C03D07" w:rsidRDefault="00697B13" w:rsidP="00697B1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BF541B">
              <w:rPr>
                <w:rFonts w:ascii="Calibri" w:hAnsi="Calibri" w:cs="Calibri"/>
                <w:sz w:val="24"/>
                <w:szCs w:val="24"/>
              </w:rPr>
              <w:t>021200339</w:t>
            </w:r>
          </w:p>
        </w:tc>
      </w:tr>
      <w:tr w:rsidR="00697B13" w14:paraId="3CE0EF52" w14:textId="77777777" w:rsidTr="00D90155">
        <w:trPr>
          <w:trHeight w:val="324"/>
        </w:trPr>
        <w:tc>
          <w:tcPr>
            <w:tcW w:w="2545" w:type="dxa"/>
          </w:tcPr>
          <w:p w14:paraId="3CE0EF50" w14:textId="77777777" w:rsidR="00697B13" w:rsidRPr="00C03D07" w:rsidRDefault="00697B13" w:rsidP="00697B13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3CE0EF51" w14:textId="1834E73C" w:rsidR="00697B13" w:rsidRPr="00C03D07" w:rsidRDefault="00697B13" w:rsidP="00697B13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BF541B">
              <w:rPr>
                <w:rFonts w:ascii="Calibri" w:hAnsi="Calibri" w:cs="Calibri"/>
                <w:sz w:val="24"/>
                <w:szCs w:val="24"/>
              </w:rPr>
              <w:t>381025770584</w:t>
            </w:r>
          </w:p>
        </w:tc>
      </w:tr>
      <w:tr w:rsidR="009B3085" w14:paraId="3CE0EF55" w14:textId="77777777" w:rsidTr="00D90155">
        <w:trPr>
          <w:trHeight w:val="340"/>
        </w:trPr>
        <w:tc>
          <w:tcPr>
            <w:tcW w:w="2545" w:type="dxa"/>
          </w:tcPr>
          <w:p w14:paraId="3CE0EF53" w14:textId="77777777" w:rsidR="009B3085" w:rsidRPr="00C03D07" w:rsidRDefault="009B3085" w:rsidP="009B308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3CE0EF54" w14:textId="70EAD807" w:rsidR="009B3085" w:rsidRPr="00C03D07" w:rsidRDefault="009B3085" w:rsidP="009B308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B3085" w14:paraId="3CE0EF58" w14:textId="77777777" w:rsidTr="00D90155">
        <w:trPr>
          <w:trHeight w:val="340"/>
        </w:trPr>
        <w:tc>
          <w:tcPr>
            <w:tcW w:w="2545" w:type="dxa"/>
          </w:tcPr>
          <w:p w14:paraId="3CE0EF56" w14:textId="77777777" w:rsidR="009B3085" w:rsidRPr="00C03D07" w:rsidRDefault="009B3085" w:rsidP="009B308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3CE0EF57" w14:textId="7C6E741C" w:rsidR="009B3085" w:rsidRPr="00C03D07" w:rsidRDefault="009B3085" w:rsidP="009B308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RAJ KUMAR GOVINDA</w:t>
            </w:r>
          </w:p>
        </w:tc>
      </w:tr>
    </w:tbl>
    <w:p w14:paraId="3CE0EF59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CE0EF5A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3CE0EF5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CE0EF5C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3CE0EF5D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CE0EF5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CE0EF5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CE0EF6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CE0EF61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E0EF6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E0EF6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E0EF6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E0EF6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E0EF6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E0EF6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E0EF6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E0EF6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E0EF6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E0EF6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E0EF6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E0EF6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E0EF6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E0EF6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E0EF7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E0EF7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E0EF7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E0EF7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E0EF74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E0EF75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CE0EF7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CE0EF7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CE0EF7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CE0EF79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CE0EF7A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CE0EF7B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CE0EF7C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CE0EF7D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4010C9" w14:paraId="3CE0EF80" w14:textId="77777777" w:rsidTr="001D05D6">
        <w:trPr>
          <w:trHeight w:val="398"/>
        </w:trPr>
        <w:tc>
          <w:tcPr>
            <w:tcW w:w="5148" w:type="dxa"/>
            <w:gridSpan w:val="4"/>
          </w:tcPr>
          <w:p w14:paraId="3CE0EF7E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CE0EF7F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4010C9" w14:paraId="3CE0EF83" w14:textId="77777777" w:rsidTr="001D05D6">
        <w:trPr>
          <w:trHeight w:val="383"/>
        </w:trPr>
        <w:tc>
          <w:tcPr>
            <w:tcW w:w="5148" w:type="dxa"/>
            <w:gridSpan w:val="4"/>
          </w:tcPr>
          <w:p w14:paraId="3CE0EF81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3CE0EF82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4010C9" w14:paraId="3CE0EF90" w14:textId="77777777" w:rsidTr="001D05D6">
        <w:trPr>
          <w:trHeight w:val="404"/>
        </w:trPr>
        <w:tc>
          <w:tcPr>
            <w:tcW w:w="918" w:type="dxa"/>
          </w:tcPr>
          <w:p w14:paraId="3CE0EF8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3CE0EF85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CE0EF8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CE0EF8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3CE0EF8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CE0EF8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CE0EF8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CE0EF8B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3CE0EF8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CE0EF8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CE0EF8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CE0EF8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3573C4" w14:paraId="3CE0EF99" w14:textId="77777777" w:rsidTr="001D05D6">
        <w:trPr>
          <w:trHeight w:val="622"/>
        </w:trPr>
        <w:tc>
          <w:tcPr>
            <w:tcW w:w="918" w:type="dxa"/>
          </w:tcPr>
          <w:p w14:paraId="3CE0EF91" w14:textId="10FC438D" w:rsidR="003573C4" w:rsidRPr="00C03D07" w:rsidRDefault="003573C4" w:rsidP="003573C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826F7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14:paraId="3CE0EF92" w14:textId="5902C320" w:rsidR="003573C4" w:rsidRPr="00C03D07" w:rsidRDefault="003573C4" w:rsidP="003573C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14:paraId="3CE0EF93" w14:textId="0D0C7CB8" w:rsidR="003573C4" w:rsidRPr="00C03D07" w:rsidRDefault="003573C4" w:rsidP="003573C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 w:rsidR="00826F7A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14:paraId="3CE0EF94" w14:textId="6E8BD90B" w:rsidR="003573C4" w:rsidRPr="00C03D07" w:rsidRDefault="003573C4" w:rsidP="003573C4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</w:t>
            </w:r>
            <w:r w:rsidR="00826F7A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3CE0EF95" w14:textId="0C2FFABF" w:rsidR="003573C4" w:rsidRPr="00C03D07" w:rsidRDefault="003573C4" w:rsidP="003573C4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826F7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14:paraId="3CE0EF96" w14:textId="60A8A5CE" w:rsidR="003573C4" w:rsidRPr="00C03D07" w:rsidRDefault="003573C4" w:rsidP="003573C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530" w:type="dxa"/>
          </w:tcPr>
          <w:p w14:paraId="3CE0EF97" w14:textId="1E9CE3D4" w:rsidR="003573C4" w:rsidRPr="00C03D07" w:rsidRDefault="003573C4" w:rsidP="003573C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</w:t>
            </w:r>
            <w:r w:rsidR="00826F7A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3CE0EF98" w14:textId="52ECEC1E" w:rsidR="003573C4" w:rsidRPr="00C03D07" w:rsidRDefault="003573C4" w:rsidP="003573C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</w:t>
            </w:r>
            <w:r w:rsidR="00826F7A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826F7A" w14:paraId="3CE0EFA2" w14:textId="77777777" w:rsidTr="001D05D6">
        <w:trPr>
          <w:trHeight w:val="592"/>
        </w:trPr>
        <w:tc>
          <w:tcPr>
            <w:tcW w:w="918" w:type="dxa"/>
          </w:tcPr>
          <w:p w14:paraId="3CE0EF9A" w14:textId="0F1F5A22" w:rsidR="00826F7A" w:rsidRPr="00C03D07" w:rsidRDefault="00826F7A" w:rsidP="00826F7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14:paraId="3CE0EF9B" w14:textId="4019FC95" w:rsidR="00826F7A" w:rsidRPr="00C03D07" w:rsidRDefault="00826F7A" w:rsidP="00826F7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14:paraId="3CE0EF9C" w14:textId="3975D59C" w:rsidR="00826F7A" w:rsidRPr="00C03D07" w:rsidRDefault="00826F7A" w:rsidP="00826F7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710" w:type="dxa"/>
          </w:tcPr>
          <w:p w14:paraId="3CE0EF9D" w14:textId="5B636806" w:rsidR="00826F7A" w:rsidRPr="00C03D07" w:rsidRDefault="00826F7A" w:rsidP="00826F7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900" w:type="dxa"/>
          </w:tcPr>
          <w:p w14:paraId="3CE0EF9E" w14:textId="3871E1B1" w:rsidR="00826F7A" w:rsidRPr="00C03D07" w:rsidRDefault="00826F7A" w:rsidP="00826F7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170" w:type="dxa"/>
          </w:tcPr>
          <w:p w14:paraId="3CE0EF9F" w14:textId="156E7102" w:rsidR="00826F7A" w:rsidRPr="00C03D07" w:rsidRDefault="00826F7A" w:rsidP="00826F7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530" w:type="dxa"/>
          </w:tcPr>
          <w:p w14:paraId="3CE0EFA0" w14:textId="0D35A46C" w:rsidR="00826F7A" w:rsidRPr="00C03D07" w:rsidRDefault="00826F7A" w:rsidP="00826F7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980" w:type="dxa"/>
          </w:tcPr>
          <w:p w14:paraId="3CE0EFA1" w14:textId="145B2AAC" w:rsidR="00826F7A" w:rsidRPr="00C03D07" w:rsidRDefault="00826F7A" w:rsidP="00826F7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</w:tr>
      <w:tr w:rsidR="00826F7A" w14:paraId="3CE0EFAB" w14:textId="77777777" w:rsidTr="001D05D6">
        <w:trPr>
          <w:trHeight w:val="592"/>
        </w:trPr>
        <w:tc>
          <w:tcPr>
            <w:tcW w:w="918" w:type="dxa"/>
          </w:tcPr>
          <w:p w14:paraId="3CE0EFA3" w14:textId="26FF96FC" w:rsidR="00826F7A" w:rsidRPr="00C03D07" w:rsidRDefault="00826F7A" w:rsidP="00826F7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3CE0EFA4" w14:textId="363544CF" w:rsidR="00826F7A" w:rsidRPr="00C03D07" w:rsidRDefault="00826F7A" w:rsidP="00826F7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440" w:type="dxa"/>
          </w:tcPr>
          <w:p w14:paraId="3CE0EFA5" w14:textId="18504426" w:rsidR="00826F7A" w:rsidRPr="00C03D07" w:rsidRDefault="00826F7A" w:rsidP="00826F7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14:paraId="3CE0EFA6" w14:textId="4350B60F" w:rsidR="00826F7A" w:rsidRPr="00C03D07" w:rsidRDefault="00826F7A" w:rsidP="00826F7A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14:paraId="3CE0EFA7" w14:textId="6699D3FA" w:rsidR="00826F7A" w:rsidRPr="00C03D07" w:rsidRDefault="00826F7A" w:rsidP="00826F7A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3CE0EFA8" w14:textId="047B564C" w:rsidR="00826F7A" w:rsidRPr="00C03D07" w:rsidRDefault="00826F7A" w:rsidP="00826F7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1530" w:type="dxa"/>
          </w:tcPr>
          <w:p w14:paraId="3CE0EFA9" w14:textId="453B4B65" w:rsidR="00826F7A" w:rsidRPr="00C03D07" w:rsidRDefault="00826F7A" w:rsidP="00826F7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980" w:type="dxa"/>
          </w:tcPr>
          <w:p w14:paraId="3CE0EFAA" w14:textId="3286C33E" w:rsidR="00826F7A" w:rsidRPr="00C03D07" w:rsidRDefault="00826F7A" w:rsidP="00826F7A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</w:tr>
    </w:tbl>
    <w:p w14:paraId="3CE0EFAC" w14:textId="1CCBD091" w:rsid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20D0A4A" w14:textId="77777777" w:rsidR="00D8473F" w:rsidRPr="008A20BA" w:rsidRDefault="00D8473F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0452E6C9" w14:textId="77777777" w:rsidR="00D8473F" w:rsidRDefault="00D8473F" w:rsidP="007C5320">
      <w:pPr>
        <w:tabs>
          <w:tab w:val="left" w:pos="11620"/>
        </w:tabs>
        <w:spacing w:before="23"/>
        <w:ind w:left="100"/>
        <w:jc w:val="center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-26"/>
        <w:tblW w:w="1080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789"/>
        <w:gridCol w:w="1546"/>
        <w:gridCol w:w="1648"/>
        <w:gridCol w:w="1441"/>
        <w:gridCol w:w="814"/>
        <w:gridCol w:w="2407"/>
      </w:tblGrid>
      <w:tr w:rsidR="00E50CB4" w:rsidRPr="00C03D07" w14:paraId="39C2DBFE" w14:textId="77777777" w:rsidTr="00D46CC3">
        <w:trPr>
          <w:trHeight w:val="321"/>
        </w:trPr>
        <w:tc>
          <w:tcPr>
            <w:tcW w:w="10800" w:type="dxa"/>
            <w:gridSpan w:val="7"/>
          </w:tcPr>
          <w:p w14:paraId="1E0B7CE3" w14:textId="77777777" w:rsidR="00E50CB4" w:rsidRPr="00C1676B" w:rsidRDefault="00E50CB4" w:rsidP="00D46CC3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lastRenderedPageBreak/>
              <w:t>Employment Details</w:t>
            </w:r>
          </w:p>
        </w:tc>
      </w:tr>
      <w:tr w:rsidR="00E50CB4" w:rsidRPr="00C03D07" w14:paraId="32FE06BB" w14:textId="77777777" w:rsidTr="00D46CC3">
        <w:trPr>
          <w:trHeight w:val="512"/>
        </w:trPr>
        <w:tc>
          <w:tcPr>
            <w:tcW w:w="1155" w:type="dxa"/>
          </w:tcPr>
          <w:p w14:paraId="037E7CB7" w14:textId="77777777" w:rsidR="00E50CB4" w:rsidRPr="00C03D07" w:rsidRDefault="00E50CB4" w:rsidP="00D46CC3">
            <w:pPr>
              <w:spacing w:before="9"/>
              <w:rPr>
                <w:rFonts w:ascii="Calibri" w:hAnsi="Calibri" w:cs="Calibri"/>
                <w:sz w:val="24"/>
                <w:szCs w:val="24"/>
                <w:highlight w:val="green"/>
              </w:rPr>
            </w:pPr>
          </w:p>
        </w:tc>
        <w:tc>
          <w:tcPr>
            <w:tcW w:w="1789" w:type="dxa"/>
          </w:tcPr>
          <w:p w14:paraId="26831900" w14:textId="77777777" w:rsidR="00E50CB4" w:rsidRPr="00C03D07" w:rsidRDefault="00E50CB4" w:rsidP="00D46CC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Employer Name &amp; Address (State &amp; City)</w:t>
            </w:r>
          </w:p>
        </w:tc>
        <w:tc>
          <w:tcPr>
            <w:tcW w:w="1546" w:type="dxa"/>
          </w:tcPr>
          <w:p w14:paraId="0E62E866" w14:textId="77777777" w:rsidR="00E50CB4" w:rsidRPr="00C03D07" w:rsidRDefault="00E50CB4" w:rsidP="00D46CC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037A4AE7" w14:textId="77777777" w:rsidR="00E50CB4" w:rsidRPr="00C03D07" w:rsidRDefault="00E50CB4" w:rsidP="00D46CC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Designation</w:t>
            </w:r>
          </w:p>
        </w:tc>
        <w:tc>
          <w:tcPr>
            <w:tcW w:w="1648" w:type="dxa"/>
          </w:tcPr>
          <w:p w14:paraId="05983C17" w14:textId="77777777" w:rsidR="00E50CB4" w:rsidRPr="00C03D07" w:rsidRDefault="00E50CB4" w:rsidP="00D46CC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Start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441" w:type="dxa"/>
          </w:tcPr>
          <w:p w14:paraId="3C45EC5D" w14:textId="77777777" w:rsidR="00E50CB4" w:rsidRPr="00C03D07" w:rsidRDefault="00E50CB4" w:rsidP="00D46CC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Employment End Date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814" w:type="dxa"/>
          </w:tcPr>
          <w:p w14:paraId="6189737D" w14:textId="77777777" w:rsidR="00E50CB4" w:rsidRPr="00C03D07" w:rsidRDefault="00E50CB4" w:rsidP="00D46CC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  <w:p w14:paraId="71207C17" w14:textId="77777777" w:rsidR="00E50CB4" w:rsidRPr="00C03D07" w:rsidRDefault="00E50CB4" w:rsidP="00D46CC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Visa Status</w:t>
            </w:r>
          </w:p>
        </w:tc>
        <w:tc>
          <w:tcPr>
            <w:tcW w:w="2407" w:type="dxa"/>
          </w:tcPr>
          <w:p w14:paraId="06457DF6" w14:textId="77777777" w:rsidR="00E50CB4" w:rsidRPr="00C03D07" w:rsidRDefault="00E50CB4" w:rsidP="00D46CC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Worked at Employer Location 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EL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 or Client Location (</w:t>
            </w:r>
            <w:r w:rsidRPr="00C03D07">
              <w:rPr>
                <w:rFonts w:ascii="Calibri" w:eastAsia="Arial" w:hAnsi="Calibri" w:cs="Calibri"/>
                <w:b/>
                <w:color w:val="00B050"/>
                <w:spacing w:val="-3"/>
                <w:w w:val="79"/>
                <w:position w:val="-1"/>
                <w:sz w:val="24"/>
                <w:szCs w:val="24"/>
              </w:rPr>
              <w:t>CL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E50CB4" w:rsidRPr="00C03D07" w14:paraId="71A67A64" w14:textId="77777777" w:rsidTr="00D46CC3">
        <w:trPr>
          <w:trHeight w:val="488"/>
        </w:trPr>
        <w:tc>
          <w:tcPr>
            <w:tcW w:w="1155" w:type="dxa"/>
          </w:tcPr>
          <w:p w14:paraId="56550EE5" w14:textId="77777777" w:rsidR="00E50CB4" w:rsidRPr="00C03D07" w:rsidRDefault="00E50CB4" w:rsidP="00D46CC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789" w:type="dxa"/>
          </w:tcPr>
          <w:p w14:paraId="182954AA" w14:textId="77777777" w:rsidR="00E50CB4" w:rsidRDefault="00E50CB4" w:rsidP="00D46C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HCL Global Systems Inc.</w:t>
            </w:r>
          </w:p>
          <w:p w14:paraId="04A1BFB3" w14:textId="77777777" w:rsidR="00E50CB4" w:rsidRDefault="00E50CB4" w:rsidP="00D46C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4C43E382" w14:textId="77777777" w:rsidR="00E50CB4" w:rsidRDefault="00E50CB4" w:rsidP="00D46C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24543 Indoplex Circle, Suite 220</w:t>
            </w:r>
          </w:p>
          <w:p w14:paraId="637BD5E1" w14:textId="77777777" w:rsidR="00E50CB4" w:rsidRDefault="00E50CB4" w:rsidP="00D46C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Farmington Hills,</w:t>
            </w:r>
          </w:p>
          <w:p w14:paraId="20C908E8" w14:textId="77777777" w:rsidR="00E50CB4" w:rsidRDefault="00E50CB4" w:rsidP="00D46C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 48335</w:t>
            </w:r>
          </w:p>
          <w:p w14:paraId="5B6782E6" w14:textId="77777777" w:rsidR="00E50CB4" w:rsidRDefault="00E50CB4" w:rsidP="00D46C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2D158A7F" w14:textId="77777777" w:rsidR="00E50CB4" w:rsidRPr="00787A2B" w:rsidRDefault="00E50CB4" w:rsidP="00D46C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7A2B">
              <w:rPr>
                <w:rFonts w:ascii="Calibri" w:hAnsi="Calibri" w:cs="Calibri"/>
                <w:color w:val="000000"/>
                <w:sz w:val="24"/>
                <w:szCs w:val="24"/>
              </w:rPr>
              <w:t>(248) 473-0720</w:t>
            </w:r>
          </w:p>
          <w:p w14:paraId="2E6EF4EB" w14:textId="77777777" w:rsidR="00E50CB4" w:rsidRDefault="00E50CB4" w:rsidP="00D46C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</w:tcPr>
          <w:p w14:paraId="71B6997C" w14:textId="77777777" w:rsidR="00E50CB4" w:rsidRDefault="00E50CB4" w:rsidP="00D46C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Senior Software Development Engineer in Test</w:t>
            </w:r>
          </w:p>
        </w:tc>
        <w:tc>
          <w:tcPr>
            <w:tcW w:w="1648" w:type="dxa"/>
          </w:tcPr>
          <w:p w14:paraId="052B1A25" w14:textId="77777777" w:rsidR="00E50CB4" w:rsidRDefault="00E50CB4" w:rsidP="00D46C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05/17/2021</w:t>
            </w:r>
          </w:p>
        </w:tc>
        <w:tc>
          <w:tcPr>
            <w:tcW w:w="1441" w:type="dxa"/>
          </w:tcPr>
          <w:p w14:paraId="6196A6BA" w14:textId="77777777" w:rsidR="00E50CB4" w:rsidRDefault="00E50CB4" w:rsidP="00D46C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Currently working</w:t>
            </w:r>
          </w:p>
        </w:tc>
        <w:tc>
          <w:tcPr>
            <w:tcW w:w="814" w:type="dxa"/>
          </w:tcPr>
          <w:p w14:paraId="6B870AA1" w14:textId="77777777" w:rsidR="00E50CB4" w:rsidRDefault="00E50CB4" w:rsidP="00D46C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14:paraId="36AFB342" w14:textId="77777777" w:rsidR="00E50CB4" w:rsidRDefault="00E50CB4" w:rsidP="00D46C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CL:</w:t>
            </w:r>
          </w:p>
          <w:p w14:paraId="0D7CACB1" w14:textId="77777777" w:rsidR="00E50CB4" w:rsidRDefault="00E50CB4" w:rsidP="00D46C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Fidelity Investments</w:t>
            </w:r>
          </w:p>
          <w:p w14:paraId="02F9C13F" w14:textId="77777777" w:rsidR="00E50CB4" w:rsidRDefault="00E50CB4" w:rsidP="00D46C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 Destiny Way</w:t>
            </w:r>
          </w:p>
          <w:p w14:paraId="4277312E" w14:textId="77777777" w:rsidR="00E50CB4" w:rsidRDefault="00E50CB4" w:rsidP="00D46C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Westlake, TX-76262</w:t>
            </w:r>
          </w:p>
        </w:tc>
      </w:tr>
      <w:tr w:rsidR="00E50CB4" w:rsidRPr="00C03D07" w14:paraId="31411B15" w14:textId="77777777" w:rsidTr="00D46CC3">
        <w:trPr>
          <w:trHeight w:val="512"/>
        </w:trPr>
        <w:tc>
          <w:tcPr>
            <w:tcW w:w="1155" w:type="dxa"/>
          </w:tcPr>
          <w:p w14:paraId="1AB24684" w14:textId="77777777" w:rsidR="00E50CB4" w:rsidRPr="00C03D07" w:rsidRDefault="00E50CB4" w:rsidP="00D46CC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4447F6EB" w14:textId="77777777" w:rsidR="00E50CB4" w:rsidRDefault="00E50CB4" w:rsidP="00D46C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SRIVEN SYSTEMS INC.</w:t>
            </w:r>
          </w:p>
          <w:p w14:paraId="17D85B5B" w14:textId="77777777" w:rsidR="00E50CB4" w:rsidRDefault="00E50CB4" w:rsidP="00D46C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62357E8F" w14:textId="77777777" w:rsidR="00E50CB4" w:rsidRPr="00C03D07" w:rsidRDefault="00E50CB4" w:rsidP="00D46C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2300 Deanway, suite 110, Southlake, TX 76092</w:t>
            </w:r>
          </w:p>
        </w:tc>
        <w:tc>
          <w:tcPr>
            <w:tcW w:w="1546" w:type="dxa"/>
          </w:tcPr>
          <w:p w14:paraId="39451F3F" w14:textId="77777777" w:rsidR="00E50CB4" w:rsidRPr="00C03D07" w:rsidRDefault="00E50CB4" w:rsidP="00D46C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Senior QA Consultant</w:t>
            </w:r>
          </w:p>
        </w:tc>
        <w:tc>
          <w:tcPr>
            <w:tcW w:w="1648" w:type="dxa"/>
          </w:tcPr>
          <w:p w14:paraId="2BCC91EC" w14:textId="77777777" w:rsidR="00E50CB4" w:rsidRPr="00C03D07" w:rsidRDefault="00E50CB4" w:rsidP="00D46C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11/5/2018</w:t>
            </w:r>
          </w:p>
        </w:tc>
        <w:tc>
          <w:tcPr>
            <w:tcW w:w="1441" w:type="dxa"/>
          </w:tcPr>
          <w:p w14:paraId="6206E300" w14:textId="68EE191E" w:rsidR="00E50CB4" w:rsidRPr="00C03D07" w:rsidRDefault="002A0292" w:rsidP="00D46C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7/5/2023</w:t>
            </w:r>
            <w:r w:rsidR="00E50CB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4" w:type="dxa"/>
          </w:tcPr>
          <w:p w14:paraId="3D3F4FCA" w14:textId="77777777" w:rsidR="00E50CB4" w:rsidRPr="00C03D07" w:rsidRDefault="00E50CB4" w:rsidP="00D46C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H1B</w:t>
            </w:r>
          </w:p>
        </w:tc>
        <w:tc>
          <w:tcPr>
            <w:tcW w:w="2407" w:type="dxa"/>
          </w:tcPr>
          <w:p w14:paraId="40E4DB97" w14:textId="77777777" w:rsidR="00E50CB4" w:rsidRDefault="00E50CB4" w:rsidP="00D46C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CL:</w:t>
            </w:r>
          </w:p>
          <w:p w14:paraId="63E091D6" w14:textId="77777777" w:rsidR="00B55179" w:rsidRDefault="00B55179" w:rsidP="00B5517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1B7A">
              <w:rPr>
                <w:rFonts w:ascii="Calibri" w:hAnsi="Calibri" w:cs="Calibri"/>
                <w:color w:val="000000"/>
                <w:sz w:val="24"/>
                <w:szCs w:val="24"/>
              </w:rPr>
              <w:t>US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AP – Texas (Dallas)</w:t>
            </w:r>
          </w:p>
          <w:p w14:paraId="3947A1F3" w14:textId="77777777" w:rsidR="00B55179" w:rsidRDefault="00B55179" w:rsidP="00B5517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6C20080F" w14:textId="0C1CB91A" w:rsidR="00E50CB4" w:rsidRPr="00C03D07" w:rsidRDefault="00B55179" w:rsidP="00B55179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12222</w:t>
            </w:r>
            <w:r w:rsidRPr="00E037B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Merit Dr, Dallas, TX 75251</w:t>
            </w:r>
          </w:p>
          <w:p w14:paraId="23E2075C" w14:textId="77777777" w:rsidR="00E50CB4" w:rsidRPr="00C03D07" w:rsidRDefault="00E50CB4" w:rsidP="00D46C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E6262" w:rsidRPr="00C03D07" w14:paraId="1079C3A9" w14:textId="77777777" w:rsidTr="00D46CC3">
        <w:trPr>
          <w:trHeight w:val="512"/>
        </w:trPr>
        <w:tc>
          <w:tcPr>
            <w:tcW w:w="1155" w:type="dxa"/>
          </w:tcPr>
          <w:p w14:paraId="21568FE2" w14:textId="59A445F2" w:rsidR="008E6262" w:rsidRPr="00C03D07" w:rsidRDefault="008E6262" w:rsidP="00D46CC3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89" w:type="dxa"/>
          </w:tcPr>
          <w:p w14:paraId="62D65999" w14:textId="77777777" w:rsidR="00B55179" w:rsidRDefault="00E037B7" w:rsidP="00B1093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1B7A">
              <w:rPr>
                <w:rFonts w:ascii="Calibri" w:hAnsi="Calibri" w:cs="Calibri"/>
                <w:color w:val="000000"/>
                <w:sz w:val="24"/>
                <w:szCs w:val="24"/>
              </w:rPr>
              <w:t>US</w:t>
            </w:r>
            <w:r w:rsidR="00B10934">
              <w:rPr>
                <w:rFonts w:ascii="Calibri" w:hAnsi="Calibri" w:cs="Calibri"/>
                <w:color w:val="000000"/>
                <w:sz w:val="24"/>
                <w:szCs w:val="24"/>
              </w:rPr>
              <w:t>AP – Texas (Dallas)</w:t>
            </w:r>
          </w:p>
          <w:p w14:paraId="080608A4" w14:textId="77777777" w:rsidR="00B55179" w:rsidRDefault="00B55179" w:rsidP="00B1093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10DA88ED" w14:textId="2E2E53E4" w:rsidR="00E037B7" w:rsidRDefault="00B55179" w:rsidP="00B10934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12222</w:t>
            </w:r>
            <w:r w:rsidR="00E037B7" w:rsidRPr="00E037B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Merit Dr, Dallas, TX 75251</w:t>
            </w:r>
          </w:p>
        </w:tc>
        <w:tc>
          <w:tcPr>
            <w:tcW w:w="1546" w:type="dxa"/>
          </w:tcPr>
          <w:p w14:paraId="2AC3ABF0" w14:textId="27FB803F" w:rsidR="008E6262" w:rsidRDefault="00B55179" w:rsidP="00D46C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Senior EDW QA Tester</w:t>
            </w:r>
          </w:p>
        </w:tc>
        <w:tc>
          <w:tcPr>
            <w:tcW w:w="1648" w:type="dxa"/>
          </w:tcPr>
          <w:p w14:paraId="2FA7E6BD" w14:textId="2C478161" w:rsidR="008E6262" w:rsidRDefault="00096765" w:rsidP="00D46C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7/6/2023</w:t>
            </w:r>
          </w:p>
        </w:tc>
        <w:tc>
          <w:tcPr>
            <w:tcW w:w="1441" w:type="dxa"/>
          </w:tcPr>
          <w:p w14:paraId="574B9E40" w14:textId="4F0B431C" w:rsidR="008E6262" w:rsidRDefault="00096765" w:rsidP="00D46C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Currently working</w:t>
            </w:r>
          </w:p>
        </w:tc>
        <w:tc>
          <w:tcPr>
            <w:tcW w:w="814" w:type="dxa"/>
          </w:tcPr>
          <w:p w14:paraId="0B02E2EE" w14:textId="2BB32D47" w:rsidR="008E6262" w:rsidRDefault="00096765" w:rsidP="00D46C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GC-EAD</w:t>
            </w:r>
          </w:p>
        </w:tc>
        <w:tc>
          <w:tcPr>
            <w:tcW w:w="2407" w:type="dxa"/>
          </w:tcPr>
          <w:p w14:paraId="08C88A99" w14:textId="59E7D4E2" w:rsidR="008E6262" w:rsidRDefault="00096765" w:rsidP="00D46CC3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12222</w:t>
            </w:r>
            <w:r w:rsidRPr="00E037B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Merit Dr, Dallas, TX 75251</w:t>
            </w:r>
          </w:p>
        </w:tc>
      </w:tr>
    </w:tbl>
    <w:p w14:paraId="0959C752" w14:textId="0E8850CB" w:rsidR="00D8473F" w:rsidRDefault="00D8473F" w:rsidP="00E50CB4">
      <w:pPr>
        <w:tabs>
          <w:tab w:val="left" w:pos="11620"/>
        </w:tabs>
        <w:spacing w:before="23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1E9039F0" w14:textId="77777777" w:rsidR="00E50CB4" w:rsidRDefault="00E50CB4" w:rsidP="007C5320">
      <w:pPr>
        <w:tabs>
          <w:tab w:val="left" w:pos="11620"/>
        </w:tabs>
        <w:spacing w:before="23"/>
        <w:ind w:left="100"/>
        <w:jc w:val="center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3CE0EFAD" w14:textId="7B6C6B35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4010C9" w14:paraId="3CE0EFB4" w14:textId="77777777" w:rsidTr="00B433FE">
        <w:trPr>
          <w:trHeight w:val="683"/>
        </w:trPr>
        <w:tc>
          <w:tcPr>
            <w:tcW w:w="1638" w:type="dxa"/>
          </w:tcPr>
          <w:p w14:paraId="3CE0EFA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3CE0EFA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3CE0EFB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3CE0EFB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3CE0EFB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3CE0EFB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4010C9" w14:paraId="3CE0EFBB" w14:textId="77777777" w:rsidTr="00B433FE">
        <w:trPr>
          <w:trHeight w:val="291"/>
        </w:trPr>
        <w:tc>
          <w:tcPr>
            <w:tcW w:w="1638" w:type="dxa"/>
          </w:tcPr>
          <w:p w14:paraId="3CE0EFB5" w14:textId="59B8D806" w:rsidR="007C5320" w:rsidRPr="00C03D07" w:rsidRDefault="003C728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  <w:r w:rsidR="00B604EF">
              <w:rPr>
                <w:rFonts w:ascii="Calibri" w:hAnsi="Calibri" w:cs="Calibri"/>
                <w:sz w:val="24"/>
                <w:szCs w:val="24"/>
              </w:rPr>
              <w:t>600.00</w:t>
            </w:r>
          </w:p>
        </w:tc>
        <w:tc>
          <w:tcPr>
            <w:tcW w:w="1998" w:type="dxa"/>
          </w:tcPr>
          <w:p w14:paraId="3CE0EFB6" w14:textId="412C06BF" w:rsidR="007C5320" w:rsidRPr="00C03D07" w:rsidRDefault="00650F8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$8000.00</w:t>
            </w:r>
          </w:p>
        </w:tc>
        <w:tc>
          <w:tcPr>
            <w:tcW w:w="1818" w:type="dxa"/>
          </w:tcPr>
          <w:p w14:paraId="3CE0EFB7" w14:textId="7F9A70D6" w:rsidR="007C5320" w:rsidRPr="00C03D07" w:rsidRDefault="003C728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$3000.00</w:t>
            </w:r>
          </w:p>
        </w:tc>
        <w:tc>
          <w:tcPr>
            <w:tcW w:w="1818" w:type="dxa"/>
          </w:tcPr>
          <w:p w14:paraId="3CE0EFB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CE0EFB9" w14:textId="13782EC6" w:rsidR="007C5320" w:rsidRPr="00C03D07" w:rsidRDefault="003C728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  <w:r w:rsidR="00E12A68">
              <w:rPr>
                <w:rFonts w:ascii="Calibri" w:hAnsi="Calibri" w:cs="Calibri"/>
                <w:sz w:val="24"/>
                <w:szCs w:val="24"/>
              </w:rPr>
              <w:t>7</w:t>
            </w:r>
            <w:r>
              <w:rPr>
                <w:rFonts w:ascii="Calibri" w:hAnsi="Calibri" w:cs="Calibri"/>
                <w:sz w:val="24"/>
                <w:szCs w:val="24"/>
              </w:rPr>
              <w:t>50.00</w:t>
            </w:r>
          </w:p>
        </w:tc>
        <w:tc>
          <w:tcPr>
            <w:tcW w:w="1818" w:type="dxa"/>
          </w:tcPr>
          <w:p w14:paraId="3CE0EFB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10C9" w14:paraId="3CE0EFC2" w14:textId="77777777" w:rsidTr="00B433FE">
        <w:trPr>
          <w:trHeight w:val="291"/>
        </w:trPr>
        <w:tc>
          <w:tcPr>
            <w:tcW w:w="1638" w:type="dxa"/>
          </w:tcPr>
          <w:p w14:paraId="3CE0EFB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CE0EF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CE0EFB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CE0EFB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CE0EFC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CE0EFC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CE0EFC3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4010C9" w14:paraId="3CE0EFC8" w14:textId="77777777" w:rsidTr="00B433FE">
        <w:trPr>
          <w:trHeight w:val="773"/>
        </w:trPr>
        <w:tc>
          <w:tcPr>
            <w:tcW w:w="2448" w:type="dxa"/>
          </w:tcPr>
          <w:p w14:paraId="3CE0EFC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3CE0EFC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3CE0EFC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3CE0EFC7" w14:textId="172656FA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B51A9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4010C9" w14:paraId="3CE0EFCD" w14:textId="77777777" w:rsidTr="00B433FE">
        <w:trPr>
          <w:trHeight w:val="428"/>
        </w:trPr>
        <w:tc>
          <w:tcPr>
            <w:tcW w:w="2448" w:type="dxa"/>
          </w:tcPr>
          <w:p w14:paraId="3CE0EFC9" w14:textId="2B00EF7B" w:rsidR="007C5320" w:rsidRPr="00C03D07" w:rsidRDefault="00AE6A4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  <w:r w:rsidR="008615D6">
              <w:rPr>
                <w:rFonts w:ascii="Calibri" w:hAnsi="Calibri" w:cs="Calibri"/>
                <w:sz w:val="24"/>
                <w:szCs w:val="24"/>
              </w:rPr>
              <w:t>9,501.07</w:t>
            </w:r>
          </w:p>
        </w:tc>
        <w:tc>
          <w:tcPr>
            <w:tcW w:w="2610" w:type="dxa"/>
          </w:tcPr>
          <w:p w14:paraId="3CE0EFCA" w14:textId="05F6B274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CE0EFCB" w14:textId="22934064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3CE0EFC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6024" w14:paraId="6D9AE1FB" w14:textId="77777777" w:rsidTr="00B433FE">
        <w:trPr>
          <w:trHeight w:val="428"/>
        </w:trPr>
        <w:tc>
          <w:tcPr>
            <w:tcW w:w="2448" w:type="dxa"/>
          </w:tcPr>
          <w:p w14:paraId="5F2FE01C" w14:textId="77777777" w:rsidR="00AB6024" w:rsidRPr="00C03D07" w:rsidRDefault="00AB602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AB58A6E" w14:textId="77777777" w:rsidR="00AB6024" w:rsidRPr="00C03D07" w:rsidRDefault="00AB602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18C8C42" w14:textId="77777777" w:rsidR="00AB6024" w:rsidRPr="00C03D07" w:rsidRDefault="00AB602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77ED81D6" w14:textId="77777777" w:rsidR="00AB6024" w:rsidRPr="00C03D07" w:rsidRDefault="00AB602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CE0EFCE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3CE0EFCF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4010C9" w14:paraId="3CE0EFD5" w14:textId="77777777" w:rsidTr="004B23E9">
        <w:trPr>
          <w:trHeight w:val="825"/>
        </w:trPr>
        <w:tc>
          <w:tcPr>
            <w:tcW w:w="2538" w:type="dxa"/>
          </w:tcPr>
          <w:p w14:paraId="3CE0EFD0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3CE0EFD1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3CE0EFD2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3CE0EFD3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3CE0EFD4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AB6024" w14:paraId="3CE0EFDB" w14:textId="77777777" w:rsidTr="004B23E9">
        <w:trPr>
          <w:trHeight w:val="275"/>
        </w:trPr>
        <w:tc>
          <w:tcPr>
            <w:tcW w:w="2538" w:type="dxa"/>
          </w:tcPr>
          <w:p w14:paraId="3CE0EFD6" w14:textId="75007FB2" w:rsidR="00AB6024" w:rsidRPr="00C03D07" w:rsidRDefault="00AB6024" w:rsidP="00AB602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</w:t>
            </w:r>
            <w:r w:rsidR="009924E9">
              <w:rPr>
                <w:rFonts w:ascii="Calibri" w:hAnsi="Calibri" w:cs="Calibri"/>
                <w:sz w:val="24"/>
                <w:szCs w:val="24"/>
              </w:rPr>
              <w:t>494.38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towards mortgage (Wells Fargo)</w:t>
            </w:r>
          </w:p>
        </w:tc>
        <w:tc>
          <w:tcPr>
            <w:tcW w:w="1260" w:type="dxa"/>
          </w:tcPr>
          <w:p w14:paraId="3CE0EFD7" w14:textId="77777777" w:rsidR="00AB6024" w:rsidRPr="00C03D07" w:rsidRDefault="00AB6024" w:rsidP="00AB602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CE0EFD8" w14:textId="599D3E05" w:rsidR="00AB6024" w:rsidRPr="00C03D07" w:rsidRDefault="00AB6024" w:rsidP="00AB602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2160" w:type="dxa"/>
          </w:tcPr>
          <w:p w14:paraId="3CE0EFD9" w14:textId="77777777" w:rsidR="00AB6024" w:rsidRPr="00C03D07" w:rsidRDefault="00AB6024" w:rsidP="00AB602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CE0EFDA" w14:textId="77777777" w:rsidR="00AB6024" w:rsidRPr="00C03D07" w:rsidRDefault="00AB6024" w:rsidP="00AB602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6024" w14:paraId="3CE0EFE1" w14:textId="77777777" w:rsidTr="004B23E9">
        <w:trPr>
          <w:trHeight w:val="275"/>
        </w:trPr>
        <w:tc>
          <w:tcPr>
            <w:tcW w:w="2538" w:type="dxa"/>
          </w:tcPr>
          <w:p w14:paraId="3CE0EFDC" w14:textId="2F55D79E" w:rsidR="00AB6024" w:rsidRPr="00C03D07" w:rsidRDefault="00AB6024" w:rsidP="00AB602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  <w:r w:rsidR="00BB741C">
              <w:rPr>
                <w:rFonts w:ascii="Calibri" w:hAnsi="Calibri" w:cs="Calibri"/>
                <w:sz w:val="24"/>
                <w:szCs w:val="24"/>
              </w:rPr>
              <w:t>2659.46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towards mortgage (Centennial Bank)</w:t>
            </w:r>
          </w:p>
        </w:tc>
        <w:tc>
          <w:tcPr>
            <w:tcW w:w="1260" w:type="dxa"/>
          </w:tcPr>
          <w:p w14:paraId="3CE0EFDD" w14:textId="77777777" w:rsidR="00AB6024" w:rsidRPr="00C03D07" w:rsidRDefault="00AB6024" w:rsidP="00AB602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CE0EFDE" w14:textId="77777777" w:rsidR="00AB6024" w:rsidRPr="00C03D07" w:rsidRDefault="00AB6024" w:rsidP="00AB602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CE0EFDF" w14:textId="77777777" w:rsidR="00AB6024" w:rsidRPr="00C03D07" w:rsidRDefault="00AB6024" w:rsidP="00AB602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CE0EFE0" w14:textId="77777777" w:rsidR="00AB6024" w:rsidRPr="00C03D07" w:rsidRDefault="00AB6024" w:rsidP="00AB602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6024" w14:paraId="3CE0EFE7" w14:textId="77777777" w:rsidTr="004B23E9">
        <w:trPr>
          <w:trHeight w:val="292"/>
        </w:trPr>
        <w:tc>
          <w:tcPr>
            <w:tcW w:w="2538" w:type="dxa"/>
          </w:tcPr>
          <w:p w14:paraId="3CE0EFE2" w14:textId="77777777" w:rsidR="00AB6024" w:rsidRPr="00C03D07" w:rsidRDefault="00AB6024" w:rsidP="00AB602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CE0EFE3" w14:textId="77777777" w:rsidR="00AB6024" w:rsidRPr="00C03D07" w:rsidRDefault="00AB6024" w:rsidP="00AB602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CE0EFE4" w14:textId="77777777" w:rsidR="00AB6024" w:rsidRPr="00C1676B" w:rsidRDefault="00AB6024" w:rsidP="00AB6024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3CE0EFE5" w14:textId="77777777" w:rsidR="00AB6024" w:rsidRPr="00C1676B" w:rsidRDefault="00AB6024" w:rsidP="00AB6024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3CE0EFE6" w14:textId="77777777" w:rsidR="00AB6024" w:rsidRPr="00C03D07" w:rsidRDefault="00AB6024" w:rsidP="00AB602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6024" w14:paraId="3CE0EFEF" w14:textId="77777777" w:rsidTr="00044B40">
        <w:trPr>
          <w:trHeight w:val="557"/>
        </w:trPr>
        <w:tc>
          <w:tcPr>
            <w:tcW w:w="2538" w:type="dxa"/>
          </w:tcPr>
          <w:p w14:paraId="3CE0EFE8" w14:textId="77777777" w:rsidR="00AB6024" w:rsidRPr="00C03D07" w:rsidRDefault="00AB6024" w:rsidP="00AB602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CE0EFE9" w14:textId="77777777" w:rsidR="00AB6024" w:rsidRPr="00C03D07" w:rsidRDefault="00AB6024" w:rsidP="00AB602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CE0EFEA" w14:textId="77777777" w:rsidR="00AB6024" w:rsidRPr="00C03D07" w:rsidRDefault="00AB6024" w:rsidP="00AB602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CE0EFEB" w14:textId="77777777" w:rsidR="00AB6024" w:rsidRPr="00C03D07" w:rsidRDefault="00AB6024" w:rsidP="00AB602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CE0EFEC" w14:textId="77777777" w:rsidR="00AB6024" w:rsidRPr="00C03D07" w:rsidRDefault="00AB6024" w:rsidP="00AB602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CE0EFED" w14:textId="77777777" w:rsidR="00AB6024" w:rsidRPr="00C03D07" w:rsidRDefault="00AB6024" w:rsidP="00AB602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CE0EFEE" w14:textId="77777777" w:rsidR="00AB6024" w:rsidRPr="00C03D07" w:rsidRDefault="00AB6024" w:rsidP="00AB6024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CE0EFF0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EFF1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EFF2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CE0F1B0">
          <v:roundrect id="_x0000_s2050" style="position:absolute;margin-left:-6.75pt;margin-top:1.3pt;width:549pt;height:67.3pt;z-index:1" arcsize="10923f">
            <v:textbox>
              <w:txbxContent>
                <w:p w14:paraId="3CE0F1BF" w14:textId="3A41B1F1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</w:t>
                  </w:r>
                  <w:r w:rsidR="00351DC2">
                    <w:rPr>
                      <w:rFonts w:ascii="Calibri" w:hAnsi="Calibri" w:cs="Calibri"/>
                      <w:sz w:val="24"/>
                      <w:szCs w:val="24"/>
                    </w:rPr>
                    <w:t>4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3CE0F1C0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3CE0F1C1" w14:textId="08D53BDA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="00351DC2">
                    <w:rPr>
                      <w:rFonts w:ascii="Calibri" w:hAnsi="Calibri" w:cs="Calibri"/>
                      <w:sz w:val="24"/>
                      <w:szCs w:val="24"/>
                    </w:rPr>
                    <w:t>Yes</w:t>
                  </w:r>
                  <w:r w:rsidR="00E6428A">
                    <w:rPr>
                      <w:rFonts w:ascii="Calibri" w:hAnsi="Calibri" w:cs="Calibri"/>
                      <w:sz w:val="24"/>
                      <w:szCs w:val="24"/>
                    </w:rPr>
                    <w:t>.</w:t>
                  </w:r>
                </w:p>
              </w:txbxContent>
            </v:textbox>
          </v:roundrect>
        </w:pict>
      </w:r>
    </w:p>
    <w:p w14:paraId="3CE0EFF3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EFF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EFF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EFF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EF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EF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EF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EF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EF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EF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EF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EF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EF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0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08" w14:textId="11242014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0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1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1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1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1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1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1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1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2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2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2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2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2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2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2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2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2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2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3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3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3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3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3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3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3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3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3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4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4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4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4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4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4010C9" w14:paraId="3CE0F047" w14:textId="77777777" w:rsidTr="006565F7">
        <w:trPr>
          <w:trHeight w:val="266"/>
        </w:trPr>
        <w:tc>
          <w:tcPr>
            <w:tcW w:w="10894" w:type="dxa"/>
            <w:gridSpan w:val="6"/>
          </w:tcPr>
          <w:p w14:paraId="3CE0F046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4010C9" w14:paraId="3CE0F04E" w14:textId="77777777" w:rsidTr="0030732B">
        <w:trPr>
          <w:trHeight w:val="533"/>
        </w:trPr>
        <w:tc>
          <w:tcPr>
            <w:tcW w:w="738" w:type="dxa"/>
          </w:tcPr>
          <w:p w14:paraId="3CE0F048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3CE0F049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3CE0F04A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3CE0F04B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3CE0F04C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CE0F04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4010C9" w14:paraId="3CE0F055" w14:textId="77777777" w:rsidTr="0030732B">
        <w:trPr>
          <w:trHeight w:val="266"/>
        </w:trPr>
        <w:tc>
          <w:tcPr>
            <w:tcW w:w="738" w:type="dxa"/>
          </w:tcPr>
          <w:p w14:paraId="3CE0F04F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3CE0F05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CE0F05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CE0F05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CE0F05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CE0F05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10C9" w14:paraId="3CE0F05C" w14:textId="77777777" w:rsidTr="0030732B">
        <w:trPr>
          <w:trHeight w:val="266"/>
        </w:trPr>
        <w:tc>
          <w:tcPr>
            <w:tcW w:w="738" w:type="dxa"/>
          </w:tcPr>
          <w:p w14:paraId="3CE0F056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3CE0F05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CE0F05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CE0F05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CE0F05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CE0F05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10C9" w14:paraId="3CE0F063" w14:textId="77777777" w:rsidTr="0030732B">
        <w:trPr>
          <w:trHeight w:val="266"/>
        </w:trPr>
        <w:tc>
          <w:tcPr>
            <w:tcW w:w="738" w:type="dxa"/>
          </w:tcPr>
          <w:p w14:paraId="3CE0F05D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3CE0F05E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3CE0F05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CE0F06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CE0F06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CE0F06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10C9" w14:paraId="3CE0F066" w14:textId="77777777" w:rsidTr="006565F7">
        <w:trPr>
          <w:trHeight w:val="548"/>
        </w:trPr>
        <w:tc>
          <w:tcPr>
            <w:tcW w:w="10894" w:type="dxa"/>
            <w:gridSpan w:val="6"/>
          </w:tcPr>
          <w:p w14:paraId="3CE0F064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3CE0F065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3CE0F06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6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6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6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6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6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6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6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6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7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0F071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4010C9" w14:paraId="3CE0F073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3CE0F072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4010C9" w14:paraId="3CE0F07B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3CE0F07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3CE0F07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3CE0F07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3CE0F07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3CE0F07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3CE0F07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3CE0F07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4010C9" w14:paraId="3CE0F083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3CE0F07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CE0F07D" w14:textId="4F9EE016" w:rsidR="007C5320" w:rsidRPr="00C03D07" w:rsidRDefault="002648C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Toyota Sienna </w:t>
            </w:r>
            <w:r w:rsidR="00063AD4">
              <w:rPr>
                <w:rFonts w:ascii="Calibri" w:hAnsi="Calibri" w:cs="Calibri"/>
                <w:sz w:val="24"/>
                <w:szCs w:val="24"/>
              </w:rPr>
              <w:t>XLE Hybrid 2022</w:t>
            </w:r>
          </w:p>
        </w:tc>
        <w:tc>
          <w:tcPr>
            <w:tcW w:w="1186" w:type="dxa"/>
            <w:shd w:val="clear" w:color="auto" w:fill="auto"/>
          </w:tcPr>
          <w:p w14:paraId="3CE0F07E" w14:textId="45E52B29" w:rsidR="007C5320" w:rsidRPr="00C03D07" w:rsidRDefault="00063AD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 Sienna XLE Hybrid 2022</w:t>
            </w:r>
          </w:p>
        </w:tc>
        <w:tc>
          <w:tcPr>
            <w:tcW w:w="1971" w:type="dxa"/>
            <w:shd w:val="clear" w:color="auto" w:fill="auto"/>
          </w:tcPr>
          <w:p w14:paraId="3CE0F07F" w14:textId="2F0DDC0A" w:rsidR="007C5320" w:rsidRPr="00C03D07" w:rsidRDefault="00D9652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10,000</w:t>
            </w:r>
          </w:p>
        </w:tc>
        <w:tc>
          <w:tcPr>
            <w:tcW w:w="2070" w:type="dxa"/>
            <w:shd w:val="clear" w:color="auto" w:fill="auto"/>
          </w:tcPr>
          <w:p w14:paraId="3CE0F080" w14:textId="660F3AF6" w:rsidR="007C5320" w:rsidRPr="00C03D07" w:rsidRDefault="00063AD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 miles</w:t>
            </w:r>
          </w:p>
        </w:tc>
        <w:tc>
          <w:tcPr>
            <w:tcW w:w="1530" w:type="dxa"/>
            <w:shd w:val="clear" w:color="auto" w:fill="auto"/>
          </w:tcPr>
          <w:p w14:paraId="3CE0F081" w14:textId="5AE67828" w:rsidR="007C5320" w:rsidRPr="00C03D07" w:rsidRDefault="00064BD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TollTag</w:t>
            </w:r>
          </w:p>
        </w:tc>
        <w:tc>
          <w:tcPr>
            <w:tcW w:w="1610" w:type="dxa"/>
            <w:shd w:val="clear" w:color="auto" w:fill="auto"/>
          </w:tcPr>
          <w:p w14:paraId="3CE0F082" w14:textId="1715726F" w:rsidR="007C5320" w:rsidRPr="00C03D07" w:rsidRDefault="00D9652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11/15/2021</w:t>
            </w:r>
          </w:p>
        </w:tc>
      </w:tr>
      <w:tr w:rsidR="004010C9" w14:paraId="3CE0F08B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3CE0F08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CE0F08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CE0F08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CE0F08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CE0F08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CE0F08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CE0F08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10C9" w14:paraId="3CE0F093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3CE0F08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3CE0F08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CE0F08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CE0F08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CE0F09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CE0F09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CE0F09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CE0F094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CE0F095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lastRenderedPageBreak/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3CE0F096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4010C9" w14:paraId="3CE0F09B" w14:textId="77777777" w:rsidTr="00B433FE">
        <w:trPr>
          <w:trHeight w:val="527"/>
        </w:trPr>
        <w:tc>
          <w:tcPr>
            <w:tcW w:w="3135" w:type="dxa"/>
          </w:tcPr>
          <w:p w14:paraId="3CE0F09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3CE0F09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3CE0F09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3CE0F09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4010C9" w14:paraId="3CE0F0A0" w14:textId="77777777" w:rsidTr="00B433FE">
        <w:trPr>
          <w:trHeight w:val="250"/>
        </w:trPr>
        <w:tc>
          <w:tcPr>
            <w:tcW w:w="3135" w:type="dxa"/>
          </w:tcPr>
          <w:p w14:paraId="3CE0F09C" w14:textId="528B9DC4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CE0F09D" w14:textId="6F84BE76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CE0F09E" w14:textId="68A3D08E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CE0F09F" w14:textId="7C807F62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010C9" w14:paraId="3CE0F0A5" w14:textId="77777777" w:rsidTr="00B433FE">
        <w:trPr>
          <w:trHeight w:val="264"/>
        </w:trPr>
        <w:tc>
          <w:tcPr>
            <w:tcW w:w="3135" w:type="dxa"/>
          </w:tcPr>
          <w:p w14:paraId="3CE0F0A1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CE0F0A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CE0F0A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CE0F0A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010C9" w14:paraId="3CE0F0AA" w14:textId="77777777" w:rsidTr="00B433FE">
        <w:trPr>
          <w:trHeight w:val="250"/>
        </w:trPr>
        <w:tc>
          <w:tcPr>
            <w:tcW w:w="3135" w:type="dxa"/>
          </w:tcPr>
          <w:p w14:paraId="3CE0F0A6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CE0F0A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CE0F0A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CE0F0A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010C9" w14:paraId="3CE0F0AF" w14:textId="77777777" w:rsidTr="00B433FE">
        <w:trPr>
          <w:trHeight w:val="264"/>
        </w:trPr>
        <w:tc>
          <w:tcPr>
            <w:tcW w:w="3135" w:type="dxa"/>
          </w:tcPr>
          <w:p w14:paraId="3CE0F0AB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CE0F0A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CE0F0A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CE0F0A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CE0F0B0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CE0F0B1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4010C9" w14:paraId="3CE0F0B4" w14:textId="77777777" w:rsidTr="00B433FE">
        <w:tc>
          <w:tcPr>
            <w:tcW w:w="9198" w:type="dxa"/>
          </w:tcPr>
          <w:p w14:paraId="3CE0F0B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3CE0F0B3" w14:textId="17773440" w:rsidR="007C5320" w:rsidRPr="00C03D07" w:rsidRDefault="003A5E7F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4010C9" w14:paraId="3CE0F0B7" w14:textId="77777777" w:rsidTr="00B433FE">
        <w:tc>
          <w:tcPr>
            <w:tcW w:w="9198" w:type="dxa"/>
          </w:tcPr>
          <w:p w14:paraId="3CE0F0B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3CE0F0B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010C9" w14:paraId="3CE0F0BA" w14:textId="77777777" w:rsidTr="00B433FE">
        <w:tc>
          <w:tcPr>
            <w:tcW w:w="9198" w:type="dxa"/>
          </w:tcPr>
          <w:p w14:paraId="3CE0F0B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3CE0F0B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010C9" w14:paraId="3CE0F0BF" w14:textId="77777777" w:rsidTr="00B433FE">
        <w:tc>
          <w:tcPr>
            <w:tcW w:w="9198" w:type="dxa"/>
          </w:tcPr>
          <w:p w14:paraId="3CE0F0BB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3CE0F0B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3CE0F0BD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3CE0F0B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CE0F0C0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CE0F0C1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3CE0F0C2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4010C9" w14:paraId="3CE0F0CE" w14:textId="77777777" w:rsidTr="007C5320">
        <w:tc>
          <w:tcPr>
            <w:tcW w:w="1106" w:type="dxa"/>
            <w:shd w:val="clear" w:color="auto" w:fill="auto"/>
          </w:tcPr>
          <w:p w14:paraId="3CE0F0C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3CE0F0C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3CE0F0C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3CE0F0C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3CE0F0C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3CE0F0C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3CE0F0C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3CE0F0C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3CE0F0C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3CE0F0C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3CE0F0C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4010C9" w14:paraId="3CE0F0D9" w14:textId="77777777" w:rsidTr="007C5320">
        <w:tc>
          <w:tcPr>
            <w:tcW w:w="1106" w:type="dxa"/>
            <w:shd w:val="clear" w:color="auto" w:fill="auto"/>
          </w:tcPr>
          <w:p w14:paraId="3CE0F0C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CE0F0D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CE0F0D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CE0F0D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CE0F0D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3CE0F0D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CE0F0D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CE0F0D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CE0F0D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CE0F0D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10C9" w14:paraId="3CE0F0E4" w14:textId="77777777" w:rsidTr="007C5320">
        <w:tc>
          <w:tcPr>
            <w:tcW w:w="1106" w:type="dxa"/>
            <w:shd w:val="clear" w:color="auto" w:fill="auto"/>
          </w:tcPr>
          <w:p w14:paraId="3CE0F0D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CE0F0D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CE0F0D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CE0F0D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CE0F0D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3CE0F0D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CE0F0E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CE0F0E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CE0F0E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CE0F0E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CE0F0E5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3CE0F0E6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CE0F0E7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3CE0F0E8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4010C9" w14:paraId="3CE0F0EE" w14:textId="77777777" w:rsidTr="00B433FE">
        <w:tc>
          <w:tcPr>
            <w:tcW w:w="3456" w:type="dxa"/>
            <w:shd w:val="clear" w:color="auto" w:fill="auto"/>
          </w:tcPr>
          <w:p w14:paraId="3CE0F0E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3CE0F0E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3CE0F0E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3CE0F0E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3CE0F0E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4010C9" w14:paraId="3CE0F0F4" w14:textId="77777777" w:rsidTr="00B433FE">
        <w:tc>
          <w:tcPr>
            <w:tcW w:w="3456" w:type="dxa"/>
            <w:shd w:val="clear" w:color="auto" w:fill="auto"/>
          </w:tcPr>
          <w:p w14:paraId="3CE0F0EF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3CE0F0F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CE0F0F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CE0F0F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CE0F0F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010C9" w14:paraId="3CE0F0FA" w14:textId="77777777" w:rsidTr="00B433FE">
        <w:tc>
          <w:tcPr>
            <w:tcW w:w="3456" w:type="dxa"/>
            <w:shd w:val="clear" w:color="auto" w:fill="auto"/>
          </w:tcPr>
          <w:p w14:paraId="3CE0F0F5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3CE0F0F6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3CE0F0F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CE0F0F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CE0F0F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CE0F0FB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CE0F0FC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CE0F0F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CE0F0F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CE0F0F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CE0F10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CE0F10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CE0F10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CE0F10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CE0F104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CE0F10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CE0F106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4010C9" w14:paraId="3CE0F108" w14:textId="77777777" w:rsidTr="00B433FE">
        <w:trPr>
          <w:trHeight w:val="263"/>
        </w:trPr>
        <w:tc>
          <w:tcPr>
            <w:tcW w:w="10736" w:type="dxa"/>
            <w:gridSpan w:val="3"/>
          </w:tcPr>
          <w:p w14:paraId="3CE0F107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4010C9" w14:paraId="3CE0F10C" w14:textId="77777777" w:rsidTr="00B433FE">
        <w:trPr>
          <w:trHeight w:val="263"/>
        </w:trPr>
        <w:tc>
          <w:tcPr>
            <w:tcW w:w="6880" w:type="dxa"/>
          </w:tcPr>
          <w:p w14:paraId="3CE0F109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3CE0F10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CE0F10B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4010C9" w14:paraId="3CE0F110" w14:textId="77777777" w:rsidTr="00B433FE">
        <w:trPr>
          <w:trHeight w:val="263"/>
        </w:trPr>
        <w:tc>
          <w:tcPr>
            <w:tcW w:w="6880" w:type="dxa"/>
          </w:tcPr>
          <w:p w14:paraId="3CE0F10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3CE0F10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CE0F10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10C9" w14:paraId="3CE0F114" w14:textId="77777777" w:rsidTr="00B433FE">
        <w:trPr>
          <w:trHeight w:val="301"/>
        </w:trPr>
        <w:tc>
          <w:tcPr>
            <w:tcW w:w="6880" w:type="dxa"/>
          </w:tcPr>
          <w:p w14:paraId="3CE0F11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3CE0F11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CE0F11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10C9" w14:paraId="3CE0F118" w14:textId="77777777" w:rsidTr="00B433FE">
        <w:trPr>
          <w:trHeight w:val="263"/>
        </w:trPr>
        <w:tc>
          <w:tcPr>
            <w:tcW w:w="6880" w:type="dxa"/>
          </w:tcPr>
          <w:p w14:paraId="3CE0F11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3CE0F11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CE0F11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10C9" w14:paraId="3CE0F11C" w14:textId="77777777" w:rsidTr="00B433FE">
        <w:trPr>
          <w:trHeight w:val="250"/>
        </w:trPr>
        <w:tc>
          <w:tcPr>
            <w:tcW w:w="6880" w:type="dxa"/>
          </w:tcPr>
          <w:p w14:paraId="3CE0F11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3CE0F11A" w14:textId="28928BBD" w:rsidR="007C5320" w:rsidRPr="00C03D07" w:rsidRDefault="004631C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$500.00</w:t>
            </w:r>
          </w:p>
        </w:tc>
        <w:tc>
          <w:tcPr>
            <w:tcW w:w="1879" w:type="dxa"/>
          </w:tcPr>
          <w:p w14:paraId="3CE0F11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10C9" w14:paraId="3CE0F120" w14:textId="77777777" w:rsidTr="00B433FE">
        <w:trPr>
          <w:trHeight w:val="263"/>
        </w:trPr>
        <w:tc>
          <w:tcPr>
            <w:tcW w:w="6880" w:type="dxa"/>
          </w:tcPr>
          <w:p w14:paraId="3CE0F11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CE0F1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CE0F11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10C9" w14:paraId="3CE0F124" w14:textId="77777777" w:rsidTr="00B433FE">
        <w:trPr>
          <w:trHeight w:val="275"/>
        </w:trPr>
        <w:tc>
          <w:tcPr>
            <w:tcW w:w="6880" w:type="dxa"/>
          </w:tcPr>
          <w:p w14:paraId="3CE0F12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3CE0F1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CE0F12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10C9" w14:paraId="3CE0F128" w14:textId="77777777" w:rsidTr="00B433FE">
        <w:trPr>
          <w:trHeight w:val="275"/>
        </w:trPr>
        <w:tc>
          <w:tcPr>
            <w:tcW w:w="6880" w:type="dxa"/>
          </w:tcPr>
          <w:p w14:paraId="3CE0F12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CE0F12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CE0F12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CE0F129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3CE0F12A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010C9" w14:paraId="3CE0F12E" w14:textId="77777777" w:rsidTr="00B433FE">
        <w:tc>
          <w:tcPr>
            <w:tcW w:w="7196" w:type="dxa"/>
            <w:shd w:val="clear" w:color="auto" w:fill="auto"/>
          </w:tcPr>
          <w:p w14:paraId="3CE0F12B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CE0F12C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(No)</w:t>
            </w:r>
          </w:p>
        </w:tc>
        <w:tc>
          <w:tcPr>
            <w:tcW w:w="1694" w:type="dxa"/>
            <w:shd w:val="clear" w:color="auto" w:fill="auto"/>
          </w:tcPr>
          <w:p w14:paraId="3CE0F12D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4010C9" w14:paraId="3CE0F132" w14:textId="77777777" w:rsidTr="00B433FE">
        <w:tc>
          <w:tcPr>
            <w:tcW w:w="7196" w:type="dxa"/>
            <w:shd w:val="clear" w:color="auto" w:fill="auto"/>
          </w:tcPr>
          <w:p w14:paraId="3CE0F12F" w14:textId="3875650D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B03D7D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3CE0F130" w14:textId="336DE62F" w:rsidR="00594FF4" w:rsidRPr="005A2CD3" w:rsidRDefault="00174263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3CE0F131" w14:textId="02DDB23F" w:rsidR="00594FF4" w:rsidRPr="005A2CD3" w:rsidRDefault="00174263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4010C9" w14:paraId="3CE0F137" w14:textId="77777777" w:rsidTr="00B433FE">
        <w:tc>
          <w:tcPr>
            <w:tcW w:w="7196" w:type="dxa"/>
            <w:shd w:val="clear" w:color="auto" w:fill="auto"/>
          </w:tcPr>
          <w:p w14:paraId="3CE0F133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3CE0F134" w14:textId="7C3192DC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B03D7D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3CE0F135" w14:textId="73B6D173" w:rsidR="00594FF4" w:rsidRPr="005A2CD3" w:rsidRDefault="00174263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3CE0F136" w14:textId="34CF6B09" w:rsidR="00594FF4" w:rsidRPr="005A2CD3" w:rsidRDefault="00174263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3CE0F138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CE0F139" w14:textId="14F88349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</w:t>
      </w:r>
      <w:r w:rsidR="00C24C4E">
        <w:rPr>
          <w:rFonts w:ascii="Calibri" w:eastAsia="Arial" w:hAnsi="Calibri" w:cs="Calibri"/>
          <w:w w:val="82"/>
          <w:sz w:val="24"/>
          <w:szCs w:val="24"/>
        </w:rPr>
        <w:t>4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</w:t>
      </w:r>
      <w:r w:rsidR="00C24C4E">
        <w:rPr>
          <w:rFonts w:ascii="Calibri" w:eastAsia="Arial" w:hAnsi="Calibri" w:cs="Calibri"/>
          <w:w w:val="82"/>
          <w:sz w:val="24"/>
          <w:szCs w:val="24"/>
        </w:rPr>
        <w:t>3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</w:t>
      </w:r>
      <w:r w:rsidR="00C24C4E">
        <w:rPr>
          <w:rFonts w:ascii="Calibri" w:eastAsia="Arial" w:hAnsi="Calibri" w:cs="Calibri"/>
          <w:w w:val="82"/>
          <w:sz w:val="24"/>
          <w:szCs w:val="24"/>
        </w:rPr>
        <w:t>4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</w:t>
      </w:r>
      <w:r w:rsidR="00C24C4E">
        <w:rPr>
          <w:rFonts w:ascii="Calibri" w:eastAsia="Arial" w:hAnsi="Calibri" w:cs="Calibri"/>
          <w:w w:val="82"/>
          <w:sz w:val="24"/>
          <w:szCs w:val="24"/>
        </w:rPr>
        <w:t>3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3CE0F13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CE0F13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CE0F13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CE0F13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CE0F13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CE0F13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CE0F14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CE0F14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CE0F14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CE0F14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CE0F14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CE0F145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4010C9" w14:paraId="3CE0F149" w14:textId="77777777" w:rsidTr="00B433FE">
        <w:trPr>
          <w:trHeight w:val="318"/>
        </w:trPr>
        <w:tc>
          <w:tcPr>
            <w:tcW w:w="6194" w:type="dxa"/>
          </w:tcPr>
          <w:p w14:paraId="3CE0F146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3CE0F147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CE0F148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10C9" w14:paraId="3CE0F14C" w14:textId="77777777" w:rsidTr="00B433FE">
        <w:trPr>
          <w:trHeight w:val="303"/>
        </w:trPr>
        <w:tc>
          <w:tcPr>
            <w:tcW w:w="6194" w:type="dxa"/>
          </w:tcPr>
          <w:p w14:paraId="3CE0F14A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3CE0F14B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10C9" w14:paraId="3CE0F14F" w14:textId="77777777" w:rsidTr="00B433FE">
        <w:trPr>
          <w:trHeight w:val="304"/>
        </w:trPr>
        <w:tc>
          <w:tcPr>
            <w:tcW w:w="6194" w:type="dxa"/>
          </w:tcPr>
          <w:p w14:paraId="3CE0F14D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3CE0F14E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10C9" w14:paraId="3CE0F152" w14:textId="77777777" w:rsidTr="00B433FE">
        <w:trPr>
          <w:trHeight w:val="318"/>
        </w:trPr>
        <w:tc>
          <w:tcPr>
            <w:tcW w:w="6194" w:type="dxa"/>
          </w:tcPr>
          <w:p w14:paraId="3CE0F150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3CE0F151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10C9" w14:paraId="3CE0F155" w14:textId="77777777" w:rsidTr="00B433FE">
        <w:trPr>
          <w:trHeight w:val="303"/>
        </w:trPr>
        <w:tc>
          <w:tcPr>
            <w:tcW w:w="6194" w:type="dxa"/>
          </w:tcPr>
          <w:p w14:paraId="3CE0F153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3CE0F154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10C9" w14:paraId="3CE0F158" w14:textId="77777777" w:rsidTr="00B433FE">
        <w:trPr>
          <w:trHeight w:val="318"/>
        </w:trPr>
        <w:tc>
          <w:tcPr>
            <w:tcW w:w="6194" w:type="dxa"/>
          </w:tcPr>
          <w:p w14:paraId="3CE0F156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3CE0F157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10C9" w14:paraId="3CE0F15B" w14:textId="77777777" w:rsidTr="00B433FE">
        <w:trPr>
          <w:trHeight w:val="303"/>
        </w:trPr>
        <w:tc>
          <w:tcPr>
            <w:tcW w:w="6194" w:type="dxa"/>
          </w:tcPr>
          <w:p w14:paraId="3CE0F159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3CE0F15A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10C9" w14:paraId="3CE0F15E" w14:textId="77777777" w:rsidTr="00B433FE">
        <w:trPr>
          <w:trHeight w:val="318"/>
        </w:trPr>
        <w:tc>
          <w:tcPr>
            <w:tcW w:w="6194" w:type="dxa"/>
          </w:tcPr>
          <w:p w14:paraId="3CE0F15C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3CE0F15D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10C9" w14:paraId="3CE0F161" w14:textId="77777777" w:rsidTr="00B433FE">
        <w:trPr>
          <w:trHeight w:val="318"/>
        </w:trPr>
        <w:tc>
          <w:tcPr>
            <w:tcW w:w="6194" w:type="dxa"/>
          </w:tcPr>
          <w:p w14:paraId="3CE0F15F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3CE0F16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10C9" w14:paraId="3CE0F164" w14:textId="77777777" w:rsidTr="00B433FE">
        <w:trPr>
          <w:trHeight w:val="318"/>
        </w:trPr>
        <w:tc>
          <w:tcPr>
            <w:tcW w:w="6194" w:type="dxa"/>
          </w:tcPr>
          <w:p w14:paraId="3CE0F162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3CE0F16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10C9" w14:paraId="3CE0F167" w14:textId="77777777" w:rsidTr="00B433FE">
        <w:trPr>
          <w:trHeight w:val="318"/>
        </w:trPr>
        <w:tc>
          <w:tcPr>
            <w:tcW w:w="6194" w:type="dxa"/>
          </w:tcPr>
          <w:p w14:paraId="3CE0F165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3CE0F16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10C9" w14:paraId="3CE0F16A" w14:textId="77777777" w:rsidTr="00B433FE">
        <w:trPr>
          <w:trHeight w:val="318"/>
        </w:trPr>
        <w:tc>
          <w:tcPr>
            <w:tcW w:w="6194" w:type="dxa"/>
          </w:tcPr>
          <w:p w14:paraId="3CE0F168" w14:textId="5880C96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</w:t>
            </w:r>
            <w:r w:rsidR="00B03D7D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3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CE0F16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10C9" w14:paraId="3CE0F16D" w14:textId="77777777" w:rsidTr="00B433FE">
        <w:trPr>
          <w:trHeight w:val="318"/>
        </w:trPr>
        <w:tc>
          <w:tcPr>
            <w:tcW w:w="6194" w:type="dxa"/>
          </w:tcPr>
          <w:p w14:paraId="3CE0F16B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3CE0F16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10C9" w14:paraId="3CE0F171" w14:textId="77777777" w:rsidTr="00B433FE">
        <w:trPr>
          <w:trHeight w:val="318"/>
        </w:trPr>
        <w:tc>
          <w:tcPr>
            <w:tcW w:w="6194" w:type="dxa"/>
          </w:tcPr>
          <w:p w14:paraId="3CE0F16E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3CE0F16F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CE0F17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10C9" w14:paraId="3CE0F174" w14:textId="77777777" w:rsidTr="00B433FE">
        <w:trPr>
          <w:trHeight w:val="318"/>
        </w:trPr>
        <w:tc>
          <w:tcPr>
            <w:tcW w:w="6194" w:type="dxa"/>
          </w:tcPr>
          <w:p w14:paraId="3CE0F172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3CE0F17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10C9" w14:paraId="3CE0F177" w14:textId="77777777" w:rsidTr="00B433FE">
        <w:trPr>
          <w:trHeight w:val="318"/>
        </w:trPr>
        <w:tc>
          <w:tcPr>
            <w:tcW w:w="6194" w:type="dxa"/>
          </w:tcPr>
          <w:p w14:paraId="3CE0F175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3CE0F17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10C9" w14:paraId="3CE0F17A" w14:textId="77777777" w:rsidTr="00B433FE">
        <w:trPr>
          <w:trHeight w:val="318"/>
        </w:trPr>
        <w:tc>
          <w:tcPr>
            <w:tcW w:w="6194" w:type="dxa"/>
          </w:tcPr>
          <w:p w14:paraId="3CE0F178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3CE0F17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10C9" w14:paraId="3CE0F17D" w14:textId="77777777" w:rsidTr="00B433FE">
        <w:trPr>
          <w:trHeight w:val="318"/>
        </w:trPr>
        <w:tc>
          <w:tcPr>
            <w:tcW w:w="6194" w:type="dxa"/>
          </w:tcPr>
          <w:p w14:paraId="3CE0F17B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CE0F17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10C9" w14:paraId="3CE0F180" w14:textId="77777777" w:rsidTr="00B433FE">
        <w:trPr>
          <w:trHeight w:val="318"/>
        </w:trPr>
        <w:tc>
          <w:tcPr>
            <w:tcW w:w="6194" w:type="dxa"/>
          </w:tcPr>
          <w:p w14:paraId="3CE0F17E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3CE0F17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10C9" w14:paraId="3CE0F183" w14:textId="77777777" w:rsidTr="00B433FE">
        <w:trPr>
          <w:trHeight w:val="318"/>
        </w:trPr>
        <w:tc>
          <w:tcPr>
            <w:tcW w:w="6194" w:type="dxa"/>
          </w:tcPr>
          <w:p w14:paraId="3CE0F181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Form-1099HC-(Details Required From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Tax Payer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who is residing in MA)</w:t>
            </w:r>
          </w:p>
        </w:tc>
        <w:tc>
          <w:tcPr>
            <w:tcW w:w="3086" w:type="dxa"/>
          </w:tcPr>
          <w:p w14:paraId="3CE0F18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10C9" w14:paraId="3CE0F186" w14:textId="77777777" w:rsidTr="00B433FE">
        <w:trPr>
          <w:trHeight w:val="318"/>
        </w:trPr>
        <w:tc>
          <w:tcPr>
            <w:tcW w:w="6194" w:type="dxa"/>
          </w:tcPr>
          <w:p w14:paraId="3CE0F184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3CE0F18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CE0F187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010C9" w14:paraId="3CE0F189" w14:textId="77777777" w:rsidTr="00B433FE">
        <w:trPr>
          <w:trHeight w:val="269"/>
        </w:trPr>
        <w:tc>
          <w:tcPr>
            <w:tcW w:w="10592" w:type="dxa"/>
            <w:gridSpan w:val="4"/>
          </w:tcPr>
          <w:p w14:paraId="3CE0F188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4010C9" w14:paraId="3CE0F18E" w14:textId="77777777" w:rsidTr="00B433FE">
        <w:trPr>
          <w:trHeight w:val="269"/>
        </w:trPr>
        <w:tc>
          <w:tcPr>
            <w:tcW w:w="738" w:type="dxa"/>
          </w:tcPr>
          <w:p w14:paraId="3CE0F18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CE0F18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3CE0F18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CE0F18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010C9" w14:paraId="3CE0F193" w14:textId="77777777" w:rsidTr="00B433FE">
        <w:trPr>
          <w:trHeight w:val="269"/>
        </w:trPr>
        <w:tc>
          <w:tcPr>
            <w:tcW w:w="738" w:type="dxa"/>
          </w:tcPr>
          <w:p w14:paraId="3CE0F18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3CE0F19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CE0F19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CE0F19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10C9" w14:paraId="3CE0F198" w14:textId="77777777" w:rsidTr="00B433FE">
        <w:trPr>
          <w:trHeight w:val="269"/>
        </w:trPr>
        <w:tc>
          <w:tcPr>
            <w:tcW w:w="738" w:type="dxa"/>
          </w:tcPr>
          <w:p w14:paraId="3CE0F19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3CE0F19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CE0F19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CE0F19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10C9" w14:paraId="3CE0F19D" w14:textId="77777777" w:rsidTr="00B433FE">
        <w:trPr>
          <w:trHeight w:val="269"/>
        </w:trPr>
        <w:tc>
          <w:tcPr>
            <w:tcW w:w="738" w:type="dxa"/>
          </w:tcPr>
          <w:p w14:paraId="3CE0F19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CE0F19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CE0F19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CE0F19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10C9" w14:paraId="3CE0F1A2" w14:textId="77777777" w:rsidTr="00B433FE">
        <w:trPr>
          <w:trHeight w:val="269"/>
        </w:trPr>
        <w:tc>
          <w:tcPr>
            <w:tcW w:w="738" w:type="dxa"/>
          </w:tcPr>
          <w:p w14:paraId="3CE0F19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3CE0F19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CE0F1A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CE0F1A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10C9" w14:paraId="3CE0F1A7" w14:textId="77777777" w:rsidTr="00B433FE">
        <w:trPr>
          <w:trHeight w:val="269"/>
        </w:trPr>
        <w:tc>
          <w:tcPr>
            <w:tcW w:w="738" w:type="dxa"/>
          </w:tcPr>
          <w:p w14:paraId="3CE0F1A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3CE0F1A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CE0F1A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CE0F1A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10C9" w14:paraId="3CE0F1AC" w14:textId="77777777" w:rsidTr="00B433FE">
        <w:trPr>
          <w:trHeight w:val="269"/>
        </w:trPr>
        <w:tc>
          <w:tcPr>
            <w:tcW w:w="738" w:type="dxa"/>
          </w:tcPr>
          <w:p w14:paraId="3CE0F1A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3CE0F1A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CE0F1A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CE0F1A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CE0F1A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CE0F1AE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11"/>
      <w:footerReference w:type="default" r:id="rId12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0243B" w14:textId="77777777" w:rsidR="00FB2A0C" w:rsidRDefault="00FB2A0C">
      <w:r>
        <w:separator/>
      </w:r>
    </w:p>
  </w:endnote>
  <w:endnote w:type="continuationSeparator" w:id="0">
    <w:p w14:paraId="528A2DEC" w14:textId="77777777" w:rsidR="00FB2A0C" w:rsidRDefault="00FB2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0F1B6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CE0F1B7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CE0F1B8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3CE0F1B9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CE0F1BA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CE0F1BB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3CE0F1BE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3CE0F1C2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E1D65" w14:textId="77777777" w:rsidR="00FB2A0C" w:rsidRDefault="00FB2A0C">
      <w:r>
        <w:separator/>
      </w:r>
    </w:p>
  </w:footnote>
  <w:footnote w:type="continuationSeparator" w:id="0">
    <w:p w14:paraId="5EC97BCD" w14:textId="77777777" w:rsidR="00FB2A0C" w:rsidRDefault="00FB2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0F1B3" w14:textId="77777777" w:rsidR="00C8092E" w:rsidRDefault="00C8092E">
    <w:pPr>
      <w:pStyle w:val="Header"/>
    </w:pPr>
  </w:p>
  <w:p w14:paraId="3CE0F1B4" w14:textId="77777777" w:rsidR="00C8092E" w:rsidRDefault="00C8092E">
    <w:pPr>
      <w:pStyle w:val="Header"/>
    </w:pPr>
  </w:p>
  <w:p w14:paraId="3CE0F1B5" w14:textId="77777777" w:rsidR="00C8092E" w:rsidRDefault="00000000">
    <w:pPr>
      <w:pStyle w:val="Header"/>
    </w:pPr>
    <w:r>
      <w:rPr>
        <w:noProof/>
        <w:lang w:eastAsia="zh-TW"/>
      </w:rPr>
      <w:pict w14:anchorId="3CE0F1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3CE0F1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48pt;height:30.7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403252AE">
      <w:start w:val="1"/>
      <w:numFmt w:val="decimal"/>
      <w:lvlText w:val="%1."/>
      <w:lvlJc w:val="left"/>
      <w:pPr>
        <w:ind w:left="1440" w:hanging="360"/>
      </w:pPr>
    </w:lvl>
    <w:lvl w:ilvl="1" w:tplc="69D8F416" w:tentative="1">
      <w:start w:val="1"/>
      <w:numFmt w:val="lowerLetter"/>
      <w:lvlText w:val="%2."/>
      <w:lvlJc w:val="left"/>
      <w:pPr>
        <w:ind w:left="2160" w:hanging="360"/>
      </w:pPr>
    </w:lvl>
    <w:lvl w:ilvl="2" w:tplc="9CCCACCC" w:tentative="1">
      <w:start w:val="1"/>
      <w:numFmt w:val="lowerRoman"/>
      <w:lvlText w:val="%3."/>
      <w:lvlJc w:val="right"/>
      <w:pPr>
        <w:ind w:left="2880" w:hanging="180"/>
      </w:pPr>
    </w:lvl>
    <w:lvl w:ilvl="3" w:tplc="7958AA5A" w:tentative="1">
      <w:start w:val="1"/>
      <w:numFmt w:val="decimal"/>
      <w:lvlText w:val="%4."/>
      <w:lvlJc w:val="left"/>
      <w:pPr>
        <w:ind w:left="3600" w:hanging="360"/>
      </w:pPr>
    </w:lvl>
    <w:lvl w:ilvl="4" w:tplc="BE740264" w:tentative="1">
      <w:start w:val="1"/>
      <w:numFmt w:val="lowerLetter"/>
      <w:lvlText w:val="%5."/>
      <w:lvlJc w:val="left"/>
      <w:pPr>
        <w:ind w:left="4320" w:hanging="360"/>
      </w:pPr>
    </w:lvl>
    <w:lvl w:ilvl="5" w:tplc="F0580870" w:tentative="1">
      <w:start w:val="1"/>
      <w:numFmt w:val="lowerRoman"/>
      <w:lvlText w:val="%6."/>
      <w:lvlJc w:val="right"/>
      <w:pPr>
        <w:ind w:left="5040" w:hanging="180"/>
      </w:pPr>
    </w:lvl>
    <w:lvl w:ilvl="6" w:tplc="08A86238" w:tentative="1">
      <w:start w:val="1"/>
      <w:numFmt w:val="decimal"/>
      <w:lvlText w:val="%7."/>
      <w:lvlJc w:val="left"/>
      <w:pPr>
        <w:ind w:left="5760" w:hanging="360"/>
      </w:pPr>
    </w:lvl>
    <w:lvl w:ilvl="7" w:tplc="536CC3F0" w:tentative="1">
      <w:start w:val="1"/>
      <w:numFmt w:val="lowerLetter"/>
      <w:lvlText w:val="%8."/>
      <w:lvlJc w:val="left"/>
      <w:pPr>
        <w:ind w:left="6480" w:hanging="360"/>
      </w:pPr>
    </w:lvl>
    <w:lvl w:ilvl="8" w:tplc="541E751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CAD026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4A10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AA50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ECB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D25E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BA28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F2F0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1453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86BC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4DAC49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9FA6722" w:tentative="1">
      <w:start w:val="1"/>
      <w:numFmt w:val="lowerLetter"/>
      <w:lvlText w:val="%2."/>
      <w:lvlJc w:val="left"/>
      <w:pPr>
        <w:ind w:left="1440" w:hanging="360"/>
      </w:pPr>
    </w:lvl>
    <w:lvl w:ilvl="2" w:tplc="DFA2F89E" w:tentative="1">
      <w:start w:val="1"/>
      <w:numFmt w:val="lowerRoman"/>
      <w:lvlText w:val="%3."/>
      <w:lvlJc w:val="right"/>
      <w:pPr>
        <w:ind w:left="2160" w:hanging="180"/>
      </w:pPr>
    </w:lvl>
    <w:lvl w:ilvl="3" w:tplc="883624F6" w:tentative="1">
      <w:start w:val="1"/>
      <w:numFmt w:val="decimal"/>
      <w:lvlText w:val="%4."/>
      <w:lvlJc w:val="left"/>
      <w:pPr>
        <w:ind w:left="2880" w:hanging="360"/>
      </w:pPr>
    </w:lvl>
    <w:lvl w:ilvl="4" w:tplc="5DDC3F48" w:tentative="1">
      <w:start w:val="1"/>
      <w:numFmt w:val="lowerLetter"/>
      <w:lvlText w:val="%5."/>
      <w:lvlJc w:val="left"/>
      <w:pPr>
        <w:ind w:left="3600" w:hanging="360"/>
      </w:pPr>
    </w:lvl>
    <w:lvl w:ilvl="5" w:tplc="41D85844" w:tentative="1">
      <w:start w:val="1"/>
      <w:numFmt w:val="lowerRoman"/>
      <w:lvlText w:val="%6."/>
      <w:lvlJc w:val="right"/>
      <w:pPr>
        <w:ind w:left="4320" w:hanging="180"/>
      </w:pPr>
    </w:lvl>
    <w:lvl w:ilvl="6" w:tplc="848C910C" w:tentative="1">
      <w:start w:val="1"/>
      <w:numFmt w:val="decimal"/>
      <w:lvlText w:val="%7."/>
      <w:lvlJc w:val="left"/>
      <w:pPr>
        <w:ind w:left="5040" w:hanging="360"/>
      </w:pPr>
    </w:lvl>
    <w:lvl w:ilvl="7" w:tplc="FDEE5F56" w:tentative="1">
      <w:start w:val="1"/>
      <w:numFmt w:val="lowerLetter"/>
      <w:lvlText w:val="%8."/>
      <w:lvlJc w:val="left"/>
      <w:pPr>
        <w:ind w:left="5760" w:hanging="360"/>
      </w:pPr>
    </w:lvl>
    <w:lvl w:ilvl="8" w:tplc="FA0E90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5A4A21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7CFC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0E9C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DCA7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10DE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D652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F23C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D277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FA5F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83F23BFC">
      <w:start w:val="1"/>
      <w:numFmt w:val="decimal"/>
      <w:lvlText w:val="%1."/>
      <w:lvlJc w:val="left"/>
      <w:pPr>
        <w:ind w:left="1440" w:hanging="360"/>
      </w:pPr>
    </w:lvl>
    <w:lvl w:ilvl="1" w:tplc="C1AC9716" w:tentative="1">
      <w:start w:val="1"/>
      <w:numFmt w:val="lowerLetter"/>
      <w:lvlText w:val="%2."/>
      <w:lvlJc w:val="left"/>
      <w:pPr>
        <w:ind w:left="2160" w:hanging="360"/>
      </w:pPr>
    </w:lvl>
    <w:lvl w:ilvl="2" w:tplc="92A40EB6" w:tentative="1">
      <w:start w:val="1"/>
      <w:numFmt w:val="lowerRoman"/>
      <w:lvlText w:val="%3."/>
      <w:lvlJc w:val="right"/>
      <w:pPr>
        <w:ind w:left="2880" w:hanging="180"/>
      </w:pPr>
    </w:lvl>
    <w:lvl w:ilvl="3" w:tplc="C6FE987C" w:tentative="1">
      <w:start w:val="1"/>
      <w:numFmt w:val="decimal"/>
      <w:lvlText w:val="%4."/>
      <w:lvlJc w:val="left"/>
      <w:pPr>
        <w:ind w:left="3600" w:hanging="360"/>
      </w:pPr>
    </w:lvl>
    <w:lvl w:ilvl="4" w:tplc="6D9674E6" w:tentative="1">
      <w:start w:val="1"/>
      <w:numFmt w:val="lowerLetter"/>
      <w:lvlText w:val="%5."/>
      <w:lvlJc w:val="left"/>
      <w:pPr>
        <w:ind w:left="4320" w:hanging="360"/>
      </w:pPr>
    </w:lvl>
    <w:lvl w:ilvl="5" w:tplc="FC1C64B8" w:tentative="1">
      <w:start w:val="1"/>
      <w:numFmt w:val="lowerRoman"/>
      <w:lvlText w:val="%6."/>
      <w:lvlJc w:val="right"/>
      <w:pPr>
        <w:ind w:left="5040" w:hanging="180"/>
      </w:pPr>
    </w:lvl>
    <w:lvl w:ilvl="6" w:tplc="4ECA1D88" w:tentative="1">
      <w:start w:val="1"/>
      <w:numFmt w:val="decimal"/>
      <w:lvlText w:val="%7."/>
      <w:lvlJc w:val="left"/>
      <w:pPr>
        <w:ind w:left="5760" w:hanging="360"/>
      </w:pPr>
    </w:lvl>
    <w:lvl w:ilvl="7" w:tplc="37AC4E24" w:tentative="1">
      <w:start w:val="1"/>
      <w:numFmt w:val="lowerLetter"/>
      <w:lvlText w:val="%8."/>
      <w:lvlJc w:val="left"/>
      <w:pPr>
        <w:ind w:left="6480" w:hanging="360"/>
      </w:pPr>
    </w:lvl>
    <w:lvl w:ilvl="8" w:tplc="44C49A4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6F8CC7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BCD2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E848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6444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EE4A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4E9A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C46C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29B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364F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1966B95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A02C45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DC66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7E64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423E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2435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6289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A0E3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62B7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09124E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52F4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3AFF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EEFE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05C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0E90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5AD5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7C4A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22FE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1422A17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44EA5D6" w:tentative="1">
      <w:start w:val="1"/>
      <w:numFmt w:val="lowerLetter"/>
      <w:lvlText w:val="%2."/>
      <w:lvlJc w:val="left"/>
      <w:pPr>
        <w:ind w:left="1440" w:hanging="360"/>
      </w:pPr>
    </w:lvl>
    <w:lvl w:ilvl="2" w:tplc="AC222C6A" w:tentative="1">
      <w:start w:val="1"/>
      <w:numFmt w:val="lowerRoman"/>
      <w:lvlText w:val="%3."/>
      <w:lvlJc w:val="right"/>
      <w:pPr>
        <w:ind w:left="2160" w:hanging="180"/>
      </w:pPr>
    </w:lvl>
    <w:lvl w:ilvl="3" w:tplc="3C982600" w:tentative="1">
      <w:start w:val="1"/>
      <w:numFmt w:val="decimal"/>
      <w:lvlText w:val="%4."/>
      <w:lvlJc w:val="left"/>
      <w:pPr>
        <w:ind w:left="2880" w:hanging="360"/>
      </w:pPr>
    </w:lvl>
    <w:lvl w:ilvl="4" w:tplc="17F8C944" w:tentative="1">
      <w:start w:val="1"/>
      <w:numFmt w:val="lowerLetter"/>
      <w:lvlText w:val="%5."/>
      <w:lvlJc w:val="left"/>
      <w:pPr>
        <w:ind w:left="3600" w:hanging="360"/>
      </w:pPr>
    </w:lvl>
    <w:lvl w:ilvl="5" w:tplc="C906810A" w:tentative="1">
      <w:start w:val="1"/>
      <w:numFmt w:val="lowerRoman"/>
      <w:lvlText w:val="%6."/>
      <w:lvlJc w:val="right"/>
      <w:pPr>
        <w:ind w:left="4320" w:hanging="180"/>
      </w:pPr>
    </w:lvl>
    <w:lvl w:ilvl="6" w:tplc="CCD83932" w:tentative="1">
      <w:start w:val="1"/>
      <w:numFmt w:val="decimal"/>
      <w:lvlText w:val="%7."/>
      <w:lvlJc w:val="left"/>
      <w:pPr>
        <w:ind w:left="5040" w:hanging="360"/>
      </w:pPr>
    </w:lvl>
    <w:lvl w:ilvl="7" w:tplc="C62E5AA2" w:tentative="1">
      <w:start w:val="1"/>
      <w:numFmt w:val="lowerLetter"/>
      <w:lvlText w:val="%8."/>
      <w:lvlJc w:val="left"/>
      <w:pPr>
        <w:ind w:left="5760" w:hanging="360"/>
      </w:pPr>
    </w:lvl>
    <w:lvl w:ilvl="8" w:tplc="72D610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39747AF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F382A38" w:tentative="1">
      <w:start w:val="1"/>
      <w:numFmt w:val="lowerLetter"/>
      <w:lvlText w:val="%2."/>
      <w:lvlJc w:val="left"/>
      <w:pPr>
        <w:ind w:left="1440" w:hanging="360"/>
      </w:pPr>
    </w:lvl>
    <w:lvl w:ilvl="2" w:tplc="08CE3060" w:tentative="1">
      <w:start w:val="1"/>
      <w:numFmt w:val="lowerRoman"/>
      <w:lvlText w:val="%3."/>
      <w:lvlJc w:val="right"/>
      <w:pPr>
        <w:ind w:left="2160" w:hanging="180"/>
      </w:pPr>
    </w:lvl>
    <w:lvl w:ilvl="3" w:tplc="5F9C504E" w:tentative="1">
      <w:start w:val="1"/>
      <w:numFmt w:val="decimal"/>
      <w:lvlText w:val="%4."/>
      <w:lvlJc w:val="left"/>
      <w:pPr>
        <w:ind w:left="2880" w:hanging="360"/>
      </w:pPr>
    </w:lvl>
    <w:lvl w:ilvl="4" w:tplc="18E423B4" w:tentative="1">
      <w:start w:val="1"/>
      <w:numFmt w:val="lowerLetter"/>
      <w:lvlText w:val="%5."/>
      <w:lvlJc w:val="left"/>
      <w:pPr>
        <w:ind w:left="3600" w:hanging="360"/>
      </w:pPr>
    </w:lvl>
    <w:lvl w:ilvl="5" w:tplc="3B58261E" w:tentative="1">
      <w:start w:val="1"/>
      <w:numFmt w:val="lowerRoman"/>
      <w:lvlText w:val="%6."/>
      <w:lvlJc w:val="right"/>
      <w:pPr>
        <w:ind w:left="4320" w:hanging="180"/>
      </w:pPr>
    </w:lvl>
    <w:lvl w:ilvl="6" w:tplc="C6786268" w:tentative="1">
      <w:start w:val="1"/>
      <w:numFmt w:val="decimal"/>
      <w:lvlText w:val="%7."/>
      <w:lvlJc w:val="left"/>
      <w:pPr>
        <w:ind w:left="5040" w:hanging="360"/>
      </w:pPr>
    </w:lvl>
    <w:lvl w:ilvl="7" w:tplc="C8F610A0" w:tentative="1">
      <w:start w:val="1"/>
      <w:numFmt w:val="lowerLetter"/>
      <w:lvlText w:val="%8."/>
      <w:lvlJc w:val="left"/>
      <w:pPr>
        <w:ind w:left="5760" w:hanging="360"/>
      </w:pPr>
    </w:lvl>
    <w:lvl w:ilvl="8" w:tplc="1360AC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49C206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C45D04" w:tentative="1">
      <w:start w:val="1"/>
      <w:numFmt w:val="lowerLetter"/>
      <w:lvlText w:val="%2."/>
      <w:lvlJc w:val="left"/>
      <w:pPr>
        <w:ind w:left="1440" w:hanging="360"/>
      </w:pPr>
    </w:lvl>
    <w:lvl w:ilvl="2" w:tplc="C9E862A4" w:tentative="1">
      <w:start w:val="1"/>
      <w:numFmt w:val="lowerRoman"/>
      <w:lvlText w:val="%3."/>
      <w:lvlJc w:val="right"/>
      <w:pPr>
        <w:ind w:left="2160" w:hanging="180"/>
      </w:pPr>
    </w:lvl>
    <w:lvl w:ilvl="3" w:tplc="B1BC1F84" w:tentative="1">
      <w:start w:val="1"/>
      <w:numFmt w:val="decimal"/>
      <w:lvlText w:val="%4."/>
      <w:lvlJc w:val="left"/>
      <w:pPr>
        <w:ind w:left="2880" w:hanging="360"/>
      </w:pPr>
    </w:lvl>
    <w:lvl w:ilvl="4" w:tplc="4E36D81E" w:tentative="1">
      <w:start w:val="1"/>
      <w:numFmt w:val="lowerLetter"/>
      <w:lvlText w:val="%5."/>
      <w:lvlJc w:val="left"/>
      <w:pPr>
        <w:ind w:left="3600" w:hanging="360"/>
      </w:pPr>
    </w:lvl>
    <w:lvl w:ilvl="5" w:tplc="81FE890A" w:tentative="1">
      <w:start w:val="1"/>
      <w:numFmt w:val="lowerRoman"/>
      <w:lvlText w:val="%6."/>
      <w:lvlJc w:val="right"/>
      <w:pPr>
        <w:ind w:left="4320" w:hanging="180"/>
      </w:pPr>
    </w:lvl>
    <w:lvl w:ilvl="6" w:tplc="D88E725E" w:tentative="1">
      <w:start w:val="1"/>
      <w:numFmt w:val="decimal"/>
      <w:lvlText w:val="%7."/>
      <w:lvlJc w:val="left"/>
      <w:pPr>
        <w:ind w:left="5040" w:hanging="360"/>
      </w:pPr>
    </w:lvl>
    <w:lvl w:ilvl="7" w:tplc="D92E363E" w:tentative="1">
      <w:start w:val="1"/>
      <w:numFmt w:val="lowerLetter"/>
      <w:lvlText w:val="%8."/>
      <w:lvlJc w:val="left"/>
      <w:pPr>
        <w:ind w:left="5760" w:hanging="360"/>
      </w:pPr>
    </w:lvl>
    <w:lvl w:ilvl="8" w:tplc="6018E2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EA60E21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B3343E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76F0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00D6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BAFD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6AFA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C24E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72D6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D0E6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930EF7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A6AF640" w:tentative="1">
      <w:start w:val="1"/>
      <w:numFmt w:val="lowerLetter"/>
      <w:lvlText w:val="%2."/>
      <w:lvlJc w:val="left"/>
      <w:pPr>
        <w:ind w:left="1440" w:hanging="360"/>
      </w:pPr>
    </w:lvl>
    <w:lvl w:ilvl="2" w:tplc="98100E06" w:tentative="1">
      <w:start w:val="1"/>
      <w:numFmt w:val="lowerRoman"/>
      <w:lvlText w:val="%3."/>
      <w:lvlJc w:val="right"/>
      <w:pPr>
        <w:ind w:left="2160" w:hanging="180"/>
      </w:pPr>
    </w:lvl>
    <w:lvl w:ilvl="3" w:tplc="687841DC" w:tentative="1">
      <w:start w:val="1"/>
      <w:numFmt w:val="decimal"/>
      <w:lvlText w:val="%4."/>
      <w:lvlJc w:val="left"/>
      <w:pPr>
        <w:ind w:left="2880" w:hanging="360"/>
      </w:pPr>
    </w:lvl>
    <w:lvl w:ilvl="4" w:tplc="F9E21284" w:tentative="1">
      <w:start w:val="1"/>
      <w:numFmt w:val="lowerLetter"/>
      <w:lvlText w:val="%5."/>
      <w:lvlJc w:val="left"/>
      <w:pPr>
        <w:ind w:left="3600" w:hanging="360"/>
      </w:pPr>
    </w:lvl>
    <w:lvl w:ilvl="5" w:tplc="CB7CD70E" w:tentative="1">
      <w:start w:val="1"/>
      <w:numFmt w:val="lowerRoman"/>
      <w:lvlText w:val="%6."/>
      <w:lvlJc w:val="right"/>
      <w:pPr>
        <w:ind w:left="4320" w:hanging="180"/>
      </w:pPr>
    </w:lvl>
    <w:lvl w:ilvl="6" w:tplc="CF3AA1B8" w:tentative="1">
      <w:start w:val="1"/>
      <w:numFmt w:val="decimal"/>
      <w:lvlText w:val="%7."/>
      <w:lvlJc w:val="left"/>
      <w:pPr>
        <w:ind w:left="5040" w:hanging="360"/>
      </w:pPr>
    </w:lvl>
    <w:lvl w:ilvl="7" w:tplc="BA46CA08" w:tentative="1">
      <w:start w:val="1"/>
      <w:numFmt w:val="lowerLetter"/>
      <w:lvlText w:val="%8."/>
      <w:lvlJc w:val="left"/>
      <w:pPr>
        <w:ind w:left="5760" w:hanging="360"/>
      </w:pPr>
    </w:lvl>
    <w:lvl w:ilvl="8" w:tplc="12E2CD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76E22726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584CB6A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B068342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6EAE77E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7CB47FB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A62673D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734A7F2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D6C36DC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F27649A0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668211005">
    <w:abstractNumId w:val="9"/>
  </w:num>
  <w:num w:numId="2" w16cid:durableId="1043099760">
    <w:abstractNumId w:val="8"/>
  </w:num>
  <w:num w:numId="3" w16cid:durableId="945773599">
    <w:abstractNumId w:val="14"/>
  </w:num>
  <w:num w:numId="4" w16cid:durableId="1944460620">
    <w:abstractNumId w:val="10"/>
  </w:num>
  <w:num w:numId="5" w16cid:durableId="1096898575">
    <w:abstractNumId w:val="6"/>
  </w:num>
  <w:num w:numId="6" w16cid:durableId="213660455">
    <w:abstractNumId w:val="1"/>
  </w:num>
  <w:num w:numId="7" w16cid:durableId="26028749">
    <w:abstractNumId w:val="7"/>
  </w:num>
  <w:num w:numId="8" w16cid:durableId="2117093669">
    <w:abstractNumId w:val="2"/>
  </w:num>
  <w:num w:numId="9" w16cid:durableId="1010109952">
    <w:abstractNumId w:val="16"/>
  </w:num>
  <w:num w:numId="10" w16cid:durableId="962005882">
    <w:abstractNumId w:val="5"/>
  </w:num>
  <w:num w:numId="11" w16cid:durableId="177424308">
    <w:abstractNumId w:val="15"/>
  </w:num>
  <w:num w:numId="12" w16cid:durableId="1192374187">
    <w:abstractNumId w:val="4"/>
  </w:num>
  <w:num w:numId="13" w16cid:durableId="1044982848">
    <w:abstractNumId w:val="12"/>
  </w:num>
  <w:num w:numId="14" w16cid:durableId="834953622">
    <w:abstractNumId w:val="11"/>
  </w:num>
  <w:num w:numId="15" w16cid:durableId="1011294665">
    <w:abstractNumId w:val="13"/>
  </w:num>
  <w:num w:numId="16" w16cid:durableId="1339380782">
    <w:abstractNumId w:val="0"/>
  </w:num>
  <w:num w:numId="17" w16cid:durableId="9303138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3AD4"/>
    <w:rsid w:val="00064BD7"/>
    <w:rsid w:val="000658DD"/>
    <w:rsid w:val="000700AD"/>
    <w:rsid w:val="000726B6"/>
    <w:rsid w:val="00096765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4263"/>
    <w:rsid w:val="00176184"/>
    <w:rsid w:val="001827EA"/>
    <w:rsid w:val="00191835"/>
    <w:rsid w:val="0019305F"/>
    <w:rsid w:val="00194A98"/>
    <w:rsid w:val="00194ACE"/>
    <w:rsid w:val="001A026C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1FA1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48C7"/>
    <w:rsid w:val="00264CF5"/>
    <w:rsid w:val="00267B20"/>
    <w:rsid w:val="00270C6F"/>
    <w:rsid w:val="00275519"/>
    <w:rsid w:val="0028089E"/>
    <w:rsid w:val="00283094"/>
    <w:rsid w:val="002838FF"/>
    <w:rsid w:val="002911FA"/>
    <w:rsid w:val="002A0292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2D79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1DC2"/>
    <w:rsid w:val="003573C4"/>
    <w:rsid w:val="00357C45"/>
    <w:rsid w:val="00370DC0"/>
    <w:rsid w:val="0037132C"/>
    <w:rsid w:val="0038553B"/>
    <w:rsid w:val="00385700"/>
    <w:rsid w:val="003926FD"/>
    <w:rsid w:val="0039687A"/>
    <w:rsid w:val="00397479"/>
    <w:rsid w:val="00397709"/>
    <w:rsid w:val="00397EC3"/>
    <w:rsid w:val="003A41BD"/>
    <w:rsid w:val="003A469E"/>
    <w:rsid w:val="003A55F9"/>
    <w:rsid w:val="003A5E7F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C728D"/>
    <w:rsid w:val="003D596A"/>
    <w:rsid w:val="003D76D6"/>
    <w:rsid w:val="003E0013"/>
    <w:rsid w:val="003E2E35"/>
    <w:rsid w:val="003E6940"/>
    <w:rsid w:val="003F447B"/>
    <w:rsid w:val="004010C9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1CB"/>
    <w:rsid w:val="004637AB"/>
    <w:rsid w:val="00464E04"/>
    <w:rsid w:val="00465B06"/>
    <w:rsid w:val="0046634A"/>
    <w:rsid w:val="00467545"/>
    <w:rsid w:val="00475522"/>
    <w:rsid w:val="00484004"/>
    <w:rsid w:val="00485C9E"/>
    <w:rsid w:val="00496749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14349"/>
    <w:rsid w:val="00540382"/>
    <w:rsid w:val="00547937"/>
    <w:rsid w:val="00555D6F"/>
    <w:rsid w:val="0055714B"/>
    <w:rsid w:val="00562684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3A4C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0F8D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97B13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26F7A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15D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9704D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262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924E9"/>
    <w:rsid w:val="009B3085"/>
    <w:rsid w:val="009B4845"/>
    <w:rsid w:val="009B4CB6"/>
    <w:rsid w:val="009B7D88"/>
    <w:rsid w:val="009C5490"/>
    <w:rsid w:val="009C5F02"/>
    <w:rsid w:val="009C6254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024"/>
    <w:rsid w:val="00AB62F7"/>
    <w:rsid w:val="00AB794E"/>
    <w:rsid w:val="00AC0634"/>
    <w:rsid w:val="00AC2320"/>
    <w:rsid w:val="00AC2405"/>
    <w:rsid w:val="00AC5D01"/>
    <w:rsid w:val="00AD3098"/>
    <w:rsid w:val="00AE424A"/>
    <w:rsid w:val="00AE6A48"/>
    <w:rsid w:val="00AF30E7"/>
    <w:rsid w:val="00AF75AC"/>
    <w:rsid w:val="00B016E9"/>
    <w:rsid w:val="00B01C55"/>
    <w:rsid w:val="00B03D7D"/>
    <w:rsid w:val="00B10934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A9C"/>
    <w:rsid w:val="00B51C1B"/>
    <w:rsid w:val="00B55179"/>
    <w:rsid w:val="00B56012"/>
    <w:rsid w:val="00B6045F"/>
    <w:rsid w:val="00B604EF"/>
    <w:rsid w:val="00B60B1B"/>
    <w:rsid w:val="00B647D6"/>
    <w:rsid w:val="00B64CD8"/>
    <w:rsid w:val="00B701D7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B741C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5793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4C4E"/>
    <w:rsid w:val="00C27558"/>
    <w:rsid w:val="00C42784"/>
    <w:rsid w:val="00C54BA4"/>
    <w:rsid w:val="00C578D0"/>
    <w:rsid w:val="00C61BF5"/>
    <w:rsid w:val="00C630D3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E72B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37D9F"/>
    <w:rsid w:val="00D46985"/>
    <w:rsid w:val="00D46E19"/>
    <w:rsid w:val="00D5157B"/>
    <w:rsid w:val="00D55C92"/>
    <w:rsid w:val="00D57F59"/>
    <w:rsid w:val="00D6542B"/>
    <w:rsid w:val="00D817D7"/>
    <w:rsid w:val="00D84545"/>
    <w:rsid w:val="00D8473F"/>
    <w:rsid w:val="00D90155"/>
    <w:rsid w:val="00D913A7"/>
    <w:rsid w:val="00D92BD1"/>
    <w:rsid w:val="00D934CB"/>
    <w:rsid w:val="00D93E0D"/>
    <w:rsid w:val="00D9503C"/>
    <w:rsid w:val="00D96527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DF6F64"/>
    <w:rsid w:val="00E037B7"/>
    <w:rsid w:val="00E059E1"/>
    <w:rsid w:val="00E05D2E"/>
    <w:rsid w:val="00E12A68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0CB4"/>
    <w:rsid w:val="00E56B45"/>
    <w:rsid w:val="00E6306B"/>
    <w:rsid w:val="00E6428A"/>
    <w:rsid w:val="00E64D41"/>
    <w:rsid w:val="00E66099"/>
    <w:rsid w:val="00E71F17"/>
    <w:rsid w:val="00E777C7"/>
    <w:rsid w:val="00E77DAB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04E1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A0C"/>
    <w:rsid w:val="00FB2CA6"/>
    <w:rsid w:val="00FB475C"/>
    <w:rsid w:val="00FB5D32"/>
    <w:rsid w:val="00FB7CC2"/>
    <w:rsid w:val="00FC29AE"/>
    <w:rsid w:val="00FC43FE"/>
    <w:rsid w:val="00FC636A"/>
    <w:rsid w:val="00FD254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CE0EE7C"/>
  <w15:docId w15:val="{6E4E220F-5F13-4123-8ACD-E82CE839B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179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rchana.govind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jkumar.govinda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61</TotalTime>
  <Pages>8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Govinda, Raj Kumar</cp:lastModifiedBy>
  <cp:revision>55</cp:revision>
  <cp:lastPrinted>2017-11-30T17:51:00Z</cp:lastPrinted>
  <dcterms:created xsi:type="dcterms:W3CDTF">2023-01-27T18:43:00Z</dcterms:created>
  <dcterms:modified xsi:type="dcterms:W3CDTF">2024-02-08T03:42:00Z</dcterms:modified>
</cp:coreProperties>
</file>