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C95B" w14:textId="6E50892F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024FB4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CB081D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11D67E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CCF2B6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C0CCD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7EED0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5591E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6F71491" w14:textId="307C9258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C25961" w:rsidRPr="00A66E16">
        <w:rPr>
          <w:rFonts w:ascii="Calibri" w:eastAsia="Arial" w:hAnsi="Calibri" w:cs="Calibri"/>
          <w:spacing w:val="-3"/>
          <w:w w:val="79"/>
          <w:position w:val="-1"/>
          <w:sz w:val="24"/>
          <w:szCs w:val="24"/>
          <w:highlight w:val="cyan"/>
        </w:rPr>
        <w:t>bhagya@gtaxfile.com</w:t>
      </w:r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A7515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and expense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024FB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CB081D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FDCE1B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7CCA1B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064E111" w14:textId="77777777" w:rsidR="00024FB4" w:rsidRDefault="00024FB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 xml:space="preserve"> </w:t>
      </w:r>
    </w:p>
    <w:p w14:paraId="591B1F1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4"/>
        <w:gridCol w:w="2065"/>
        <w:gridCol w:w="1517"/>
        <w:gridCol w:w="1691"/>
        <w:gridCol w:w="1430"/>
        <w:gridCol w:w="1529"/>
      </w:tblGrid>
      <w:tr w:rsidR="00725448" w:rsidRPr="00C03D07" w14:paraId="4D2397FE" w14:textId="77777777" w:rsidTr="00DA1387">
        <w:tc>
          <w:tcPr>
            <w:tcW w:w="2808" w:type="dxa"/>
          </w:tcPr>
          <w:p w14:paraId="0085A8D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2AB7CB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7DBC02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466CD4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6DDF4B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0229D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A0B3FE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C9F0F88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25448" w:rsidRPr="00C03D07" w14:paraId="2E801F32" w14:textId="77777777" w:rsidTr="00DA1387">
        <w:tc>
          <w:tcPr>
            <w:tcW w:w="2808" w:type="dxa"/>
          </w:tcPr>
          <w:p w14:paraId="698ABE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ACD05D1" w14:textId="69CC346D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VENKATAPRAMOD</w:t>
            </w:r>
          </w:p>
        </w:tc>
        <w:tc>
          <w:tcPr>
            <w:tcW w:w="1530" w:type="dxa"/>
          </w:tcPr>
          <w:p w14:paraId="7664CE9B" w14:textId="410A72FF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</w:t>
            </w:r>
          </w:p>
        </w:tc>
        <w:tc>
          <w:tcPr>
            <w:tcW w:w="1710" w:type="dxa"/>
          </w:tcPr>
          <w:p w14:paraId="14570C8B" w14:textId="5E9FD307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SREETHAN</w:t>
            </w:r>
          </w:p>
        </w:tc>
        <w:tc>
          <w:tcPr>
            <w:tcW w:w="1440" w:type="dxa"/>
          </w:tcPr>
          <w:p w14:paraId="6A88EA43" w14:textId="76B80471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SREEYANN</w:t>
            </w:r>
          </w:p>
        </w:tc>
        <w:tc>
          <w:tcPr>
            <w:tcW w:w="1548" w:type="dxa"/>
          </w:tcPr>
          <w:p w14:paraId="21900E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6429FF15" w14:textId="77777777" w:rsidTr="00DA1387">
        <w:tc>
          <w:tcPr>
            <w:tcW w:w="2808" w:type="dxa"/>
          </w:tcPr>
          <w:p w14:paraId="043988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3646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4DD2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7A88A" w14:textId="4316710B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54297572" w14:textId="570D0EE6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558B82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7967B8F6" w14:textId="77777777" w:rsidTr="00DA1387">
        <w:tc>
          <w:tcPr>
            <w:tcW w:w="2808" w:type="dxa"/>
          </w:tcPr>
          <w:p w14:paraId="3A2BAB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866375C" w14:textId="5896A4BF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JAKKA</w:t>
            </w:r>
          </w:p>
        </w:tc>
        <w:tc>
          <w:tcPr>
            <w:tcW w:w="1530" w:type="dxa"/>
          </w:tcPr>
          <w:p w14:paraId="446695A5" w14:textId="62689EBA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DADI</w:t>
            </w:r>
          </w:p>
        </w:tc>
        <w:tc>
          <w:tcPr>
            <w:tcW w:w="1710" w:type="dxa"/>
          </w:tcPr>
          <w:p w14:paraId="2E87B0E3" w14:textId="60A698DC" w:rsidR="00ED0124" w:rsidRPr="00C03D07" w:rsidRDefault="00824B1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JAKKA</w:t>
            </w:r>
          </w:p>
        </w:tc>
        <w:tc>
          <w:tcPr>
            <w:tcW w:w="1440" w:type="dxa"/>
          </w:tcPr>
          <w:p w14:paraId="2699B50E" w14:textId="78AF8C79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JAKKA</w:t>
            </w:r>
          </w:p>
        </w:tc>
        <w:tc>
          <w:tcPr>
            <w:tcW w:w="1548" w:type="dxa"/>
          </w:tcPr>
          <w:p w14:paraId="71C3A3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639E7774" w14:textId="77777777" w:rsidTr="00DA1387">
        <w:tc>
          <w:tcPr>
            <w:tcW w:w="2808" w:type="dxa"/>
          </w:tcPr>
          <w:p w14:paraId="1B2F9E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CEB9B1B" w14:textId="7C4AF344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633906744</w:t>
            </w:r>
          </w:p>
        </w:tc>
        <w:tc>
          <w:tcPr>
            <w:tcW w:w="1530" w:type="dxa"/>
          </w:tcPr>
          <w:p w14:paraId="45AA079E" w14:textId="21940CDC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676663639</w:t>
            </w:r>
          </w:p>
        </w:tc>
        <w:tc>
          <w:tcPr>
            <w:tcW w:w="1710" w:type="dxa"/>
          </w:tcPr>
          <w:p w14:paraId="26F303B4" w14:textId="44876AC2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375372780</w:t>
            </w:r>
          </w:p>
        </w:tc>
        <w:tc>
          <w:tcPr>
            <w:tcW w:w="1440" w:type="dxa"/>
          </w:tcPr>
          <w:p w14:paraId="53E1D8EC" w14:textId="63647815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055910715</w:t>
            </w:r>
          </w:p>
        </w:tc>
        <w:tc>
          <w:tcPr>
            <w:tcW w:w="1548" w:type="dxa"/>
          </w:tcPr>
          <w:p w14:paraId="1A4BA8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4E4089DE" w14:textId="77777777" w:rsidTr="00DA1387">
        <w:tc>
          <w:tcPr>
            <w:tcW w:w="2808" w:type="dxa"/>
          </w:tcPr>
          <w:p w14:paraId="515987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BFEFA0" w14:textId="27EB70FE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06/20/1979</w:t>
            </w:r>
          </w:p>
        </w:tc>
        <w:tc>
          <w:tcPr>
            <w:tcW w:w="1530" w:type="dxa"/>
          </w:tcPr>
          <w:p w14:paraId="4858C23D" w14:textId="2388F569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08/22/1986</w:t>
            </w:r>
          </w:p>
        </w:tc>
        <w:tc>
          <w:tcPr>
            <w:tcW w:w="1710" w:type="dxa"/>
          </w:tcPr>
          <w:p w14:paraId="10207468" w14:textId="47A9CFEB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01/15/2010</w:t>
            </w:r>
          </w:p>
        </w:tc>
        <w:tc>
          <w:tcPr>
            <w:tcW w:w="1440" w:type="dxa"/>
          </w:tcPr>
          <w:p w14:paraId="481E6FE1" w14:textId="10F230D1" w:rsidR="00ED0124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05/11/2017</w:t>
            </w:r>
          </w:p>
        </w:tc>
        <w:tc>
          <w:tcPr>
            <w:tcW w:w="1548" w:type="dxa"/>
          </w:tcPr>
          <w:p w14:paraId="52B6EA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323BD28B" w14:textId="77777777" w:rsidTr="00DA1387">
        <w:tc>
          <w:tcPr>
            <w:tcW w:w="2808" w:type="dxa"/>
          </w:tcPr>
          <w:p w14:paraId="1CF5E4F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05E81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9AB8D4" w14:textId="79BF95D5" w:rsidR="008A2139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EB19919" w14:textId="0A854872" w:rsidR="008A2139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E4B2622" w14:textId="30BE33B5" w:rsidR="008A2139" w:rsidRPr="00C03D07" w:rsidRDefault="0082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40295D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00F0CF79" w14:textId="77777777" w:rsidTr="00DA1387">
        <w:tc>
          <w:tcPr>
            <w:tcW w:w="2808" w:type="dxa"/>
          </w:tcPr>
          <w:p w14:paraId="3C08EC1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5741FF" w14:textId="07B84090" w:rsidR="007B4551" w:rsidRPr="00C03D07" w:rsidRDefault="00824B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78B9A38" w14:textId="10EE3A15" w:rsidR="007B4551" w:rsidRPr="00C03D07" w:rsidRDefault="00824B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REGISTERED NURSE</w:t>
            </w:r>
          </w:p>
        </w:tc>
        <w:tc>
          <w:tcPr>
            <w:tcW w:w="1710" w:type="dxa"/>
          </w:tcPr>
          <w:p w14:paraId="21A8343B" w14:textId="54A316A8" w:rsidR="007B4551" w:rsidRPr="00C03D07" w:rsidRDefault="00824B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CE885C3" w14:textId="75D668B3" w:rsidR="007B4551" w:rsidRPr="00C03D07" w:rsidRDefault="00824B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0F606AE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7694333F" w14:textId="77777777" w:rsidTr="0002006F">
        <w:trPr>
          <w:trHeight w:val="1007"/>
        </w:trPr>
        <w:tc>
          <w:tcPr>
            <w:tcW w:w="2808" w:type="dxa"/>
          </w:tcPr>
          <w:p w14:paraId="3153FBFF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DF73176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F3180AE" w14:textId="1EE26CDB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48420 FIELDSTONE DR, NORTHVILLE, MI, 48168</w:t>
            </w:r>
          </w:p>
        </w:tc>
        <w:tc>
          <w:tcPr>
            <w:tcW w:w="1530" w:type="dxa"/>
          </w:tcPr>
          <w:p w14:paraId="7922585E" w14:textId="410A3FAE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48420 FIELDSTONE DR, NORTHVILLE, MI, 48168</w:t>
            </w:r>
          </w:p>
        </w:tc>
        <w:tc>
          <w:tcPr>
            <w:tcW w:w="1710" w:type="dxa"/>
          </w:tcPr>
          <w:p w14:paraId="35A50117" w14:textId="65DD33B4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48420 FIELDSTONE DR, NORTHVILLE, MI, 48168</w:t>
            </w:r>
          </w:p>
        </w:tc>
        <w:tc>
          <w:tcPr>
            <w:tcW w:w="1440" w:type="dxa"/>
          </w:tcPr>
          <w:p w14:paraId="16279B69" w14:textId="11D479BD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48420 FIELDSTONE DR, NORTHVILLE, MI, 48168</w:t>
            </w:r>
          </w:p>
        </w:tc>
        <w:tc>
          <w:tcPr>
            <w:tcW w:w="1548" w:type="dxa"/>
          </w:tcPr>
          <w:p w14:paraId="0881CCA3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129CAA9E" w14:textId="77777777" w:rsidTr="00DA1387">
        <w:tc>
          <w:tcPr>
            <w:tcW w:w="2808" w:type="dxa"/>
          </w:tcPr>
          <w:p w14:paraId="2E7EF445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76DC29F" w14:textId="33B8EF79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6142600631</w:t>
            </w:r>
          </w:p>
        </w:tc>
        <w:tc>
          <w:tcPr>
            <w:tcW w:w="1530" w:type="dxa"/>
          </w:tcPr>
          <w:p w14:paraId="28D03983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3B11B5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332A9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B3212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5F88BF87" w14:textId="77777777" w:rsidTr="00DA1387">
        <w:tc>
          <w:tcPr>
            <w:tcW w:w="2808" w:type="dxa"/>
          </w:tcPr>
          <w:p w14:paraId="1F4A2D37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BB56B32" w14:textId="4E38E426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6142600631</w:t>
            </w:r>
          </w:p>
        </w:tc>
        <w:tc>
          <w:tcPr>
            <w:tcW w:w="1530" w:type="dxa"/>
          </w:tcPr>
          <w:p w14:paraId="79DE63A8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22608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99E070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4193B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5AD54011" w14:textId="77777777" w:rsidTr="00DA1387">
        <w:tc>
          <w:tcPr>
            <w:tcW w:w="2808" w:type="dxa"/>
          </w:tcPr>
          <w:p w14:paraId="1C2888BE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12ADAC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9D98B9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F8A0A3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7663B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59B72F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78042D47" w14:textId="77777777" w:rsidTr="00DA1387">
        <w:tc>
          <w:tcPr>
            <w:tcW w:w="2808" w:type="dxa"/>
          </w:tcPr>
          <w:p w14:paraId="4207BCA5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DDCD212" w14:textId="6AA9B4BD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JVPREDDY@GMAIL.COM</w:t>
            </w:r>
          </w:p>
        </w:tc>
        <w:tc>
          <w:tcPr>
            <w:tcW w:w="1530" w:type="dxa"/>
          </w:tcPr>
          <w:p w14:paraId="5B73C4FE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5936EB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C8567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68474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302EC694" w14:textId="77777777" w:rsidTr="00DA1387">
        <w:tc>
          <w:tcPr>
            <w:tcW w:w="2808" w:type="dxa"/>
          </w:tcPr>
          <w:p w14:paraId="534A0683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9E8A408" w14:textId="1CF46E22" w:rsidR="00824B1E" w:rsidRPr="00C03D07" w:rsidRDefault="000D034C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12/27/2003</w:t>
            </w:r>
          </w:p>
        </w:tc>
        <w:tc>
          <w:tcPr>
            <w:tcW w:w="1530" w:type="dxa"/>
          </w:tcPr>
          <w:p w14:paraId="4CE9BBF2" w14:textId="2538A2B1" w:rsidR="00824B1E" w:rsidRPr="00C03D07" w:rsidRDefault="000D034C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10/11/2008</w:t>
            </w:r>
          </w:p>
        </w:tc>
        <w:tc>
          <w:tcPr>
            <w:tcW w:w="1710" w:type="dxa"/>
          </w:tcPr>
          <w:p w14:paraId="3DDC021D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9EC26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550EE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5D45F16F" w14:textId="77777777" w:rsidTr="00DA1387">
        <w:tc>
          <w:tcPr>
            <w:tcW w:w="2808" w:type="dxa"/>
          </w:tcPr>
          <w:p w14:paraId="0D84E905" w14:textId="7D251B6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B08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EEC22B5" w14:textId="2B401280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30" w:type="dxa"/>
          </w:tcPr>
          <w:p w14:paraId="03FC54F2" w14:textId="62AB1D25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710" w:type="dxa"/>
          </w:tcPr>
          <w:p w14:paraId="02537D91" w14:textId="224B80B5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5804D940" w14:textId="620696A2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4D0F4138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4301275E" w14:textId="77777777" w:rsidTr="00DA1387">
        <w:tc>
          <w:tcPr>
            <w:tcW w:w="2808" w:type="dxa"/>
          </w:tcPr>
          <w:p w14:paraId="5F4C2556" w14:textId="7899D05E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B08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741314F" w14:textId="3C7B0DDD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B0D47BD" w14:textId="55F3287C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78605A8" w14:textId="7B291410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B9402BA" w14:textId="2813D823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28398DC9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171AC7BE" w14:textId="77777777" w:rsidTr="00DA1387">
        <w:tc>
          <w:tcPr>
            <w:tcW w:w="2808" w:type="dxa"/>
          </w:tcPr>
          <w:p w14:paraId="1E5028B4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3635EB" w14:textId="64A9E922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B08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EBF3883" w14:textId="74CA7949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8E7BFA5" w14:textId="3501033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DB016C6" w14:textId="2E13D686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7669142" w14:textId="51142B82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4DF5709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25D59F72" w14:textId="77777777" w:rsidTr="00DA1387">
        <w:tc>
          <w:tcPr>
            <w:tcW w:w="2808" w:type="dxa"/>
          </w:tcPr>
          <w:p w14:paraId="796D84D5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98DE426" w14:textId="710AFECF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08/17/2008</w:t>
            </w:r>
          </w:p>
        </w:tc>
        <w:tc>
          <w:tcPr>
            <w:tcW w:w="1530" w:type="dxa"/>
          </w:tcPr>
          <w:p w14:paraId="537680E9" w14:textId="16896FC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08/17/2008</w:t>
            </w:r>
          </w:p>
        </w:tc>
        <w:tc>
          <w:tcPr>
            <w:tcW w:w="1710" w:type="dxa"/>
          </w:tcPr>
          <w:p w14:paraId="043C5545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9FFDC1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D685BE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6C374746" w14:textId="77777777" w:rsidTr="00DA1387">
        <w:tc>
          <w:tcPr>
            <w:tcW w:w="2808" w:type="dxa"/>
          </w:tcPr>
          <w:p w14:paraId="0F528E97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D34F6D8" w14:textId="5956A1E5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</w:t>
            </w:r>
          </w:p>
        </w:tc>
        <w:tc>
          <w:tcPr>
            <w:tcW w:w="1530" w:type="dxa"/>
          </w:tcPr>
          <w:p w14:paraId="23EE9AF5" w14:textId="6BF42B8F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</w:t>
            </w:r>
          </w:p>
        </w:tc>
        <w:tc>
          <w:tcPr>
            <w:tcW w:w="1710" w:type="dxa"/>
          </w:tcPr>
          <w:p w14:paraId="13BB5E6E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268FF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2B99B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66EA476D" w14:textId="77777777" w:rsidTr="00DA1387">
        <w:tc>
          <w:tcPr>
            <w:tcW w:w="2808" w:type="dxa"/>
          </w:tcPr>
          <w:p w14:paraId="1FB62BB6" w14:textId="44540EA1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B08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AB7B285" w14:textId="18053A34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CB08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64486424" w14:textId="7B8EC7E9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CB08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836B263" w14:textId="7C0C065F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CB08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5665CB9" w14:textId="40CAC9AC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CB08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73002076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176511E2" w14:textId="77777777" w:rsidTr="00DA1387">
        <w:tc>
          <w:tcPr>
            <w:tcW w:w="2808" w:type="dxa"/>
          </w:tcPr>
          <w:p w14:paraId="44C3047A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88F9B09" w14:textId="57E28D06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3B4C2A" w14:textId="2C5F26C9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5E59AF5" w14:textId="23AA3C49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4768F95" w14:textId="41FF657B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436F1428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4B1E" w:rsidRPr="00C03D07" w14:paraId="52F000B4" w14:textId="77777777" w:rsidTr="00DA1387">
        <w:tc>
          <w:tcPr>
            <w:tcW w:w="2808" w:type="dxa"/>
          </w:tcPr>
          <w:p w14:paraId="1B6BCC4B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1890DC6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E22511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B4E998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2660E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C1E80D" w14:textId="77777777" w:rsidR="00824B1E" w:rsidRPr="00C03D07" w:rsidRDefault="00824B1E" w:rsidP="00824B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57EC4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0F64E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A7515">
        <w:rPr>
          <w:rFonts w:ascii="Calibri" w:hAnsi="Calibri" w:cs="Calibri"/>
          <w:b/>
          <w:sz w:val="24"/>
          <w:szCs w:val="24"/>
          <w:u w:val="single"/>
        </w:rPr>
        <w:t>sruthi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D9F1CA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C1C177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C9A1ECA" w14:textId="77777777" w:rsidTr="00797DEB">
        <w:tc>
          <w:tcPr>
            <w:tcW w:w="2203" w:type="dxa"/>
          </w:tcPr>
          <w:p w14:paraId="0CBD7C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C4F21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2C32C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8DBC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8385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D7C8F22" w14:textId="77777777" w:rsidTr="00797DEB">
        <w:tc>
          <w:tcPr>
            <w:tcW w:w="2203" w:type="dxa"/>
          </w:tcPr>
          <w:p w14:paraId="1F9C11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6417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EC39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5D7F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FBD7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C81AD40" w14:textId="77777777" w:rsidTr="00797DEB">
        <w:tc>
          <w:tcPr>
            <w:tcW w:w="2203" w:type="dxa"/>
          </w:tcPr>
          <w:p w14:paraId="6E8BD4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6917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A643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7BA0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CDA0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809DFCA" w14:textId="77777777" w:rsidTr="00797DEB">
        <w:tc>
          <w:tcPr>
            <w:tcW w:w="2203" w:type="dxa"/>
          </w:tcPr>
          <w:p w14:paraId="05E02F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8214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529F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AD7D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2DE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DB3D3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EC787E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7B5492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0C3A19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C1B5B4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896D7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392A5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83210" w:rsidRPr="00C03D07" w14:paraId="043F366B" w14:textId="77777777" w:rsidTr="00D90155">
        <w:trPr>
          <w:trHeight w:val="324"/>
        </w:trPr>
        <w:tc>
          <w:tcPr>
            <w:tcW w:w="7675" w:type="dxa"/>
            <w:gridSpan w:val="2"/>
          </w:tcPr>
          <w:p w14:paraId="03197F8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7569401F" w14:textId="77777777" w:rsidTr="00D90155">
        <w:trPr>
          <w:trHeight w:val="314"/>
        </w:trPr>
        <w:tc>
          <w:tcPr>
            <w:tcW w:w="2545" w:type="dxa"/>
          </w:tcPr>
          <w:p w14:paraId="081753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1E97CE6" w14:textId="51FC2EBB" w:rsidR="00983210" w:rsidRPr="00C03D07" w:rsidRDefault="00824B1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JPM CHASE</w:t>
            </w:r>
          </w:p>
        </w:tc>
      </w:tr>
      <w:tr w:rsidR="00983210" w:rsidRPr="00C03D07" w14:paraId="3D3D8F42" w14:textId="77777777" w:rsidTr="00D90155">
        <w:trPr>
          <w:trHeight w:val="324"/>
        </w:trPr>
        <w:tc>
          <w:tcPr>
            <w:tcW w:w="2545" w:type="dxa"/>
          </w:tcPr>
          <w:p w14:paraId="61CDE3E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2AC35A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3945996" w14:textId="27545D7C" w:rsidR="00983210" w:rsidRPr="00C03D07" w:rsidRDefault="008B4CE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044000037</w:t>
            </w:r>
          </w:p>
        </w:tc>
      </w:tr>
      <w:tr w:rsidR="00983210" w:rsidRPr="00C03D07" w14:paraId="45FDEBC6" w14:textId="77777777" w:rsidTr="00D90155">
        <w:trPr>
          <w:trHeight w:val="324"/>
        </w:trPr>
        <w:tc>
          <w:tcPr>
            <w:tcW w:w="2545" w:type="dxa"/>
          </w:tcPr>
          <w:p w14:paraId="7DADA08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8F54FAA" w14:textId="652BD59E" w:rsidR="00983210" w:rsidRPr="00C03D07" w:rsidRDefault="008B4CE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757374152</w:t>
            </w:r>
          </w:p>
        </w:tc>
      </w:tr>
      <w:tr w:rsidR="00983210" w:rsidRPr="00C03D07" w14:paraId="28ADBC00" w14:textId="77777777" w:rsidTr="00D90155">
        <w:trPr>
          <w:trHeight w:val="340"/>
        </w:trPr>
        <w:tc>
          <w:tcPr>
            <w:tcW w:w="2545" w:type="dxa"/>
          </w:tcPr>
          <w:p w14:paraId="394ADB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7D59B26" w14:textId="5C5936F8" w:rsidR="00983210" w:rsidRPr="00C03D07" w:rsidRDefault="00824B1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217645E5" w14:textId="77777777" w:rsidTr="00D90155">
        <w:trPr>
          <w:trHeight w:val="340"/>
        </w:trPr>
        <w:tc>
          <w:tcPr>
            <w:tcW w:w="2545" w:type="dxa"/>
          </w:tcPr>
          <w:p w14:paraId="2C12128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C5CDC25" w14:textId="1C85E4D5" w:rsidR="00983210" w:rsidRPr="00C03D07" w:rsidRDefault="00824B1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VENKATAPRAMOD JAKKA</w:t>
            </w:r>
          </w:p>
        </w:tc>
      </w:tr>
    </w:tbl>
    <w:p w14:paraId="51641C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A5A70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0573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20C26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CE5AE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8160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6B64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E831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BD5C9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520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A22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E7D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D3E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189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328C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4D59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F55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FF4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56D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F6D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6429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28E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7E12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A02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5D49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E8DF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043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A04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F5AE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0EB9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F58AB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D6A3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5056F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24344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98BB38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8F5F0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E29180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E7A3CC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7282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10E6F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B21C610" w14:textId="77777777" w:rsidTr="001D05D6">
        <w:trPr>
          <w:trHeight w:val="404"/>
        </w:trPr>
        <w:tc>
          <w:tcPr>
            <w:tcW w:w="918" w:type="dxa"/>
          </w:tcPr>
          <w:p w14:paraId="027A28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75AB3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4371B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129D4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BBEE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B594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11F0D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4989A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33CE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899D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B5D8A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E9452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14:paraId="5D6A1876" w14:textId="77777777" w:rsidTr="001D05D6">
        <w:trPr>
          <w:trHeight w:val="622"/>
        </w:trPr>
        <w:tc>
          <w:tcPr>
            <w:tcW w:w="918" w:type="dxa"/>
          </w:tcPr>
          <w:p w14:paraId="09B850B9" w14:textId="3DEED050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B08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7EFD74E3" w14:textId="597E82D4" w:rsidR="008F53D7" w:rsidRPr="00C03D07" w:rsidRDefault="00824B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5C7A24B2" w14:textId="2503E82E" w:rsidR="008F53D7" w:rsidRPr="00C03D07" w:rsidRDefault="008B4C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08/2015</w:t>
            </w:r>
          </w:p>
        </w:tc>
        <w:tc>
          <w:tcPr>
            <w:tcW w:w="1710" w:type="dxa"/>
          </w:tcPr>
          <w:p w14:paraId="54DEA0CC" w14:textId="6C6E2CAD" w:rsidR="008F53D7" w:rsidRPr="00C03D07" w:rsidRDefault="008B4C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14:paraId="7BCB8DAB" w14:textId="400DDFFE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B08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4B06D7F9" w14:textId="384AB13E" w:rsidR="008F53D7" w:rsidRPr="00C03D07" w:rsidRDefault="00824B1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14:paraId="6098593A" w14:textId="65976ADA" w:rsidR="008F53D7" w:rsidRPr="00C03D07" w:rsidRDefault="004555B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10/2008</w:t>
            </w:r>
          </w:p>
        </w:tc>
        <w:tc>
          <w:tcPr>
            <w:tcW w:w="1980" w:type="dxa"/>
          </w:tcPr>
          <w:p w14:paraId="4FA3E3E1" w14:textId="77812B0A" w:rsidR="008F53D7" w:rsidRPr="00C03D07" w:rsidRDefault="004555B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</w:tr>
      <w:tr w:rsidR="008F53D7" w:rsidRPr="00C03D07" w14:paraId="335DB9BB" w14:textId="77777777" w:rsidTr="001D05D6">
        <w:trPr>
          <w:trHeight w:val="592"/>
        </w:trPr>
        <w:tc>
          <w:tcPr>
            <w:tcW w:w="918" w:type="dxa"/>
          </w:tcPr>
          <w:p w14:paraId="4A394C05" w14:textId="724F602C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B08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3263DE7" w14:textId="0CF5CEBA" w:rsidR="008F53D7" w:rsidRPr="00C03D07" w:rsidRDefault="00824B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3D21717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0B35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19FE30" w14:textId="6911441B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B08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4393F72" w14:textId="38E918D2" w:rsidR="008F53D7" w:rsidRPr="00C03D07" w:rsidRDefault="00824B1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14:paraId="6343C1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5956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14:paraId="627BFE98" w14:textId="77777777" w:rsidTr="001D05D6">
        <w:trPr>
          <w:trHeight w:val="592"/>
        </w:trPr>
        <w:tc>
          <w:tcPr>
            <w:tcW w:w="918" w:type="dxa"/>
          </w:tcPr>
          <w:p w14:paraId="2DAB00D8" w14:textId="54451790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B08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44C2401" w14:textId="13916A29" w:rsidR="008F53D7" w:rsidRPr="00C03D07" w:rsidRDefault="00824B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480E036B" w14:textId="532DF459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5FD88" w14:textId="44BEF29C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FC2631" w14:textId="6C76820F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B08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2521331" w14:textId="4386AB53" w:rsidR="008F53D7" w:rsidRPr="00C03D07" w:rsidRDefault="00824B1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14:paraId="51B7467F" w14:textId="3FECAD19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184E2D" w14:textId="315D1CF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E2FCF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40E565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513D2B9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B2C2A07" w14:textId="77777777" w:rsidTr="004B23E9">
        <w:trPr>
          <w:trHeight w:val="825"/>
        </w:trPr>
        <w:tc>
          <w:tcPr>
            <w:tcW w:w="2538" w:type="dxa"/>
          </w:tcPr>
          <w:p w14:paraId="7487F2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E5FA2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F132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130D5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9826A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70FC4302" w14:textId="77777777" w:rsidTr="004B23E9">
        <w:trPr>
          <w:trHeight w:val="275"/>
        </w:trPr>
        <w:tc>
          <w:tcPr>
            <w:tcW w:w="2538" w:type="dxa"/>
          </w:tcPr>
          <w:p w14:paraId="78552130" w14:textId="0623D50D" w:rsidR="00B95496" w:rsidRPr="00C03D07" w:rsidRDefault="007F6A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CB081D">
              <w:rPr>
                <w:rFonts w:ascii="Calibri" w:hAnsi="Calibri" w:cs="Calibri"/>
                <w:sz w:val="24"/>
                <w:szCs w:val="24"/>
              </w:rPr>
              <w:t>280.60</w:t>
            </w:r>
          </w:p>
        </w:tc>
        <w:tc>
          <w:tcPr>
            <w:tcW w:w="1260" w:type="dxa"/>
          </w:tcPr>
          <w:p w14:paraId="74E715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37E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9141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98A4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F6BEA14" w14:textId="77777777" w:rsidTr="004B23E9">
        <w:trPr>
          <w:trHeight w:val="275"/>
        </w:trPr>
        <w:tc>
          <w:tcPr>
            <w:tcW w:w="2538" w:type="dxa"/>
          </w:tcPr>
          <w:p w14:paraId="18A38A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F21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C0BA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BD62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8B20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D313E9" w14:textId="77777777" w:rsidTr="004B23E9">
        <w:trPr>
          <w:trHeight w:val="292"/>
        </w:trPr>
        <w:tc>
          <w:tcPr>
            <w:tcW w:w="2538" w:type="dxa"/>
          </w:tcPr>
          <w:p w14:paraId="49FFF7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D81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84C3F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5F395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C27B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0DEA04" w14:textId="77777777" w:rsidTr="00044B40">
        <w:trPr>
          <w:trHeight w:val="557"/>
        </w:trPr>
        <w:tc>
          <w:tcPr>
            <w:tcW w:w="2538" w:type="dxa"/>
          </w:tcPr>
          <w:p w14:paraId="41AFB9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6EED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9680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D35B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5C5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4DE9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FB8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D74F9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5B0F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2F4D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842B2C">
          <v:roundrect id="_x0000_s2051" style="position:absolute;margin-left:-6.75pt;margin-top:1.3pt;width:549pt;height:67.3pt;z-index:1" arcsize="10923f">
            <v:textbox style="mso-next-textbox:#_x0000_s2051">
              <w:txbxContent>
                <w:p w14:paraId="48A2946A" w14:textId="4D17C514" w:rsidR="00C8092E" w:rsidRPr="004A10AC" w:rsidRDefault="00C8092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024FB4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CB081D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02485F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4343E4E" w14:textId="77777777" w:rsidR="00C8092E" w:rsidRPr="004A10AC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EE767F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B94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1F1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DB2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F7E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E9C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60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932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E4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E6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BA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61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31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74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01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E03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EFFB9" w14:textId="47BFCA0E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793CBA">
          <v:roundrect id="_x0000_s2053" style="position:absolute;margin-left:352.5pt;margin-top:1.2pt;width:63.75pt;height:22.5pt;z-index:3" arcsize="10923f">
            <v:textbox>
              <w:txbxContent>
                <w:p w14:paraId="039742A7" w14:textId="55EC5F55" w:rsidR="007F6AA5" w:rsidRDefault="007F6AA5">
                  <w:r>
                    <w:t>X</w:t>
                  </w:r>
                </w:p>
              </w:txbxContent>
            </v:textbox>
          </v:roundrect>
        </w:pict>
      </w:r>
    </w:p>
    <w:p w14:paraId="07B51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F9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7AB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88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C2C94" w14:textId="1AEE6C5C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41BB49E">
          <v:roundrect id="_x0000_s2052" style="position:absolute;margin-left:244.5pt;margin-top:.35pt;width:63.75pt;height:15pt;z-index:2" arcsize="10923f"/>
        </w:pict>
      </w:r>
    </w:p>
    <w:p w14:paraId="3096E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41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00AD7" w14:textId="751B099D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CB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B2A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066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84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0E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DA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3E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3F9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69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0A9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D7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852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66F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52F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FB2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F40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20E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25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95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88A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80D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B7C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213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B91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24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0F1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6F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79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F58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4E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45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44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47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39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90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A4E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997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74A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9E4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C36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F53D7" w:rsidRPr="00C03D07" w14:paraId="3963D11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ADE3352" w14:textId="77777777"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14:paraId="54AE612A" w14:textId="77777777" w:rsidTr="0030732B">
        <w:trPr>
          <w:trHeight w:val="533"/>
        </w:trPr>
        <w:tc>
          <w:tcPr>
            <w:tcW w:w="738" w:type="dxa"/>
          </w:tcPr>
          <w:p w14:paraId="455851D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479431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0D10C4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948F770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493B10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76B9134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14:paraId="3CD926CC" w14:textId="77777777" w:rsidTr="0030732B">
        <w:trPr>
          <w:trHeight w:val="266"/>
        </w:trPr>
        <w:tc>
          <w:tcPr>
            <w:tcW w:w="738" w:type="dxa"/>
          </w:tcPr>
          <w:p w14:paraId="40D269F7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337FD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F876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D493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26C9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1D73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06D01EDD" w14:textId="77777777" w:rsidTr="0030732B">
        <w:trPr>
          <w:trHeight w:val="266"/>
        </w:trPr>
        <w:tc>
          <w:tcPr>
            <w:tcW w:w="738" w:type="dxa"/>
          </w:tcPr>
          <w:p w14:paraId="71B22D95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B8BA6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7733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0A63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A1FD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773F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20CCEEED" w14:textId="77777777" w:rsidTr="0030732B">
        <w:trPr>
          <w:trHeight w:val="266"/>
        </w:trPr>
        <w:tc>
          <w:tcPr>
            <w:tcW w:w="738" w:type="dxa"/>
          </w:tcPr>
          <w:p w14:paraId="793CBA01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9B8C1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FE934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9790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8F06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0B1F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4442CD3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0F6B1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2F4CBF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F53D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1C810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C1C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F32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08A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3E0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25E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C91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970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C63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8FF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0A5E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8B24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BDD470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CC1A557" w14:textId="77777777" w:rsidTr="004B23E9">
        <w:tc>
          <w:tcPr>
            <w:tcW w:w="9198" w:type="dxa"/>
          </w:tcPr>
          <w:p w14:paraId="22FBD3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1EDD99A" w14:textId="26354687" w:rsidR="007706AD" w:rsidRPr="00C03D07" w:rsidRDefault="007F6AA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14:paraId="5DA6F1D6" w14:textId="77777777" w:rsidTr="004B23E9">
        <w:tc>
          <w:tcPr>
            <w:tcW w:w="9198" w:type="dxa"/>
          </w:tcPr>
          <w:p w14:paraId="7BF0BD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DA352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884164A" w14:textId="77777777" w:rsidTr="004B23E9">
        <w:tc>
          <w:tcPr>
            <w:tcW w:w="9198" w:type="dxa"/>
          </w:tcPr>
          <w:p w14:paraId="689893C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06A2E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494612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60B81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57E1F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C8556D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2623FB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332AB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BFB9E0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E9642E" w14:textId="77777777"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AB50E0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39144B9" w14:textId="77777777" w:rsidTr="004B23E9">
        <w:tc>
          <w:tcPr>
            <w:tcW w:w="1101" w:type="dxa"/>
            <w:shd w:val="clear" w:color="auto" w:fill="auto"/>
          </w:tcPr>
          <w:p w14:paraId="1EE904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C6465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288F4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B0CB4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17BFF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CF85E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F57AE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1D46B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D1D98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37F31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9B08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FB05839" w14:textId="77777777" w:rsidTr="004B23E9">
        <w:tc>
          <w:tcPr>
            <w:tcW w:w="1101" w:type="dxa"/>
            <w:shd w:val="clear" w:color="auto" w:fill="auto"/>
          </w:tcPr>
          <w:p w14:paraId="270651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6477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51C8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7D1D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F456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AF8D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DB5F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E3AF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D40A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A57C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600FFE7" w14:textId="77777777" w:rsidTr="004B23E9">
        <w:tc>
          <w:tcPr>
            <w:tcW w:w="1101" w:type="dxa"/>
            <w:shd w:val="clear" w:color="auto" w:fill="auto"/>
          </w:tcPr>
          <w:p w14:paraId="3B3567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D2C5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F060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BB78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FCDC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99DD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E128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E044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B40C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5A0F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661D2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B79520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2789179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84C05D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55460AC" w14:textId="77777777" w:rsidTr="004B23E9">
        <w:trPr>
          <w:trHeight w:val="263"/>
        </w:trPr>
        <w:tc>
          <w:tcPr>
            <w:tcW w:w="6880" w:type="dxa"/>
          </w:tcPr>
          <w:p w14:paraId="515BF4A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FC6300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2CF8E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5134437" w14:textId="77777777" w:rsidTr="004B23E9">
        <w:trPr>
          <w:trHeight w:val="263"/>
        </w:trPr>
        <w:tc>
          <w:tcPr>
            <w:tcW w:w="6880" w:type="dxa"/>
          </w:tcPr>
          <w:p w14:paraId="010D824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E4B89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892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51F3C36" w14:textId="77777777" w:rsidTr="004B23E9">
        <w:trPr>
          <w:trHeight w:val="301"/>
        </w:trPr>
        <w:tc>
          <w:tcPr>
            <w:tcW w:w="6880" w:type="dxa"/>
          </w:tcPr>
          <w:p w14:paraId="4F2CAA5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8F22C4" w14:textId="3EB56C84" w:rsidR="00820F53" w:rsidRPr="00C03D07" w:rsidRDefault="007F6A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7300</w:t>
            </w:r>
          </w:p>
        </w:tc>
        <w:tc>
          <w:tcPr>
            <w:tcW w:w="1879" w:type="dxa"/>
          </w:tcPr>
          <w:p w14:paraId="3135B9A2" w14:textId="64DF73F8" w:rsidR="00820F53" w:rsidRPr="00C03D07" w:rsidRDefault="007F6A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820F53" w:rsidRPr="00C03D07" w14:paraId="0FF24587" w14:textId="77777777" w:rsidTr="004B23E9">
        <w:trPr>
          <w:trHeight w:val="263"/>
        </w:trPr>
        <w:tc>
          <w:tcPr>
            <w:tcW w:w="6880" w:type="dxa"/>
          </w:tcPr>
          <w:p w14:paraId="4A55E4F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C3CDF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4A6A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B5E4DC9" w14:textId="77777777" w:rsidTr="004B23E9">
        <w:trPr>
          <w:trHeight w:val="250"/>
        </w:trPr>
        <w:tc>
          <w:tcPr>
            <w:tcW w:w="6880" w:type="dxa"/>
          </w:tcPr>
          <w:p w14:paraId="5C620A15" w14:textId="34311D10" w:rsidR="00820F53" w:rsidRPr="00C03D07" w:rsidRDefault="00820F5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6066D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14:paraId="3829B0C1" w14:textId="3466AEC2" w:rsidR="00820F53" w:rsidRPr="00C03D07" w:rsidRDefault="00AC1D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6500</w:t>
            </w:r>
          </w:p>
        </w:tc>
        <w:tc>
          <w:tcPr>
            <w:tcW w:w="1879" w:type="dxa"/>
          </w:tcPr>
          <w:p w14:paraId="326EAFE2" w14:textId="1FAD28C5" w:rsidR="00820F53" w:rsidRPr="00C03D07" w:rsidRDefault="00AC1D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6500</w:t>
            </w:r>
          </w:p>
        </w:tc>
      </w:tr>
      <w:tr w:rsidR="00820F53" w:rsidRPr="00C03D07" w14:paraId="12F66C7A" w14:textId="77777777" w:rsidTr="004B23E9">
        <w:trPr>
          <w:trHeight w:val="263"/>
        </w:trPr>
        <w:tc>
          <w:tcPr>
            <w:tcW w:w="6880" w:type="dxa"/>
          </w:tcPr>
          <w:p w14:paraId="4BDB0C4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7408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87E2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E265A75" w14:textId="77777777" w:rsidTr="004B23E9">
        <w:trPr>
          <w:trHeight w:val="275"/>
        </w:trPr>
        <w:tc>
          <w:tcPr>
            <w:tcW w:w="6880" w:type="dxa"/>
          </w:tcPr>
          <w:p w14:paraId="12AC409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535AF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A05D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4B46BE1" w14:textId="77777777" w:rsidTr="004B23E9">
        <w:trPr>
          <w:trHeight w:val="275"/>
        </w:trPr>
        <w:tc>
          <w:tcPr>
            <w:tcW w:w="6880" w:type="dxa"/>
          </w:tcPr>
          <w:p w14:paraId="30691E2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B6D4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0AAD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14:paraId="49685155" w14:textId="77777777" w:rsidTr="004B23E9">
        <w:trPr>
          <w:trHeight w:val="275"/>
        </w:trPr>
        <w:tc>
          <w:tcPr>
            <w:tcW w:w="6880" w:type="dxa"/>
          </w:tcPr>
          <w:p w14:paraId="489B87E1" w14:textId="77777777" w:rsidR="00C8092E" w:rsidRPr="00C03D07" w:rsidRDefault="00C809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1B8A75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F998D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0507C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07B488" w14:textId="77777777"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0A5A67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380BF983" w14:textId="77777777" w:rsidTr="005A2CD3">
        <w:tc>
          <w:tcPr>
            <w:tcW w:w="7196" w:type="dxa"/>
            <w:shd w:val="clear" w:color="auto" w:fill="auto"/>
          </w:tcPr>
          <w:p w14:paraId="6DEEF92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D8CDD9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F5DAEE9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14:paraId="0B38C224" w14:textId="77777777" w:rsidTr="005A2CD3">
        <w:tc>
          <w:tcPr>
            <w:tcW w:w="7196" w:type="dxa"/>
            <w:shd w:val="clear" w:color="auto" w:fill="auto"/>
          </w:tcPr>
          <w:p w14:paraId="3E6FDA66" w14:textId="10A9BB5F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6066D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641A63A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36DED6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14:paraId="12DBE132" w14:textId="77777777" w:rsidTr="005A2CD3">
        <w:tc>
          <w:tcPr>
            <w:tcW w:w="7196" w:type="dxa"/>
            <w:shd w:val="clear" w:color="auto" w:fill="auto"/>
          </w:tcPr>
          <w:p w14:paraId="1B7C8405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2E17C5A" w14:textId="4FE187B2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6066D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6F6C359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50410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85AF65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4A9EDED" w14:textId="3E8C8FBF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6066DC"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6066DC"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6199A6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F4449B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258EFF1" w14:textId="77777777" w:rsidTr="00C22C37">
        <w:trPr>
          <w:trHeight w:val="318"/>
        </w:trPr>
        <w:tc>
          <w:tcPr>
            <w:tcW w:w="6194" w:type="dxa"/>
          </w:tcPr>
          <w:p w14:paraId="49CBC59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9683E3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F26E62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7DA7BC" w14:textId="77777777" w:rsidTr="00C22C37">
        <w:trPr>
          <w:trHeight w:val="303"/>
        </w:trPr>
        <w:tc>
          <w:tcPr>
            <w:tcW w:w="6194" w:type="dxa"/>
          </w:tcPr>
          <w:p w14:paraId="18F9AEBE" w14:textId="77777777"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DB17FB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5CF531C" w14:textId="77777777" w:rsidTr="00C22C37">
        <w:trPr>
          <w:trHeight w:val="304"/>
        </w:trPr>
        <w:tc>
          <w:tcPr>
            <w:tcW w:w="6194" w:type="dxa"/>
          </w:tcPr>
          <w:p w14:paraId="3898B4B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5A572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40C431FE" w14:textId="77777777" w:rsidTr="00C22C37">
        <w:trPr>
          <w:trHeight w:val="304"/>
        </w:trPr>
        <w:tc>
          <w:tcPr>
            <w:tcW w:w="6194" w:type="dxa"/>
          </w:tcPr>
          <w:p w14:paraId="7DB41303" w14:textId="77777777" w:rsidR="001120EA" w:rsidRPr="00C03D07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04A62F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4492011B" w14:textId="77777777" w:rsidTr="00C22C37">
        <w:trPr>
          <w:trHeight w:val="304"/>
        </w:trPr>
        <w:tc>
          <w:tcPr>
            <w:tcW w:w="6194" w:type="dxa"/>
          </w:tcPr>
          <w:p w14:paraId="41BEABF3" w14:textId="77777777" w:rsidR="00445544" w:rsidRDefault="004455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AD766D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71375CA3" w14:textId="77777777" w:rsidTr="00C22C37">
        <w:trPr>
          <w:trHeight w:val="304"/>
        </w:trPr>
        <w:tc>
          <w:tcPr>
            <w:tcW w:w="6194" w:type="dxa"/>
          </w:tcPr>
          <w:p w14:paraId="304133F7" w14:textId="77777777" w:rsidR="001120EA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073455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415718" w14:textId="77777777" w:rsidTr="00C22C37">
        <w:trPr>
          <w:trHeight w:val="318"/>
        </w:trPr>
        <w:tc>
          <w:tcPr>
            <w:tcW w:w="6194" w:type="dxa"/>
          </w:tcPr>
          <w:p w14:paraId="73E9D119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079DE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677D6869" w14:textId="77777777" w:rsidTr="00F75F57">
        <w:trPr>
          <w:trHeight w:val="318"/>
        </w:trPr>
        <w:tc>
          <w:tcPr>
            <w:tcW w:w="6194" w:type="dxa"/>
          </w:tcPr>
          <w:p w14:paraId="14B72C22" w14:textId="77777777" w:rsidR="004B5D2A" w:rsidRPr="00C03D07" w:rsidRDefault="004B5D2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224C3E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95FF96" w14:textId="77777777" w:rsidTr="00C22C37">
        <w:trPr>
          <w:trHeight w:val="303"/>
        </w:trPr>
        <w:tc>
          <w:tcPr>
            <w:tcW w:w="6194" w:type="dxa"/>
          </w:tcPr>
          <w:p w14:paraId="511B740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53E783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0F6FDDCC" w14:textId="77777777" w:rsidTr="006C5784">
        <w:trPr>
          <w:trHeight w:val="359"/>
        </w:trPr>
        <w:tc>
          <w:tcPr>
            <w:tcW w:w="6194" w:type="dxa"/>
          </w:tcPr>
          <w:p w14:paraId="5D7B0D2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455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4455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44554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44554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4554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4B3C3E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D96879" w14:textId="77777777" w:rsidTr="006C5784">
        <w:trPr>
          <w:trHeight w:val="134"/>
        </w:trPr>
        <w:tc>
          <w:tcPr>
            <w:tcW w:w="6194" w:type="dxa"/>
          </w:tcPr>
          <w:p w14:paraId="519CA344" w14:textId="77777777" w:rsidR="00C22C37" w:rsidRPr="00C03D07" w:rsidRDefault="00C22C3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1303E7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3EF7C3C" w14:textId="77777777" w:rsidTr="00C22C37">
        <w:trPr>
          <w:trHeight w:val="303"/>
        </w:trPr>
        <w:tc>
          <w:tcPr>
            <w:tcW w:w="6194" w:type="dxa"/>
          </w:tcPr>
          <w:p w14:paraId="5989AC7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1AB4E8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1536EC14" w14:textId="77777777" w:rsidTr="00C22C37">
        <w:trPr>
          <w:trHeight w:val="303"/>
        </w:trPr>
        <w:tc>
          <w:tcPr>
            <w:tcW w:w="6194" w:type="dxa"/>
          </w:tcPr>
          <w:p w14:paraId="457DEDA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B13E4A3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2E0543E4" w14:textId="77777777" w:rsidTr="00C22C37">
        <w:trPr>
          <w:trHeight w:val="303"/>
        </w:trPr>
        <w:tc>
          <w:tcPr>
            <w:tcW w:w="6194" w:type="dxa"/>
          </w:tcPr>
          <w:p w14:paraId="770B6AD8" w14:textId="77777777" w:rsidR="006C5784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C0EC76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4D3C0C2C" w14:textId="77777777" w:rsidTr="00C22C37">
        <w:trPr>
          <w:trHeight w:val="303"/>
        </w:trPr>
        <w:tc>
          <w:tcPr>
            <w:tcW w:w="6194" w:type="dxa"/>
          </w:tcPr>
          <w:p w14:paraId="1B0A4A83" w14:textId="77777777" w:rsidR="006C5784" w:rsidRDefault="006C578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4D93E6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048CBC" w14:textId="77777777" w:rsidTr="00C22C37">
        <w:trPr>
          <w:trHeight w:val="318"/>
        </w:trPr>
        <w:tc>
          <w:tcPr>
            <w:tcW w:w="6194" w:type="dxa"/>
          </w:tcPr>
          <w:p w14:paraId="13ABDF8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AA4AC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402343" w14:textId="77777777" w:rsidTr="00C22C37">
        <w:trPr>
          <w:trHeight w:val="318"/>
        </w:trPr>
        <w:tc>
          <w:tcPr>
            <w:tcW w:w="6194" w:type="dxa"/>
          </w:tcPr>
          <w:p w14:paraId="049808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78DC8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C2F648" w14:textId="77777777" w:rsidTr="00C22C37">
        <w:trPr>
          <w:trHeight w:val="318"/>
        </w:trPr>
        <w:tc>
          <w:tcPr>
            <w:tcW w:w="6194" w:type="dxa"/>
          </w:tcPr>
          <w:p w14:paraId="3895B64E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27F96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51DA3E" w14:textId="77777777" w:rsidTr="00C22C37">
        <w:trPr>
          <w:trHeight w:val="318"/>
        </w:trPr>
        <w:tc>
          <w:tcPr>
            <w:tcW w:w="6194" w:type="dxa"/>
          </w:tcPr>
          <w:p w14:paraId="796F06CA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3645D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136C80" w14:textId="77777777" w:rsidTr="00C22C37">
        <w:trPr>
          <w:trHeight w:val="318"/>
        </w:trPr>
        <w:tc>
          <w:tcPr>
            <w:tcW w:w="6194" w:type="dxa"/>
          </w:tcPr>
          <w:p w14:paraId="5B2E4A4C" w14:textId="77777777" w:rsidR="00C22C37" w:rsidRPr="00C03D07" w:rsidRDefault="00C22C3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E534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94212B" w14:textId="77777777" w:rsidTr="00C22C37">
        <w:trPr>
          <w:trHeight w:val="318"/>
        </w:trPr>
        <w:tc>
          <w:tcPr>
            <w:tcW w:w="6194" w:type="dxa"/>
          </w:tcPr>
          <w:p w14:paraId="493622C5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E0C9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891F8C" w14:textId="77777777" w:rsidTr="00C22C37">
        <w:trPr>
          <w:trHeight w:val="318"/>
        </w:trPr>
        <w:tc>
          <w:tcPr>
            <w:tcW w:w="6194" w:type="dxa"/>
          </w:tcPr>
          <w:p w14:paraId="4BC92E7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08356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F607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97CE46" w14:textId="77777777" w:rsidTr="00C22C37">
        <w:trPr>
          <w:trHeight w:val="318"/>
        </w:trPr>
        <w:tc>
          <w:tcPr>
            <w:tcW w:w="6194" w:type="dxa"/>
          </w:tcPr>
          <w:p w14:paraId="598C11A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D8D2A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BC42E4C" w14:textId="77777777" w:rsidTr="00C22C37">
        <w:trPr>
          <w:trHeight w:val="318"/>
        </w:trPr>
        <w:tc>
          <w:tcPr>
            <w:tcW w:w="6194" w:type="dxa"/>
          </w:tcPr>
          <w:p w14:paraId="69D129A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3887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FAFE60" w14:textId="77777777" w:rsidTr="00C22C37">
        <w:trPr>
          <w:trHeight w:val="318"/>
        </w:trPr>
        <w:tc>
          <w:tcPr>
            <w:tcW w:w="6194" w:type="dxa"/>
          </w:tcPr>
          <w:p w14:paraId="4030FC37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48A5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5C5E85" w14:textId="77777777" w:rsidTr="00C22C37">
        <w:trPr>
          <w:trHeight w:val="318"/>
        </w:trPr>
        <w:tc>
          <w:tcPr>
            <w:tcW w:w="6194" w:type="dxa"/>
          </w:tcPr>
          <w:p w14:paraId="62FD7C9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1A0C2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4CB2ADD6" w14:textId="77777777" w:rsidTr="00C22C37">
        <w:trPr>
          <w:trHeight w:val="318"/>
        </w:trPr>
        <w:tc>
          <w:tcPr>
            <w:tcW w:w="6194" w:type="dxa"/>
          </w:tcPr>
          <w:p w14:paraId="15A3108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BBEAAF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6FE374D4" w14:textId="77777777" w:rsidTr="00C22C37">
        <w:trPr>
          <w:trHeight w:val="318"/>
        </w:trPr>
        <w:tc>
          <w:tcPr>
            <w:tcW w:w="6194" w:type="dxa"/>
          </w:tcPr>
          <w:p w14:paraId="7DC3C33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A259C2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6B116A5F" w14:textId="77777777" w:rsidTr="00C22C37">
        <w:trPr>
          <w:trHeight w:val="318"/>
        </w:trPr>
        <w:tc>
          <w:tcPr>
            <w:tcW w:w="6194" w:type="dxa"/>
          </w:tcPr>
          <w:p w14:paraId="0405D6DD" w14:textId="77777777"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F109AD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62A9BF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14:paraId="4A1D582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BAD803B" w14:textId="77777777"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14:paraId="02B94DFE" w14:textId="77777777" w:rsidTr="0087309D">
        <w:trPr>
          <w:trHeight w:val="269"/>
        </w:trPr>
        <w:tc>
          <w:tcPr>
            <w:tcW w:w="738" w:type="dxa"/>
          </w:tcPr>
          <w:p w14:paraId="62CBF921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2157D5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334EFD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69F3C3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14:paraId="4336D9FD" w14:textId="77777777" w:rsidTr="0087309D">
        <w:trPr>
          <w:trHeight w:val="269"/>
        </w:trPr>
        <w:tc>
          <w:tcPr>
            <w:tcW w:w="738" w:type="dxa"/>
          </w:tcPr>
          <w:p w14:paraId="19F1CE0F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C7AE58C" w14:textId="7531CB85" w:rsidR="0087309D" w:rsidRPr="00C03D07" w:rsidRDefault="00AD1A93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Srinivas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pabbathi</w:t>
            </w:r>
            <w:proofErr w:type="spellEnd"/>
          </w:p>
        </w:tc>
        <w:tc>
          <w:tcPr>
            <w:tcW w:w="4532" w:type="dxa"/>
          </w:tcPr>
          <w:p w14:paraId="41C523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EAC2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27B01FCB" w14:textId="77777777" w:rsidTr="0087309D">
        <w:trPr>
          <w:trHeight w:val="269"/>
        </w:trPr>
        <w:tc>
          <w:tcPr>
            <w:tcW w:w="738" w:type="dxa"/>
          </w:tcPr>
          <w:p w14:paraId="2A55AA49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37271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6C06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3086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A65A90A" w14:textId="77777777" w:rsidTr="0087309D">
        <w:trPr>
          <w:trHeight w:val="269"/>
        </w:trPr>
        <w:tc>
          <w:tcPr>
            <w:tcW w:w="738" w:type="dxa"/>
          </w:tcPr>
          <w:p w14:paraId="2AC086F0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70577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B36F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B832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7F488375" w14:textId="77777777" w:rsidTr="0087309D">
        <w:trPr>
          <w:trHeight w:val="269"/>
        </w:trPr>
        <w:tc>
          <w:tcPr>
            <w:tcW w:w="738" w:type="dxa"/>
          </w:tcPr>
          <w:p w14:paraId="0912CFEF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1BFBB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88CF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897B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EA998BB" w14:textId="77777777" w:rsidTr="0087309D">
        <w:trPr>
          <w:trHeight w:val="269"/>
        </w:trPr>
        <w:tc>
          <w:tcPr>
            <w:tcW w:w="738" w:type="dxa"/>
          </w:tcPr>
          <w:p w14:paraId="1BE80C3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029D6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0867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6F37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3FF4621E" w14:textId="77777777" w:rsidTr="0087309D">
        <w:trPr>
          <w:trHeight w:val="269"/>
        </w:trPr>
        <w:tc>
          <w:tcPr>
            <w:tcW w:w="738" w:type="dxa"/>
          </w:tcPr>
          <w:p w14:paraId="2B551F44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B9D4B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6CC2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6AB6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64EBD9" w14:textId="77777777" w:rsidR="005A2CD3" w:rsidRPr="005A2CD3" w:rsidRDefault="005A2CD3" w:rsidP="005A2CD3">
      <w:pPr>
        <w:rPr>
          <w:vanish/>
        </w:rPr>
      </w:pPr>
    </w:p>
    <w:p w14:paraId="43B89A3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C019E5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523CEA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49BB200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AC96E9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14:paraId="13FE44FD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A43E7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B04A7" w:rsidRPr="00C03D07" w14:paraId="266A973A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A94FE4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79DC224" w14:textId="77777777" w:rsidTr="0003755F">
        <w:trPr>
          <w:trHeight w:val="243"/>
        </w:trPr>
        <w:tc>
          <w:tcPr>
            <w:tcW w:w="5400" w:type="dxa"/>
          </w:tcPr>
          <w:p w14:paraId="623844C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3B3E67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22C37" w:rsidRPr="00C03D07" w14:paraId="2337E511" w14:textId="77777777" w:rsidTr="0003755F">
        <w:trPr>
          <w:trHeight w:val="196"/>
        </w:trPr>
        <w:tc>
          <w:tcPr>
            <w:tcW w:w="5400" w:type="dxa"/>
          </w:tcPr>
          <w:p w14:paraId="0A2DC78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94C67D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5E1BB151" w14:textId="77777777" w:rsidTr="0003755F">
        <w:trPr>
          <w:trHeight w:val="260"/>
        </w:trPr>
        <w:tc>
          <w:tcPr>
            <w:tcW w:w="5400" w:type="dxa"/>
          </w:tcPr>
          <w:p w14:paraId="325B87B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C72E08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248ECCB0" w14:textId="77777777" w:rsidTr="0003755F">
        <w:trPr>
          <w:trHeight w:val="196"/>
        </w:trPr>
        <w:tc>
          <w:tcPr>
            <w:tcW w:w="5400" w:type="dxa"/>
          </w:tcPr>
          <w:p w14:paraId="676E656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134759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3BD34217" w14:textId="77777777" w:rsidTr="0003755F">
        <w:trPr>
          <w:trHeight w:val="196"/>
        </w:trPr>
        <w:tc>
          <w:tcPr>
            <w:tcW w:w="5400" w:type="dxa"/>
          </w:tcPr>
          <w:p w14:paraId="154F385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B30D7C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A11CC02" w14:textId="77777777" w:rsidTr="0003755F">
        <w:trPr>
          <w:trHeight w:val="196"/>
        </w:trPr>
        <w:tc>
          <w:tcPr>
            <w:tcW w:w="5400" w:type="dxa"/>
          </w:tcPr>
          <w:p w14:paraId="329B40C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911C727" w14:textId="77777777" w:rsidR="00C22C37" w:rsidRPr="00C03D07" w:rsidRDefault="00C22C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634A" w:rsidRPr="00C03D07" w14:paraId="49E1D808" w14:textId="77777777" w:rsidTr="0003755F">
        <w:trPr>
          <w:trHeight w:val="196"/>
        </w:trPr>
        <w:tc>
          <w:tcPr>
            <w:tcW w:w="5400" w:type="dxa"/>
          </w:tcPr>
          <w:p w14:paraId="67CC1BFA" w14:textId="77777777" w:rsidR="0046634A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C5A28F4" w14:textId="77777777"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14:paraId="602D786D" w14:textId="77777777" w:rsidTr="0003755F">
        <w:trPr>
          <w:trHeight w:val="196"/>
        </w:trPr>
        <w:tc>
          <w:tcPr>
            <w:tcW w:w="5400" w:type="dxa"/>
          </w:tcPr>
          <w:p w14:paraId="78297801" w14:textId="77777777" w:rsidR="0046634A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9EDBB0B" w14:textId="77777777"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14:paraId="3E31AFBC" w14:textId="77777777" w:rsidTr="0003755F">
        <w:trPr>
          <w:trHeight w:val="243"/>
        </w:trPr>
        <w:tc>
          <w:tcPr>
            <w:tcW w:w="5400" w:type="dxa"/>
          </w:tcPr>
          <w:p w14:paraId="4B71C8D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73382E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14:paraId="21DECEEB" w14:textId="77777777" w:rsidTr="0003755F">
        <w:trPr>
          <w:trHeight w:val="261"/>
        </w:trPr>
        <w:tc>
          <w:tcPr>
            <w:tcW w:w="5400" w:type="dxa"/>
          </w:tcPr>
          <w:p w14:paraId="132F94A5" w14:textId="77777777"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3662D2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15B4C019" w14:textId="77777777" w:rsidTr="0003755F">
        <w:trPr>
          <w:trHeight w:val="243"/>
        </w:trPr>
        <w:tc>
          <w:tcPr>
            <w:tcW w:w="5400" w:type="dxa"/>
          </w:tcPr>
          <w:p w14:paraId="7BB4C51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0FAEF21" w14:textId="77777777" w:rsidR="008F64D5" w:rsidRDefault="008F64D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FE10FC4" w14:textId="77777777" w:rsidTr="0003755F">
        <w:trPr>
          <w:trHeight w:val="243"/>
        </w:trPr>
        <w:tc>
          <w:tcPr>
            <w:tcW w:w="5400" w:type="dxa"/>
          </w:tcPr>
          <w:p w14:paraId="523A434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0336CC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7A6EF65" w14:textId="77777777" w:rsidTr="0003755F">
        <w:trPr>
          <w:trHeight w:val="261"/>
        </w:trPr>
        <w:tc>
          <w:tcPr>
            <w:tcW w:w="5400" w:type="dxa"/>
          </w:tcPr>
          <w:p w14:paraId="2826CD9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3AAB9C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14:paraId="4020F04C" w14:textId="77777777" w:rsidTr="0003755F">
        <w:trPr>
          <w:trHeight w:val="261"/>
        </w:trPr>
        <w:tc>
          <w:tcPr>
            <w:tcW w:w="5400" w:type="dxa"/>
          </w:tcPr>
          <w:p w14:paraId="5A3AF4B2" w14:textId="77777777"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2CA260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79686EDF" w14:textId="77777777" w:rsidTr="0003755F">
        <w:trPr>
          <w:trHeight w:val="261"/>
        </w:trPr>
        <w:tc>
          <w:tcPr>
            <w:tcW w:w="5400" w:type="dxa"/>
          </w:tcPr>
          <w:p w14:paraId="4AAF57B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3C50BF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6725C0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C41F5B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taxpayer</w:t>
      </w:r>
      <w:proofErr w:type="gramEnd"/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97CB15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</w:t>
      </w:r>
      <w:proofErr w:type="gram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location</w:t>
      </w:r>
      <w:proofErr w:type="gramEnd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FAC4F7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71618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B7FF1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C2F1C6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2C2048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34B9D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9C92354" w14:textId="77777777" w:rsidR="00B256D2" w:rsidRDefault="00DE4D08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spell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Gtax</w:t>
      </w:r>
      <w:proofErr w:type="spell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file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45CFAE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E130C6B" w14:textId="77777777" w:rsidR="00AC41BC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(323)-648-0211, </w:t>
      </w:r>
      <w:proofErr w:type="spellStart"/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whatsApp</w:t>
      </w:r>
      <w:proofErr w:type="spellEnd"/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– (</w:t>
      </w:r>
      <w:r w:rsidR="00AC41B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919)-399-3028</w:t>
      </w:r>
    </w:p>
    <w:p w14:paraId="3BD0592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7D1D55" w:rsidRPr="0072103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bhagya@gtaxfile.com</w:t>
        </w:r>
      </w:hyperlink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  <w:r w:rsidR="0088581A">
        <w:t xml:space="preserve"> </w:t>
      </w:r>
    </w:p>
    <w:p w14:paraId="42F9502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090393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1FB5" w14:textId="77777777" w:rsidR="00090393" w:rsidRDefault="00090393" w:rsidP="00E2132C">
      <w:r>
        <w:separator/>
      </w:r>
    </w:p>
  </w:endnote>
  <w:endnote w:type="continuationSeparator" w:id="0">
    <w:p w14:paraId="0A91078E" w14:textId="77777777" w:rsidR="00090393" w:rsidRDefault="0009039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976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4F5CC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A62823" w14:textId="77777777" w:rsidR="00C8092E" w:rsidRPr="00A000E0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E5EA04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F36B9C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181CAC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CB4A17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left:0;text-align:left;margin-left:302.55pt;margin-top:777.4pt;width:7.2pt;height:9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14:paraId="0E83FF09" w14:textId="77777777" w:rsidR="00C8092E" w:rsidRDefault="00C809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C41B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8092E">
      <w:rPr>
        <w:szCs w:val="16"/>
      </w:rPr>
      <w:t xml:space="preserve">Write to us at: </w:t>
    </w:r>
    <w:hyperlink r:id="rId1" w:history="1">
      <w:r w:rsidR="00A66E16" w:rsidRPr="00721035">
        <w:rPr>
          <w:rStyle w:val="Hyperlink"/>
          <w:szCs w:val="16"/>
        </w:rPr>
        <w:t>bhagya@gtaxfile.com</w:t>
      </w:r>
    </w:hyperlink>
    <w:r w:rsidR="00A66E16">
      <w:rPr>
        <w:szCs w:val="16"/>
      </w:rPr>
      <w:t xml:space="preserve"> </w:t>
    </w:r>
    <w:r w:rsidR="00C8092E" w:rsidRPr="002B2F01">
      <w:rPr>
        <w:szCs w:val="16"/>
      </w:rPr>
      <w:t xml:space="preserve">or call us at </w:t>
    </w:r>
    <w:r w:rsidR="00A66E16">
      <w:rPr>
        <w:szCs w:val="16"/>
      </w:rPr>
      <w:t>(919)-399-</w:t>
    </w:r>
    <w:proofErr w:type="gramStart"/>
    <w:r w:rsidR="00A66E16">
      <w:rPr>
        <w:szCs w:val="16"/>
      </w:rPr>
      <w:t>3028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99B8" w14:textId="77777777" w:rsidR="00090393" w:rsidRDefault="00090393" w:rsidP="00E2132C">
      <w:r>
        <w:separator/>
      </w:r>
    </w:p>
  </w:footnote>
  <w:footnote w:type="continuationSeparator" w:id="0">
    <w:p w14:paraId="284E517D" w14:textId="77777777" w:rsidR="00090393" w:rsidRDefault="0009039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0486" w14:textId="77777777" w:rsidR="00C8092E" w:rsidRDefault="00C8092E">
    <w:pPr>
      <w:pStyle w:val="Header"/>
    </w:pPr>
  </w:p>
  <w:p w14:paraId="709B874E" w14:textId="77777777" w:rsidR="00C8092E" w:rsidRDefault="00C8092E">
    <w:pPr>
      <w:pStyle w:val="Header"/>
    </w:pPr>
  </w:p>
  <w:p w14:paraId="19A2BAA4" w14:textId="77777777" w:rsidR="00C8092E" w:rsidRDefault="00000000">
    <w:pPr>
      <w:pStyle w:val="Header"/>
    </w:pPr>
    <w:r>
      <w:rPr>
        <w:noProof/>
        <w:lang w:eastAsia="zh-TW"/>
      </w:rPr>
      <w:pict w14:anchorId="25C9E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51DB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C809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88733339">
    <w:abstractNumId w:val="9"/>
  </w:num>
  <w:num w:numId="2" w16cid:durableId="380790961">
    <w:abstractNumId w:val="8"/>
  </w:num>
  <w:num w:numId="3" w16cid:durableId="738793630">
    <w:abstractNumId w:val="14"/>
  </w:num>
  <w:num w:numId="4" w16cid:durableId="624577070">
    <w:abstractNumId w:val="10"/>
  </w:num>
  <w:num w:numId="5" w16cid:durableId="235625364">
    <w:abstractNumId w:val="6"/>
  </w:num>
  <w:num w:numId="6" w16cid:durableId="388309617">
    <w:abstractNumId w:val="1"/>
  </w:num>
  <w:num w:numId="7" w16cid:durableId="284433232">
    <w:abstractNumId w:val="7"/>
  </w:num>
  <w:num w:numId="8" w16cid:durableId="185412606">
    <w:abstractNumId w:val="2"/>
  </w:num>
  <w:num w:numId="9" w16cid:durableId="1521313994">
    <w:abstractNumId w:val="16"/>
  </w:num>
  <w:num w:numId="10" w16cid:durableId="1715541500">
    <w:abstractNumId w:val="5"/>
  </w:num>
  <w:num w:numId="11" w16cid:durableId="480388323">
    <w:abstractNumId w:val="15"/>
  </w:num>
  <w:num w:numId="12" w16cid:durableId="1430928543">
    <w:abstractNumId w:val="4"/>
  </w:num>
  <w:num w:numId="13" w16cid:durableId="1731075180">
    <w:abstractNumId w:val="12"/>
  </w:num>
  <w:num w:numId="14" w16cid:durableId="254553178">
    <w:abstractNumId w:val="11"/>
  </w:num>
  <w:num w:numId="15" w16cid:durableId="902375184">
    <w:abstractNumId w:val="13"/>
  </w:num>
  <w:num w:numId="16" w16cid:durableId="1337810349">
    <w:abstractNumId w:val="0"/>
  </w:num>
  <w:num w:numId="17" w16cid:durableId="306323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4FB4"/>
    <w:rsid w:val="00030248"/>
    <w:rsid w:val="0003755F"/>
    <w:rsid w:val="00044B40"/>
    <w:rsid w:val="00053B01"/>
    <w:rsid w:val="000634E1"/>
    <w:rsid w:val="000658DD"/>
    <w:rsid w:val="000700AD"/>
    <w:rsid w:val="000726B6"/>
    <w:rsid w:val="00090393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034C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7C8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55BC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66DC"/>
    <w:rsid w:val="006079C1"/>
    <w:rsid w:val="006106D7"/>
    <w:rsid w:val="00624DA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470F"/>
    <w:rsid w:val="00685178"/>
    <w:rsid w:val="00693BFE"/>
    <w:rsid w:val="00695760"/>
    <w:rsid w:val="006A0462"/>
    <w:rsid w:val="006A2E1D"/>
    <w:rsid w:val="006B28B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1D55"/>
    <w:rsid w:val="007E2D24"/>
    <w:rsid w:val="007E46C7"/>
    <w:rsid w:val="007F04AF"/>
    <w:rsid w:val="007F4870"/>
    <w:rsid w:val="007F6AA5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1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CEF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12F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E16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5A34"/>
    <w:rsid w:val="00AB12C1"/>
    <w:rsid w:val="00AB4459"/>
    <w:rsid w:val="00AB62F7"/>
    <w:rsid w:val="00AB794E"/>
    <w:rsid w:val="00AC0634"/>
    <w:rsid w:val="00AC1DE6"/>
    <w:rsid w:val="00AC2320"/>
    <w:rsid w:val="00AC2405"/>
    <w:rsid w:val="00AC41BC"/>
    <w:rsid w:val="00AC5D01"/>
    <w:rsid w:val="00AD1A93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16C0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5961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081D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1D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4D0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E02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6BE"/>
    <w:rsid w:val="00FA1BDE"/>
    <w:rsid w:val="00FA23B1"/>
    <w:rsid w:val="00FA44D5"/>
    <w:rsid w:val="00FA751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A72E73B"/>
  <w15:chartTrackingRefBased/>
  <w15:docId w15:val="{899C6C7C-383B-4ABB-BB41-7B5CFAA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gy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agy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9460</CharactersWithSpaces>
  <SharedDoc>false</SharedDoc>
  <HLinks>
    <vt:vector size="12" baseType="variant"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mailto:bhagya@gtaxfile.com</vt:lpwstr>
      </vt:variant>
      <vt:variant>
        <vt:lpwstr/>
      </vt:variant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mailto:bhagya@gtaxfile.com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reddy reddy</cp:lastModifiedBy>
  <cp:revision>7</cp:revision>
  <cp:lastPrinted>2017-12-01T04:21:00Z</cp:lastPrinted>
  <dcterms:created xsi:type="dcterms:W3CDTF">2023-03-14T22:29:00Z</dcterms:created>
  <dcterms:modified xsi:type="dcterms:W3CDTF">2024-03-16T15:29:00Z</dcterms:modified>
</cp:coreProperties>
</file>