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6069" w14:textId="17EA2B0D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5F71AA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44C994A1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457C15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5A0690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5E98C7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BBE1B5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72C2409" w14:textId="16CF14D3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AD1430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36F4D0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FEAE4A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151BB3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36"/>
        <w:gridCol w:w="2081"/>
        <w:gridCol w:w="1685"/>
        <w:gridCol w:w="1911"/>
        <w:gridCol w:w="1911"/>
        <w:gridCol w:w="1066"/>
      </w:tblGrid>
      <w:tr w:rsidR="008B2327" w14:paraId="218F5668" w14:textId="77777777" w:rsidTr="00DA1387">
        <w:tc>
          <w:tcPr>
            <w:tcW w:w="2808" w:type="dxa"/>
          </w:tcPr>
          <w:p w14:paraId="57883F2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0EC16B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1C2FFF8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86B062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CD903A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C6D072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DB7A6C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985EAD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B2327" w14:paraId="44BF21CB" w14:textId="77777777" w:rsidTr="00DA1387">
        <w:tc>
          <w:tcPr>
            <w:tcW w:w="2808" w:type="dxa"/>
          </w:tcPr>
          <w:p w14:paraId="12F2AA0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27184A5" w14:textId="0AB9D737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 Kanth</w:t>
            </w:r>
          </w:p>
        </w:tc>
        <w:tc>
          <w:tcPr>
            <w:tcW w:w="1530" w:type="dxa"/>
          </w:tcPr>
          <w:p w14:paraId="57FA66F6" w14:textId="515CEBF1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Anusha </w:t>
            </w:r>
          </w:p>
        </w:tc>
        <w:tc>
          <w:tcPr>
            <w:tcW w:w="1710" w:type="dxa"/>
          </w:tcPr>
          <w:p w14:paraId="3C4CCDFA" w14:textId="677D7B5E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Vedh Sidharth </w:t>
            </w:r>
          </w:p>
        </w:tc>
        <w:tc>
          <w:tcPr>
            <w:tcW w:w="1440" w:type="dxa"/>
          </w:tcPr>
          <w:p w14:paraId="6986BBCC" w14:textId="0ACACF9D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Riansh </w:t>
            </w:r>
          </w:p>
        </w:tc>
        <w:tc>
          <w:tcPr>
            <w:tcW w:w="1548" w:type="dxa"/>
          </w:tcPr>
          <w:p w14:paraId="70DF61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6A1BEEDA" w14:textId="77777777" w:rsidTr="00DA1387">
        <w:tc>
          <w:tcPr>
            <w:tcW w:w="2808" w:type="dxa"/>
          </w:tcPr>
          <w:p w14:paraId="73803E6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9E64D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3468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A9EC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F2BC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2DBF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27A8FA66" w14:textId="77777777" w:rsidTr="00DA1387">
        <w:tc>
          <w:tcPr>
            <w:tcW w:w="2808" w:type="dxa"/>
          </w:tcPr>
          <w:p w14:paraId="4CA709B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F2CC098" w14:textId="074B4D58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Allu</w:t>
            </w:r>
          </w:p>
        </w:tc>
        <w:tc>
          <w:tcPr>
            <w:tcW w:w="1530" w:type="dxa"/>
          </w:tcPr>
          <w:p w14:paraId="32E55E83" w14:textId="4874628B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Danda</w:t>
            </w:r>
          </w:p>
        </w:tc>
        <w:tc>
          <w:tcPr>
            <w:tcW w:w="1710" w:type="dxa"/>
          </w:tcPr>
          <w:p w14:paraId="24679285" w14:textId="1F25BC3B" w:rsidR="00ED0124" w:rsidRPr="00C03D07" w:rsidRDefault="00431F3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Allu</w:t>
            </w:r>
          </w:p>
        </w:tc>
        <w:tc>
          <w:tcPr>
            <w:tcW w:w="1440" w:type="dxa"/>
          </w:tcPr>
          <w:p w14:paraId="346CC45F" w14:textId="34F9B49F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Allu</w:t>
            </w:r>
          </w:p>
        </w:tc>
        <w:tc>
          <w:tcPr>
            <w:tcW w:w="1548" w:type="dxa"/>
          </w:tcPr>
          <w:p w14:paraId="4BB632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2BC5BABC" w14:textId="77777777" w:rsidTr="00DA1387">
        <w:tc>
          <w:tcPr>
            <w:tcW w:w="2808" w:type="dxa"/>
          </w:tcPr>
          <w:p w14:paraId="189AF11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B1F2D76" w14:textId="20D10CB3" w:rsidR="00ED0124" w:rsidRPr="00C03D07" w:rsidRDefault="006122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668-68-2283</w:t>
            </w:r>
          </w:p>
        </w:tc>
        <w:tc>
          <w:tcPr>
            <w:tcW w:w="1530" w:type="dxa"/>
          </w:tcPr>
          <w:p w14:paraId="461FCD40" w14:textId="4F3A6464" w:rsidR="00ED0124" w:rsidRPr="00C03D07" w:rsidRDefault="00C517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345-59-1681</w:t>
            </w:r>
          </w:p>
        </w:tc>
        <w:tc>
          <w:tcPr>
            <w:tcW w:w="1710" w:type="dxa"/>
          </w:tcPr>
          <w:p w14:paraId="4D11F1BB" w14:textId="3C730DBC" w:rsidR="00ED0124" w:rsidRPr="00C03D07" w:rsidRDefault="006122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22F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6122F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6122F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2888</w:t>
            </w:r>
          </w:p>
        </w:tc>
        <w:tc>
          <w:tcPr>
            <w:tcW w:w="1440" w:type="dxa"/>
          </w:tcPr>
          <w:p w14:paraId="447378D6" w14:textId="16C212CE" w:rsidR="00ED0124" w:rsidRPr="00C03D07" w:rsidRDefault="006122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6122F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320</w:t>
            </w:r>
            <w:r w:rsidR="000E3F4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6122F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6122F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9971</w:t>
            </w:r>
          </w:p>
        </w:tc>
        <w:tc>
          <w:tcPr>
            <w:tcW w:w="1548" w:type="dxa"/>
          </w:tcPr>
          <w:p w14:paraId="1CEF84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074D99E6" w14:textId="77777777" w:rsidTr="00DA1387">
        <w:tc>
          <w:tcPr>
            <w:tcW w:w="2808" w:type="dxa"/>
          </w:tcPr>
          <w:p w14:paraId="5B997C1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A3B38C2" w14:textId="5CDCF8CE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08/24/90</w:t>
            </w:r>
          </w:p>
        </w:tc>
        <w:tc>
          <w:tcPr>
            <w:tcW w:w="1530" w:type="dxa"/>
          </w:tcPr>
          <w:p w14:paraId="3CFD243F" w14:textId="029A6CC4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08/13/89</w:t>
            </w:r>
          </w:p>
        </w:tc>
        <w:tc>
          <w:tcPr>
            <w:tcW w:w="1710" w:type="dxa"/>
          </w:tcPr>
          <w:p w14:paraId="56646073" w14:textId="12D31221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05/03/2014</w:t>
            </w:r>
          </w:p>
        </w:tc>
        <w:tc>
          <w:tcPr>
            <w:tcW w:w="1440" w:type="dxa"/>
          </w:tcPr>
          <w:p w14:paraId="63D4F444" w14:textId="22EEECEC" w:rsidR="00ED0124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06/26/2019</w:t>
            </w:r>
          </w:p>
        </w:tc>
        <w:tc>
          <w:tcPr>
            <w:tcW w:w="1548" w:type="dxa"/>
          </w:tcPr>
          <w:p w14:paraId="7BABC2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46DA726C" w14:textId="77777777" w:rsidTr="00DA1387">
        <w:tc>
          <w:tcPr>
            <w:tcW w:w="2808" w:type="dxa"/>
          </w:tcPr>
          <w:p w14:paraId="4715D41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B7721EC" w14:textId="70A83016" w:rsidR="008A2139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45D15DB" w14:textId="20DE5552" w:rsidR="008A2139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Spouce</w:t>
            </w:r>
          </w:p>
        </w:tc>
        <w:tc>
          <w:tcPr>
            <w:tcW w:w="1710" w:type="dxa"/>
          </w:tcPr>
          <w:p w14:paraId="521C3219" w14:textId="074A3226" w:rsidR="008A2139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1EBAC41F" w14:textId="26B3B2F9" w:rsidR="008A2139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7E02A7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6904099D" w14:textId="77777777" w:rsidTr="00DA1387">
        <w:tc>
          <w:tcPr>
            <w:tcW w:w="2808" w:type="dxa"/>
          </w:tcPr>
          <w:p w14:paraId="45646D8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8CABB25" w14:textId="5BEE85F9" w:rsidR="007B455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547A51E2" w14:textId="4D47C791" w:rsidR="007B4551" w:rsidRPr="00C03D07" w:rsidRDefault="00ED5C8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Tester</w:t>
            </w:r>
          </w:p>
        </w:tc>
        <w:tc>
          <w:tcPr>
            <w:tcW w:w="1710" w:type="dxa"/>
          </w:tcPr>
          <w:p w14:paraId="73A423F7" w14:textId="63D76B84" w:rsidR="007B455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7B04A4E7" w14:textId="14E96639" w:rsidR="007B455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7C371A9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283CFB42" w14:textId="77777777" w:rsidTr="0002006F">
        <w:trPr>
          <w:trHeight w:val="1007"/>
        </w:trPr>
        <w:tc>
          <w:tcPr>
            <w:tcW w:w="2808" w:type="dxa"/>
          </w:tcPr>
          <w:p w14:paraId="5AF1C8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8A5584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A39433C" w14:textId="572ECB66" w:rsidR="00226740" w:rsidRPr="00C03D07" w:rsidRDefault="001A47E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5315 Mendenhall Dr</w:t>
            </w:r>
            <w:r w:rsidR="00431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Mechanicsburg,PA-17050</w:t>
            </w:r>
          </w:p>
        </w:tc>
        <w:tc>
          <w:tcPr>
            <w:tcW w:w="1530" w:type="dxa"/>
          </w:tcPr>
          <w:p w14:paraId="11D536A8" w14:textId="594C8C2D" w:rsidR="007B4551" w:rsidRPr="00C03D07" w:rsidRDefault="001A47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5315 Mendenhall Dr</w:t>
            </w:r>
            <w:r w:rsidR="00431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Mechanicsburg,PA-17050</w:t>
            </w:r>
          </w:p>
        </w:tc>
        <w:tc>
          <w:tcPr>
            <w:tcW w:w="1710" w:type="dxa"/>
          </w:tcPr>
          <w:p w14:paraId="3B9E870D" w14:textId="68F3A849" w:rsidR="007B4551" w:rsidRPr="00C03D07" w:rsidRDefault="001A47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5315 Mendenhall Dr,</w:t>
            </w:r>
            <w:r w:rsidR="00431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Mechanicsburg,PA-17050</w:t>
            </w:r>
          </w:p>
        </w:tc>
        <w:tc>
          <w:tcPr>
            <w:tcW w:w="1440" w:type="dxa"/>
          </w:tcPr>
          <w:p w14:paraId="4BAFC428" w14:textId="04313709" w:rsidR="007B4551" w:rsidRPr="00C03D07" w:rsidRDefault="001A47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5315 Mendenhall Dr,</w:t>
            </w:r>
            <w:r w:rsidR="00431F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Mechanicsburg,PA-17050</w:t>
            </w:r>
          </w:p>
        </w:tc>
        <w:tc>
          <w:tcPr>
            <w:tcW w:w="1548" w:type="dxa"/>
          </w:tcPr>
          <w:p w14:paraId="310502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42C836DB" w14:textId="77777777" w:rsidTr="00DA1387">
        <w:tc>
          <w:tcPr>
            <w:tcW w:w="2808" w:type="dxa"/>
          </w:tcPr>
          <w:p w14:paraId="467FCCE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FE456B1" w14:textId="2857BF34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361-522-7975</w:t>
            </w:r>
          </w:p>
        </w:tc>
        <w:tc>
          <w:tcPr>
            <w:tcW w:w="1530" w:type="dxa"/>
          </w:tcPr>
          <w:p w14:paraId="65DE94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F5AD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0659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9658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32C731B0" w14:textId="77777777" w:rsidTr="00DA1387">
        <w:tc>
          <w:tcPr>
            <w:tcW w:w="2808" w:type="dxa"/>
          </w:tcPr>
          <w:p w14:paraId="15ED585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D61A5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29CC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8BB2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5CAF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C1D2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2FEA2B50" w14:textId="77777777" w:rsidTr="00DA1387">
        <w:tc>
          <w:tcPr>
            <w:tcW w:w="2808" w:type="dxa"/>
          </w:tcPr>
          <w:p w14:paraId="1EC9EC6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37EFF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1C30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818E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35C6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0460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66FCE3E" w14:textId="77777777" w:rsidTr="00DA1387">
        <w:tc>
          <w:tcPr>
            <w:tcW w:w="2808" w:type="dxa"/>
          </w:tcPr>
          <w:p w14:paraId="458C5F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543F6BE" w14:textId="0E1B98CC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Kanthk1308@gmail.com</w:t>
            </w:r>
          </w:p>
        </w:tc>
        <w:tc>
          <w:tcPr>
            <w:tcW w:w="1530" w:type="dxa"/>
          </w:tcPr>
          <w:p w14:paraId="0B5DA4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7C95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7853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25A6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69F350F1" w14:textId="77777777" w:rsidTr="00DA1387">
        <w:tc>
          <w:tcPr>
            <w:tcW w:w="2808" w:type="dxa"/>
          </w:tcPr>
          <w:p w14:paraId="5A47DE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21E0458" w14:textId="7FFC32EC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06/26/2015</w:t>
            </w:r>
          </w:p>
        </w:tc>
        <w:tc>
          <w:tcPr>
            <w:tcW w:w="1530" w:type="dxa"/>
          </w:tcPr>
          <w:p w14:paraId="24996E3A" w14:textId="784EF86B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03/01/2019</w:t>
            </w:r>
          </w:p>
        </w:tc>
        <w:tc>
          <w:tcPr>
            <w:tcW w:w="1710" w:type="dxa"/>
          </w:tcPr>
          <w:p w14:paraId="2D265AC6" w14:textId="79DDFC7F" w:rsidR="007B455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02/05/2021</w:t>
            </w:r>
          </w:p>
        </w:tc>
        <w:tc>
          <w:tcPr>
            <w:tcW w:w="1440" w:type="dxa"/>
          </w:tcPr>
          <w:p w14:paraId="33751E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123E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6111D05" w14:textId="77777777" w:rsidTr="00DA1387">
        <w:tc>
          <w:tcPr>
            <w:tcW w:w="2808" w:type="dxa"/>
          </w:tcPr>
          <w:p w14:paraId="3675151A" w14:textId="1D396D78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7D53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4B76155" w14:textId="524F5682" w:rsidR="001A2598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A1DE061" w14:textId="201ABA81" w:rsidR="001A2598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7735D5A8" w14:textId="6F7F7327" w:rsidR="001A2598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675287DD" w14:textId="314802CE" w:rsidR="001A2598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6433109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4344F29" w14:textId="77777777" w:rsidTr="00DA1387">
        <w:tc>
          <w:tcPr>
            <w:tcW w:w="2808" w:type="dxa"/>
          </w:tcPr>
          <w:p w14:paraId="29931552" w14:textId="37ACDA09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B37BF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AA5AFBA" w14:textId="4FE36DF3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NA</w:t>
            </w:r>
          </w:p>
        </w:tc>
        <w:tc>
          <w:tcPr>
            <w:tcW w:w="1530" w:type="dxa"/>
          </w:tcPr>
          <w:p w14:paraId="11532A3F" w14:textId="392444A7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3E8864CA" w14:textId="779C27B7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18F722D" w14:textId="4097F089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71BE5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B6E9DEA" w14:textId="77777777" w:rsidTr="00DA1387">
        <w:tc>
          <w:tcPr>
            <w:tcW w:w="2808" w:type="dxa"/>
          </w:tcPr>
          <w:p w14:paraId="35CDA0E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CA18812" w14:textId="1961C001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164C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BEDD415" w14:textId="04BF4999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DEE16A5" w14:textId="3316133F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1E7C329" w14:textId="575A1594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2336C241" w14:textId="6AF261B0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06C700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62457D3C" w14:textId="77777777" w:rsidTr="00DA1387">
        <w:tc>
          <w:tcPr>
            <w:tcW w:w="2808" w:type="dxa"/>
          </w:tcPr>
          <w:p w14:paraId="7DACD38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A3CB5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01F0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725F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BF83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2CBC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0C3313D4" w14:textId="77777777" w:rsidTr="00DA1387">
        <w:tc>
          <w:tcPr>
            <w:tcW w:w="2808" w:type="dxa"/>
          </w:tcPr>
          <w:p w14:paraId="1EE2464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9AE152F" w14:textId="59030679" w:rsidR="00D92BD1" w:rsidRPr="00C03D07" w:rsidRDefault="00431F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566FA9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CC55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0BC1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0919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78C65D81" w14:textId="77777777" w:rsidTr="00DA1387">
        <w:tc>
          <w:tcPr>
            <w:tcW w:w="2808" w:type="dxa"/>
          </w:tcPr>
          <w:p w14:paraId="1E8C50E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807AFAB" w14:textId="2A1A0AA6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9EAE420" w14:textId="4EFA6BD4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33E7186" w14:textId="53DB5C10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7D95E99B" w14:textId="246CD219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7B2FED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381FBE59" w14:textId="77777777" w:rsidTr="00DA1387">
        <w:tc>
          <w:tcPr>
            <w:tcW w:w="2808" w:type="dxa"/>
          </w:tcPr>
          <w:p w14:paraId="6CFE0CAE" w14:textId="2F30F1B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1A47E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93961ED" w14:textId="0159ED50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96E9E88" w14:textId="0C57E0AC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3C4B4A8" w14:textId="4830F3E5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2C533E11" w14:textId="1FA765E1" w:rsidR="00D92BD1" w:rsidRPr="00C03D07" w:rsidRDefault="00431F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1080CC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7CB90701" w14:textId="77777777" w:rsidTr="00DA1387">
        <w:tc>
          <w:tcPr>
            <w:tcW w:w="2808" w:type="dxa"/>
          </w:tcPr>
          <w:p w14:paraId="34D630B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81731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C35F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2FCB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4D2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3357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14EB78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3E4CF1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BE8FBD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412758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8B2327" w14:paraId="4F00EC4F" w14:textId="77777777" w:rsidTr="00797DEB">
        <w:tc>
          <w:tcPr>
            <w:tcW w:w="2203" w:type="dxa"/>
          </w:tcPr>
          <w:p w14:paraId="63343AC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5C0942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7FF7EA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FAB474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8DB455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B2327" w14:paraId="2417D687" w14:textId="77777777" w:rsidTr="00797DEB">
        <w:tc>
          <w:tcPr>
            <w:tcW w:w="2203" w:type="dxa"/>
          </w:tcPr>
          <w:p w14:paraId="71765F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31F2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3870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4696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FFF2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19C2DE82" w14:textId="77777777" w:rsidTr="00797DEB">
        <w:tc>
          <w:tcPr>
            <w:tcW w:w="2203" w:type="dxa"/>
          </w:tcPr>
          <w:p w14:paraId="418DBD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B55E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ED55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E890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0C09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B2327" w14:paraId="78717A11" w14:textId="77777777" w:rsidTr="00797DEB">
        <w:tc>
          <w:tcPr>
            <w:tcW w:w="2203" w:type="dxa"/>
          </w:tcPr>
          <w:p w14:paraId="63DEE4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0292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CE34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BFFF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B0B0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464D98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BF9297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0B8A0E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600D21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888D44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45C29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484B7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B2327" w14:paraId="725E786A" w14:textId="77777777" w:rsidTr="00D90155">
        <w:trPr>
          <w:trHeight w:val="324"/>
        </w:trPr>
        <w:tc>
          <w:tcPr>
            <w:tcW w:w="7675" w:type="dxa"/>
            <w:gridSpan w:val="2"/>
          </w:tcPr>
          <w:p w14:paraId="6784F2A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B2327" w14:paraId="4043C6A2" w14:textId="77777777" w:rsidTr="00D90155">
        <w:trPr>
          <w:trHeight w:val="314"/>
        </w:trPr>
        <w:tc>
          <w:tcPr>
            <w:tcW w:w="2545" w:type="dxa"/>
          </w:tcPr>
          <w:p w14:paraId="2D3E62B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D5E933F" w14:textId="07C16FA1" w:rsidR="00983210" w:rsidRPr="00C03D07" w:rsidRDefault="001765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</w:t>
            </w:r>
          </w:p>
        </w:tc>
      </w:tr>
      <w:tr w:rsidR="008B2327" w14:paraId="11A50C81" w14:textId="77777777" w:rsidTr="00D90155">
        <w:trPr>
          <w:trHeight w:val="324"/>
        </w:trPr>
        <w:tc>
          <w:tcPr>
            <w:tcW w:w="2545" w:type="dxa"/>
          </w:tcPr>
          <w:p w14:paraId="0327FA2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FB4D16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6D26CCF" w14:textId="1C1C96B3" w:rsidR="00983210" w:rsidRPr="00C03D07" w:rsidRDefault="001765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031312738</w:t>
            </w:r>
          </w:p>
        </w:tc>
      </w:tr>
      <w:tr w:rsidR="008B2327" w14:paraId="6CEFCB75" w14:textId="77777777" w:rsidTr="00D90155">
        <w:trPr>
          <w:trHeight w:val="324"/>
        </w:trPr>
        <w:tc>
          <w:tcPr>
            <w:tcW w:w="2545" w:type="dxa"/>
          </w:tcPr>
          <w:p w14:paraId="03DD796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286EAEF" w14:textId="0C556880" w:rsidR="00983210" w:rsidRPr="00C03D07" w:rsidRDefault="001765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5010915901</w:t>
            </w:r>
          </w:p>
        </w:tc>
      </w:tr>
      <w:tr w:rsidR="008B2327" w14:paraId="49660E21" w14:textId="77777777" w:rsidTr="00D90155">
        <w:trPr>
          <w:trHeight w:val="340"/>
        </w:trPr>
        <w:tc>
          <w:tcPr>
            <w:tcW w:w="2545" w:type="dxa"/>
          </w:tcPr>
          <w:p w14:paraId="465D324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05EA17E" w14:textId="57CFD89B" w:rsidR="00983210" w:rsidRPr="00C03D07" w:rsidRDefault="001765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B2327" w14:paraId="5AF04304" w14:textId="77777777" w:rsidTr="00D90155">
        <w:trPr>
          <w:trHeight w:val="340"/>
        </w:trPr>
        <w:tc>
          <w:tcPr>
            <w:tcW w:w="2545" w:type="dxa"/>
          </w:tcPr>
          <w:p w14:paraId="6B38DA0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5130" w:type="dxa"/>
          </w:tcPr>
          <w:p w14:paraId="7F116F85" w14:textId="70B1F52C" w:rsidR="00983210" w:rsidRPr="00C03D07" w:rsidRDefault="0017652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Krishna Kanth Allu</w:t>
            </w:r>
          </w:p>
        </w:tc>
      </w:tr>
    </w:tbl>
    <w:p w14:paraId="4E47DA7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9554F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CEA192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D372D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9EA5AA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A3C44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AEBA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441BB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E7E40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2351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FCA8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CD90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3B03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0A5B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6027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E49B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1EF9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437C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1C30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7951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2F1E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A49B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F250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FB3B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1ACD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4598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E6B2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5587D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9AFF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F003D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D07E5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8C8A2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9CE83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863F7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23E2AE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601866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38D581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B2327" w14:paraId="275B3137" w14:textId="77777777" w:rsidTr="001D05D6">
        <w:trPr>
          <w:trHeight w:val="398"/>
        </w:trPr>
        <w:tc>
          <w:tcPr>
            <w:tcW w:w="5148" w:type="dxa"/>
            <w:gridSpan w:val="4"/>
          </w:tcPr>
          <w:p w14:paraId="307A035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3DED9E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B2327" w14:paraId="4AB585C6" w14:textId="77777777" w:rsidTr="001D05D6">
        <w:trPr>
          <w:trHeight w:val="383"/>
        </w:trPr>
        <w:tc>
          <w:tcPr>
            <w:tcW w:w="5148" w:type="dxa"/>
            <w:gridSpan w:val="4"/>
          </w:tcPr>
          <w:p w14:paraId="707BD5D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9C737D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B2327" w14:paraId="65827F75" w14:textId="77777777" w:rsidTr="001D05D6">
        <w:trPr>
          <w:trHeight w:val="404"/>
        </w:trPr>
        <w:tc>
          <w:tcPr>
            <w:tcW w:w="918" w:type="dxa"/>
          </w:tcPr>
          <w:p w14:paraId="30D9DA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0AF2E2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B895E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FFC90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7442D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9ED5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16D19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180911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C4C0D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CB5A7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FEC7B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E3D01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B2327" w14:paraId="479BEB58" w14:textId="77777777" w:rsidTr="001D05D6">
        <w:trPr>
          <w:trHeight w:val="622"/>
        </w:trPr>
        <w:tc>
          <w:tcPr>
            <w:tcW w:w="918" w:type="dxa"/>
          </w:tcPr>
          <w:p w14:paraId="5A6093F4" w14:textId="1F791002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A370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4618D96C" w14:textId="29C4DC4D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4259DFA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E5ADDD" w14:textId="3F4F4C5D" w:rsidR="008F53D7" w:rsidRPr="00C03D07" w:rsidRDefault="003A370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="00431F3C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 w:rsidR="00431F3C">
              <w:rPr>
                <w:rFonts w:ascii="Calibri" w:hAnsi="Calibri" w:cs="Calibri"/>
                <w:color w:val="000000"/>
                <w:sz w:val="24"/>
                <w:szCs w:val="24"/>
              </w:rPr>
              <w:t>/2023</w:t>
            </w:r>
          </w:p>
        </w:tc>
        <w:tc>
          <w:tcPr>
            <w:tcW w:w="900" w:type="dxa"/>
          </w:tcPr>
          <w:p w14:paraId="624BA07E" w14:textId="1B991B03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A370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0A58FE3C" w14:textId="54FF0F88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131DEB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F1FDA0" w14:textId="01C73912" w:rsidR="008F53D7" w:rsidRPr="00C03D07" w:rsidRDefault="003A3701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="00431F3C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 w:rsidR="00431F3C">
              <w:rPr>
                <w:rFonts w:ascii="Calibri" w:hAnsi="Calibri" w:cs="Calibri"/>
                <w:color w:val="000000"/>
                <w:sz w:val="24"/>
                <w:szCs w:val="24"/>
              </w:rPr>
              <w:t>/2023</w:t>
            </w:r>
          </w:p>
        </w:tc>
      </w:tr>
      <w:tr w:rsidR="008B2327" w14:paraId="21D0BA11" w14:textId="77777777" w:rsidTr="001D05D6">
        <w:trPr>
          <w:trHeight w:val="592"/>
        </w:trPr>
        <w:tc>
          <w:tcPr>
            <w:tcW w:w="918" w:type="dxa"/>
          </w:tcPr>
          <w:p w14:paraId="43A07180" w14:textId="42B5FC5B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A370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D2F0FDE" w14:textId="202987FB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1180A5B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62573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B99F5E" w14:textId="3061FD35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A370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E23BBAE" w14:textId="62959FD8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4BE3D69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EABD9D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56D95811" w14:textId="77777777" w:rsidTr="001D05D6">
        <w:trPr>
          <w:trHeight w:val="592"/>
        </w:trPr>
        <w:tc>
          <w:tcPr>
            <w:tcW w:w="918" w:type="dxa"/>
          </w:tcPr>
          <w:p w14:paraId="5F7ED10D" w14:textId="508A37CD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3A370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F26C660" w14:textId="1ABAC438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2D9524DF" w14:textId="3BFA6A1D" w:rsidR="008F53D7" w:rsidRPr="00C03D07" w:rsidRDefault="00431F3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3A3701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DB44A3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90EE17" w14:textId="66DB87D5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A370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B0A995D" w14:textId="2FFBF8ED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30AA3052" w14:textId="255C713B" w:rsidR="008F53D7" w:rsidRPr="00C03D07" w:rsidRDefault="00431F3C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0C0C81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B14776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B36054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8B2327" w14:paraId="5EAA528F" w14:textId="77777777" w:rsidTr="00B433FE">
        <w:trPr>
          <w:trHeight w:val="683"/>
        </w:trPr>
        <w:tc>
          <w:tcPr>
            <w:tcW w:w="1638" w:type="dxa"/>
          </w:tcPr>
          <w:p w14:paraId="32758B0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26346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58C47F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1B0D8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862C25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FC75F9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B2327" w14:paraId="0D661EA5" w14:textId="77777777" w:rsidTr="00B433FE">
        <w:trPr>
          <w:trHeight w:val="291"/>
        </w:trPr>
        <w:tc>
          <w:tcPr>
            <w:tcW w:w="1638" w:type="dxa"/>
          </w:tcPr>
          <w:p w14:paraId="472E0E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CF769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91B0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3E8C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969C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FE0D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1B52E43D" w14:textId="77777777" w:rsidTr="00B433FE">
        <w:trPr>
          <w:trHeight w:val="291"/>
        </w:trPr>
        <w:tc>
          <w:tcPr>
            <w:tcW w:w="1638" w:type="dxa"/>
          </w:tcPr>
          <w:p w14:paraId="21B247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F5F96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2734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2213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507D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ECE6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0AACA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8B2327" w14:paraId="7102066A" w14:textId="77777777" w:rsidTr="00B433FE">
        <w:trPr>
          <w:trHeight w:val="773"/>
        </w:trPr>
        <w:tc>
          <w:tcPr>
            <w:tcW w:w="2448" w:type="dxa"/>
          </w:tcPr>
          <w:p w14:paraId="728FA7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C1CAD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3365F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7E96C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B2327" w14:paraId="130B9377" w14:textId="77777777" w:rsidTr="00B433FE">
        <w:trPr>
          <w:trHeight w:val="428"/>
        </w:trPr>
        <w:tc>
          <w:tcPr>
            <w:tcW w:w="2448" w:type="dxa"/>
          </w:tcPr>
          <w:p w14:paraId="75BD10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122C8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E7A24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EDB6D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24FB3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BC7708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8B2327" w14:paraId="4628023F" w14:textId="77777777" w:rsidTr="004B23E9">
        <w:trPr>
          <w:trHeight w:val="825"/>
        </w:trPr>
        <w:tc>
          <w:tcPr>
            <w:tcW w:w="2538" w:type="dxa"/>
          </w:tcPr>
          <w:p w14:paraId="1D34162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242915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ECF634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5210B3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FB8F8A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B2327" w14:paraId="33B78105" w14:textId="77777777" w:rsidTr="004B23E9">
        <w:trPr>
          <w:trHeight w:val="275"/>
        </w:trPr>
        <w:tc>
          <w:tcPr>
            <w:tcW w:w="2538" w:type="dxa"/>
          </w:tcPr>
          <w:p w14:paraId="07EB1417" w14:textId="45351AEA" w:rsidR="00B95496" w:rsidRPr="00C03D07" w:rsidRDefault="003A37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9583.35</w:t>
            </w:r>
          </w:p>
        </w:tc>
        <w:tc>
          <w:tcPr>
            <w:tcW w:w="1260" w:type="dxa"/>
          </w:tcPr>
          <w:p w14:paraId="606E6A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0160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DFDC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2677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28420E6D" w14:textId="77777777" w:rsidTr="004B23E9">
        <w:trPr>
          <w:trHeight w:val="275"/>
        </w:trPr>
        <w:tc>
          <w:tcPr>
            <w:tcW w:w="2538" w:type="dxa"/>
          </w:tcPr>
          <w:p w14:paraId="21DD7E13" w14:textId="01B4337B" w:rsidR="00B95496" w:rsidRPr="00C03D07" w:rsidRDefault="003A370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5169.38</w:t>
            </w:r>
          </w:p>
        </w:tc>
        <w:tc>
          <w:tcPr>
            <w:tcW w:w="1260" w:type="dxa"/>
          </w:tcPr>
          <w:p w14:paraId="493A6F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E3B1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2ED0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130F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4D89A45A" w14:textId="77777777" w:rsidTr="004B23E9">
        <w:trPr>
          <w:trHeight w:val="292"/>
        </w:trPr>
        <w:tc>
          <w:tcPr>
            <w:tcW w:w="2538" w:type="dxa"/>
          </w:tcPr>
          <w:p w14:paraId="09302D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5574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5DA27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02EC68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D825F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7E916C58" w14:textId="77777777" w:rsidTr="00044B40">
        <w:trPr>
          <w:trHeight w:val="557"/>
        </w:trPr>
        <w:tc>
          <w:tcPr>
            <w:tcW w:w="2538" w:type="dxa"/>
          </w:tcPr>
          <w:p w14:paraId="3472DF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EA4E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E461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C8E89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43DE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CB1A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D432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F678B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0B03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4CAE7" w14:textId="717704D4" w:rsidR="008A20BA" w:rsidRPr="00E059E1" w:rsidRDefault="0093395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9646B0" wp14:editId="28737C5F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22245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19BCEB" w14:textId="01B999C3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</w:t>
                            </w:r>
                            <w:r w:rsidR="003A37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6A712C6E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2C2667C" w14:textId="6670A5FE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9646B0" id="AutoShape 2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0419BCEB" w14:textId="01B999C3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</w:t>
                      </w:r>
                      <w:r w:rsidR="003A37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4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6A712C6E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2C2667C" w14:textId="6670A5FE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7218DE1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D71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DBD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938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BEF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F45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DED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B12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9A5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072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C28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8EE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75A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01B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ED7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766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0D3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E3A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F78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659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643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B5F5A" w14:textId="4833A7F8" w:rsidR="004F2E9A" w:rsidRDefault="0093395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229B09" wp14:editId="7B064B66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28575" b="19050"/>
                <wp:wrapNone/>
                <wp:docPr id="8169225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884C69" w14:textId="574CD746" w:rsidR="003A3701" w:rsidRDefault="003A3701" w:rsidP="003A3701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229B09" id="AutoShape 3" o:spid="_x0000_s1027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">
                <v:textbox>
                  <w:txbxContent>
                    <w:p w14:paraId="3A884C69" w14:textId="574CD746" w:rsidR="003A3701" w:rsidRDefault="003A3701" w:rsidP="003A3701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A2A4F4" wp14:editId="142FFADC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194374579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19CC61" id="AutoShape 4" o:spid="_x0000_s1026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1715F0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F66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B4E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551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4FB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3B6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D86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805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68B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693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F67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EAD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EC7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48B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1EA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452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066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DB0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706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80C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989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E2D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457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D66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33A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8A3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DE0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896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B69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CAF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BFC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365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FB6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177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C8E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7EB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1D4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9E3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46F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91B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048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E0C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7E1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196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577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153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7E7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B0E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D9D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16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95B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9AE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5D6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086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CC8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42B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6F1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0CA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89C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378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869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8B2327" w14:paraId="6534E62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A763DF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B2327" w14:paraId="4EF367EC" w14:textId="77777777" w:rsidTr="0030732B">
        <w:trPr>
          <w:trHeight w:val="533"/>
        </w:trPr>
        <w:tc>
          <w:tcPr>
            <w:tcW w:w="738" w:type="dxa"/>
          </w:tcPr>
          <w:p w14:paraId="396E5EC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A37C93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930498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C80CEF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49122F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EF8196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B2327" w14:paraId="5DB4CC4A" w14:textId="77777777" w:rsidTr="0030732B">
        <w:trPr>
          <w:trHeight w:val="266"/>
        </w:trPr>
        <w:tc>
          <w:tcPr>
            <w:tcW w:w="738" w:type="dxa"/>
          </w:tcPr>
          <w:p w14:paraId="6AE6AAF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E39A4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46C0D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4316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D33A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8A10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59CE2D7B" w14:textId="77777777" w:rsidTr="0030732B">
        <w:trPr>
          <w:trHeight w:val="266"/>
        </w:trPr>
        <w:tc>
          <w:tcPr>
            <w:tcW w:w="738" w:type="dxa"/>
          </w:tcPr>
          <w:p w14:paraId="7C0E17F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3BA13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48A2A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9601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C952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5ECC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0DC9EF6B" w14:textId="77777777" w:rsidTr="0030732B">
        <w:trPr>
          <w:trHeight w:val="266"/>
        </w:trPr>
        <w:tc>
          <w:tcPr>
            <w:tcW w:w="738" w:type="dxa"/>
          </w:tcPr>
          <w:p w14:paraId="55B3A20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75C827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30532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6844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1DFA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26BA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15005A7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6F281D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06CB24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99A2B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396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D65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D8C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DA7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FB2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725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EA9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C4E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BD8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089C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B2327" w14:paraId="4554CEC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2D15FC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B2327" w14:paraId="4C2665D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18E89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43B1D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AEA57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B263E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54381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9BCCB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AE2DC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B2327" w14:paraId="1987CA7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81EF1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626A53D" w14:textId="464387D2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39DF3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D8D5D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3C31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74512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FE118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320C5C7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96F38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AD3CD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A7866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8051B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6F929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FAE10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BBAD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0D518A1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F4486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2D81A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77EC3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52D34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24401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5F373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79229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2AD20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C8D35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060F7F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8B2327" w14:paraId="4FE5F1C2" w14:textId="77777777" w:rsidTr="00B433FE">
        <w:trPr>
          <w:trHeight w:val="527"/>
        </w:trPr>
        <w:tc>
          <w:tcPr>
            <w:tcW w:w="3135" w:type="dxa"/>
          </w:tcPr>
          <w:p w14:paraId="53168C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30626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E0108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8A729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B2327" w14:paraId="2894AF94" w14:textId="77777777" w:rsidTr="00B433FE">
        <w:trPr>
          <w:trHeight w:val="250"/>
        </w:trPr>
        <w:tc>
          <w:tcPr>
            <w:tcW w:w="3135" w:type="dxa"/>
          </w:tcPr>
          <w:p w14:paraId="43788F3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31A44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1BC62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1D5D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D8C2054" w14:textId="77777777" w:rsidTr="00B433FE">
        <w:trPr>
          <w:trHeight w:val="264"/>
        </w:trPr>
        <w:tc>
          <w:tcPr>
            <w:tcW w:w="3135" w:type="dxa"/>
          </w:tcPr>
          <w:p w14:paraId="6B2089F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A59DA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278B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2CCB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5C2388D1" w14:textId="77777777" w:rsidTr="00B433FE">
        <w:trPr>
          <w:trHeight w:val="250"/>
        </w:trPr>
        <w:tc>
          <w:tcPr>
            <w:tcW w:w="3135" w:type="dxa"/>
          </w:tcPr>
          <w:p w14:paraId="23C0E54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A286F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3ABC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45280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759213BF" w14:textId="77777777" w:rsidTr="00B433FE">
        <w:trPr>
          <w:trHeight w:val="264"/>
        </w:trPr>
        <w:tc>
          <w:tcPr>
            <w:tcW w:w="3135" w:type="dxa"/>
          </w:tcPr>
          <w:p w14:paraId="5A44A60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6A2F8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1D33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C3DAF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0C76A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2FDC3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8B2327" w14:paraId="7FEB47FC" w14:textId="77777777" w:rsidTr="00B433FE">
        <w:tc>
          <w:tcPr>
            <w:tcW w:w="9198" w:type="dxa"/>
          </w:tcPr>
          <w:p w14:paraId="3C2059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014FAEE" w14:textId="4EE2120B" w:rsidR="007C5320" w:rsidRPr="00C03D07" w:rsidRDefault="00431F3C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B2327" w14:paraId="78BC1C3F" w14:textId="77777777" w:rsidTr="00B433FE">
        <w:tc>
          <w:tcPr>
            <w:tcW w:w="9198" w:type="dxa"/>
          </w:tcPr>
          <w:p w14:paraId="003592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3C27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2327" w14:paraId="78E5CA82" w14:textId="77777777" w:rsidTr="00B433FE">
        <w:tc>
          <w:tcPr>
            <w:tcW w:w="9198" w:type="dxa"/>
          </w:tcPr>
          <w:p w14:paraId="6394875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419B2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2327" w14:paraId="12BA55F4" w14:textId="77777777" w:rsidTr="00B433FE">
        <w:tc>
          <w:tcPr>
            <w:tcW w:w="9198" w:type="dxa"/>
          </w:tcPr>
          <w:p w14:paraId="2296D42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F5526B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50BC33A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F170F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802AD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F737B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322471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8B2327" w14:paraId="699E5C55" w14:textId="77777777" w:rsidTr="007C5320">
        <w:tc>
          <w:tcPr>
            <w:tcW w:w="1106" w:type="dxa"/>
            <w:shd w:val="clear" w:color="auto" w:fill="auto"/>
          </w:tcPr>
          <w:p w14:paraId="450F34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3647E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146A0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D8A64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132885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AA531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E6C72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1794A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52FEB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A5974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4DBA6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B2327" w14:paraId="1427A060" w14:textId="77777777" w:rsidTr="007C5320">
        <w:tc>
          <w:tcPr>
            <w:tcW w:w="1106" w:type="dxa"/>
            <w:shd w:val="clear" w:color="auto" w:fill="auto"/>
          </w:tcPr>
          <w:p w14:paraId="7B490B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3C10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73FDB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7CADF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CF29C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2587F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178C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6C5B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06C3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09877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232E67B7" w14:textId="77777777" w:rsidTr="007C5320">
        <w:tc>
          <w:tcPr>
            <w:tcW w:w="1106" w:type="dxa"/>
            <w:shd w:val="clear" w:color="auto" w:fill="auto"/>
          </w:tcPr>
          <w:p w14:paraId="4F402C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C04DC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9723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36D1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819CC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0B601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5683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F0222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FE208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D7D18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4DA42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B9E7F3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83837F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2589E8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8B2327" w14:paraId="5A401D0B" w14:textId="77777777" w:rsidTr="00B433FE">
        <w:tc>
          <w:tcPr>
            <w:tcW w:w="3456" w:type="dxa"/>
            <w:shd w:val="clear" w:color="auto" w:fill="auto"/>
          </w:tcPr>
          <w:p w14:paraId="3CC5FF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2EF56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2D1DE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84124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6287C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B2327" w14:paraId="304D49A0" w14:textId="77777777" w:rsidTr="00B433FE">
        <w:tc>
          <w:tcPr>
            <w:tcW w:w="3456" w:type="dxa"/>
            <w:shd w:val="clear" w:color="auto" w:fill="auto"/>
          </w:tcPr>
          <w:p w14:paraId="68A722A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EEA7E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50F2F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91AD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9C89D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B2327" w14:paraId="54D83E55" w14:textId="77777777" w:rsidTr="00B433FE">
        <w:tc>
          <w:tcPr>
            <w:tcW w:w="3456" w:type="dxa"/>
            <w:shd w:val="clear" w:color="auto" w:fill="auto"/>
          </w:tcPr>
          <w:p w14:paraId="200E5AD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1BFAA2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0F019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FEC5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EB59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6DC2C4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9C759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858FA9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92B55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44C5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6007E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1B765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97D09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29A9F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6A274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725B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380B4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B2327" w14:paraId="4D6B2B9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5168EA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B2327" w14:paraId="6EB513D5" w14:textId="77777777" w:rsidTr="00B433FE">
        <w:trPr>
          <w:trHeight w:val="263"/>
        </w:trPr>
        <w:tc>
          <w:tcPr>
            <w:tcW w:w="6880" w:type="dxa"/>
          </w:tcPr>
          <w:p w14:paraId="2373AC3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7A2F0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0E8D16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B2327" w14:paraId="6D7B2A48" w14:textId="77777777" w:rsidTr="00B433FE">
        <w:trPr>
          <w:trHeight w:val="263"/>
        </w:trPr>
        <w:tc>
          <w:tcPr>
            <w:tcW w:w="6880" w:type="dxa"/>
          </w:tcPr>
          <w:p w14:paraId="33C6C8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C16A0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1D4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28CD4E61" w14:textId="77777777" w:rsidTr="00B433FE">
        <w:trPr>
          <w:trHeight w:val="301"/>
        </w:trPr>
        <w:tc>
          <w:tcPr>
            <w:tcW w:w="6880" w:type="dxa"/>
          </w:tcPr>
          <w:p w14:paraId="291206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39F20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B5BA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46391614" w14:textId="77777777" w:rsidTr="00B433FE">
        <w:trPr>
          <w:trHeight w:val="263"/>
        </w:trPr>
        <w:tc>
          <w:tcPr>
            <w:tcW w:w="6880" w:type="dxa"/>
          </w:tcPr>
          <w:p w14:paraId="6744A0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EC870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9521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0A143FE8" w14:textId="77777777" w:rsidTr="00B433FE">
        <w:trPr>
          <w:trHeight w:val="250"/>
        </w:trPr>
        <w:tc>
          <w:tcPr>
            <w:tcW w:w="6880" w:type="dxa"/>
          </w:tcPr>
          <w:p w14:paraId="1710D4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BB17D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1A7C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499FADC2" w14:textId="77777777" w:rsidTr="00B433FE">
        <w:trPr>
          <w:trHeight w:val="263"/>
        </w:trPr>
        <w:tc>
          <w:tcPr>
            <w:tcW w:w="6880" w:type="dxa"/>
          </w:tcPr>
          <w:p w14:paraId="45E45F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529EE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A644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6369B1C7" w14:textId="77777777" w:rsidTr="00B433FE">
        <w:trPr>
          <w:trHeight w:val="275"/>
        </w:trPr>
        <w:tc>
          <w:tcPr>
            <w:tcW w:w="6880" w:type="dxa"/>
          </w:tcPr>
          <w:p w14:paraId="0DD9C6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6A463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994E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5B7D867B" w14:textId="77777777" w:rsidTr="00B433FE">
        <w:trPr>
          <w:trHeight w:val="275"/>
        </w:trPr>
        <w:tc>
          <w:tcPr>
            <w:tcW w:w="6880" w:type="dxa"/>
          </w:tcPr>
          <w:p w14:paraId="68D609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64462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7780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9CFCB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698D99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8B2327" w14:paraId="4A3EA3F6" w14:textId="77777777" w:rsidTr="00B433FE">
        <w:tc>
          <w:tcPr>
            <w:tcW w:w="7196" w:type="dxa"/>
            <w:shd w:val="clear" w:color="auto" w:fill="auto"/>
          </w:tcPr>
          <w:p w14:paraId="00E15F1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1099CE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8D5B99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B2327" w14:paraId="75D7F3F1" w14:textId="77777777" w:rsidTr="00B433FE">
        <w:tc>
          <w:tcPr>
            <w:tcW w:w="7196" w:type="dxa"/>
            <w:shd w:val="clear" w:color="auto" w:fill="auto"/>
          </w:tcPr>
          <w:p w14:paraId="6024EBBB" w14:textId="1681E082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A56496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3745D33" w14:textId="744EEC15" w:rsidR="00594FF4" w:rsidRPr="005A2CD3" w:rsidRDefault="00EA05F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2280F19" w14:textId="67F38B8E" w:rsidR="00594FF4" w:rsidRPr="005A2CD3" w:rsidRDefault="007D18D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B2327" w14:paraId="1A93B6BA" w14:textId="77777777" w:rsidTr="00B433FE">
        <w:tc>
          <w:tcPr>
            <w:tcW w:w="7196" w:type="dxa"/>
            <w:shd w:val="clear" w:color="auto" w:fill="auto"/>
          </w:tcPr>
          <w:p w14:paraId="78B657C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652C850" w14:textId="6D192922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A56496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0DB5624" w14:textId="7B7A0B10" w:rsidR="00594FF4" w:rsidRPr="005A2CD3" w:rsidRDefault="00EA05FC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9847BF1" w14:textId="29A4B73C" w:rsidR="00594FF4" w:rsidRPr="005A2CD3" w:rsidRDefault="007D18D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2FD5BFC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62C318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875E7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48C8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4B693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0F29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BEF0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2A79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7A13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3D41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FACA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4961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319AF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140AD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B2327" w14:paraId="6A99B392" w14:textId="77777777" w:rsidTr="00B433FE">
        <w:trPr>
          <w:trHeight w:val="318"/>
        </w:trPr>
        <w:tc>
          <w:tcPr>
            <w:tcW w:w="6194" w:type="dxa"/>
          </w:tcPr>
          <w:p w14:paraId="76F1C59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435C44A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DB818B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18A1DB2" w14:textId="77777777" w:rsidTr="00B433FE">
        <w:trPr>
          <w:trHeight w:val="303"/>
        </w:trPr>
        <w:tc>
          <w:tcPr>
            <w:tcW w:w="6194" w:type="dxa"/>
          </w:tcPr>
          <w:p w14:paraId="258AC8A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83F5AC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611433F5" w14:textId="77777777" w:rsidTr="00B433FE">
        <w:trPr>
          <w:trHeight w:val="304"/>
        </w:trPr>
        <w:tc>
          <w:tcPr>
            <w:tcW w:w="6194" w:type="dxa"/>
          </w:tcPr>
          <w:p w14:paraId="7AA1FF3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3C9D59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5812A4EF" w14:textId="77777777" w:rsidTr="00B433FE">
        <w:trPr>
          <w:trHeight w:val="318"/>
        </w:trPr>
        <w:tc>
          <w:tcPr>
            <w:tcW w:w="6194" w:type="dxa"/>
          </w:tcPr>
          <w:p w14:paraId="5F1A34F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B6FB8D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223A5295" w14:textId="77777777" w:rsidTr="00B433FE">
        <w:trPr>
          <w:trHeight w:val="303"/>
        </w:trPr>
        <w:tc>
          <w:tcPr>
            <w:tcW w:w="6194" w:type="dxa"/>
          </w:tcPr>
          <w:p w14:paraId="5E4E51B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DA0F09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27199C84" w14:textId="77777777" w:rsidTr="00B433FE">
        <w:trPr>
          <w:trHeight w:val="318"/>
        </w:trPr>
        <w:tc>
          <w:tcPr>
            <w:tcW w:w="6194" w:type="dxa"/>
          </w:tcPr>
          <w:p w14:paraId="327ED88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7446D1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5CBE0E5" w14:textId="77777777" w:rsidTr="00B433FE">
        <w:trPr>
          <w:trHeight w:val="303"/>
        </w:trPr>
        <w:tc>
          <w:tcPr>
            <w:tcW w:w="6194" w:type="dxa"/>
          </w:tcPr>
          <w:p w14:paraId="1C963E4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AE0313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5ECF44F" w14:textId="77777777" w:rsidTr="00B433FE">
        <w:trPr>
          <w:trHeight w:val="318"/>
        </w:trPr>
        <w:tc>
          <w:tcPr>
            <w:tcW w:w="6194" w:type="dxa"/>
          </w:tcPr>
          <w:p w14:paraId="497F7E9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B28590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27AA28F2" w14:textId="77777777" w:rsidTr="00B433FE">
        <w:trPr>
          <w:trHeight w:val="318"/>
        </w:trPr>
        <w:tc>
          <w:tcPr>
            <w:tcW w:w="6194" w:type="dxa"/>
          </w:tcPr>
          <w:p w14:paraId="3E65311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B1960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461AF204" w14:textId="77777777" w:rsidTr="00B433FE">
        <w:trPr>
          <w:trHeight w:val="318"/>
        </w:trPr>
        <w:tc>
          <w:tcPr>
            <w:tcW w:w="6194" w:type="dxa"/>
          </w:tcPr>
          <w:p w14:paraId="45F1826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D23EB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416EC8D7" w14:textId="77777777" w:rsidTr="00B433FE">
        <w:trPr>
          <w:trHeight w:val="318"/>
        </w:trPr>
        <w:tc>
          <w:tcPr>
            <w:tcW w:w="6194" w:type="dxa"/>
          </w:tcPr>
          <w:p w14:paraId="12C360A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C6032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3F3CFE02" w14:textId="77777777" w:rsidTr="00B433FE">
        <w:trPr>
          <w:trHeight w:val="318"/>
        </w:trPr>
        <w:tc>
          <w:tcPr>
            <w:tcW w:w="6194" w:type="dxa"/>
          </w:tcPr>
          <w:p w14:paraId="521BBF5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D8841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6ED3A34E" w14:textId="77777777" w:rsidTr="00B433FE">
        <w:trPr>
          <w:trHeight w:val="318"/>
        </w:trPr>
        <w:tc>
          <w:tcPr>
            <w:tcW w:w="6194" w:type="dxa"/>
          </w:tcPr>
          <w:p w14:paraId="21E97BE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5440D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150DBBF7" w14:textId="77777777" w:rsidTr="00B433FE">
        <w:trPr>
          <w:trHeight w:val="318"/>
        </w:trPr>
        <w:tc>
          <w:tcPr>
            <w:tcW w:w="6194" w:type="dxa"/>
          </w:tcPr>
          <w:p w14:paraId="482CDC0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C00BEC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3A466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34F26FD8" w14:textId="77777777" w:rsidTr="00B433FE">
        <w:trPr>
          <w:trHeight w:val="318"/>
        </w:trPr>
        <w:tc>
          <w:tcPr>
            <w:tcW w:w="6194" w:type="dxa"/>
          </w:tcPr>
          <w:p w14:paraId="4AF09DB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BE03F8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701737A4" w14:textId="77777777" w:rsidTr="00B433FE">
        <w:trPr>
          <w:trHeight w:val="318"/>
        </w:trPr>
        <w:tc>
          <w:tcPr>
            <w:tcW w:w="6194" w:type="dxa"/>
          </w:tcPr>
          <w:p w14:paraId="53B97BB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14:paraId="0DCC42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0E0B949B" w14:textId="77777777" w:rsidTr="00B433FE">
        <w:trPr>
          <w:trHeight w:val="318"/>
        </w:trPr>
        <w:tc>
          <w:tcPr>
            <w:tcW w:w="6194" w:type="dxa"/>
          </w:tcPr>
          <w:p w14:paraId="45BE81F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88CD6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57425329" w14:textId="77777777" w:rsidTr="00B433FE">
        <w:trPr>
          <w:trHeight w:val="318"/>
        </w:trPr>
        <w:tc>
          <w:tcPr>
            <w:tcW w:w="6194" w:type="dxa"/>
          </w:tcPr>
          <w:p w14:paraId="6D50B2D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BE97B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28D5D0C7" w14:textId="77777777" w:rsidTr="00B433FE">
        <w:trPr>
          <w:trHeight w:val="318"/>
        </w:trPr>
        <w:tc>
          <w:tcPr>
            <w:tcW w:w="6194" w:type="dxa"/>
          </w:tcPr>
          <w:p w14:paraId="267D1F5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92919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3EC1BD01" w14:textId="77777777" w:rsidTr="00B433FE">
        <w:trPr>
          <w:trHeight w:val="318"/>
        </w:trPr>
        <w:tc>
          <w:tcPr>
            <w:tcW w:w="6194" w:type="dxa"/>
          </w:tcPr>
          <w:p w14:paraId="2DB7370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8C73ED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B2327" w14:paraId="0619D2D9" w14:textId="77777777" w:rsidTr="00B433FE">
        <w:trPr>
          <w:trHeight w:val="318"/>
        </w:trPr>
        <w:tc>
          <w:tcPr>
            <w:tcW w:w="6194" w:type="dxa"/>
          </w:tcPr>
          <w:p w14:paraId="297CAA7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EA4DF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7BA7D1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B2327" w14:paraId="56293B8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85CAB6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B2327" w14:paraId="72A9F657" w14:textId="77777777" w:rsidTr="00B433FE">
        <w:trPr>
          <w:trHeight w:val="269"/>
        </w:trPr>
        <w:tc>
          <w:tcPr>
            <w:tcW w:w="738" w:type="dxa"/>
          </w:tcPr>
          <w:p w14:paraId="06DE90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36B96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17450B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648672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B2327" w14:paraId="3242766E" w14:textId="77777777" w:rsidTr="00B433FE">
        <w:trPr>
          <w:trHeight w:val="269"/>
        </w:trPr>
        <w:tc>
          <w:tcPr>
            <w:tcW w:w="738" w:type="dxa"/>
          </w:tcPr>
          <w:p w14:paraId="7D5C6A2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D605E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0373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7F64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6ED17413" w14:textId="77777777" w:rsidTr="00B433FE">
        <w:trPr>
          <w:trHeight w:val="269"/>
        </w:trPr>
        <w:tc>
          <w:tcPr>
            <w:tcW w:w="738" w:type="dxa"/>
          </w:tcPr>
          <w:p w14:paraId="3AC62CA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FAD08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3C82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6391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6C76B100" w14:textId="77777777" w:rsidTr="00B433FE">
        <w:trPr>
          <w:trHeight w:val="269"/>
        </w:trPr>
        <w:tc>
          <w:tcPr>
            <w:tcW w:w="738" w:type="dxa"/>
          </w:tcPr>
          <w:p w14:paraId="745EECE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8B3E27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04BD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EBE3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3E8A0F40" w14:textId="77777777" w:rsidTr="00B433FE">
        <w:trPr>
          <w:trHeight w:val="269"/>
        </w:trPr>
        <w:tc>
          <w:tcPr>
            <w:tcW w:w="738" w:type="dxa"/>
          </w:tcPr>
          <w:p w14:paraId="207138A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297F9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3B18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28EF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5BE48136" w14:textId="77777777" w:rsidTr="00B433FE">
        <w:trPr>
          <w:trHeight w:val="269"/>
        </w:trPr>
        <w:tc>
          <w:tcPr>
            <w:tcW w:w="738" w:type="dxa"/>
          </w:tcPr>
          <w:p w14:paraId="5177D94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DD82A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E90D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BE8A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B2327" w14:paraId="71C51799" w14:textId="77777777" w:rsidTr="00B433FE">
        <w:trPr>
          <w:trHeight w:val="269"/>
        </w:trPr>
        <w:tc>
          <w:tcPr>
            <w:tcW w:w="738" w:type="dxa"/>
          </w:tcPr>
          <w:p w14:paraId="683DC9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56E38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788E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089E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27496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3717B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D81244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FB98" w14:textId="77777777" w:rsidR="00D81244" w:rsidRDefault="00D81244">
      <w:r>
        <w:separator/>
      </w:r>
    </w:p>
  </w:endnote>
  <w:endnote w:type="continuationSeparator" w:id="0">
    <w:p w14:paraId="50381FC9" w14:textId="77777777" w:rsidR="00D81244" w:rsidRDefault="00D8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1F6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B170BA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E2635D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AED74C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2A56B6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F1727D6" w14:textId="193882FD" w:rsidR="00C8092E" w:rsidRPr="002B2F01" w:rsidRDefault="0093395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7257C2E" wp14:editId="56B2822B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094002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E7492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57C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1A1E7492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BD6C" w14:textId="77777777" w:rsidR="00D81244" w:rsidRDefault="00D81244">
      <w:r>
        <w:separator/>
      </w:r>
    </w:p>
  </w:footnote>
  <w:footnote w:type="continuationSeparator" w:id="0">
    <w:p w14:paraId="6D7D78F4" w14:textId="77777777" w:rsidR="00D81244" w:rsidRDefault="00D81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9CDF" w14:textId="77777777" w:rsidR="00C8092E" w:rsidRDefault="00C8092E">
    <w:pPr>
      <w:pStyle w:val="Header"/>
    </w:pPr>
  </w:p>
  <w:p w14:paraId="03CDE4DE" w14:textId="77777777" w:rsidR="00C8092E" w:rsidRDefault="00C8092E">
    <w:pPr>
      <w:pStyle w:val="Header"/>
    </w:pPr>
  </w:p>
  <w:p w14:paraId="0CD1C190" w14:textId="3505CE13" w:rsidR="00C8092E" w:rsidRDefault="00000000">
    <w:pPr>
      <w:pStyle w:val="Header"/>
    </w:pPr>
    <w:r>
      <w:rPr>
        <w:noProof/>
        <w:lang w:eastAsia="zh-TW"/>
      </w:rPr>
      <w:pict w14:anchorId="094918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933956">
      <w:rPr>
        <w:noProof/>
      </w:rPr>
      <w:drawing>
        <wp:inline distT="0" distB="0" distL="0" distR="0" wp14:anchorId="5439C41D" wp14:editId="04D330DA">
          <wp:extent cx="2019300" cy="514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86CBD8C">
      <w:start w:val="1"/>
      <w:numFmt w:val="decimal"/>
      <w:lvlText w:val="%1."/>
      <w:lvlJc w:val="left"/>
      <w:pPr>
        <w:ind w:left="1440" w:hanging="360"/>
      </w:pPr>
    </w:lvl>
    <w:lvl w:ilvl="1" w:tplc="1D5E2062" w:tentative="1">
      <w:start w:val="1"/>
      <w:numFmt w:val="lowerLetter"/>
      <w:lvlText w:val="%2."/>
      <w:lvlJc w:val="left"/>
      <w:pPr>
        <w:ind w:left="2160" w:hanging="360"/>
      </w:pPr>
    </w:lvl>
    <w:lvl w:ilvl="2" w:tplc="B8565722" w:tentative="1">
      <w:start w:val="1"/>
      <w:numFmt w:val="lowerRoman"/>
      <w:lvlText w:val="%3."/>
      <w:lvlJc w:val="right"/>
      <w:pPr>
        <w:ind w:left="2880" w:hanging="180"/>
      </w:pPr>
    </w:lvl>
    <w:lvl w:ilvl="3" w:tplc="1188D540" w:tentative="1">
      <w:start w:val="1"/>
      <w:numFmt w:val="decimal"/>
      <w:lvlText w:val="%4."/>
      <w:lvlJc w:val="left"/>
      <w:pPr>
        <w:ind w:left="3600" w:hanging="360"/>
      </w:pPr>
    </w:lvl>
    <w:lvl w:ilvl="4" w:tplc="7B76F93E" w:tentative="1">
      <w:start w:val="1"/>
      <w:numFmt w:val="lowerLetter"/>
      <w:lvlText w:val="%5."/>
      <w:lvlJc w:val="left"/>
      <w:pPr>
        <w:ind w:left="4320" w:hanging="360"/>
      </w:pPr>
    </w:lvl>
    <w:lvl w:ilvl="5" w:tplc="731EB2A8" w:tentative="1">
      <w:start w:val="1"/>
      <w:numFmt w:val="lowerRoman"/>
      <w:lvlText w:val="%6."/>
      <w:lvlJc w:val="right"/>
      <w:pPr>
        <w:ind w:left="5040" w:hanging="180"/>
      </w:pPr>
    </w:lvl>
    <w:lvl w:ilvl="6" w:tplc="7466DAE4" w:tentative="1">
      <w:start w:val="1"/>
      <w:numFmt w:val="decimal"/>
      <w:lvlText w:val="%7."/>
      <w:lvlJc w:val="left"/>
      <w:pPr>
        <w:ind w:left="5760" w:hanging="360"/>
      </w:pPr>
    </w:lvl>
    <w:lvl w:ilvl="7" w:tplc="F4F62368" w:tentative="1">
      <w:start w:val="1"/>
      <w:numFmt w:val="lowerLetter"/>
      <w:lvlText w:val="%8."/>
      <w:lvlJc w:val="left"/>
      <w:pPr>
        <w:ind w:left="6480" w:hanging="360"/>
      </w:pPr>
    </w:lvl>
    <w:lvl w:ilvl="8" w:tplc="97A294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4C074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657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60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E1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6EC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8CBC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F2E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40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125E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FA6A1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A4D82E" w:tentative="1">
      <w:start w:val="1"/>
      <w:numFmt w:val="lowerLetter"/>
      <w:lvlText w:val="%2."/>
      <w:lvlJc w:val="left"/>
      <w:pPr>
        <w:ind w:left="1440" w:hanging="360"/>
      </w:pPr>
    </w:lvl>
    <w:lvl w:ilvl="2" w:tplc="098EE382" w:tentative="1">
      <w:start w:val="1"/>
      <w:numFmt w:val="lowerRoman"/>
      <w:lvlText w:val="%3."/>
      <w:lvlJc w:val="right"/>
      <w:pPr>
        <w:ind w:left="2160" w:hanging="180"/>
      </w:pPr>
    </w:lvl>
    <w:lvl w:ilvl="3" w:tplc="99409576" w:tentative="1">
      <w:start w:val="1"/>
      <w:numFmt w:val="decimal"/>
      <w:lvlText w:val="%4."/>
      <w:lvlJc w:val="left"/>
      <w:pPr>
        <w:ind w:left="2880" w:hanging="360"/>
      </w:pPr>
    </w:lvl>
    <w:lvl w:ilvl="4" w:tplc="56B28736" w:tentative="1">
      <w:start w:val="1"/>
      <w:numFmt w:val="lowerLetter"/>
      <w:lvlText w:val="%5."/>
      <w:lvlJc w:val="left"/>
      <w:pPr>
        <w:ind w:left="3600" w:hanging="360"/>
      </w:pPr>
    </w:lvl>
    <w:lvl w:ilvl="5" w:tplc="B6963060" w:tentative="1">
      <w:start w:val="1"/>
      <w:numFmt w:val="lowerRoman"/>
      <w:lvlText w:val="%6."/>
      <w:lvlJc w:val="right"/>
      <w:pPr>
        <w:ind w:left="4320" w:hanging="180"/>
      </w:pPr>
    </w:lvl>
    <w:lvl w:ilvl="6" w:tplc="5232C3F2" w:tentative="1">
      <w:start w:val="1"/>
      <w:numFmt w:val="decimal"/>
      <w:lvlText w:val="%7."/>
      <w:lvlJc w:val="left"/>
      <w:pPr>
        <w:ind w:left="5040" w:hanging="360"/>
      </w:pPr>
    </w:lvl>
    <w:lvl w:ilvl="7" w:tplc="A8A40A68" w:tentative="1">
      <w:start w:val="1"/>
      <w:numFmt w:val="lowerLetter"/>
      <w:lvlText w:val="%8."/>
      <w:lvlJc w:val="left"/>
      <w:pPr>
        <w:ind w:left="5760" w:hanging="360"/>
      </w:pPr>
    </w:lvl>
    <w:lvl w:ilvl="8" w:tplc="90442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0BE9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EB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803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23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21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B00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87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E1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CB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58E43AA">
      <w:start w:val="1"/>
      <w:numFmt w:val="decimal"/>
      <w:lvlText w:val="%1."/>
      <w:lvlJc w:val="left"/>
      <w:pPr>
        <w:ind w:left="1440" w:hanging="360"/>
      </w:pPr>
    </w:lvl>
    <w:lvl w:ilvl="1" w:tplc="1EA4E4C2" w:tentative="1">
      <w:start w:val="1"/>
      <w:numFmt w:val="lowerLetter"/>
      <w:lvlText w:val="%2."/>
      <w:lvlJc w:val="left"/>
      <w:pPr>
        <w:ind w:left="2160" w:hanging="360"/>
      </w:pPr>
    </w:lvl>
    <w:lvl w:ilvl="2" w:tplc="AB92A7FA" w:tentative="1">
      <w:start w:val="1"/>
      <w:numFmt w:val="lowerRoman"/>
      <w:lvlText w:val="%3."/>
      <w:lvlJc w:val="right"/>
      <w:pPr>
        <w:ind w:left="2880" w:hanging="180"/>
      </w:pPr>
    </w:lvl>
    <w:lvl w:ilvl="3" w:tplc="BA862320" w:tentative="1">
      <w:start w:val="1"/>
      <w:numFmt w:val="decimal"/>
      <w:lvlText w:val="%4."/>
      <w:lvlJc w:val="left"/>
      <w:pPr>
        <w:ind w:left="3600" w:hanging="360"/>
      </w:pPr>
    </w:lvl>
    <w:lvl w:ilvl="4" w:tplc="FB5A2EAE" w:tentative="1">
      <w:start w:val="1"/>
      <w:numFmt w:val="lowerLetter"/>
      <w:lvlText w:val="%5."/>
      <w:lvlJc w:val="left"/>
      <w:pPr>
        <w:ind w:left="4320" w:hanging="360"/>
      </w:pPr>
    </w:lvl>
    <w:lvl w:ilvl="5" w:tplc="49BE7A9C" w:tentative="1">
      <w:start w:val="1"/>
      <w:numFmt w:val="lowerRoman"/>
      <w:lvlText w:val="%6."/>
      <w:lvlJc w:val="right"/>
      <w:pPr>
        <w:ind w:left="5040" w:hanging="180"/>
      </w:pPr>
    </w:lvl>
    <w:lvl w:ilvl="6" w:tplc="598827B2" w:tentative="1">
      <w:start w:val="1"/>
      <w:numFmt w:val="decimal"/>
      <w:lvlText w:val="%7."/>
      <w:lvlJc w:val="left"/>
      <w:pPr>
        <w:ind w:left="5760" w:hanging="360"/>
      </w:pPr>
    </w:lvl>
    <w:lvl w:ilvl="7" w:tplc="469C3064" w:tentative="1">
      <w:start w:val="1"/>
      <w:numFmt w:val="lowerLetter"/>
      <w:lvlText w:val="%8."/>
      <w:lvlJc w:val="left"/>
      <w:pPr>
        <w:ind w:left="6480" w:hanging="360"/>
      </w:pPr>
    </w:lvl>
    <w:lvl w:ilvl="8" w:tplc="DF02DD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838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66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A9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02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86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CE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6E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48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00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51879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DD2E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67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02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ED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2F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2D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E3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C8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85A3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82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48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EE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83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24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63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6F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B8D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4F2D9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8407144" w:tentative="1">
      <w:start w:val="1"/>
      <w:numFmt w:val="lowerLetter"/>
      <w:lvlText w:val="%2."/>
      <w:lvlJc w:val="left"/>
      <w:pPr>
        <w:ind w:left="1440" w:hanging="360"/>
      </w:pPr>
    </w:lvl>
    <w:lvl w:ilvl="2" w:tplc="CADC0F38" w:tentative="1">
      <w:start w:val="1"/>
      <w:numFmt w:val="lowerRoman"/>
      <w:lvlText w:val="%3."/>
      <w:lvlJc w:val="right"/>
      <w:pPr>
        <w:ind w:left="2160" w:hanging="180"/>
      </w:pPr>
    </w:lvl>
    <w:lvl w:ilvl="3" w:tplc="15F00738" w:tentative="1">
      <w:start w:val="1"/>
      <w:numFmt w:val="decimal"/>
      <w:lvlText w:val="%4."/>
      <w:lvlJc w:val="left"/>
      <w:pPr>
        <w:ind w:left="2880" w:hanging="360"/>
      </w:pPr>
    </w:lvl>
    <w:lvl w:ilvl="4" w:tplc="294EDAA2" w:tentative="1">
      <w:start w:val="1"/>
      <w:numFmt w:val="lowerLetter"/>
      <w:lvlText w:val="%5."/>
      <w:lvlJc w:val="left"/>
      <w:pPr>
        <w:ind w:left="3600" w:hanging="360"/>
      </w:pPr>
    </w:lvl>
    <w:lvl w:ilvl="5" w:tplc="0F2E9858" w:tentative="1">
      <w:start w:val="1"/>
      <w:numFmt w:val="lowerRoman"/>
      <w:lvlText w:val="%6."/>
      <w:lvlJc w:val="right"/>
      <w:pPr>
        <w:ind w:left="4320" w:hanging="180"/>
      </w:pPr>
    </w:lvl>
    <w:lvl w:ilvl="6" w:tplc="D1345352" w:tentative="1">
      <w:start w:val="1"/>
      <w:numFmt w:val="decimal"/>
      <w:lvlText w:val="%7."/>
      <w:lvlJc w:val="left"/>
      <w:pPr>
        <w:ind w:left="5040" w:hanging="360"/>
      </w:pPr>
    </w:lvl>
    <w:lvl w:ilvl="7" w:tplc="E5B85CEC" w:tentative="1">
      <w:start w:val="1"/>
      <w:numFmt w:val="lowerLetter"/>
      <w:lvlText w:val="%8."/>
      <w:lvlJc w:val="left"/>
      <w:pPr>
        <w:ind w:left="5760" w:hanging="360"/>
      </w:pPr>
    </w:lvl>
    <w:lvl w:ilvl="8" w:tplc="3DBE0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C7A35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4927B16" w:tentative="1">
      <w:start w:val="1"/>
      <w:numFmt w:val="lowerLetter"/>
      <w:lvlText w:val="%2."/>
      <w:lvlJc w:val="left"/>
      <w:pPr>
        <w:ind w:left="1440" w:hanging="360"/>
      </w:pPr>
    </w:lvl>
    <w:lvl w:ilvl="2" w:tplc="68BC5202" w:tentative="1">
      <w:start w:val="1"/>
      <w:numFmt w:val="lowerRoman"/>
      <w:lvlText w:val="%3."/>
      <w:lvlJc w:val="right"/>
      <w:pPr>
        <w:ind w:left="2160" w:hanging="180"/>
      </w:pPr>
    </w:lvl>
    <w:lvl w:ilvl="3" w:tplc="77A46C82" w:tentative="1">
      <w:start w:val="1"/>
      <w:numFmt w:val="decimal"/>
      <w:lvlText w:val="%4."/>
      <w:lvlJc w:val="left"/>
      <w:pPr>
        <w:ind w:left="2880" w:hanging="360"/>
      </w:pPr>
    </w:lvl>
    <w:lvl w:ilvl="4" w:tplc="360A8D38" w:tentative="1">
      <w:start w:val="1"/>
      <w:numFmt w:val="lowerLetter"/>
      <w:lvlText w:val="%5."/>
      <w:lvlJc w:val="left"/>
      <w:pPr>
        <w:ind w:left="3600" w:hanging="360"/>
      </w:pPr>
    </w:lvl>
    <w:lvl w:ilvl="5" w:tplc="3B7EA576" w:tentative="1">
      <w:start w:val="1"/>
      <w:numFmt w:val="lowerRoman"/>
      <w:lvlText w:val="%6."/>
      <w:lvlJc w:val="right"/>
      <w:pPr>
        <w:ind w:left="4320" w:hanging="180"/>
      </w:pPr>
    </w:lvl>
    <w:lvl w:ilvl="6" w:tplc="0F0E0018" w:tentative="1">
      <w:start w:val="1"/>
      <w:numFmt w:val="decimal"/>
      <w:lvlText w:val="%7."/>
      <w:lvlJc w:val="left"/>
      <w:pPr>
        <w:ind w:left="5040" w:hanging="360"/>
      </w:pPr>
    </w:lvl>
    <w:lvl w:ilvl="7" w:tplc="082A6C1E" w:tentative="1">
      <w:start w:val="1"/>
      <w:numFmt w:val="lowerLetter"/>
      <w:lvlText w:val="%8."/>
      <w:lvlJc w:val="left"/>
      <w:pPr>
        <w:ind w:left="5760" w:hanging="360"/>
      </w:pPr>
    </w:lvl>
    <w:lvl w:ilvl="8" w:tplc="33C0D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D78A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A0F57E" w:tentative="1">
      <w:start w:val="1"/>
      <w:numFmt w:val="lowerLetter"/>
      <w:lvlText w:val="%2."/>
      <w:lvlJc w:val="left"/>
      <w:pPr>
        <w:ind w:left="1440" w:hanging="360"/>
      </w:pPr>
    </w:lvl>
    <w:lvl w:ilvl="2" w:tplc="85F4582E" w:tentative="1">
      <w:start w:val="1"/>
      <w:numFmt w:val="lowerRoman"/>
      <w:lvlText w:val="%3."/>
      <w:lvlJc w:val="right"/>
      <w:pPr>
        <w:ind w:left="2160" w:hanging="180"/>
      </w:pPr>
    </w:lvl>
    <w:lvl w:ilvl="3" w:tplc="47E0B1E8" w:tentative="1">
      <w:start w:val="1"/>
      <w:numFmt w:val="decimal"/>
      <w:lvlText w:val="%4."/>
      <w:lvlJc w:val="left"/>
      <w:pPr>
        <w:ind w:left="2880" w:hanging="360"/>
      </w:pPr>
    </w:lvl>
    <w:lvl w:ilvl="4" w:tplc="BFDE286A" w:tentative="1">
      <w:start w:val="1"/>
      <w:numFmt w:val="lowerLetter"/>
      <w:lvlText w:val="%5."/>
      <w:lvlJc w:val="left"/>
      <w:pPr>
        <w:ind w:left="3600" w:hanging="360"/>
      </w:pPr>
    </w:lvl>
    <w:lvl w:ilvl="5" w:tplc="EDF8C89E" w:tentative="1">
      <w:start w:val="1"/>
      <w:numFmt w:val="lowerRoman"/>
      <w:lvlText w:val="%6."/>
      <w:lvlJc w:val="right"/>
      <w:pPr>
        <w:ind w:left="4320" w:hanging="180"/>
      </w:pPr>
    </w:lvl>
    <w:lvl w:ilvl="6" w:tplc="E3607CC0" w:tentative="1">
      <w:start w:val="1"/>
      <w:numFmt w:val="decimal"/>
      <w:lvlText w:val="%7."/>
      <w:lvlJc w:val="left"/>
      <w:pPr>
        <w:ind w:left="5040" w:hanging="360"/>
      </w:pPr>
    </w:lvl>
    <w:lvl w:ilvl="7" w:tplc="4E7AF084" w:tentative="1">
      <w:start w:val="1"/>
      <w:numFmt w:val="lowerLetter"/>
      <w:lvlText w:val="%8."/>
      <w:lvlJc w:val="left"/>
      <w:pPr>
        <w:ind w:left="5760" w:hanging="360"/>
      </w:pPr>
    </w:lvl>
    <w:lvl w:ilvl="8" w:tplc="9FD43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CAE29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6A4F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AB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E6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05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0A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4C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07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C2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C42F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EC28EA" w:tentative="1">
      <w:start w:val="1"/>
      <w:numFmt w:val="lowerLetter"/>
      <w:lvlText w:val="%2."/>
      <w:lvlJc w:val="left"/>
      <w:pPr>
        <w:ind w:left="1440" w:hanging="360"/>
      </w:pPr>
    </w:lvl>
    <w:lvl w:ilvl="2" w:tplc="21F89614" w:tentative="1">
      <w:start w:val="1"/>
      <w:numFmt w:val="lowerRoman"/>
      <w:lvlText w:val="%3."/>
      <w:lvlJc w:val="right"/>
      <w:pPr>
        <w:ind w:left="2160" w:hanging="180"/>
      </w:pPr>
    </w:lvl>
    <w:lvl w:ilvl="3" w:tplc="0DA61AF8" w:tentative="1">
      <w:start w:val="1"/>
      <w:numFmt w:val="decimal"/>
      <w:lvlText w:val="%4."/>
      <w:lvlJc w:val="left"/>
      <w:pPr>
        <w:ind w:left="2880" w:hanging="360"/>
      </w:pPr>
    </w:lvl>
    <w:lvl w:ilvl="4" w:tplc="106C5C90" w:tentative="1">
      <w:start w:val="1"/>
      <w:numFmt w:val="lowerLetter"/>
      <w:lvlText w:val="%5."/>
      <w:lvlJc w:val="left"/>
      <w:pPr>
        <w:ind w:left="3600" w:hanging="360"/>
      </w:pPr>
    </w:lvl>
    <w:lvl w:ilvl="5" w:tplc="573AAA9C" w:tentative="1">
      <w:start w:val="1"/>
      <w:numFmt w:val="lowerRoman"/>
      <w:lvlText w:val="%6."/>
      <w:lvlJc w:val="right"/>
      <w:pPr>
        <w:ind w:left="4320" w:hanging="180"/>
      </w:pPr>
    </w:lvl>
    <w:lvl w:ilvl="6" w:tplc="CD98B826" w:tentative="1">
      <w:start w:val="1"/>
      <w:numFmt w:val="decimal"/>
      <w:lvlText w:val="%7."/>
      <w:lvlJc w:val="left"/>
      <w:pPr>
        <w:ind w:left="5040" w:hanging="360"/>
      </w:pPr>
    </w:lvl>
    <w:lvl w:ilvl="7" w:tplc="124C6896" w:tentative="1">
      <w:start w:val="1"/>
      <w:numFmt w:val="lowerLetter"/>
      <w:lvlText w:val="%8."/>
      <w:lvlJc w:val="left"/>
      <w:pPr>
        <w:ind w:left="5760" w:hanging="360"/>
      </w:pPr>
    </w:lvl>
    <w:lvl w:ilvl="8" w:tplc="D5F0E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A1A721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86E9B1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628F31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8361B8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3B4581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AB8379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CF8816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8A4DA5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EE2DA3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45834725">
    <w:abstractNumId w:val="9"/>
  </w:num>
  <w:num w:numId="2" w16cid:durableId="2142839412">
    <w:abstractNumId w:val="8"/>
  </w:num>
  <w:num w:numId="3" w16cid:durableId="1055201462">
    <w:abstractNumId w:val="14"/>
  </w:num>
  <w:num w:numId="4" w16cid:durableId="1793942322">
    <w:abstractNumId w:val="10"/>
  </w:num>
  <w:num w:numId="5" w16cid:durableId="1486050406">
    <w:abstractNumId w:val="6"/>
  </w:num>
  <w:num w:numId="6" w16cid:durableId="69078887">
    <w:abstractNumId w:val="1"/>
  </w:num>
  <w:num w:numId="7" w16cid:durableId="824778605">
    <w:abstractNumId w:val="7"/>
  </w:num>
  <w:num w:numId="8" w16cid:durableId="1933391681">
    <w:abstractNumId w:val="2"/>
  </w:num>
  <w:num w:numId="9" w16cid:durableId="2116094917">
    <w:abstractNumId w:val="16"/>
  </w:num>
  <w:num w:numId="10" w16cid:durableId="666905154">
    <w:abstractNumId w:val="5"/>
  </w:num>
  <w:num w:numId="11" w16cid:durableId="1639990436">
    <w:abstractNumId w:val="15"/>
  </w:num>
  <w:num w:numId="12" w16cid:durableId="619457300">
    <w:abstractNumId w:val="4"/>
  </w:num>
  <w:num w:numId="13" w16cid:durableId="507864593">
    <w:abstractNumId w:val="12"/>
  </w:num>
  <w:num w:numId="14" w16cid:durableId="395670644">
    <w:abstractNumId w:val="11"/>
  </w:num>
  <w:num w:numId="15" w16cid:durableId="1661304465">
    <w:abstractNumId w:val="13"/>
  </w:num>
  <w:num w:numId="16" w16cid:durableId="642344308">
    <w:abstractNumId w:val="0"/>
  </w:num>
  <w:num w:numId="17" w16cid:durableId="1842695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3F4D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7652C"/>
    <w:rsid w:val="001827EA"/>
    <w:rsid w:val="00191835"/>
    <w:rsid w:val="0019305F"/>
    <w:rsid w:val="00194A98"/>
    <w:rsid w:val="00194ACE"/>
    <w:rsid w:val="001A2598"/>
    <w:rsid w:val="001A47E1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3701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1F3C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1AA"/>
    <w:rsid w:val="005F75D1"/>
    <w:rsid w:val="005F7FCA"/>
    <w:rsid w:val="006079C1"/>
    <w:rsid w:val="006106D7"/>
    <w:rsid w:val="006122FF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8D4"/>
    <w:rsid w:val="007D1B1F"/>
    <w:rsid w:val="007D53C6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64C7"/>
    <w:rsid w:val="00817B4E"/>
    <w:rsid w:val="00820F53"/>
    <w:rsid w:val="00822A2E"/>
    <w:rsid w:val="00824B2A"/>
    <w:rsid w:val="0082505C"/>
    <w:rsid w:val="00830996"/>
    <w:rsid w:val="00830FBB"/>
    <w:rsid w:val="008370DE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327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3956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67132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6496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1430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37BFA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17FE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21CEE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244"/>
    <w:rsid w:val="00D817D7"/>
    <w:rsid w:val="00D84545"/>
    <w:rsid w:val="00D868D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5FC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5C84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4F56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59501"/>
  <w15:docId w15:val="{7145D5CE-7F85-435B-887C-B3374E5F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</TotalTime>
  <Pages>7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Allu</dc:creator>
  <cp:lastModifiedBy>Krishna Allu</cp:lastModifiedBy>
  <cp:revision>11</cp:revision>
  <cp:lastPrinted>2017-11-30T17:51:00Z</cp:lastPrinted>
  <dcterms:created xsi:type="dcterms:W3CDTF">2024-01-29T16:26:00Z</dcterms:created>
  <dcterms:modified xsi:type="dcterms:W3CDTF">2024-01-29T16:38:00Z</dcterms:modified>
</cp:coreProperties>
</file>