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36"/>
        <w:gridCol w:w="2474"/>
        <w:gridCol w:w="2277"/>
        <w:gridCol w:w="1418"/>
        <w:gridCol w:w="1418"/>
        <w:gridCol w:w="1067"/>
      </w:tblGrid>
      <w:tr w:rsidR="005C3693" w:rsidTr="00DA1387">
        <w:tc>
          <w:tcPr>
            <w:tcW w:w="2808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5C3693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ARJUN</w:t>
            </w:r>
          </w:p>
        </w:tc>
        <w:tc>
          <w:tcPr>
            <w:tcW w:w="1530" w:type="dxa"/>
          </w:tcPr>
          <w:p w:rsidR="00ED0124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ARCHANA</w:t>
            </w:r>
          </w:p>
        </w:tc>
        <w:tc>
          <w:tcPr>
            <w:tcW w:w="1710" w:type="dxa"/>
          </w:tcPr>
          <w:p w:rsidR="00ED0124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ARIA</w:t>
            </w:r>
          </w:p>
        </w:tc>
        <w:tc>
          <w:tcPr>
            <w:tcW w:w="1440" w:type="dxa"/>
          </w:tcPr>
          <w:p w:rsidR="00ED0124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ARHA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VANKAMAMIDI</w:t>
            </w:r>
          </w:p>
        </w:tc>
        <w:tc>
          <w:tcPr>
            <w:tcW w:w="1530" w:type="dxa"/>
          </w:tcPr>
          <w:p w:rsidR="00ED0124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KONDURU</w:t>
            </w:r>
          </w:p>
        </w:tc>
        <w:tc>
          <w:tcPr>
            <w:tcW w:w="1710" w:type="dxa"/>
          </w:tcPr>
          <w:p w:rsidR="00ED0124" w:rsidRPr="00C03D07" w:rsidRDefault="00C96C66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VANKAMAMIDI</w:t>
            </w:r>
          </w:p>
        </w:tc>
        <w:tc>
          <w:tcPr>
            <w:tcW w:w="1440" w:type="dxa"/>
          </w:tcPr>
          <w:p w:rsidR="00ED0124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VANKAMAMIDI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420 65 9404</w:t>
            </w:r>
          </w:p>
        </w:tc>
        <w:tc>
          <w:tcPr>
            <w:tcW w:w="1530" w:type="dxa"/>
          </w:tcPr>
          <w:p w:rsidR="00ED0124" w:rsidRPr="00C03D07" w:rsidRDefault="00C9178A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486 25 3091</w:t>
            </w:r>
          </w:p>
        </w:tc>
        <w:tc>
          <w:tcPr>
            <w:tcW w:w="1710" w:type="dxa"/>
          </w:tcPr>
          <w:p w:rsidR="00ED0124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400 99 </w:t>
            </w:r>
            <w:r w:rsidR="00C9178A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2646</w:t>
            </w:r>
          </w:p>
        </w:tc>
        <w:tc>
          <w:tcPr>
            <w:tcW w:w="1440" w:type="dxa"/>
          </w:tcPr>
          <w:p w:rsidR="00ED0124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772 27 5710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01/19/1988</w:t>
            </w:r>
          </w:p>
        </w:tc>
        <w:tc>
          <w:tcPr>
            <w:tcW w:w="1530" w:type="dxa"/>
          </w:tcPr>
          <w:p w:rsidR="00ED0124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03/15/1988</w:t>
            </w:r>
          </w:p>
        </w:tc>
        <w:tc>
          <w:tcPr>
            <w:tcW w:w="1710" w:type="dxa"/>
          </w:tcPr>
          <w:p w:rsidR="00ED0124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05/24/2017</w:t>
            </w:r>
          </w:p>
        </w:tc>
        <w:tc>
          <w:tcPr>
            <w:tcW w:w="1440" w:type="dxa"/>
          </w:tcPr>
          <w:p w:rsidR="00ED0124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12/02/2021</w:t>
            </w: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:rsidR="008A2139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8A2139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 OF PRIMARY</w:t>
            </w:r>
          </w:p>
        </w:tc>
        <w:tc>
          <w:tcPr>
            <w:tcW w:w="1440" w:type="dxa"/>
          </w:tcPr>
          <w:p w:rsidR="008A2139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DAUGHTER OF PRIMARY</w:t>
            </w: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C96C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C917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Implementation</w:t>
            </w:r>
            <w:r w:rsidR="00C96C6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Consultant</w:t>
            </w:r>
          </w:p>
        </w:tc>
        <w:tc>
          <w:tcPr>
            <w:tcW w:w="1710" w:type="dxa"/>
          </w:tcPr>
          <w:p w:rsidR="007B4551" w:rsidRPr="00C03D07" w:rsidRDefault="00C96C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SCHOOL</w:t>
            </w:r>
          </w:p>
        </w:tc>
        <w:tc>
          <w:tcPr>
            <w:tcW w:w="1440" w:type="dxa"/>
          </w:tcPr>
          <w:p w:rsidR="007B4551" w:rsidRPr="00C03D07" w:rsidRDefault="00C96C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DAY CARE</w:t>
            </w: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Pr="00C03D07" w:rsidRDefault="00C96C66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1459 Myrtle Oaks Trail Oviedo FL 32765</w:t>
            </w:r>
          </w:p>
        </w:tc>
        <w:tc>
          <w:tcPr>
            <w:tcW w:w="1530" w:type="dxa"/>
          </w:tcPr>
          <w:p w:rsidR="007B4551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1459 Myrtle Oaks Trail Oviedo FL 32765</w:t>
            </w:r>
          </w:p>
        </w:tc>
        <w:tc>
          <w:tcPr>
            <w:tcW w:w="1710" w:type="dxa"/>
          </w:tcPr>
          <w:p w:rsidR="007B4551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1459 Myrtle Oaks Trail Oviedo FL 32765</w:t>
            </w:r>
          </w:p>
        </w:tc>
        <w:tc>
          <w:tcPr>
            <w:tcW w:w="1440" w:type="dxa"/>
          </w:tcPr>
          <w:p w:rsidR="007B4551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1459 Myrtle Oaks Trail Oviedo FL 32765</w:t>
            </w: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251 404 2303</w:t>
            </w:r>
          </w:p>
        </w:tc>
        <w:tc>
          <w:tcPr>
            <w:tcW w:w="1530" w:type="dxa"/>
          </w:tcPr>
          <w:p w:rsidR="007B4551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660 422 1736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9" w:history="1">
              <w:r w:rsidR="00C96C66" w:rsidRPr="00B44E38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ARJUN19.JAVA@GMAIL.COM</w:t>
              </w:r>
            </w:hyperlink>
          </w:p>
        </w:tc>
        <w:tc>
          <w:tcPr>
            <w:tcW w:w="1530" w:type="dxa"/>
          </w:tcPr>
          <w:p w:rsidR="007B4551" w:rsidRPr="00C03D07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hyperlink r:id="rId10" w:history="1">
              <w:r w:rsidR="00C96C66" w:rsidRPr="00B44E38">
                <w:rPr>
                  <w:rStyle w:val="Hyperlink"/>
                  <w:rFonts w:ascii="Calibri" w:eastAsia="Arial" w:hAnsi="Calibri" w:cs="Calibri"/>
                  <w:b/>
                  <w:spacing w:val="-3"/>
                  <w:w w:val="79"/>
                  <w:position w:val="-1"/>
                  <w:sz w:val="24"/>
                  <w:szCs w:val="24"/>
                </w:rPr>
                <w:t>ARCHIEK007@GMAIL.COM</w:t>
              </w:r>
            </w:hyperlink>
            <w:r w:rsidR="00C96C66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:rsidR="007B4551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07/29/2009</w:t>
            </w:r>
          </w:p>
        </w:tc>
        <w:tc>
          <w:tcPr>
            <w:tcW w:w="1530" w:type="dxa"/>
          </w:tcPr>
          <w:p w:rsidR="007B4551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01/01/2005</w:t>
            </w: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A2598" w:rsidRPr="00C03D07" w:rsidRDefault="00C96C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C96C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C96C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NO</w:t>
            </w:r>
          </w:p>
        </w:tc>
        <w:tc>
          <w:tcPr>
            <w:tcW w:w="1530" w:type="dxa"/>
          </w:tcPr>
          <w:p w:rsidR="00D92BD1" w:rsidRPr="00C03D07" w:rsidRDefault="00C96C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C96C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C96C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C96C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12/18/2014</w:t>
            </w:r>
          </w:p>
        </w:tc>
        <w:tc>
          <w:tcPr>
            <w:tcW w:w="1530" w:type="dxa"/>
          </w:tcPr>
          <w:p w:rsidR="00D92BD1" w:rsidRPr="00C03D07" w:rsidRDefault="00C96C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12/18/2014</w:t>
            </w: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:rsidR="00D92BD1" w:rsidRPr="00C03D07" w:rsidRDefault="00C96C66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HEAD OF HOUSEHOLD JOINT FILING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E111D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D92BD1" w:rsidRPr="00C03D07" w:rsidRDefault="00C96C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="00E111D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D92BD1" w:rsidRPr="00C03D07" w:rsidRDefault="00C96C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="00E111D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D92BD1" w:rsidRPr="00C03D07" w:rsidRDefault="00C96C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="00E111D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D92BD1" w:rsidRPr="00C03D07" w:rsidRDefault="00C96C66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</w:t>
            </w:r>
            <w:r w:rsidR="00E111D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</w:t>
            </w:r>
            <w:r w:rsidR="00E111D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C917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C917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:rsidR="00D92BD1" w:rsidRPr="00C03D07" w:rsidRDefault="00C917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92BD1" w:rsidRPr="00C03D07" w:rsidRDefault="00C9178A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Yes </w:t>
            </w: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62"/>
        <w:gridCol w:w="2168"/>
        <w:gridCol w:w="2145"/>
        <w:gridCol w:w="2794"/>
        <w:gridCol w:w="1521"/>
      </w:tblGrid>
      <w:tr w:rsidR="005C3693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5C3693" w:rsidTr="00797DEB">
        <w:tc>
          <w:tcPr>
            <w:tcW w:w="2203" w:type="dxa"/>
          </w:tcPr>
          <w:p w:rsidR="006D1F7A" w:rsidRPr="00C03D07" w:rsidRDefault="00C9178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Ar</w:t>
            </w:r>
            <w:r w:rsidR="00E111D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ha</w:t>
            </w:r>
            <w:proofErr w:type="spellEnd"/>
            <w:r w:rsidR="00E111D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Vankamamidi</w:t>
            </w:r>
            <w:proofErr w:type="spellEnd"/>
          </w:p>
        </w:tc>
        <w:tc>
          <w:tcPr>
            <w:tcW w:w="2203" w:type="dxa"/>
          </w:tcPr>
          <w:p w:rsidR="006D1F7A" w:rsidRPr="00C03D07" w:rsidRDefault="00E111D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Lady Bird Academy at Winter Springs</w:t>
            </w:r>
          </w:p>
        </w:tc>
        <w:tc>
          <w:tcPr>
            <w:tcW w:w="2203" w:type="dxa"/>
          </w:tcPr>
          <w:p w:rsidR="00E111DB" w:rsidRPr="00E111DB" w:rsidRDefault="00E111DB" w:rsidP="00E111DB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E111D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282 W SR 434 Oviedo, FL 32765 </w:t>
            </w:r>
          </w:p>
          <w:p w:rsidR="00C9178A" w:rsidRPr="00C03D07" w:rsidRDefault="00C9178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407 </w:t>
            </w:r>
            <w:r w:rsidR="00E111D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2780929</w:t>
            </w: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E111DB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$11190</w:t>
            </w:r>
          </w:p>
        </w:tc>
      </w:tr>
      <w:tr w:rsidR="005C3693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5C3693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5C3693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5C3693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C9178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WELLS Fargo</w:t>
            </w:r>
          </w:p>
        </w:tc>
      </w:tr>
      <w:tr w:rsidR="005C3693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C9178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062000080</w:t>
            </w:r>
          </w:p>
        </w:tc>
      </w:tr>
      <w:tr w:rsidR="005C3693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BANK ACCOUNT NUMBER</w:t>
            </w:r>
          </w:p>
        </w:tc>
        <w:tc>
          <w:tcPr>
            <w:tcW w:w="5130" w:type="dxa"/>
          </w:tcPr>
          <w:p w:rsidR="00983210" w:rsidRPr="00C03D07" w:rsidRDefault="00C9178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1010230686801</w:t>
            </w:r>
          </w:p>
        </w:tc>
      </w:tr>
      <w:tr w:rsidR="005C3693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C9178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Checking </w:t>
            </w:r>
          </w:p>
        </w:tc>
      </w:tr>
      <w:tr w:rsidR="005C3693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C9178A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Arjun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Vankamamidi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and Archana Konduru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5C3693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5C3693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5C3693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E111DB" w:rsidTr="001D05D6">
        <w:trPr>
          <w:trHeight w:val="622"/>
        </w:trPr>
        <w:tc>
          <w:tcPr>
            <w:tcW w:w="918" w:type="dxa"/>
          </w:tcPr>
          <w:p w:rsidR="00E111DB" w:rsidRPr="00C03D07" w:rsidRDefault="00E111DB" w:rsidP="00E111D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:rsidR="00E111DB" w:rsidRPr="00C03D07" w:rsidRDefault="00E111DB" w:rsidP="00E111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:rsidR="00E111DB" w:rsidRPr="00C03D07" w:rsidRDefault="00E111DB" w:rsidP="00E111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710" w:type="dxa"/>
          </w:tcPr>
          <w:p w:rsidR="00E111DB" w:rsidRPr="00C03D07" w:rsidRDefault="00E111DB" w:rsidP="00E111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111DB" w:rsidRPr="00C03D07" w:rsidRDefault="00E111DB" w:rsidP="00E111D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23</w:t>
            </w:r>
          </w:p>
        </w:tc>
        <w:tc>
          <w:tcPr>
            <w:tcW w:w="1170" w:type="dxa"/>
          </w:tcPr>
          <w:p w:rsidR="00E111DB" w:rsidRPr="00C03D07" w:rsidRDefault="00E111DB" w:rsidP="00E111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530" w:type="dxa"/>
          </w:tcPr>
          <w:p w:rsidR="00E111DB" w:rsidRPr="00C03D07" w:rsidRDefault="00E111DB" w:rsidP="00E111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980" w:type="dxa"/>
          </w:tcPr>
          <w:p w:rsidR="00E111DB" w:rsidRPr="00C03D07" w:rsidRDefault="00E111DB" w:rsidP="00E111D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111DB" w:rsidTr="001D05D6">
        <w:trPr>
          <w:trHeight w:val="592"/>
        </w:trPr>
        <w:tc>
          <w:tcPr>
            <w:tcW w:w="918" w:type="dxa"/>
          </w:tcPr>
          <w:p w:rsidR="00E111DB" w:rsidRPr="00C03D07" w:rsidRDefault="00E111DB" w:rsidP="00E111D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080" w:type="dxa"/>
          </w:tcPr>
          <w:p w:rsidR="00E111DB" w:rsidRPr="00C03D07" w:rsidRDefault="00E111DB" w:rsidP="00E111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440" w:type="dxa"/>
          </w:tcPr>
          <w:p w:rsidR="00E111DB" w:rsidRPr="00C03D07" w:rsidRDefault="00E111DB" w:rsidP="00E111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710" w:type="dxa"/>
          </w:tcPr>
          <w:p w:rsidR="00E111DB" w:rsidRPr="00C03D07" w:rsidRDefault="00E111DB" w:rsidP="00E111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111DB" w:rsidRPr="00C03D07" w:rsidRDefault="00E111DB" w:rsidP="00E111D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170" w:type="dxa"/>
          </w:tcPr>
          <w:p w:rsidR="00E111DB" w:rsidRPr="00C03D07" w:rsidRDefault="00E111DB" w:rsidP="00E111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FL</w:t>
            </w:r>
          </w:p>
        </w:tc>
        <w:tc>
          <w:tcPr>
            <w:tcW w:w="1530" w:type="dxa"/>
          </w:tcPr>
          <w:p w:rsidR="00E111DB" w:rsidRPr="00C03D07" w:rsidRDefault="00E111DB" w:rsidP="00E111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980" w:type="dxa"/>
          </w:tcPr>
          <w:p w:rsidR="00E111DB" w:rsidRPr="00C03D07" w:rsidRDefault="00E111DB" w:rsidP="00E111D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111DB" w:rsidTr="001D05D6">
        <w:trPr>
          <w:trHeight w:val="592"/>
        </w:trPr>
        <w:tc>
          <w:tcPr>
            <w:tcW w:w="918" w:type="dxa"/>
          </w:tcPr>
          <w:p w:rsidR="00E111DB" w:rsidRPr="00C03D07" w:rsidRDefault="00E111DB" w:rsidP="00E111D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:rsidR="00E111DB" w:rsidRPr="00C03D07" w:rsidRDefault="00E111DB" w:rsidP="00E111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FL </w:t>
            </w:r>
          </w:p>
        </w:tc>
        <w:tc>
          <w:tcPr>
            <w:tcW w:w="1440" w:type="dxa"/>
          </w:tcPr>
          <w:p w:rsidR="00E111DB" w:rsidRPr="00C03D07" w:rsidRDefault="00E111DB" w:rsidP="00E111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710" w:type="dxa"/>
          </w:tcPr>
          <w:p w:rsidR="00E111DB" w:rsidRPr="00C03D07" w:rsidRDefault="00E111DB" w:rsidP="00E111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111DB" w:rsidRPr="00C03D07" w:rsidRDefault="00E111DB" w:rsidP="00E111DB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E111DB" w:rsidRPr="00C03D07" w:rsidRDefault="00E111DB" w:rsidP="00E111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FL </w:t>
            </w:r>
          </w:p>
        </w:tc>
        <w:tc>
          <w:tcPr>
            <w:tcW w:w="1530" w:type="dxa"/>
          </w:tcPr>
          <w:p w:rsidR="00E111DB" w:rsidRPr="00C03D07" w:rsidRDefault="00E111DB" w:rsidP="00E111DB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FULL YEAR</w:t>
            </w:r>
          </w:p>
        </w:tc>
        <w:tc>
          <w:tcPr>
            <w:tcW w:w="1980" w:type="dxa"/>
          </w:tcPr>
          <w:p w:rsidR="00E111DB" w:rsidRPr="00C03D07" w:rsidRDefault="00E111DB" w:rsidP="00E111DB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5C3693" w:rsidTr="00B433FE">
        <w:trPr>
          <w:trHeight w:val="683"/>
        </w:trPr>
        <w:tc>
          <w:tcPr>
            <w:tcW w:w="163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5C3693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1057BA" w:rsidRPr="00C03D07" w:rsidRDefault="001057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E111D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$300</w:t>
            </w:r>
          </w:p>
        </w:tc>
        <w:tc>
          <w:tcPr>
            <w:tcW w:w="1818" w:type="dxa"/>
          </w:tcPr>
          <w:p w:rsidR="007C5320" w:rsidRPr="00C03D07" w:rsidRDefault="00E111D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24"/>
        <w:gridCol w:w="2578"/>
        <w:gridCol w:w="2397"/>
        <w:gridCol w:w="3391"/>
      </w:tblGrid>
      <w:tr w:rsidR="005C3693" w:rsidTr="00B433FE">
        <w:trPr>
          <w:trHeight w:val="773"/>
        </w:trPr>
        <w:tc>
          <w:tcPr>
            <w:tcW w:w="2448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5C3693" w:rsidTr="00B433FE">
        <w:trPr>
          <w:trHeight w:val="428"/>
        </w:trPr>
        <w:tc>
          <w:tcPr>
            <w:tcW w:w="2448" w:type="dxa"/>
          </w:tcPr>
          <w:p w:rsidR="007C5320" w:rsidRPr="00C03D07" w:rsidRDefault="001057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E111DB">
              <w:rPr>
                <w:rFonts w:ascii="Calibri" w:hAnsi="Calibri" w:cs="Calibri"/>
                <w:sz w:val="24"/>
                <w:szCs w:val="24"/>
              </w:rPr>
              <w:t>7079.71</w:t>
            </w: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1057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</w:tr>
      <w:tr w:rsidR="001057BA" w:rsidTr="00B433FE">
        <w:trPr>
          <w:trHeight w:val="428"/>
        </w:trPr>
        <w:tc>
          <w:tcPr>
            <w:tcW w:w="2448" w:type="dxa"/>
          </w:tcPr>
          <w:p w:rsidR="001057BA" w:rsidRPr="00C03D07" w:rsidRDefault="001057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E111DB">
              <w:rPr>
                <w:rFonts w:ascii="Calibri" w:hAnsi="Calibri" w:cs="Calibri"/>
                <w:sz w:val="24"/>
                <w:szCs w:val="24"/>
              </w:rPr>
              <w:t>3752.41</w:t>
            </w:r>
          </w:p>
        </w:tc>
        <w:tc>
          <w:tcPr>
            <w:tcW w:w="2610" w:type="dxa"/>
          </w:tcPr>
          <w:p w:rsidR="001057BA" w:rsidRPr="00C03D07" w:rsidRDefault="001057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1057BA" w:rsidRPr="00C03D07" w:rsidRDefault="001057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1057BA" w:rsidRPr="00C03D07" w:rsidRDefault="0045653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lastRenderedPageBreak/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5C3693" w:rsidTr="004B23E9">
        <w:trPr>
          <w:trHeight w:val="825"/>
        </w:trPr>
        <w:tc>
          <w:tcPr>
            <w:tcW w:w="2538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5C3693" w:rsidTr="004B23E9">
        <w:trPr>
          <w:trHeight w:val="275"/>
        </w:trPr>
        <w:tc>
          <w:tcPr>
            <w:tcW w:w="2538" w:type="dxa"/>
          </w:tcPr>
          <w:p w:rsidR="00B95496" w:rsidRPr="00C03D07" w:rsidRDefault="001057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E111DB">
              <w:rPr>
                <w:rFonts w:ascii="Calibri" w:hAnsi="Calibri" w:cs="Calibri"/>
                <w:sz w:val="24"/>
                <w:szCs w:val="24"/>
              </w:rPr>
              <w:t>10162.69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4B23E9">
        <w:trPr>
          <w:trHeight w:val="275"/>
        </w:trPr>
        <w:tc>
          <w:tcPr>
            <w:tcW w:w="2538" w:type="dxa"/>
          </w:tcPr>
          <w:p w:rsidR="00B95496" w:rsidRPr="00C03D07" w:rsidRDefault="001057BA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</w:t>
            </w:r>
            <w:r w:rsidR="00E111DB">
              <w:rPr>
                <w:rFonts w:ascii="Calibri" w:hAnsi="Calibri" w:cs="Calibri"/>
                <w:sz w:val="24"/>
                <w:szCs w:val="24"/>
              </w:rPr>
              <w:t>10934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4B23E9">
        <w:trPr>
          <w:trHeight w:val="292"/>
        </w:trPr>
        <w:tc>
          <w:tcPr>
            <w:tcW w:w="2538" w:type="dxa"/>
          </w:tcPr>
          <w:p w:rsidR="00B95496" w:rsidRPr="00C03D07" w:rsidRDefault="00E111DB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$343</w:t>
            </w: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1676B" w:rsidRDefault="00B9549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11DB" w:rsidTr="004B23E9">
        <w:trPr>
          <w:trHeight w:val="292"/>
        </w:trPr>
        <w:tc>
          <w:tcPr>
            <w:tcW w:w="2538" w:type="dxa"/>
          </w:tcPr>
          <w:p w:rsidR="00E111DB" w:rsidRPr="00C03D07" w:rsidRDefault="00E111DB" w:rsidP="00E111D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E111DB" w:rsidRPr="00C03D07" w:rsidRDefault="00E111DB" w:rsidP="00E111D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E111DB" w:rsidRPr="00C1676B" w:rsidRDefault="00E111DB" w:rsidP="00E111DB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E111DB" w:rsidRPr="00C1676B" w:rsidRDefault="00E111DB" w:rsidP="00E111DB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E111DB" w:rsidRPr="00C03D07" w:rsidRDefault="00E111DB" w:rsidP="00E111D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11DB" w:rsidTr="00044B40">
        <w:trPr>
          <w:trHeight w:val="557"/>
        </w:trPr>
        <w:tc>
          <w:tcPr>
            <w:tcW w:w="2538" w:type="dxa"/>
          </w:tcPr>
          <w:p w:rsidR="00E111DB" w:rsidRPr="00C03D07" w:rsidRDefault="00E111DB" w:rsidP="00E111D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E111DB" w:rsidRPr="00C03D07" w:rsidRDefault="00E111DB" w:rsidP="00E111D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E111DB" w:rsidRPr="00C03D07" w:rsidRDefault="00E111DB" w:rsidP="00E111D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E111DB" w:rsidRPr="00C03D07" w:rsidRDefault="00E111DB" w:rsidP="00E111D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E111DB" w:rsidRPr="00C03D07" w:rsidRDefault="00E111DB" w:rsidP="00E111D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E111DB" w:rsidRPr="00C03D07" w:rsidRDefault="00E111DB" w:rsidP="00E111D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E111DB" w:rsidRPr="00C03D07" w:rsidRDefault="00E111DB" w:rsidP="00E111DB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E111D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0" t="0" r="0" b="0"/>
                <wp:wrapNone/>
                <wp:docPr id="47982985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8092E" w:rsidRPr="004A10AC" w:rsidRDefault="00000000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America</w:t>
                            </w:r>
                          </w:p>
                          <w:p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C8092E" w:rsidRPr="004A10AC" w:rsidRDefault="00000000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Please Mention Yes </w:t>
                            </w:r>
                            <w:proofErr w:type="gramStart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-6.75pt;margin-top:1.3pt;width:549pt;height:6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">
                <v:path arrowok="t"/>
                <v:textbox>
                  <w:txbxContent>
                    <w:p w:rsidR="00C8092E" w:rsidRPr="004A10AC" w:rsidRDefault="00000000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America</w:t>
                      </w:r>
                    </w:p>
                    <w:p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C8092E" w:rsidRPr="004A10AC" w:rsidRDefault="00000000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Please Mention Yes </w:t>
                      </w:r>
                      <w:proofErr w:type="gramStart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E111DB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3102964</wp:posOffset>
                </wp:positionH>
                <wp:positionV relativeFrom="paragraph">
                  <wp:posOffset>4059</wp:posOffset>
                </wp:positionV>
                <wp:extent cx="809625" cy="352269"/>
                <wp:effectExtent l="0" t="0" r="3175" b="3810"/>
                <wp:wrapNone/>
                <wp:docPr id="83555954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35226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11DB" w:rsidRDefault="00E111DB" w:rsidP="00E111DB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margin-left:244.35pt;margin-top:.3pt;width:63.7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">
                <v:path arrowok="t"/>
                <v:textbox>
                  <w:txbxContent>
                    <w:p w:rsidR="00E111DB" w:rsidRDefault="00E111DB" w:rsidP="00E111DB">
                      <w:pPr>
                        <w:jc w:val="center"/>
                      </w:pPr>
                      <w: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5C3693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5C3693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5C3693" w:rsidTr="0030732B">
        <w:trPr>
          <w:trHeight w:val="266"/>
        </w:trPr>
        <w:tc>
          <w:tcPr>
            <w:tcW w:w="738" w:type="dxa"/>
          </w:tcPr>
          <w:p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30732B">
        <w:trPr>
          <w:trHeight w:val="266"/>
        </w:trPr>
        <w:tc>
          <w:tcPr>
            <w:tcW w:w="738" w:type="dxa"/>
          </w:tcPr>
          <w:p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30732B">
        <w:trPr>
          <w:trHeight w:val="266"/>
        </w:trPr>
        <w:tc>
          <w:tcPr>
            <w:tcW w:w="738" w:type="dxa"/>
          </w:tcPr>
          <w:p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5C3693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5C3693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F60432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5C3693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1057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TAXPAYER VEHICLE</w:t>
            </w:r>
            <w:r w:rsidR="00F60432">
              <w:rPr>
                <w:rFonts w:ascii="Calibri" w:hAnsi="Calibri" w:cs="Calibri"/>
                <w:sz w:val="24"/>
                <w:szCs w:val="24"/>
              </w:rPr>
              <w:t xml:space="preserve"> on Loan 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1057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Infiniti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Qx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60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1057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13000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1057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 miles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1057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$300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1057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02/19/2022</w:t>
            </w:r>
          </w:p>
        </w:tc>
      </w:tr>
      <w:tr w:rsidR="005C3693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1057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Mini Cooper s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1057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5000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1057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1057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$100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1057BA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06/29/2014</w:t>
            </w: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098"/>
        <w:gridCol w:w="2044"/>
        <w:gridCol w:w="2408"/>
        <w:gridCol w:w="3240"/>
      </w:tblGrid>
      <w:tr w:rsidR="005C3693" w:rsidTr="00B433FE">
        <w:trPr>
          <w:trHeight w:val="527"/>
        </w:trPr>
        <w:tc>
          <w:tcPr>
            <w:tcW w:w="3135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E111D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5C3693" w:rsidTr="00B433FE">
        <w:trPr>
          <w:trHeight w:val="250"/>
        </w:trPr>
        <w:tc>
          <w:tcPr>
            <w:tcW w:w="3135" w:type="dxa"/>
          </w:tcPr>
          <w:p w:rsidR="007C5320" w:rsidRPr="00C03D07" w:rsidRDefault="00B97B3F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Rental Home purchased</w:t>
            </w:r>
            <w:r w:rsidR="00E111DB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along with </w:t>
            </w:r>
            <w:proofErr w:type="gramStart"/>
            <w:r w:rsidR="00E111DB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friend, </w:t>
            </w:r>
            <w:r w:rsidR="00F60432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E111DB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>Please</w:t>
            </w:r>
            <w:proofErr w:type="gramEnd"/>
            <w:r w:rsidR="00E111DB"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divide all costs by 2</w:t>
            </w:r>
          </w:p>
        </w:tc>
        <w:tc>
          <w:tcPr>
            <w:tcW w:w="2062" w:type="dxa"/>
          </w:tcPr>
          <w:p w:rsidR="007C5320" w:rsidRPr="00C03D07" w:rsidRDefault="00B97B3F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$</w:t>
            </w:r>
            <w:r w:rsidR="00E111DB">
              <w:rPr>
                <w:rFonts w:ascii="Calibri" w:hAnsi="Calibri" w:cs="Calibri"/>
                <w:color w:val="000000"/>
                <w:sz w:val="24"/>
                <w:szCs w:val="24"/>
              </w:rPr>
              <w:t>240000</w:t>
            </w:r>
          </w:p>
        </w:tc>
        <w:tc>
          <w:tcPr>
            <w:tcW w:w="2427" w:type="dxa"/>
          </w:tcPr>
          <w:p w:rsidR="007C5320" w:rsidRPr="00C03D07" w:rsidRDefault="00E111DB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  <w:r w:rsidR="00B97B3F"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  <w:r w:rsidR="00B97B3F">
              <w:rPr>
                <w:rFonts w:ascii="Calibri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76" w:type="dxa"/>
          </w:tcPr>
          <w:p w:rsidR="007C5320" w:rsidRPr="00C03D07" w:rsidRDefault="00B97B3F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Closing document available</w:t>
            </w:r>
          </w:p>
        </w:tc>
      </w:tr>
      <w:tr w:rsidR="005C3693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5C3693" w:rsidTr="00B433FE">
        <w:tc>
          <w:tcPr>
            <w:tcW w:w="919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:rsidR="007C5320" w:rsidRPr="00C03D07" w:rsidRDefault="001057BA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5C3693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C3693" w:rsidTr="00B433FE">
        <w:tc>
          <w:tcPr>
            <w:tcW w:w="9198" w:type="dxa"/>
          </w:tcPr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C3693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5C3693" w:rsidTr="007C5320">
        <w:tc>
          <w:tcPr>
            <w:tcW w:w="110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5C3693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5C3693" w:rsidTr="00B433FE">
        <w:tc>
          <w:tcPr>
            <w:tcW w:w="3456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5C3693" w:rsidTr="00B433FE">
        <w:tc>
          <w:tcPr>
            <w:tcW w:w="3456" w:type="dxa"/>
            <w:shd w:val="clear" w:color="auto" w:fill="auto"/>
          </w:tcPr>
          <w:p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1057B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--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1057B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--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1057BA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$</w:t>
            </w:r>
            <w:r w:rsidR="008E5DC5">
              <w:rPr>
                <w:rFonts w:ascii="Calibri" w:hAnsi="Calibri" w:cs="Calibri"/>
                <w:b/>
                <w:sz w:val="24"/>
                <w:szCs w:val="24"/>
              </w:rPr>
              <w:t>164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C3693" w:rsidTr="00B433FE">
        <w:tc>
          <w:tcPr>
            <w:tcW w:w="3456" w:type="dxa"/>
            <w:shd w:val="clear" w:color="auto" w:fill="auto"/>
          </w:tcPr>
          <w:p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B97B3F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$</w:t>
            </w:r>
            <w:r w:rsidR="008E5DC5">
              <w:rPr>
                <w:rFonts w:ascii="Calibri" w:hAnsi="Calibri" w:cs="Calibri"/>
                <w:b/>
                <w:sz w:val="24"/>
                <w:szCs w:val="24"/>
              </w:rPr>
              <w:t>48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5C3693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5C3693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5C3693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B433FE">
        <w:trPr>
          <w:trHeight w:val="301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:rsidR="007C5320" w:rsidRPr="00C03D07" w:rsidRDefault="008E5DC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$3500</w:t>
            </w:r>
          </w:p>
        </w:tc>
        <w:tc>
          <w:tcPr>
            <w:tcW w:w="1879" w:type="dxa"/>
          </w:tcPr>
          <w:p w:rsidR="007C5320" w:rsidRPr="00C03D07" w:rsidRDefault="00B97B3F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$7300</w:t>
            </w:r>
          </w:p>
        </w:tc>
      </w:tr>
      <w:tr w:rsidR="005C3693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B433FE">
        <w:trPr>
          <w:trHeight w:val="250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B433FE">
        <w:trPr>
          <w:trHeight w:val="263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B433FE">
        <w:trPr>
          <w:trHeight w:val="275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B433FE">
        <w:trPr>
          <w:trHeight w:val="275"/>
        </w:trPr>
        <w:tc>
          <w:tcPr>
            <w:tcW w:w="6880" w:type="dxa"/>
          </w:tcPr>
          <w:p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5C3693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5C3693" w:rsidTr="00B433FE">
        <w:tc>
          <w:tcPr>
            <w:tcW w:w="7196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8E5DC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C9178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5C3693" w:rsidTr="00B433FE">
        <w:tc>
          <w:tcPr>
            <w:tcW w:w="7196" w:type="dxa"/>
            <w:shd w:val="clear" w:color="auto" w:fill="auto"/>
          </w:tcPr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C9178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C9178A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5C3693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03"/>
        </w:trPr>
        <w:tc>
          <w:tcPr>
            <w:tcW w:w="6194" w:type="dxa"/>
          </w:tcPr>
          <w:p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04"/>
        </w:trPr>
        <w:tc>
          <w:tcPr>
            <w:tcW w:w="6194" w:type="dxa"/>
          </w:tcPr>
          <w:p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03"/>
        </w:trPr>
        <w:tc>
          <w:tcPr>
            <w:tcW w:w="6194" w:type="dxa"/>
          </w:tcPr>
          <w:p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03"/>
        </w:trPr>
        <w:tc>
          <w:tcPr>
            <w:tcW w:w="6194" w:type="dxa"/>
          </w:tcPr>
          <w:p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lastRenderedPageBreak/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5C3693" w:rsidTr="00B433FE">
        <w:trPr>
          <w:trHeight w:val="318"/>
        </w:trPr>
        <w:tc>
          <w:tcPr>
            <w:tcW w:w="6194" w:type="dxa"/>
          </w:tcPr>
          <w:p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5C3693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5C3693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5C3693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C3693" w:rsidTr="00B433FE">
        <w:trPr>
          <w:trHeight w:val="269"/>
        </w:trPr>
        <w:tc>
          <w:tcPr>
            <w:tcW w:w="738" w:type="dxa"/>
          </w:tcPr>
          <w:p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257D02">
      <w:headerReference w:type="default" r:id="rId11"/>
      <w:footerReference w:type="default" r:id="rId12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7D02" w:rsidRDefault="00257D02">
      <w:r>
        <w:separator/>
      </w:r>
    </w:p>
  </w:endnote>
  <w:endnote w:type="continuationSeparator" w:id="0">
    <w:p w:rsidR="00257D02" w:rsidRDefault="0025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E111DB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0" t="0" r="0" b="0"/>
              <wp:wrapNone/>
              <wp:docPr id="32185624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092E" w:rsidRDefault="00000000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02.55pt;margin-top:777.4pt;width:7.2pt;height: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" filled="f" stroked="f">
              <v:path arrowok="t"/>
              <v:textbox inset="0,0,0,0">
                <w:txbxContent>
                  <w:p w:rsidR="00C8092E" w:rsidRDefault="00000000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46DE1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246DE1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7D02" w:rsidRDefault="00257D02">
      <w:r>
        <w:separator/>
      </w:r>
    </w:p>
  </w:footnote>
  <w:footnote w:type="continuationSeparator" w:id="0">
    <w:p w:rsidR="00257D02" w:rsidRDefault="00257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257D02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alt="" style="position:absolute;margin-left:0;margin-top:0;width:657.05pt;height:134.3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 w:rsidR="00E111DB">
      <w:rPr>
        <w:noProof/>
      </w:rPr>
      <w:drawing>
        <wp:inline distT="0" distB="0" distL="0" distR="0">
          <wp:extent cx="2019300" cy="520700"/>
          <wp:effectExtent l="0" t="0" r="0" b="0"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6DE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47.8pt;height:31.3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9E2EE490">
      <w:start w:val="1"/>
      <w:numFmt w:val="decimal"/>
      <w:lvlText w:val="%1."/>
      <w:lvlJc w:val="left"/>
      <w:pPr>
        <w:ind w:left="1440" w:hanging="360"/>
      </w:pPr>
    </w:lvl>
    <w:lvl w:ilvl="1" w:tplc="26B67388" w:tentative="1">
      <w:start w:val="1"/>
      <w:numFmt w:val="lowerLetter"/>
      <w:lvlText w:val="%2."/>
      <w:lvlJc w:val="left"/>
      <w:pPr>
        <w:ind w:left="2160" w:hanging="360"/>
      </w:pPr>
    </w:lvl>
    <w:lvl w:ilvl="2" w:tplc="B27CF486" w:tentative="1">
      <w:start w:val="1"/>
      <w:numFmt w:val="lowerRoman"/>
      <w:lvlText w:val="%3."/>
      <w:lvlJc w:val="right"/>
      <w:pPr>
        <w:ind w:left="2880" w:hanging="180"/>
      </w:pPr>
    </w:lvl>
    <w:lvl w:ilvl="3" w:tplc="6D444412" w:tentative="1">
      <w:start w:val="1"/>
      <w:numFmt w:val="decimal"/>
      <w:lvlText w:val="%4."/>
      <w:lvlJc w:val="left"/>
      <w:pPr>
        <w:ind w:left="3600" w:hanging="360"/>
      </w:pPr>
    </w:lvl>
    <w:lvl w:ilvl="4" w:tplc="C9BE1BC8" w:tentative="1">
      <w:start w:val="1"/>
      <w:numFmt w:val="lowerLetter"/>
      <w:lvlText w:val="%5."/>
      <w:lvlJc w:val="left"/>
      <w:pPr>
        <w:ind w:left="4320" w:hanging="360"/>
      </w:pPr>
    </w:lvl>
    <w:lvl w:ilvl="5" w:tplc="0FCA3778" w:tentative="1">
      <w:start w:val="1"/>
      <w:numFmt w:val="lowerRoman"/>
      <w:lvlText w:val="%6."/>
      <w:lvlJc w:val="right"/>
      <w:pPr>
        <w:ind w:left="5040" w:hanging="180"/>
      </w:pPr>
    </w:lvl>
    <w:lvl w:ilvl="6" w:tplc="3FC85980" w:tentative="1">
      <w:start w:val="1"/>
      <w:numFmt w:val="decimal"/>
      <w:lvlText w:val="%7."/>
      <w:lvlJc w:val="left"/>
      <w:pPr>
        <w:ind w:left="5760" w:hanging="360"/>
      </w:pPr>
    </w:lvl>
    <w:lvl w:ilvl="7" w:tplc="07A6DE2C" w:tentative="1">
      <w:start w:val="1"/>
      <w:numFmt w:val="lowerLetter"/>
      <w:lvlText w:val="%8."/>
      <w:lvlJc w:val="left"/>
      <w:pPr>
        <w:ind w:left="6480" w:hanging="360"/>
      </w:pPr>
    </w:lvl>
    <w:lvl w:ilvl="8" w:tplc="BB3EF39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AFC498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9ACA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30C1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9653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263A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14FD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00F5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E027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F633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EE76D3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8D4B736" w:tentative="1">
      <w:start w:val="1"/>
      <w:numFmt w:val="lowerLetter"/>
      <w:lvlText w:val="%2."/>
      <w:lvlJc w:val="left"/>
      <w:pPr>
        <w:ind w:left="1440" w:hanging="360"/>
      </w:pPr>
    </w:lvl>
    <w:lvl w:ilvl="2" w:tplc="0F44EFD6" w:tentative="1">
      <w:start w:val="1"/>
      <w:numFmt w:val="lowerRoman"/>
      <w:lvlText w:val="%3."/>
      <w:lvlJc w:val="right"/>
      <w:pPr>
        <w:ind w:left="2160" w:hanging="180"/>
      </w:pPr>
    </w:lvl>
    <w:lvl w:ilvl="3" w:tplc="84AC1ACE" w:tentative="1">
      <w:start w:val="1"/>
      <w:numFmt w:val="decimal"/>
      <w:lvlText w:val="%4."/>
      <w:lvlJc w:val="left"/>
      <w:pPr>
        <w:ind w:left="2880" w:hanging="360"/>
      </w:pPr>
    </w:lvl>
    <w:lvl w:ilvl="4" w:tplc="D9D8ED72" w:tentative="1">
      <w:start w:val="1"/>
      <w:numFmt w:val="lowerLetter"/>
      <w:lvlText w:val="%5."/>
      <w:lvlJc w:val="left"/>
      <w:pPr>
        <w:ind w:left="3600" w:hanging="360"/>
      </w:pPr>
    </w:lvl>
    <w:lvl w:ilvl="5" w:tplc="C51690E2" w:tentative="1">
      <w:start w:val="1"/>
      <w:numFmt w:val="lowerRoman"/>
      <w:lvlText w:val="%6."/>
      <w:lvlJc w:val="right"/>
      <w:pPr>
        <w:ind w:left="4320" w:hanging="180"/>
      </w:pPr>
    </w:lvl>
    <w:lvl w:ilvl="6" w:tplc="C480F458" w:tentative="1">
      <w:start w:val="1"/>
      <w:numFmt w:val="decimal"/>
      <w:lvlText w:val="%7."/>
      <w:lvlJc w:val="left"/>
      <w:pPr>
        <w:ind w:left="5040" w:hanging="360"/>
      </w:pPr>
    </w:lvl>
    <w:lvl w:ilvl="7" w:tplc="816A5A80" w:tentative="1">
      <w:start w:val="1"/>
      <w:numFmt w:val="lowerLetter"/>
      <w:lvlText w:val="%8."/>
      <w:lvlJc w:val="left"/>
      <w:pPr>
        <w:ind w:left="5760" w:hanging="360"/>
      </w:pPr>
    </w:lvl>
    <w:lvl w:ilvl="8" w:tplc="365848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27043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745B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C8CC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C7D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BAEE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AC46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600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C0BA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4067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64A2F32E">
      <w:start w:val="1"/>
      <w:numFmt w:val="decimal"/>
      <w:lvlText w:val="%1."/>
      <w:lvlJc w:val="left"/>
      <w:pPr>
        <w:ind w:left="1440" w:hanging="360"/>
      </w:pPr>
    </w:lvl>
    <w:lvl w:ilvl="1" w:tplc="BED0A5D2" w:tentative="1">
      <w:start w:val="1"/>
      <w:numFmt w:val="lowerLetter"/>
      <w:lvlText w:val="%2."/>
      <w:lvlJc w:val="left"/>
      <w:pPr>
        <w:ind w:left="2160" w:hanging="360"/>
      </w:pPr>
    </w:lvl>
    <w:lvl w:ilvl="2" w:tplc="E98AF6A0" w:tentative="1">
      <w:start w:val="1"/>
      <w:numFmt w:val="lowerRoman"/>
      <w:lvlText w:val="%3."/>
      <w:lvlJc w:val="right"/>
      <w:pPr>
        <w:ind w:left="2880" w:hanging="180"/>
      </w:pPr>
    </w:lvl>
    <w:lvl w:ilvl="3" w:tplc="1C925834" w:tentative="1">
      <w:start w:val="1"/>
      <w:numFmt w:val="decimal"/>
      <w:lvlText w:val="%4."/>
      <w:lvlJc w:val="left"/>
      <w:pPr>
        <w:ind w:left="3600" w:hanging="360"/>
      </w:pPr>
    </w:lvl>
    <w:lvl w:ilvl="4" w:tplc="593EF566" w:tentative="1">
      <w:start w:val="1"/>
      <w:numFmt w:val="lowerLetter"/>
      <w:lvlText w:val="%5."/>
      <w:lvlJc w:val="left"/>
      <w:pPr>
        <w:ind w:left="4320" w:hanging="360"/>
      </w:pPr>
    </w:lvl>
    <w:lvl w:ilvl="5" w:tplc="F40C108C" w:tentative="1">
      <w:start w:val="1"/>
      <w:numFmt w:val="lowerRoman"/>
      <w:lvlText w:val="%6."/>
      <w:lvlJc w:val="right"/>
      <w:pPr>
        <w:ind w:left="5040" w:hanging="180"/>
      </w:pPr>
    </w:lvl>
    <w:lvl w:ilvl="6" w:tplc="2284A9F8" w:tentative="1">
      <w:start w:val="1"/>
      <w:numFmt w:val="decimal"/>
      <w:lvlText w:val="%7."/>
      <w:lvlJc w:val="left"/>
      <w:pPr>
        <w:ind w:left="5760" w:hanging="360"/>
      </w:pPr>
    </w:lvl>
    <w:lvl w:ilvl="7" w:tplc="417ED216" w:tentative="1">
      <w:start w:val="1"/>
      <w:numFmt w:val="lowerLetter"/>
      <w:lvlText w:val="%8."/>
      <w:lvlJc w:val="left"/>
      <w:pPr>
        <w:ind w:left="6480" w:hanging="360"/>
      </w:pPr>
    </w:lvl>
    <w:lvl w:ilvl="8" w:tplc="2208EDD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BD340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FC27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C44A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7E6F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E3B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40F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EF2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DED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DCC8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F12018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7F80C9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B6D7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C241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0F2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12F4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DAE9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85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FE73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19FAD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9494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DC8E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280F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6280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8E17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2E84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FE94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3029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2B90976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F601072" w:tentative="1">
      <w:start w:val="1"/>
      <w:numFmt w:val="lowerLetter"/>
      <w:lvlText w:val="%2."/>
      <w:lvlJc w:val="left"/>
      <w:pPr>
        <w:ind w:left="1440" w:hanging="360"/>
      </w:pPr>
    </w:lvl>
    <w:lvl w:ilvl="2" w:tplc="4104BAE6" w:tentative="1">
      <w:start w:val="1"/>
      <w:numFmt w:val="lowerRoman"/>
      <w:lvlText w:val="%3."/>
      <w:lvlJc w:val="right"/>
      <w:pPr>
        <w:ind w:left="2160" w:hanging="180"/>
      </w:pPr>
    </w:lvl>
    <w:lvl w:ilvl="3" w:tplc="91F61544" w:tentative="1">
      <w:start w:val="1"/>
      <w:numFmt w:val="decimal"/>
      <w:lvlText w:val="%4."/>
      <w:lvlJc w:val="left"/>
      <w:pPr>
        <w:ind w:left="2880" w:hanging="360"/>
      </w:pPr>
    </w:lvl>
    <w:lvl w:ilvl="4" w:tplc="0F1051C2" w:tentative="1">
      <w:start w:val="1"/>
      <w:numFmt w:val="lowerLetter"/>
      <w:lvlText w:val="%5."/>
      <w:lvlJc w:val="left"/>
      <w:pPr>
        <w:ind w:left="3600" w:hanging="360"/>
      </w:pPr>
    </w:lvl>
    <w:lvl w:ilvl="5" w:tplc="0E88B6C6" w:tentative="1">
      <w:start w:val="1"/>
      <w:numFmt w:val="lowerRoman"/>
      <w:lvlText w:val="%6."/>
      <w:lvlJc w:val="right"/>
      <w:pPr>
        <w:ind w:left="4320" w:hanging="180"/>
      </w:pPr>
    </w:lvl>
    <w:lvl w:ilvl="6" w:tplc="70EED6F4" w:tentative="1">
      <w:start w:val="1"/>
      <w:numFmt w:val="decimal"/>
      <w:lvlText w:val="%7."/>
      <w:lvlJc w:val="left"/>
      <w:pPr>
        <w:ind w:left="5040" w:hanging="360"/>
      </w:pPr>
    </w:lvl>
    <w:lvl w:ilvl="7" w:tplc="04F0ABBC" w:tentative="1">
      <w:start w:val="1"/>
      <w:numFmt w:val="lowerLetter"/>
      <w:lvlText w:val="%8."/>
      <w:lvlJc w:val="left"/>
      <w:pPr>
        <w:ind w:left="5760" w:hanging="360"/>
      </w:pPr>
    </w:lvl>
    <w:lvl w:ilvl="8" w:tplc="E2E615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A2540BC0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0584114E" w:tentative="1">
      <w:start w:val="1"/>
      <w:numFmt w:val="lowerLetter"/>
      <w:lvlText w:val="%2."/>
      <w:lvlJc w:val="left"/>
      <w:pPr>
        <w:ind w:left="1440" w:hanging="360"/>
      </w:pPr>
    </w:lvl>
    <w:lvl w:ilvl="2" w:tplc="27AEBE82" w:tentative="1">
      <w:start w:val="1"/>
      <w:numFmt w:val="lowerRoman"/>
      <w:lvlText w:val="%3."/>
      <w:lvlJc w:val="right"/>
      <w:pPr>
        <w:ind w:left="2160" w:hanging="180"/>
      </w:pPr>
    </w:lvl>
    <w:lvl w:ilvl="3" w:tplc="F8E4F5AA" w:tentative="1">
      <w:start w:val="1"/>
      <w:numFmt w:val="decimal"/>
      <w:lvlText w:val="%4."/>
      <w:lvlJc w:val="left"/>
      <w:pPr>
        <w:ind w:left="2880" w:hanging="360"/>
      </w:pPr>
    </w:lvl>
    <w:lvl w:ilvl="4" w:tplc="45CC3130" w:tentative="1">
      <w:start w:val="1"/>
      <w:numFmt w:val="lowerLetter"/>
      <w:lvlText w:val="%5."/>
      <w:lvlJc w:val="left"/>
      <w:pPr>
        <w:ind w:left="3600" w:hanging="360"/>
      </w:pPr>
    </w:lvl>
    <w:lvl w:ilvl="5" w:tplc="486E3896" w:tentative="1">
      <w:start w:val="1"/>
      <w:numFmt w:val="lowerRoman"/>
      <w:lvlText w:val="%6."/>
      <w:lvlJc w:val="right"/>
      <w:pPr>
        <w:ind w:left="4320" w:hanging="180"/>
      </w:pPr>
    </w:lvl>
    <w:lvl w:ilvl="6" w:tplc="1A0A59D4" w:tentative="1">
      <w:start w:val="1"/>
      <w:numFmt w:val="decimal"/>
      <w:lvlText w:val="%7."/>
      <w:lvlJc w:val="left"/>
      <w:pPr>
        <w:ind w:left="5040" w:hanging="360"/>
      </w:pPr>
    </w:lvl>
    <w:lvl w:ilvl="7" w:tplc="AD32FB80" w:tentative="1">
      <w:start w:val="1"/>
      <w:numFmt w:val="lowerLetter"/>
      <w:lvlText w:val="%8."/>
      <w:lvlJc w:val="left"/>
      <w:pPr>
        <w:ind w:left="5760" w:hanging="360"/>
      </w:pPr>
    </w:lvl>
    <w:lvl w:ilvl="8" w:tplc="F37A31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84A8B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A42EE2" w:tentative="1">
      <w:start w:val="1"/>
      <w:numFmt w:val="lowerLetter"/>
      <w:lvlText w:val="%2."/>
      <w:lvlJc w:val="left"/>
      <w:pPr>
        <w:ind w:left="1440" w:hanging="360"/>
      </w:pPr>
    </w:lvl>
    <w:lvl w:ilvl="2" w:tplc="E35CFB66" w:tentative="1">
      <w:start w:val="1"/>
      <w:numFmt w:val="lowerRoman"/>
      <w:lvlText w:val="%3."/>
      <w:lvlJc w:val="right"/>
      <w:pPr>
        <w:ind w:left="2160" w:hanging="180"/>
      </w:pPr>
    </w:lvl>
    <w:lvl w:ilvl="3" w:tplc="415AABC2" w:tentative="1">
      <w:start w:val="1"/>
      <w:numFmt w:val="decimal"/>
      <w:lvlText w:val="%4."/>
      <w:lvlJc w:val="left"/>
      <w:pPr>
        <w:ind w:left="2880" w:hanging="360"/>
      </w:pPr>
    </w:lvl>
    <w:lvl w:ilvl="4" w:tplc="DFC2A90C" w:tentative="1">
      <w:start w:val="1"/>
      <w:numFmt w:val="lowerLetter"/>
      <w:lvlText w:val="%5."/>
      <w:lvlJc w:val="left"/>
      <w:pPr>
        <w:ind w:left="3600" w:hanging="360"/>
      </w:pPr>
    </w:lvl>
    <w:lvl w:ilvl="5" w:tplc="BF9EBF18" w:tentative="1">
      <w:start w:val="1"/>
      <w:numFmt w:val="lowerRoman"/>
      <w:lvlText w:val="%6."/>
      <w:lvlJc w:val="right"/>
      <w:pPr>
        <w:ind w:left="4320" w:hanging="180"/>
      </w:pPr>
    </w:lvl>
    <w:lvl w:ilvl="6" w:tplc="7FFA310A" w:tentative="1">
      <w:start w:val="1"/>
      <w:numFmt w:val="decimal"/>
      <w:lvlText w:val="%7."/>
      <w:lvlJc w:val="left"/>
      <w:pPr>
        <w:ind w:left="5040" w:hanging="360"/>
      </w:pPr>
    </w:lvl>
    <w:lvl w:ilvl="7" w:tplc="AE883946" w:tentative="1">
      <w:start w:val="1"/>
      <w:numFmt w:val="lowerLetter"/>
      <w:lvlText w:val="%8."/>
      <w:lvlJc w:val="left"/>
      <w:pPr>
        <w:ind w:left="5760" w:hanging="360"/>
      </w:pPr>
    </w:lvl>
    <w:lvl w:ilvl="8" w:tplc="B5EC97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B81449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26A031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06B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4072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90E2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049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611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60B2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2243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7A5693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B0F73E" w:tentative="1">
      <w:start w:val="1"/>
      <w:numFmt w:val="lowerLetter"/>
      <w:lvlText w:val="%2."/>
      <w:lvlJc w:val="left"/>
      <w:pPr>
        <w:ind w:left="1440" w:hanging="360"/>
      </w:pPr>
    </w:lvl>
    <w:lvl w:ilvl="2" w:tplc="9872C6F8" w:tentative="1">
      <w:start w:val="1"/>
      <w:numFmt w:val="lowerRoman"/>
      <w:lvlText w:val="%3."/>
      <w:lvlJc w:val="right"/>
      <w:pPr>
        <w:ind w:left="2160" w:hanging="180"/>
      </w:pPr>
    </w:lvl>
    <w:lvl w:ilvl="3" w:tplc="8B360600" w:tentative="1">
      <w:start w:val="1"/>
      <w:numFmt w:val="decimal"/>
      <w:lvlText w:val="%4."/>
      <w:lvlJc w:val="left"/>
      <w:pPr>
        <w:ind w:left="2880" w:hanging="360"/>
      </w:pPr>
    </w:lvl>
    <w:lvl w:ilvl="4" w:tplc="97F29DCE" w:tentative="1">
      <w:start w:val="1"/>
      <w:numFmt w:val="lowerLetter"/>
      <w:lvlText w:val="%5."/>
      <w:lvlJc w:val="left"/>
      <w:pPr>
        <w:ind w:left="3600" w:hanging="360"/>
      </w:pPr>
    </w:lvl>
    <w:lvl w:ilvl="5" w:tplc="88FCD098" w:tentative="1">
      <w:start w:val="1"/>
      <w:numFmt w:val="lowerRoman"/>
      <w:lvlText w:val="%6."/>
      <w:lvlJc w:val="right"/>
      <w:pPr>
        <w:ind w:left="4320" w:hanging="180"/>
      </w:pPr>
    </w:lvl>
    <w:lvl w:ilvl="6" w:tplc="DC46F416" w:tentative="1">
      <w:start w:val="1"/>
      <w:numFmt w:val="decimal"/>
      <w:lvlText w:val="%7."/>
      <w:lvlJc w:val="left"/>
      <w:pPr>
        <w:ind w:left="5040" w:hanging="360"/>
      </w:pPr>
    </w:lvl>
    <w:lvl w:ilvl="7" w:tplc="76CC0430" w:tentative="1">
      <w:start w:val="1"/>
      <w:numFmt w:val="lowerLetter"/>
      <w:lvlText w:val="%8."/>
      <w:lvlJc w:val="left"/>
      <w:pPr>
        <w:ind w:left="5760" w:hanging="360"/>
      </w:pPr>
    </w:lvl>
    <w:lvl w:ilvl="8" w:tplc="25C2DB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963299A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71E24B8C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B3069340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3001084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D7C08C4E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2CB81A00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BFC2C2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C100A9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AB24FC04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643001369">
    <w:abstractNumId w:val="9"/>
  </w:num>
  <w:num w:numId="2" w16cid:durableId="1465083059">
    <w:abstractNumId w:val="8"/>
  </w:num>
  <w:num w:numId="3" w16cid:durableId="837580283">
    <w:abstractNumId w:val="14"/>
  </w:num>
  <w:num w:numId="4" w16cid:durableId="1755321106">
    <w:abstractNumId w:val="10"/>
  </w:num>
  <w:num w:numId="5" w16cid:durableId="893010149">
    <w:abstractNumId w:val="6"/>
  </w:num>
  <w:num w:numId="6" w16cid:durableId="1230535860">
    <w:abstractNumId w:val="1"/>
  </w:num>
  <w:num w:numId="7" w16cid:durableId="535238072">
    <w:abstractNumId w:val="7"/>
  </w:num>
  <w:num w:numId="8" w16cid:durableId="1859460773">
    <w:abstractNumId w:val="2"/>
  </w:num>
  <w:num w:numId="9" w16cid:durableId="886994623">
    <w:abstractNumId w:val="16"/>
  </w:num>
  <w:num w:numId="10" w16cid:durableId="3677809">
    <w:abstractNumId w:val="5"/>
  </w:num>
  <w:num w:numId="11" w16cid:durableId="396589267">
    <w:abstractNumId w:val="15"/>
  </w:num>
  <w:num w:numId="12" w16cid:durableId="751704712">
    <w:abstractNumId w:val="4"/>
  </w:num>
  <w:num w:numId="13" w16cid:durableId="995650309">
    <w:abstractNumId w:val="12"/>
  </w:num>
  <w:num w:numId="14" w16cid:durableId="1147623355">
    <w:abstractNumId w:val="11"/>
  </w:num>
  <w:num w:numId="15" w16cid:durableId="1079475353">
    <w:abstractNumId w:val="13"/>
  </w:num>
  <w:num w:numId="16" w16cid:durableId="1182860721">
    <w:abstractNumId w:val="0"/>
  </w:num>
  <w:num w:numId="17" w16cid:durableId="483788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057BA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46DE1"/>
    <w:rsid w:val="00253AF0"/>
    <w:rsid w:val="00253CED"/>
    <w:rsid w:val="0025639D"/>
    <w:rsid w:val="00257D02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5653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3693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5DC5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97B3F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178A"/>
    <w:rsid w:val="00C9419B"/>
    <w:rsid w:val="00C96C66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11DB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0432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CAA80"/>
  <w15:docId w15:val="{B1D7C10C-C11D-BE45-A30C-594564A9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  <w:style w:type="character" w:styleId="UnresolvedMention">
    <w:name w:val="Unresolved Mention"/>
    <w:uiPriority w:val="99"/>
    <w:semiHidden/>
    <w:unhideWhenUsed/>
    <w:rsid w:val="00C96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CHIEK00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JUN19.JAVA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4</TotalTime>
  <Pages>7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Arjun Vankamamidi</cp:lastModifiedBy>
  <cp:revision>3</cp:revision>
  <cp:lastPrinted>2017-11-30T17:51:00Z</cp:lastPrinted>
  <dcterms:created xsi:type="dcterms:W3CDTF">2024-02-20T19:20:00Z</dcterms:created>
  <dcterms:modified xsi:type="dcterms:W3CDTF">2024-02-20T19:22:00Z</dcterms:modified>
</cp:coreProperties>
</file>