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541CC"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0450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450F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541C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129"/>
        <w:gridCol w:w="1492"/>
        <w:gridCol w:w="1678"/>
        <w:gridCol w:w="1420"/>
        <w:gridCol w:w="1523"/>
      </w:tblGrid>
      <w:tr w:rsidR="00F45B34" w:rsidTr="00DA1387">
        <w:tc>
          <w:tcPr>
            <w:tcW w:w="2808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450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450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156-02-6381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02/08/1974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0450F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#855 Jennifer Lane,</w:t>
            </w:r>
          </w:p>
          <w:p w:rsidR="000450F1" w:rsidRPr="00C03D07" w:rsidRDefault="000450F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High Point, NC 27265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215-470-1792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215-470-1792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Saravanapwc@gmail.com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10/10/1997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541C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Divorced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541C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45B3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45B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45B3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45B34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45B3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45B3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45B3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5B34" w:rsidTr="001D05D6">
        <w:trPr>
          <w:trHeight w:val="622"/>
        </w:trPr>
        <w:tc>
          <w:tcPr>
            <w:tcW w:w="918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541C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0450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9541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:rsidR="008F53D7" w:rsidRPr="00C03D07" w:rsidRDefault="009541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1D05D6">
        <w:trPr>
          <w:trHeight w:val="592"/>
        </w:trPr>
        <w:tc>
          <w:tcPr>
            <w:tcW w:w="918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450F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45B34" w:rsidTr="00B433FE">
        <w:trPr>
          <w:trHeight w:val="683"/>
        </w:trPr>
        <w:tc>
          <w:tcPr>
            <w:tcW w:w="163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45B3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450F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45B34" w:rsidTr="00B433FE">
        <w:trPr>
          <w:trHeight w:val="773"/>
        </w:trPr>
        <w:tc>
          <w:tcPr>
            <w:tcW w:w="2448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45B34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450F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45B34" w:rsidTr="004B23E9">
        <w:trPr>
          <w:trHeight w:val="825"/>
        </w:trPr>
        <w:tc>
          <w:tcPr>
            <w:tcW w:w="2538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45B3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450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450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450F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450F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450F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Vk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Q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D4J0Vk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0450F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450F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450F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D18C5/KwIAAF8EAAAOAAAAAAAAAAAAAAAAAC4CAABkcnMvZTJv&#10;RG9jLnhtbFBLAQItABQABgAIAAAAIQAfT5pK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45B3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450F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45B3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45B34" w:rsidTr="0030732B">
        <w:trPr>
          <w:trHeight w:val="266"/>
        </w:trPr>
        <w:tc>
          <w:tcPr>
            <w:tcW w:w="738" w:type="dxa"/>
          </w:tcPr>
          <w:p w:rsidR="008F53D7" w:rsidRPr="00C03D07" w:rsidRDefault="000450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30732B">
        <w:trPr>
          <w:trHeight w:val="266"/>
        </w:trPr>
        <w:tc>
          <w:tcPr>
            <w:tcW w:w="738" w:type="dxa"/>
          </w:tcPr>
          <w:p w:rsidR="008F53D7" w:rsidRPr="00C03D07" w:rsidRDefault="000450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30732B">
        <w:trPr>
          <w:trHeight w:val="266"/>
        </w:trPr>
        <w:tc>
          <w:tcPr>
            <w:tcW w:w="738" w:type="dxa"/>
          </w:tcPr>
          <w:p w:rsidR="008F53D7" w:rsidRPr="00C03D07" w:rsidRDefault="000450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450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450F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450F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45B34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450F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45B34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45B34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450F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45B34" w:rsidTr="00B433FE">
        <w:trPr>
          <w:trHeight w:val="527"/>
        </w:trPr>
        <w:tc>
          <w:tcPr>
            <w:tcW w:w="3135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45B3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450F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45B34" w:rsidTr="00B433FE">
        <w:tc>
          <w:tcPr>
            <w:tcW w:w="919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45B34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5B34" w:rsidTr="00B433FE">
        <w:tc>
          <w:tcPr>
            <w:tcW w:w="919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5B34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450F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45B34" w:rsidTr="007C5320">
        <w:tc>
          <w:tcPr>
            <w:tcW w:w="110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45B3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450F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450F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45B34" w:rsidTr="00B433FE">
        <w:tc>
          <w:tcPr>
            <w:tcW w:w="345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45B34" w:rsidTr="00B433FE">
        <w:tc>
          <w:tcPr>
            <w:tcW w:w="3456" w:type="dxa"/>
            <w:shd w:val="clear" w:color="auto" w:fill="auto"/>
          </w:tcPr>
          <w:p w:rsidR="007C5320" w:rsidRPr="004B23E9" w:rsidRDefault="000450F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5B34" w:rsidTr="00B433FE">
        <w:tc>
          <w:tcPr>
            <w:tcW w:w="3456" w:type="dxa"/>
            <w:shd w:val="clear" w:color="auto" w:fill="auto"/>
          </w:tcPr>
          <w:p w:rsidR="007C5320" w:rsidRPr="004B23E9" w:rsidRDefault="000450F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45B34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450F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450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301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50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75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75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450F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45B34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45B34" w:rsidTr="00B433FE">
        <w:tc>
          <w:tcPr>
            <w:tcW w:w="7196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45B34" w:rsidTr="00B433FE">
        <w:tc>
          <w:tcPr>
            <w:tcW w:w="7196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450F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450F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45B34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450F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3"/>
        </w:trPr>
        <w:tc>
          <w:tcPr>
            <w:tcW w:w="6194" w:type="dxa"/>
          </w:tcPr>
          <w:p w:rsidR="00594FF4" w:rsidRPr="00C03D07" w:rsidRDefault="000450F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4"/>
        </w:trPr>
        <w:tc>
          <w:tcPr>
            <w:tcW w:w="6194" w:type="dxa"/>
          </w:tcPr>
          <w:p w:rsidR="00594FF4" w:rsidRPr="00C03D07" w:rsidRDefault="000450F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3"/>
        </w:trPr>
        <w:tc>
          <w:tcPr>
            <w:tcW w:w="6194" w:type="dxa"/>
          </w:tcPr>
          <w:p w:rsidR="00594FF4" w:rsidRPr="00C03D07" w:rsidRDefault="000450F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3"/>
        </w:trPr>
        <w:tc>
          <w:tcPr>
            <w:tcW w:w="6194" w:type="dxa"/>
          </w:tcPr>
          <w:p w:rsidR="00594FF4" w:rsidRPr="00C03D07" w:rsidRDefault="000450F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450F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45B34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450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C6" w:rsidRDefault="00753AC6">
      <w:r>
        <w:separator/>
      </w:r>
    </w:p>
  </w:endnote>
  <w:endnote w:type="continuationSeparator" w:id="0">
    <w:p w:rsidR="00753AC6" w:rsidRDefault="0075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450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450F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450F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1C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0450F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41C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C6" w:rsidRDefault="00753AC6">
      <w:r>
        <w:separator/>
      </w:r>
    </w:p>
  </w:footnote>
  <w:footnote w:type="continuationSeparator" w:id="0">
    <w:p w:rsidR="00753AC6" w:rsidRDefault="0075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53AC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450F1">
      <w:rPr>
        <w:noProof/>
      </w:rPr>
      <w:drawing>
        <wp:inline distT="0" distB="0" distL="0" distR="0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0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A749412">
      <w:start w:val="1"/>
      <w:numFmt w:val="decimal"/>
      <w:lvlText w:val="%1."/>
      <w:lvlJc w:val="left"/>
      <w:pPr>
        <w:ind w:left="1440" w:hanging="360"/>
      </w:pPr>
    </w:lvl>
    <w:lvl w:ilvl="1" w:tplc="0B2006FE" w:tentative="1">
      <w:start w:val="1"/>
      <w:numFmt w:val="lowerLetter"/>
      <w:lvlText w:val="%2."/>
      <w:lvlJc w:val="left"/>
      <w:pPr>
        <w:ind w:left="2160" w:hanging="360"/>
      </w:pPr>
    </w:lvl>
    <w:lvl w:ilvl="2" w:tplc="809C6A58" w:tentative="1">
      <w:start w:val="1"/>
      <w:numFmt w:val="lowerRoman"/>
      <w:lvlText w:val="%3."/>
      <w:lvlJc w:val="right"/>
      <w:pPr>
        <w:ind w:left="2880" w:hanging="180"/>
      </w:pPr>
    </w:lvl>
    <w:lvl w:ilvl="3" w:tplc="0A8868BE" w:tentative="1">
      <w:start w:val="1"/>
      <w:numFmt w:val="decimal"/>
      <w:lvlText w:val="%4."/>
      <w:lvlJc w:val="left"/>
      <w:pPr>
        <w:ind w:left="3600" w:hanging="360"/>
      </w:pPr>
    </w:lvl>
    <w:lvl w:ilvl="4" w:tplc="A2144B1E" w:tentative="1">
      <w:start w:val="1"/>
      <w:numFmt w:val="lowerLetter"/>
      <w:lvlText w:val="%5."/>
      <w:lvlJc w:val="left"/>
      <w:pPr>
        <w:ind w:left="4320" w:hanging="360"/>
      </w:pPr>
    </w:lvl>
    <w:lvl w:ilvl="5" w:tplc="36DAC7EC" w:tentative="1">
      <w:start w:val="1"/>
      <w:numFmt w:val="lowerRoman"/>
      <w:lvlText w:val="%6."/>
      <w:lvlJc w:val="right"/>
      <w:pPr>
        <w:ind w:left="5040" w:hanging="180"/>
      </w:pPr>
    </w:lvl>
    <w:lvl w:ilvl="6" w:tplc="52D66A22" w:tentative="1">
      <w:start w:val="1"/>
      <w:numFmt w:val="decimal"/>
      <w:lvlText w:val="%7."/>
      <w:lvlJc w:val="left"/>
      <w:pPr>
        <w:ind w:left="5760" w:hanging="360"/>
      </w:pPr>
    </w:lvl>
    <w:lvl w:ilvl="7" w:tplc="041AC762" w:tentative="1">
      <w:start w:val="1"/>
      <w:numFmt w:val="lowerLetter"/>
      <w:lvlText w:val="%8."/>
      <w:lvlJc w:val="left"/>
      <w:pPr>
        <w:ind w:left="6480" w:hanging="360"/>
      </w:pPr>
    </w:lvl>
    <w:lvl w:ilvl="8" w:tplc="8AF8E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1805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E7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A3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C4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A5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6FD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8B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7864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44918A" w:tentative="1">
      <w:start w:val="1"/>
      <w:numFmt w:val="lowerLetter"/>
      <w:lvlText w:val="%2."/>
      <w:lvlJc w:val="left"/>
      <w:pPr>
        <w:ind w:left="1440" w:hanging="360"/>
      </w:pPr>
    </w:lvl>
    <w:lvl w:ilvl="2" w:tplc="BD669E90" w:tentative="1">
      <w:start w:val="1"/>
      <w:numFmt w:val="lowerRoman"/>
      <w:lvlText w:val="%3."/>
      <w:lvlJc w:val="right"/>
      <w:pPr>
        <w:ind w:left="2160" w:hanging="180"/>
      </w:pPr>
    </w:lvl>
    <w:lvl w:ilvl="3" w:tplc="7548A7E4" w:tentative="1">
      <w:start w:val="1"/>
      <w:numFmt w:val="decimal"/>
      <w:lvlText w:val="%4."/>
      <w:lvlJc w:val="left"/>
      <w:pPr>
        <w:ind w:left="2880" w:hanging="360"/>
      </w:pPr>
    </w:lvl>
    <w:lvl w:ilvl="4" w:tplc="4CC2099A" w:tentative="1">
      <w:start w:val="1"/>
      <w:numFmt w:val="lowerLetter"/>
      <w:lvlText w:val="%5."/>
      <w:lvlJc w:val="left"/>
      <w:pPr>
        <w:ind w:left="3600" w:hanging="360"/>
      </w:pPr>
    </w:lvl>
    <w:lvl w:ilvl="5" w:tplc="D9844B8E" w:tentative="1">
      <w:start w:val="1"/>
      <w:numFmt w:val="lowerRoman"/>
      <w:lvlText w:val="%6."/>
      <w:lvlJc w:val="right"/>
      <w:pPr>
        <w:ind w:left="4320" w:hanging="180"/>
      </w:pPr>
    </w:lvl>
    <w:lvl w:ilvl="6" w:tplc="06B462F2" w:tentative="1">
      <w:start w:val="1"/>
      <w:numFmt w:val="decimal"/>
      <w:lvlText w:val="%7."/>
      <w:lvlJc w:val="left"/>
      <w:pPr>
        <w:ind w:left="5040" w:hanging="360"/>
      </w:pPr>
    </w:lvl>
    <w:lvl w:ilvl="7" w:tplc="33827486" w:tentative="1">
      <w:start w:val="1"/>
      <w:numFmt w:val="lowerLetter"/>
      <w:lvlText w:val="%8."/>
      <w:lvlJc w:val="left"/>
      <w:pPr>
        <w:ind w:left="5760" w:hanging="360"/>
      </w:pPr>
    </w:lvl>
    <w:lvl w:ilvl="8" w:tplc="96CA5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EFEA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C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21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0A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4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CA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EC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E5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8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AD94A382">
      <w:start w:val="1"/>
      <w:numFmt w:val="decimal"/>
      <w:lvlText w:val="%1."/>
      <w:lvlJc w:val="left"/>
      <w:pPr>
        <w:ind w:left="1440" w:hanging="360"/>
      </w:pPr>
    </w:lvl>
    <w:lvl w:ilvl="1" w:tplc="375A0A86" w:tentative="1">
      <w:start w:val="1"/>
      <w:numFmt w:val="lowerLetter"/>
      <w:lvlText w:val="%2."/>
      <w:lvlJc w:val="left"/>
      <w:pPr>
        <w:ind w:left="2160" w:hanging="360"/>
      </w:pPr>
    </w:lvl>
    <w:lvl w:ilvl="2" w:tplc="FCD406BA" w:tentative="1">
      <w:start w:val="1"/>
      <w:numFmt w:val="lowerRoman"/>
      <w:lvlText w:val="%3."/>
      <w:lvlJc w:val="right"/>
      <w:pPr>
        <w:ind w:left="2880" w:hanging="180"/>
      </w:pPr>
    </w:lvl>
    <w:lvl w:ilvl="3" w:tplc="641CE0C8" w:tentative="1">
      <w:start w:val="1"/>
      <w:numFmt w:val="decimal"/>
      <w:lvlText w:val="%4."/>
      <w:lvlJc w:val="left"/>
      <w:pPr>
        <w:ind w:left="3600" w:hanging="360"/>
      </w:pPr>
    </w:lvl>
    <w:lvl w:ilvl="4" w:tplc="D8526B7C" w:tentative="1">
      <w:start w:val="1"/>
      <w:numFmt w:val="lowerLetter"/>
      <w:lvlText w:val="%5."/>
      <w:lvlJc w:val="left"/>
      <w:pPr>
        <w:ind w:left="4320" w:hanging="360"/>
      </w:pPr>
    </w:lvl>
    <w:lvl w:ilvl="5" w:tplc="0D2EEB7C" w:tentative="1">
      <w:start w:val="1"/>
      <w:numFmt w:val="lowerRoman"/>
      <w:lvlText w:val="%6."/>
      <w:lvlJc w:val="right"/>
      <w:pPr>
        <w:ind w:left="5040" w:hanging="180"/>
      </w:pPr>
    </w:lvl>
    <w:lvl w:ilvl="6" w:tplc="A5F06632" w:tentative="1">
      <w:start w:val="1"/>
      <w:numFmt w:val="decimal"/>
      <w:lvlText w:val="%7."/>
      <w:lvlJc w:val="left"/>
      <w:pPr>
        <w:ind w:left="5760" w:hanging="360"/>
      </w:pPr>
    </w:lvl>
    <w:lvl w:ilvl="7" w:tplc="F046318C" w:tentative="1">
      <w:start w:val="1"/>
      <w:numFmt w:val="lowerLetter"/>
      <w:lvlText w:val="%8."/>
      <w:lvlJc w:val="left"/>
      <w:pPr>
        <w:ind w:left="6480" w:hanging="360"/>
      </w:pPr>
    </w:lvl>
    <w:lvl w:ilvl="8" w:tplc="2BB66B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226C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A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CE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3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CB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2A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C8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1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A2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194E3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E949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AB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9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8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B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C7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A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6D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9F644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44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00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0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AB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0A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F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7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6E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E4C0F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888A580" w:tentative="1">
      <w:start w:val="1"/>
      <w:numFmt w:val="lowerLetter"/>
      <w:lvlText w:val="%2."/>
      <w:lvlJc w:val="left"/>
      <w:pPr>
        <w:ind w:left="1440" w:hanging="360"/>
      </w:pPr>
    </w:lvl>
    <w:lvl w:ilvl="2" w:tplc="A3EE4A18" w:tentative="1">
      <w:start w:val="1"/>
      <w:numFmt w:val="lowerRoman"/>
      <w:lvlText w:val="%3."/>
      <w:lvlJc w:val="right"/>
      <w:pPr>
        <w:ind w:left="2160" w:hanging="180"/>
      </w:pPr>
    </w:lvl>
    <w:lvl w:ilvl="3" w:tplc="126876DC" w:tentative="1">
      <w:start w:val="1"/>
      <w:numFmt w:val="decimal"/>
      <w:lvlText w:val="%4."/>
      <w:lvlJc w:val="left"/>
      <w:pPr>
        <w:ind w:left="2880" w:hanging="360"/>
      </w:pPr>
    </w:lvl>
    <w:lvl w:ilvl="4" w:tplc="4C58612C" w:tentative="1">
      <w:start w:val="1"/>
      <w:numFmt w:val="lowerLetter"/>
      <w:lvlText w:val="%5."/>
      <w:lvlJc w:val="left"/>
      <w:pPr>
        <w:ind w:left="3600" w:hanging="360"/>
      </w:pPr>
    </w:lvl>
    <w:lvl w:ilvl="5" w:tplc="2FD680D4" w:tentative="1">
      <w:start w:val="1"/>
      <w:numFmt w:val="lowerRoman"/>
      <w:lvlText w:val="%6."/>
      <w:lvlJc w:val="right"/>
      <w:pPr>
        <w:ind w:left="4320" w:hanging="180"/>
      </w:pPr>
    </w:lvl>
    <w:lvl w:ilvl="6" w:tplc="A56A4C82" w:tentative="1">
      <w:start w:val="1"/>
      <w:numFmt w:val="decimal"/>
      <w:lvlText w:val="%7."/>
      <w:lvlJc w:val="left"/>
      <w:pPr>
        <w:ind w:left="5040" w:hanging="360"/>
      </w:pPr>
    </w:lvl>
    <w:lvl w:ilvl="7" w:tplc="A8F0B058" w:tentative="1">
      <w:start w:val="1"/>
      <w:numFmt w:val="lowerLetter"/>
      <w:lvlText w:val="%8."/>
      <w:lvlJc w:val="left"/>
      <w:pPr>
        <w:ind w:left="5760" w:hanging="360"/>
      </w:pPr>
    </w:lvl>
    <w:lvl w:ilvl="8" w:tplc="B204B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2EAC6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80AAA14" w:tentative="1">
      <w:start w:val="1"/>
      <w:numFmt w:val="lowerLetter"/>
      <w:lvlText w:val="%2."/>
      <w:lvlJc w:val="left"/>
      <w:pPr>
        <w:ind w:left="1440" w:hanging="360"/>
      </w:pPr>
    </w:lvl>
    <w:lvl w:ilvl="2" w:tplc="6FC0B6AE" w:tentative="1">
      <w:start w:val="1"/>
      <w:numFmt w:val="lowerRoman"/>
      <w:lvlText w:val="%3."/>
      <w:lvlJc w:val="right"/>
      <w:pPr>
        <w:ind w:left="2160" w:hanging="180"/>
      </w:pPr>
    </w:lvl>
    <w:lvl w:ilvl="3" w:tplc="D3E2204A" w:tentative="1">
      <w:start w:val="1"/>
      <w:numFmt w:val="decimal"/>
      <w:lvlText w:val="%4."/>
      <w:lvlJc w:val="left"/>
      <w:pPr>
        <w:ind w:left="2880" w:hanging="360"/>
      </w:pPr>
    </w:lvl>
    <w:lvl w:ilvl="4" w:tplc="347A9A20" w:tentative="1">
      <w:start w:val="1"/>
      <w:numFmt w:val="lowerLetter"/>
      <w:lvlText w:val="%5."/>
      <w:lvlJc w:val="left"/>
      <w:pPr>
        <w:ind w:left="3600" w:hanging="360"/>
      </w:pPr>
    </w:lvl>
    <w:lvl w:ilvl="5" w:tplc="55A89F48" w:tentative="1">
      <w:start w:val="1"/>
      <w:numFmt w:val="lowerRoman"/>
      <w:lvlText w:val="%6."/>
      <w:lvlJc w:val="right"/>
      <w:pPr>
        <w:ind w:left="4320" w:hanging="180"/>
      </w:pPr>
    </w:lvl>
    <w:lvl w:ilvl="6" w:tplc="335828D6" w:tentative="1">
      <w:start w:val="1"/>
      <w:numFmt w:val="decimal"/>
      <w:lvlText w:val="%7."/>
      <w:lvlJc w:val="left"/>
      <w:pPr>
        <w:ind w:left="5040" w:hanging="360"/>
      </w:pPr>
    </w:lvl>
    <w:lvl w:ilvl="7" w:tplc="EF901CC4" w:tentative="1">
      <w:start w:val="1"/>
      <w:numFmt w:val="lowerLetter"/>
      <w:lvlText w:val="%8."/>
      <w:lvlJc w:val="left"/>
      <w:pPr>
        <w:ind w:left="5760" w:hanging="360"/>
      </w:pPr>
    </w:lvl>
    <w:lvl w:ilvl="8" w:tplc="0AB8A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1A02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85A38" w:tentative="1">
      <w:start w:val="1"/>
      <w:numFmt w:val="lowerLetter"/>
      <w:lvlText w:val="%2."/>
      <w:lvlJc w:val="left"/>
      <w:pPr>
        <w:ind w:left="1440" w:hanging="360"/>
      </w:pPr>
    </w:lvl>
    <w:lvl w:ilvl="2" w:tplc="98162450" w:tentative="1">
      <w:start w:val="1"/>
      <w:numFmt w:val="lowerRoman"/>
      <w:lvlText w:val="%3."/>
      <w:lvlJc w:val="right"/>
      <w:pPr>
        <w:ind w:left="2160" w:hanging="180"/>
      </w:pPr>
    </w:lvl>
    <w:lvl w:ilvl="3" w:tplc="7802680E" w:tentative="1">
      <w:start w:val="1"/>
      <w:numFmt w:val="decimal"/>
      <w:lvlText w:val="%4."/>
      <w:lvlJc w:val="left"/>
      <w:pPr>
        <w:ind w:left="2880" w:hanging="360"/>
      </w:pPr>
    </w:lvl>
    <w:lvl w:ilvl="4" w:tplc="7376F4B8" w:tentative="1">
      <w:start w:val="1"/>
      <w:numFmt w:val="lowerLetter"/>
      <w:lvlText w:val="%5."/>
      <w:lvlJc w:val="left"/>
      <w:pPr>
        <w:ind w:left="3600" w:hanging="360"/>
      </w:pPr>
    </w:lvl>
    <w:lvl w:ilvl="5" w:tplc="CC7EB026" w:tentative="1">
      <w:start w:val="1"/>
      <w:numFmt w:val="lowerRoman"/>
      <w:lvlText w:val="%6."/>
      <w:lvlJc w:val="right"/>
      <w:pPr>
        <w:ind w:left="4320" w:hanging="180"/>
      </w:pPr>
    </w:lvl>
    <w:lvl w:ilvl="6" w:tplc="5616EF68" w:tentative="1">
      <w:start w:val="1"/>
      <w:numFmt w:val="decimal"/>
      <w:lvlText w:val="%7."/>
      <w:lvlJc w:val="left"/>
      <w:pPr>
        <w:ind w:left="5040" w:hanging="360"/>
      </w:pPr>
    </w:lvl>
    <w:lvl w:ilvl="7" w:tplc="2E94539C" w:tentative="1">
      <w:start w:val="1"/>
      <w:numFmt w:val="lowerLetter"/>
      <w:lvlText w:val="%8."/>
      <w:lvlJc w:val="left"/>
      <w:pPr>
        <w:ind w:left="5760" w:hanging="360"/>
      </w:pPr>
    </w:lvl>
    <w:lvl w:ilvl="8" w:tplc="F40E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C0EC2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10C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C2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1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C8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AC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F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A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CD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D88D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728244" w:tentative="1">
      <w:start w:val="1"/>
      <w:numFmt w:val="lowerLetter"/>
      <w:lvlText w:val="%2."/>
      <w:lvlJc w:val="left"/>
      <w:pPr>
        <w:ind w:left="1440" w:hanging="360"/>
      </w:pPr>
    </w:lvl>
    <w:lvl w:ilvl="2" w:tplc="D32E3C86" w:tentative="1">
      <w:start w:val="1"/>
      <w:numFmt w:val="lowerRoman"/>
      <w:lvlText w:val="%3."/>
      <w:lvlJc w:val="right"/>
      <w:pPr>
        <w:ind w:left="2160" w:hanging="180"/>
      </w:pPr>
    </w:lvl>
    <w:lvl w:ilvl="3" w:tplc="643A9454" w:tentative="1">
      <w:start w:val="1"/>
      <w:numFmt w:val="decimal"/>
      <w:lvlText w:val="%4."/>
      <w:lvlJc w:val="left"/>
      <w:pPr>
        <w:ind w:left="2880" w:hanging="360"/>
      </w:pPr>
    </w:lvl>
    <w:lvl w:ilvl="4" w:tplc="D8C6B4A2" w:tentative="1">
      <w:start w:val="1"/>
      <w:numFmt w:val="lowerLetter"/>
      <w:lvlText w:val="%5."/>
      <w:lvlJc w:val="left"/>
      <w:pPr>
        <w:ind w:left="3600" w:hanging="360"/>
      </w:pPr>
    </w:lvl>
    <w:lvl w:ilvl="5" w:tplc="39B6444E" w:tentative="1">
      <w:start w:val="1"/>
      <w:numFmt w:val="lowerRoman"/>
      <w:lvlText w:val="%6."/>
      <w:lvlJc w:val="right"/>
      <w:pPr>
        <w:ind w:left="4320" w:hanging="180"/>
      </w:pPr>
    </w:lvl>
    <w:lvl w:ilvl="6" w:tplc="CC5A1C28" w:tentative="1">
      <w:start w:val="1"/>
      <w:numFmt w:val="decimal"/>
      <w:lvlText w:val="%7."/>
      <w:lvlJc w:val="left"/>
      <w:pPr>
        <w:ind w:left="5040" w:hanging="360"/>
      </w:pPr>
    </w:lvl>
    <w:lvl w:ilvl="7" w:tplc="99480142" w:tentative="1">
      <w:start w:val="1"/>
      <w:numFmt w:val="lowerLetter"/>
      <w:lvlText w:val="%8."/>
      <w:lvlJc w:val="left"/>
      <w:pPr>
        <w:ind w:left="5760" w:hanging="360"/>
      </w:pPr>
    </w:lvl>
    <w:lvl w:ilvl="8" w:tplc="C31EF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6A42D1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53A7F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624B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7214E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1F6A3E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C7061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8487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10D8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D82EB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50F1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3AC6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41CC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1EAB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B34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E3A3-8226-4074-AEDB-B282D786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SaravanaGanesh_HP</dc:creator>
  <cp:lastModifiedBy>Saravana Ganesh</cp:lastModifiedBy>
  <cp:revision>3</cp:revision>
  <cp:lastPrinted>2017-11-30T17:51:00Z</cp:lastPrinted>
  <dcterms:created xsi:type="dcterms:W3CDTF">2023-03-26T03:39:00Z</dcterms:created>
  <dcterms:modified xsi:type="dcterms:W3CDTF">2024-02-11T17:14:00Z</dcterms:modified>
</cp:coreProperties>
</file>