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7DC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6C0B1D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973D66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BF42D7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180189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A3C898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F75327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E1D2BE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02A641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54E5CA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2"/>
        <w:gridCol w:w="2127"/>
        <w:gridCol w:w="2282"/>
        <w:gridCol w:w="1720"/>
        <w:gridCol w:w="1012"/>
        <w:gridCol w:w="1343"/>
      </w:tblGrid>
      <w:tr w:rsidR="004979CA" w14:paraId="29AF94BF" w14:textId="77777777" w:rsidTr="009F4F16">
        <w:tc>
          <w:tcPr>
            <w:tcW w:w="2567" w:type="dxa"/>
          </w:tcPr>
          <w:p w14:paraId="6A46845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27" w:type="dxa"/>
          </w:tcPr>
          <w:p w14:paraId="2E508EA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82" w:type="dxa"/>
          </w:tcPr>
          <w:p w14:paraId="637D25E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72" w:type="dxa"/>
          </w:tcPr>
          <w:p w14:paraId="5323360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899" w:type="dxa"/>
          </w:tcPr>
          <w:p w14:paraId="08DD809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49B01F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69" w:type="dxa"/>
          </w:tcPr>
          <w:p w14:paraId="39A723C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C14EC0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979CA" w14:paraId="6C963754" w14:textId="77777777" w:rsidTr="009F4F16">
        <w:tc>
          <w:tcPr>
            <w:tcW w:w="2567" w:type="dxa"/>
          </w:tcPr>
          <w:p w14:paraId="4FEA32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27" w:type="dxa"/>
          </w:tcPr>
          <w:p w14:paraId="66AC1DB7" w14:textId="0697B636" w:rsidR="00ED0124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Diptarka</w:t>
            </w:r>
          </w:p>
        </w:tc>
        <w:tc>
          <w:tcPr>
            <w:tcW w:w="2282" w:type="dxa"/>
          </w:tcPr>
          <w:p w14:paraId="73FCF29C" w14:textId="48AB6EBC" w:rsidR="00ED0124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Sayani</w:t>
            </w:r>
          </w:p>
        </w:tc>
        <w:tc>
          <w:tcPr>
            <w:tcW w:w="1772" w:type="dxa"/>
          </w:tcPr>
          <w:p w14:paraId="49F4318C" w14:textId="02EADDDD" w:rsidR="00ED0124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Ditiksha</w:t>
            </w:r>
          </w:p>
        </w:tc>
        <w:tc>
          <w:tcPr>
            <w:tcW w:w="899" w:type="dxa"/>
          </w:tcPr>
          <w:p w14:paraId="381DB0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615C7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235E0F55" w14:textId="77777777" w:rsidTr="009F4F16">
        <w:tc>
          <w:tcPr>
            <w:tcW w:w="2567" w:type="dxa"/>
          </w:tcPr>
          <w:p w14:paraId="59D5850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27" w:type="dxa"/>
          </w:tcPr>
          <w:p w14:paraId="6F5E47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0EEAA6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B04B5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C180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07353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6B7F272F" w14:textId="77777777" w:rsidTr="009F4F16">
        <w:tc>
          <w:tcPr>
            <w:tcW w:w="2567" w:type="dxa"/>
          </w:tcPr>
          <w:p w14:paraId="6A7EF08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27" w:type="dxa"/>
          </w:tcPr>
          <w:p w14:paraId="22DED4F9" w14:textId="67F85935" w:rsidR="00ED0124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</w:t>
            </w:r>
          </w:p>
        </w:tc>
        <w:tc>
          <w:tcPr>
            <w:tcW w:w="2282" w:type="dxa"/>
          </w:tcPr>
          <w:p w14:paraId="599D0B14" w14:textId="3C086628" w:rsidR="00ED0124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</w:t>
            </w:r>
          </w:p>
        </w:tc>
        <w:tc>
          <w:tcPr>
            <w:tcW w:w="1772" w:type="dxa"/>
          </w:tcPr>
          <w:p w14:paraId="78BEE810" w14:textId="286F2DC8" w:rsidR="00ED0124" w:rsidRPr="00C03D07" w:rsidRDefault="00E278A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</w:t>
            </w:r>
          </w:p>
        </w:tc>
        <w:tc>
          <w:tcPr>
            <w:tcW w:w="899" w:type="dxa"/>
          </w:tcPr>
          <w:p w14:paraId="4ED999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CF343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258FC5ED" w14:textId="77777777" w:rsidTr="009F4F16">
        <w:tc>
          <w:tcPr>
            <w:tcW w:w="2567" w:type="dxa"/>
          </w:tcPr>
          <w:p w14:paraId="080F353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27" w:type="dxa"/>
          </w:tcPr>
          <w:p w14:paraId="4A79D55A" w14:textId="19FCABD5" w:rsidR="00ED0124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491-83-0900</w:t>
            </w:r>
          </w:p>
        </w:tc>
        <w:tc>
          <w:tcPr>
            <w:tcW w:w="2282" w:type="dxa"/>
          </w:tcPr>
          <w:p w14:paraId="3EFAAB06" w14:textId="49C86933" w:rsidR="00ED0124" w:rsidRPr="00C03D07" w:rsidRDefault="00E278A7" w:rsidP="00E278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184-95-8546</w:t>
            </w:r>
          </w:p>
        </w:tc>
        <w:tc>
          <w:tcPr>
            <w:tcW w:w="1772" w:type="dxa"/>
          </w:tcPr>
          <w:p w14:paraId="317FCA0A" w14:textId="66EFE116" w:rsidR="00ED0124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684-94-8260</w:t>
            </w:r>
          </w:p>
        </w:tc>
        <w:tc>
          <w:tcPr>
            <w:tcW w:w="899" w:type="dxa"/>
          </w:tcPr>
          <w:p w14:paraId="0E76B8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B9887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28962952" w14:textId="77777777" w:rsidTr="009F4F16">
        <w:tc>
          <w:tcPr>
            <w:tcW w:w="2567" w:type="dxa"/>
          </w:tcPr>
          <w:p w14:paraId="17A8D57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27" w:type="dxa"/>
          </w:tcPr>
          <w:p w14:paraId="4311EAD5" w14:textId="35AEC719" w:rsidR="00ED0124" w:rsidRPr="00C03D07" w:rsidRDefault="00E278A7" w:rsidP="00E278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03/01/1989</w:t>
            </w:r>
          </w:p>
        </w:tc>
        <w:tc>
          <w:tcPr>
            <w:tcW w:w="2282" w:type="dxa"/>
          </w:tcPr>
          <w:p w14:paraId="216AB47D" w14:textId="14F05E16" w:rsidR="00ED0124" w:rsidRPr="00C03D07" w:rsidRDefault="00E278A7" w:rsidP="00E278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05/07/1988</w:t>
            </w:r>
          </w:p>
        </w:tc>
        <w:tc>
          <w:tcPr>
            <w:tcW w:w="1772" w:type="dxa"/>
          </w:tcPr>
          <w:p w14:paraId="159AE15A" w14:textId="3C7BFBE9" w:rsidR="00ED0124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09/08/2020</w:t>
            </w:r>
          </w:p>
        </w:tc>
        <w:tc>
          <w:tcPr>
            <w:tcW w:w="899" w:type="dxa"/>
          </w:tcPr>
          <w:p w14:paraId="71C3E7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3888D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4EEEB6F9" w14:textId="77777777" w:rsidTr="009F4F16">
        <w:tc>
          <w:tcPr>
            <w:tcW w:w="2567" w:type="dxa"/>
          </w:tcPr>
          <w:p w14:paraId="23BBECF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27" w:type="dxa"/>
          </w:tcPr>
          <w:p w14:paraId="7B7F29E1" w14:textId="7682E885" w:rsidR="008A2139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282" w:type="dxa"/>
          </w:tcPr>
          <w:p w14:paraId="4F61FE77" w14:textId="7D6BF48B" w:rsidR="008A2139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  <w:p w14:paraId="58768EA1" w14:textId="77777777" w:rsidR="00E278A7" w:rsidRPr="00E278A7" w:rsidRDefault="00E278A7" w:rsidP="00E278A7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74A93EC" w14:textId="0234CAA1" w:rsidR="008A2139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899" w:type="dxa"/>
          </w:tcPr>
          <w:p w14:paraId="6319B1F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BCDBD9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0C0539CA" w14:textId="77777777" w:rsidTr="009F4F16">
        <w:tc>
          <w:tcPr>
            <w:tcW w:w="2567" w:type="dxa"/>
          </w:tcPr>
          <w:p w14:paraId="36EE50F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27" w:type="dxa"/>
          </w:tcPr>
          <w:p w14:paraId="6FA5CE47" w14:textId="6821C119" w:rsidR="007B4551" w:rsidRPr="00C03D07" w:rsidRDefault="005E27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2282" w:type="dxa"/>
          </w:tcPr>
          <w:p w14:paraId="46E767DD" w14:textId="211F4B19" w:rsidR="007B4551" w:rsidRPr="00C03D07" w:rsidRDefault="00E27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772" w:type="dxa"/>
          </w:tcPr>
          <w:p w14:paraId="36885CA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99" w:type="dxa"/>
          </w:tcPr>
          <w:p w14:paraId="28585F6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1516E6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7ACA15E9" w14:textId="77777777" w:rsidTr="009F4F16">
        <w:trPr>
          <w:trHeight w:val="1007"/>
        </w:trPr>
        <w:tc>
          <w:tcPr>
            <w:tcW w:w="2567" w:type="dxa"/>
          </w:tcPr>
          <w:p w14:paraId="3F86C2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FD0BFA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27" w:type="dxa"/>
          </w:tcPr>
          <w:p w14:paraId="3BC088C1" w14:textId="77777777" w:rsidR="00E278A7" w:rsidRDefault="00E278A7" w:rsidP="00E278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2421 DALHART TRL</w:t>
            </w:r>
          </w:p>
          <w:p w14:paraId="644B3AD7" w14:textId="77777777" w:rsidR="00E278A7" w:rsidRPr="008A55CC" w:rsidRDefault="00E278A7" w:rsidP="00E278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MCKINNEY TX</w:t>
            </w:r>
          </w:p>
          <w:p w14:paraId="76562916" w14:textId="79D6ED62" w:rsidR="00E278A7" w:rsidRPr="00E278A7" w:rsidRDefault="00E278A7" w:rsidP="00E278A7">
            <w:pPr>
              <w:ind w:right="-56"/>
              <w:rPr>
                <w:rFonts w:ascii="Calibri" w:eastAsia="Arial" w:hAnsi="Calibri" w:cs="Calibri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75072</w:t>
            </w:r>
          </w:p>
        </w:tc>
        <w:tc>
          <w:tcPr>
            <w:tcW w:w="2282" w:type="dxa"/>
          </w:tcPr>
          <w:p w14:paraId="455DC548" w14:textId="77777777" w:rsidR="00E278A7" w:rsidRDefault="00E278A7" w:rsidP="00E278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2421 DALHART TRL</w:t>
            </w:r>
          </w:p>
          <w:p w14:paraId="39663E96" w14:textId="77777777" w:rsidR="00E278A7" w:rsidRPr="008A55CC" w:rsidRDefault="00E278A7" w:rsidP="00E278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MCKINNEY TX</w:t>
            </w:r>
          </w:p>
          <w:p w14:paraId="627317A4" w14:textId="227BDBC2" w:rsidR="007B4551" w:rsidRPr="00C03D07" w:rsidRDefault="00E278A7" w:rsidP="00E278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75072</w:t>
            </w:r>
          </w:p>
        </w:tc>
        <w:tc>
          <w:tcPr>
            <w:tcW w:w="1772" w:type="dxa"/>
          </w:tcPr>
          <w:p w14:paraId="06723824" w14:textId="77777777" w:rsidR="00E278A7" w:rsidRDefault="00E278A7" w:rsidP="00E278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2421 DALHART TRL</w:t>
            </w:r>
          </w:p>
          <w:p w14:paraId="66E083F5" w14:textId="77777777" w:rsidR="00E278A7" w:rsidRPr="008A55CC" w:rsidRDefault="00E278A7" w:rsidP="00E278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MCKINNEY TX</w:t>
            </w:r>
          </w:p>
          <w:p w14:paraId="745EE915" w14:textId="4E3347C3" w:rsidR="007B4551" w:rsidRPr="00C03D07" w:rsidRDefault="00E278A7" w:rsidP="00E278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75072</w:t>
            </w:r>
          </w:p>
        </w:tc>
        <w:tc>
          <w:tcPr>
            <w:tcW w:w="899" w:type="dxa"/>
          </w:tcPr>
          <w:p w14:paraId="7820CA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CF840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5C52A4CE" w14:textId="77777777" w:rsidTr="009F4F16">
        <w:tc>
          <w:tcPr>
            <w:tcW w:w="2567" w:type="dxa"/>
          </w:tcPr>
          <w:p w14:paraId="35B77B9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27" w:type="dxa"/>
          </w:tcPr>
          <w:p w14:paraId="5B0D11B7" w14:textId="0B78613C" w:rsidR="007B4551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+12245957954</w:t>
            </w:r>
          </w:p>
        </w:tc>
        <w:tc>
          <w:tcPr>
            <w:tcW w:w="2282" w:type="dxa"/>
          </w:tcPr>
          <w:p w14:paraId="1F6D8CB9" w14:textId="1558E02B" w:rsidR="007B4551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+12145481536</w:t>
            </w:r>
          </w:p>
        </w:tc>
        <w:tc>
          <w:tcPr>
            <w:tcW w:w="1772" w:type="dxa"/>
          </w:tcPr>
          <w:p w14:paraId="48BC56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53DB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80CC0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72218FC0" w14:textId="77777777" w:rsidTr="009F4F16">
        <w:tc>
          <w:tcPr>
            <w:tcW w:w="2567" w:type="dxa"/>
          </w:tcPr>
          <w:p w14:paraId="698969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27" w:type="dxa"/>
          </w:tcPr>
          <w:p w14:paraId="5790C9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688F3E44" w14:textId="4E737923" w:rsidR="007B4551" w:rsidRPr="00C03D07" w:rsidRDefault="00E278A7" w:rsidP="00E278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+12245783272</w:t>
            </w:r>
          </w:p>
        </w:tc>
        <w:tc>
          <w:tcPr>
            <w:tcW w:w="1772" w:type="dxa"/>
          </w:tcPr>
          <w:p w14:paraId="5A549F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99" w:type="dxa"/>
          </w:tcPr>
          <w:p w14:paraId="7B845B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FC20A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66091F06" w14:textId="77777777" w:rsidTr="009F4F16">
        <w:tc>
          <w:tcPr>
            <w:tcW w:w="2567" w:type="dxa"/>
          </w:tcPr>
          <w:p w14:paraId="0C94BC5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27" w:type="dxa"/>
          </w:tcPr>
          <w:p w14:paraId="410994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279285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B1991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EF55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EB021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5242AE33" w14:textId="77777777" w:rsidTr="009F4F16">
        <w:tc>
          <w:tcPr>
            <w:tcW w:w="2567" w:type="dxa"/>
          </w:tcPr>
          <w:p w14:paraId="06F80AF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27" w:type="dxa"/>
          </w:tcPr>
          <w:p w14:paraId="74C95AC7" w14:textId="6CDE8474" w:rsidR="007B4551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diptarka0912@gmail.com</w:t>
            </w:r>
          </w:p>
        </w:tc>
        <w:tc>
          <w:tcPr>
            <w:tcW w:w="2282" w:type="dxa"/>
          </w:tcPr>
          <w:p w14:paraId="6BAC7535" w14:textId="6A9419A2" w:rsidR="007B4551" w:rsidRPr="00C03D07" w:rsidRDefault="00E278A7" w:rsidP="00E278A7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sayanidas.0129@gmail.com</w:t>
            </w:r>
          </w:p>
        </w:tc>
        <w:tc>
          <w:tcPr>
            <w:tcW w:w="1772" w:type="dxa"/>
          </w:tcPr>
          <w:p w14:paraId="521968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99" w:type="dxa"/>
          </w:tcPr>
          <w:p w14:paraId="33C1D5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E356A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080B505D" w14:textId="77777777" w:rsidTr="009F4F16">
        <w:tc>
          <w:tcPr>
            <w:tcW w:w="2567" w:type="dxa"/>
          </w:tcPr>
          <w:p w14:paraId="6321B93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27" w:type="dxa"/>
          </w:tcPr>
          <w:p w14:paraId="1FCC236B" w14:textId="43AEB3D7" w:rsidR="007B4551" w:rsidRPr="00C03D07" w:rsidRDefault="00E278A7" w:rsidP="00E278A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06/30/2017</w:t>
            </w:r>
          </w:p>
        </w:tc>
        <w:tc>
          <w:tcPr>
            <w:tcW w:w="2282" w:type="dxa"/>
          </w:tcPr>
          <w:p w14:paraId="75777392" w14:textId="5B18064F" w:rsidR="007B4551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01/12/2018</w:t>
            </w:r>
          </w:p>
        </w:tc>
        <w:tc>
          <w:tcPr>
            <w:tcW w:w="1772" w:type="dxa"/>
          </w:tcPr>
          <w:p w14:paraId="02998E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0110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BE2D4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483B6A09" w14:textId="77777777" w:rsidTr="009F4F16">
        <w:tc>
          <w:tcPr>
            <w:tcW w:w="2567" w:type="dxa"/>
          </w:tcPr>
          <w:p w14:paraId="3516AB9F" w14:textId="57989AF4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278A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1C2B034" w14:textId="349B11DB" w:rsidR="001A2598" w:rsidRPr="00C03D07" w:rsidRDefault="00E27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11/29/2025</w:t>
            </w:r>
          </w:p>
        </w:tc>
        <w:tc>
          <w:tcPr>
            <w:tcW w:w="2282" w:type="dxa"/>
          </w:tcPr>
          <w:p w14:paraId="64EE92A1" w14:textId="17EFC775" w:rsidR="001A2598" w:rsidRPr="00C03D07" w:rsidRDefault="00E27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04/01/2024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(EAD Applied</w:t>
            </w:r>
            <w:r w:rsidR="00F3018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in progress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72" w:type="dxa"/>
          </w:tcPr>
          <w:p w14:paraId="2F7C1F3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99" w:type="dxa"/>
          </w:tcPr>
          <w:p w14:paraId="47C6CDC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0D0759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257E9E7F" w14:textId="77777777" w:rsidTr="009F4F16">
        <w:tc>
          <w:tcPr>
            <w:tcW w:w="2567" w:type="dxa"/>
          </w:tcPr>
          <w:p w14:paraId="2A5FA8BF" w14:textId="76EC1B33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278A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27" w:type="dxa"/>
          </w:tcPr>
          <w:p w14:paraId="32D97A2F" w14:textId="528ACA22" w:rsidR="00D92BD1" w:rsidRPr="00C03D07" w:rsidRDefault="00E27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82" w:type="dxa"/>
          </w:tcPr>
          <w:p w14:paraId="5C312BE6" w14:textId="1823BC04" w:rsidR="00D92BD1" w:rsidRPr="00C03D07" w:rsidRDefault="00E27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72" w:type="dxa"/>
          </w:tcPr>
          <w:p w14:paraId="656DF3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2A9E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C1610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566BE27B" w14:textId="77777777" w:rsidTr="009F4F16">
        <w:tc>
          <w:tcPr>
            <w:tcW w:w="2567" w:type="dxa"/>
          </w:tcPr>
          <w:p w14:paraId="0593386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BE72E63" w14:textId="1CBE2ABD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278A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EEB98E7" w14:textId="467A65E2" w:rsidR="00D92BD1" w:rsidRPr="00C03D07" w:rsidRDefault="00E27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82" w:type="dxa"/>
          </w:tcPr>
          <w:p w14:paraId="5F55C9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91B8A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99" w:type="dxa"/>
          </w:tcPr>
          <w:p w14:paraId="30B01C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F48C9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762D7C35" w14:textId="77777777" w:rsidTr="009F4F16">
        <w:tc>
          <w:tcPr>
            <w:tcW w:w="2567" w:type="dxa"/>
          </w:tcPr>
          <w:p w14:paraId="03DC5D2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27" w:type="dxa"/>
          </w:tcPr>
          <w:p w14:paraId="6AD27563" w14:textId="26EE549F" w:rsidR="00D92BD1" w:rsidRDefault="00E27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01/29/2015</w:t>
            </w:r>
          </w:p>
          <w:p w14:paraId="37ED89AA" w14:textId="77777777" w:rsidR="00E278A7" w:rsidRPr="00E278A7" w:rsidRDefault="00E278A7" w:rsidP="00E278A7">
            <w:pPr>
              <w:ind w:firstLine="720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2282" w:type="dxa"/>
          </w:tcPr>
          <w:p w14:paraId="2EC70D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56F49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99" w:type="dxa"/>
          </w:tcPr>
          <w:p w14:paraId="396815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90EC1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2B9F31D2" w14:textId="77777777" w:rsidTr="009F4F16">
        <w:tc>
          <w:tcPr>
            <w:tcW w:w="2567" w:type="dxa"/>
          </w:tcPr>
          <w:p w14:paraId="4A02F9E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127" w:type="dxa"/>
          </w:tcPr>
          <w:p w14:paraId="6F3B2940" w14:textId="2D0AF660" w:rsidR="00D92BD1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282" w:type="dxa"/>
          </w:tcPr>
          <w:p w14:paraId="4BAA7D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6ABDD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5D83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08F11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63CDE344" w14:textId="77777777" w:rsidTr="009F4F16">
        <w:tc>
          <w:tcPr>
            <w:tcW w:w="2567" w:type="dxa"/>
          </w:tcPr>
          <w:p w14:paraId="1547025C" w14:textId="2416C23A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06C5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0323852" w14:textId="467EA587" w:rsidR="00D92BD1" w:rsidRPr="00C03D07" w:rsidRDefault="00E27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282" w:type="dxa"/>
          </w:tcPr>
          <w:p w14:paraId="01A784C6" w14:textId="00E7CA0A" w:rsidR="00D92BD1" w:rsidRPr="00C03D07" w:rsidRDefault="00E27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72" w:type="dxa"/>
          </w:tcPr>
          <w:p w14:paraId="129D5163" w14:textId="44477FB7" w:rsidR="00D92BD1" w:rsidRPr="00C03D07" w:rsidRDefault="00E27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899" w:type="dxa"/>
          </w:tcPr>
          <w:p w14:paraId="3847F1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B19B1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54197792" w14:textId="77777777" w:rsidTr="009F4F16">
        <w:tc>
          <w:tcPr>
            <w:tcW w:w="2567" w:type="dxa"/>
          </w:tcPr>
          <w:p w14:paraId="6C9495EC" w14:textId="005BC39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906C5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27" w:type="dxa"/>
          </w:tcPr>
          <w:p w14:paraId="1B485FFE" w14:textId="13576AF3" w:rsidR="00D92BD1" w:rsidRPr="00C03D07" w:rsidRDefault="00E27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82" w:type="dxa"/>
          </w:tcPr>
          <w:p w14:paraId="4297646C" w14:textId="5152C148" w:rsidR="00D92BD1" w:rsidRPr="00C03D07" w:rsidRDefault="00E27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72" w:type="dxa"/>
          </w:tcPr>
          <w:p w14:paraId="44F45235" w14:textId="6B8A2731" w:rsidR="00D92BD1" w:rsidRPr="00C03D07" w:rsidRDefault="00E27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899" w:type="dxa"/>
          </w:tcPr>
          <w:p w14:paraId="6C02A6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CB3AD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440CCDFB" w14:textId="77777777" w:rsidTr="009F4F16">
        <w:tc>
          <w:tcPr>
            <w:tcW w:w="2567" w:type="dxa"/>
          </w:tcPr>
          <w:p w14:paraId="700CF3B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27" w:type="dxa"/>
          </w:tcPr>
          <w:p w14:paraId="3BEE2E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B6DB8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B569A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8496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D918E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A46DDE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BBB472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AA5560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E2CAA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979CA" w14:paraId="063FCC8F" w14:textId="77777777" w:rsidTr="00797DEB">
        <w:tc>
          <w:tcPr>
            <w:tcW w:w="2203" w:type="dxa"/>
          </w:tcPr>
          <w:p w14:paraId="0E8516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2B553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145B37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A0240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3718D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979CA" w14:paraId="2C440D07" w14:textId="77777777" w:rsidTr="00797DEB">
        <w:tc>
          <w:tcPr>
            <w:tcW w:w="2203" w:type="dxa"/>
          </w:tcPr>
          <w:p w14:paraId="58974BCF" w14:textId="44362EC7" w:rsidR="006D1F7A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Ditiksha Saha</w:t>
            </w:r>
          </w:p>
        </w:tc>
        <w:tc>
          <w:tcPr>
            <w:tcW w:w="2203" w:type="dxa"/>
          </w:tcPr>
          <w:p w14:paraId="3F443770" w14:textId="4C4F7E56" w:rsidR="006D1F7A" w:rsidRPr="00C03D07" w:rsidRDefault="00E278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Everbrook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Academy</w:t>
            </w:r>
          </w:p>
        </w:tc>
        <w:tc>
          <w:tcPr>
            <w:tcW w:w="2203" w:type="dxa"/>
          </w:tcPr>
          <w:p w14:paraId="5269844A" w14:textId="77777777" w:rsidR="00953C2E" w:rsidRDefault="00953C2E" w:rsidP="00953C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4830-TX Orchid Drive</w:t>
            </w:r>
          </w:p>
          <w:p w14:paraId="3504F2A9" w14:textId="77777777" w:rsidR="00953C2E" w:rsidRDefault="00953C2E" w:rsidP="00953C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2854 Orchid Dr</w:t>
            </w:r>
          </w:p>
          <w:p w14:paraId="7DAFF1BE" w14:textId="77777777" w:rsidR="006D1F7A" w:rsidRDefault="00953C2E" w:rsidP="00953C2E">
            <w:pPr>
              <w:ind w:right="-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McKinney TX 75070</w:t>
            </w:r>
          </w:p>
          <w:p w14:paraId="3EB9B955" w14:textId="675D7ADF" w:rsidR="00953C2E" w:rsidRPr="00C03D07" w:rsidRDefault="00953C2E" w:rsidP="00953C2E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PHN :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4699053880</w:t>
            </w:r>
          </w:p>
          <w:p w14:paraId="370FAB77" w14:textId="78621871" w:rsidR="00953C2E" w:rsidRPr="00C03D07" w:rsidRDefault="00953C2E" w:rsidP="00953C2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31BDA8" w14:textId="17560E70" w:rsidR="006D1F7A" w:rsidRPr="00C03D07" w:rsidRDefault="00953C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18"/>
                <w:szCs w:val="18"/>
              </w:rPr>
              <w:t>Tax ID: 30-1130439</w:t>
            </w:r>
          </w:p>
        </w:tc>
        <w:tc>
          <w:tcPr>
            <w:tcW w:w="1548" w:type="dxa"/>
          </w:tcPr>
          <w:p w14:paraId="6245D688" w14:textId="0BFE59A7" w:rsidR="006D1F7A" w:rsidRPr="00C03D07" w:rsidRDefault="00953C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$7876</w:t>
            </w:r>
          </w:p>
        </w:tc>
      </w:tr>
      <w:tr w:rsidR="004979CA" w14:paraId="581AB82C" w14:textId="77777777" w:rsidTr="00797DEB">
        <w:tc>
          <w:tcPr>
            <w:tcW w:w="2203" w:type="dxa"/>
          </w:tcPr>
          <w:p w14:paraId="49B495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D4F5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DA07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593D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9AF7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79CA" w14:paraId="637B8351" w14:textId="77777777" w:rsidTr="00797DEB">
        <w:tc>
          <w:tcPr>
            <w:tcW w:w="2203" w:type="dxa"/>
          </w:tcPr>
          <w:p w14:paraId="141864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CBA7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EC4D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771C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8572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469A46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3D3CA9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F0F18C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1359C8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0C2968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1658D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5B241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979CA" w14:paraId="173361BA" w14:textId="77777777" w:rsidTr="00D90155">
        <w:trPr>
          <w:trHeight w:val="324"/>
        </w:trPr>
        <w:tc>
          <w:tcPr>
            <w:tcW w:w="7675" w:type="dxa"/>
            <w:gridSpan w:val="2"/>
          </w:tcPr>
          <w:p w14:paraId="2B848D7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979CA" w14:paraId="5CD71864" w14:textId="77777777" w:rsidTr="00D90155">
        <w:trPr>
          <w:trHeight w:val="314"/>
        </w:trPr>
        <w:tc>
          <w:tcPr>
            <w:tcW w:w="2545" w:type="dxa"/>
          </w:tcPr>
          <w:p w14:paraId="2938D41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42D670D" w14:textId="4EB888E8" w:rsidR="00983210" w:rsidRPr="00C03D07" w:rsidRDefault="00906C5D" w:rsidP="00906C5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4979CA" w14:paraId="7805A1C1" w14:textId="77777777" w:rsidTr="00D90155">
        <w:trPr>
          <w:trHeight w:val="324"/>
        </w:trPr>
        <w:tc>
          <w:tcPr>
            <w:tcW w:w="2545" w:type="dxa"/>
          </w:tcPr>
          <w:p w14:paraId="42CF96C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0D86A6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9777D0F" w14:textId="3DEF9648" w:rsidR="00983210" w:rsidRPr="00C03D07" w:rsidRDefault="00906C5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4979CA" w14:paraId="2E8D75F8" w14:textId="77777777" w:rsidTr="00D90155">
        <w:trPr>
          <w:trHeight w:val="324"/>
        </w:trPr>
        <w:tc>
          <w:tcPr>
            <w:tcW w:w="2545" w:type="dxa"/>
          </w:tcPr>
          <w:p w14:paraId="0B1B6C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6171500" w14:textId="3826EA57" w:rsidR="00983210" w:rsidRPr="00C03D07" w:rsidRDefault="00906C5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291023932964</w:t>
            </w:r>
          </w:p>
        </w:tc>
      </w:tr>
      <w:tr w:rsidR="004979CA" w14:paraId="43BD3C9F" w14:textId="77777777" w:rsidTr="00D90155">
        <w:trPr>
          <w:trHeight w:val="340"/>
        </w:trPr>
        <w:tc>
          <w:tcPr>
            <w:tcW w:w="2545" w:type="dxa"/>
          </w:tcPr>
          <w:p w14:paraId="03F3843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022D7CA" w14:textId="418D6702" w:rsidR="00983210" w:rsidRPr="00C03D07" w:rsidRDefault="00906C5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979CA" w14:paraId="10E0ED35" w14:textId="77777777" w:rsidTr="00D90155">
        <w:trPr>
          <w:trHeight w:val="340"/>
        </w:trPr>
        <w:tc>
          <w:tcPr>
            <w:tcW w:w="2545" w:type="dxa"/>
          </w:tcPr>
          <w:p w14:paraId="4DCB6A3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FB79522" w14:textId="46AD54E6" w:rsidR="00983210" w:rsidRPr="00C03D07" w:rsidRDefault="00906C5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Diptarka Saha</w:t>
            </w:r>
          </w:p>
        </w:tc>
      </w:tr>
    </w:tbl>
    <w:p w14:paraId="1FF8B20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D314C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6D10C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E3289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19A33C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C229C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CA47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1D7CC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48E69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2F1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C4AD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4BA1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91E9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AD6E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76E3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F6FC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3E1C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DE7B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30E9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7A87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9EB6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C1EC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ABCE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2CC5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A8C8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0DAA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5C60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E211F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D8CB9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0707A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BD09B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2AF4A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F924A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FF0C8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90814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4BCE37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6E9E6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979CA" w14:paraId="5311AABE" w14:textId="77777777" w:rsidTr="001D05D6">
        <w:trPr>
          <w:trHeight w:val="398"/>
        </w:trPr>
        <w:tc>
          <w:tcPr>
            <w:tcW w:w="5148" w:type="dxa"/>
            <w:gridSpan w:val="4"/>
          </w:tcPr>
          <w:p w14:paraId="67BE9C6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683A30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979CA" w14:paraId="362B0848" w14:textId="77777777" w:rsidTr="001D05D6">
        <w:trPr>
          <w:trHeight w:val="383"/>
        </w:trPr>
        <w:tc>
          <w:tcPr>
            <w:tcW w:w="5148" w:type="dxa"/>
            <w:gridSpan w:val="4"/>
          </w:tcPr>
          <w:p w14:paraId="67D0102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4081C1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979CA" w14:paraId="723393C3" w14:textId="77777777" w:rsidTr="001D05D6">
        <w:trPr>
          <w:trHeight w:val="404"/>
        </w:trPr>
        <w:tc>
          <w:tcPr>
            <w:tcW w:w="918" w:type="dxa"/>
          </w:tcPr>
          <w:p w14:paraId="2BE98F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A2541E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25D1A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8CE58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F1688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E7ACE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8436A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D5EB91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5EFAB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8BA4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6255D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287E3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979CA" w14:paraId="3FD65DD3" w14:textId="77777777" w:rsidTr="001D05D6">
        <w:trPr>
          <w:trHeight w:val="622"/>
        </w:trPr>
        <w:tc>
          <w:tcPr>
            <w:tcW w:w="918" w:type="dxa"/>
          </w:tcPr>
          <w:p w14:paraId="3FB8939B" w14:textId="38535A19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06C5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27036D36" w14:textId="7243C3DE" w:rsidR="008F53D7" w:rsidRPr="00C03D07" w:rsidRDefault="00906C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49818A88" w14:textId="45C1DAA0" w:rsidR="008F53D7" w:rsidRPr="00C03D07" w:rsidRDefault="00906C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09AC5C0D" w14:textId="3CA9121A" w:rsidR="008F53D7" w:rsidRPr="00C03D07" w:rsidRDefault="00906C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4540DA1" w14:textId="664C35CB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06C5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179BA817" w14:textId="6B7B29B1" w:rsidR="008F53D7" w:rsidRPr="00C03D07" w:rsidRDefault="00906C5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498C4296" w14:textId="33737B66" w:rsidR="008F53D7" w:rsidRPr="00C03D07" w:rsidRDefault="00906C5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24E3523B" w14:textId="3D283E1F" w:rsidR="008F53D7" w:rsidRPr="00C03D07" w:rsidRDefault="00906C5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4979CA" w14:paraId="0DAD2DF7" w14:textId="77777777" w:rsidTr="001D05D6">
        <w:trPr>
          <w:trHeight w:val="592"/>
        </w:trPr>
        <w:tc>
          <w:tcPr>
            <w:tcW w:w="918" w:type="dxa"/>
          </w:tcPr>
          <w:p w14:paraId="1DDA50EE" w14:textId="4E6BFFC3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06C5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B5F75C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37344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DD7CD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0AC6BA" w14:textId="76890E0F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06C5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C76B5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12210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899F3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39FD80A5" w14:textId="77777777" w:rsidTr="001D05D6">
        <w:trPr>
          <w:trHeight w:val="592"/>
        </w:trPr>
        <w:tc>
          <w:tcPr>
            <w:tcW w:w="918" w:type="dxa"/>
          </w:tcPr>
          <w:p w14:paraId="47C90651" w14:textId="12A7EF14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06C5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604240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E5CD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1999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30D042" w14:textId="3A736F35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06C5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EB262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7978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201C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D3D1F2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CE19DA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979CA" w14:paraId="19D84659" w14:textId="77777777" w:rsidTr="00B433FE">
        <w:trPr>
          <w:trHeight w:val="683"/>
        </w:trPr>
        <w:tc>
          <w:tcPr>
            <w:tcW w:w="1638" w:type="dxa"/>
          </w:tcPr>
          <w:p w14:paraId="366A9C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2FA7D5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EA6CD1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015DEF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2168E4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65C313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979CA" w14:paraId="4FD8FC24" w14:textId="77777777" w:rsidTr="00B433FE">
        <w:trPr>
          <w:trHeight w:val="291"/>
        </w:trPr>
        <w:tc>
          <w:tcPr>
            <w:tcW w:w="1638" w:type="dxa"/>
          </w:tcPr>
          <w:p w14:paraId="190F8F7D" w14:textId="3641983C" w:rsidR="007C5320" w:rsidRPr="00C03D07" w:rsidRDefault="007479C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$119.37</w:t>
            </w:r>
          </w:p>
        </w:tc>
        <w:tc>
          <w:tcPr>
            <w:tcW w:w="1998" w:type="dxa"/>
          </w:tcPr>
          <w:p w14:paraId="05006902" w14:textId="763273FE" w:rsidR="007C5320" w:rsidRPr="00C03D07" w:rsidRDefault="00357E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342.16/month</w:t>
            </w:r>
          </w:p>
        </w:tc>
        <w:tc>
          <w:tcPr>
            <w:tcW w:w="1818" w:type="dxa"/>
          </w:tcPr>
          <w:p w14:paraId="7BC926D9" w14:textId="513641A1" w:rsidR="007C5320" w:rsidRPr="00C03D07" w:rsidRDefault="007479C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$370</w:t>
            </w:r>
          </w:p>
        </w:tc>
        <w:tc>
          <w:tcPr>
            <w:tcW w:w="1818" w:type="dxa"/>
          </w:tcPr>
          <w:p w14:paraId="6EE44AB7" w14:textId="1CD3B67C" w:rsidR="007C5320" w:rsidRPr="00C03D07" w:rsidRDefault="007479C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</w:t>
            </w:r>
          </w:p>
        </w:tc>
        <w:tc>
          <w:tcPr>
            <w:tcW w:w="1818" w:type="dxa"/>
          </w:tcPr>
          <w:p w14:paraId="471340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967A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4519066D" w14:textId="77777777" w:rsidTr="00B433FE">
        <w:trPr>
          <w:trHeight w:val="291"/>
        </w:trPr>
        <w:tc>
          <w:tcPr>
            <w:tcW w:w="1638" w:type="dxa"/>
          </w:tcPr>
          <w:p w14:paraId="524DBF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BCABD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E4FA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650C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A0B1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D2FB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185963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979CA" w14:paraId="6F5D02A2" w14:textId="77777777" w:rsidTr="00B433FE">
        <w:trPr>
          <w:trHeight w:val="773"/>
        </w:trPr>
        <w:tc>
          <w:tcPr>
            <w:tcW w:w="2448" w:type="dxa"/>
          </w:tcPr>
          <w:p w14:paraId="7D2A2A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5A743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CDDA3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DE619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979CA" w14:paraId="640DD45D" w14:textId="77777777" w:rsidTr="00B433FE">
        <w:trPr>
          <w:trHeight w:val="428"/>
        </w:trPr>
        <w:tc>
          <w:tcPr>
            <w:tcW w:w="2448" w:type="dxa"/>
          </w:tcPr>
          <w:p w14:paraId="5E3AF00B" w14:textId="5684C2DD" w:rsidR="007C5320" w:rsidRPr="00C03D07" w:rsidRDefault="00F500D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$6178.65 for house</w:t>
            </w:r>
          </w:p>
        </w:tc>
        <w:tc>
          <w:tcPr>
            <w:tcW w:w="2610" w:type="dxa"/>
          </w:tcPr>
          <w:p w14:paraId="79BB8764" w14:textId="77777777" w:rsidR="007C5320" w:rsidRDefault="00F500D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 tax -$75.25</w:t>
            </w:r>
          </w:p>
          <w:p w14:paraId="4D31003F" w14:textId="77777777" w:rsidR="00F500DD" w:rsidRDefault="00F500D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Harley tax - $53.75</w:t>
            </w:r>
          </w:p>
          <w:p w14:paraId="1617C51E" w14:textId="2F64AAD7" w:rsidR="00F500DD" w:rsidRPr="00C03D07" w:rsidRDefault="00F500D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Camry tax - </w:t>
            </w:r>
            <w:r w:rsidR="00E11592">
              <w:rPr>
                <w:rFonts w:ascii="Calibri" w:hAnsi="Calibri" w:cs="Calibri"/>
                <w:sz w:val="24"/>
                <w:szCs w:val="24"/>
              </w:rPr>
              <w:t>$75.25</w:t>
            </w:r>
          </w:p>
        </w:tc>
        <w:tc>
          <w:tcPr>
            <w:tcW w:w="2430" w:type="dxa"/>
          </w:tcPr>
          <w:p w14:paraId="28F1D1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00612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98E33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1511F8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979CA" w14:paraId="2F8017D9" w14:textId="77777777" w:rsidTr="004B23E9">
        <w:trPr>
          <w:trHeight w:val="825"/>
        </w:trPr>
        <w:tc>
          <w:tcPr>
            <w:tcW w:w="2538" w:type="dxa"/>
          </w:tcPr>
          <w:p w14:paraId="0034400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F88859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379A4C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CB46ED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10D1F8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979CA" w14:paraId="4CBF4909" w14:textId="77777777" w:rsidTr="004B23E9">
        <w:trPr>
          <w:trHeight w:val="275"/>
        </w:trPr>
        <w:tc>
          <w:tcPr>
            <w:tcW w:w="2538" w:type="dxa"/>
          </w:tcPr>
          <w:p w14:paraId="601FBF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0023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532A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925B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CFDF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537A62A4" w14:textId="77777777" w:rsidTr="004B23E9">
        <w:trPr>
          <w:trHeight w:val="275"/>
        </w:trPr>
        <w:tc>
          <w:tcPr>
            <w:tcW w:w="2538" w:type="dxa"/>
          </w:tcPr>
          <w:p w14:paraId="6161B5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8D7F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64C8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5A9E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767B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5E214D32" w14:textId="77777777" w:rsidTr="004B23E9">
        <w:trPr>
          <w:trHeight w:val="292"/>
        </w:trPr>
        <w:tc>
          <w:tcPr>
            <w:tcW w:w="2538" w:type="dxa"/>
          </w:tcPr>
          <w:p w14:paraId="1926FE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FE54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0D25E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A73B08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3494D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5FF4928A" w14:textId="77777777" w:rsidTr="00044B40">
        <w:trPr>
          <w:trHeight w:val="557"/>
        </w:trPr>
        <w:tc>
          <w:tcPr>
            <w:tcW w:w="2538" w:type="dxa"/>
          </w:tcPr>
          <w:p w14:paraId="3E9B5F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A74C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234E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8DBF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FA5E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02DC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E3DF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A69AE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0DFB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4375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C9B8F0E">
          <v:roundrect id="_x0000_s2050" style="position:absolute;margin-left:-6.75pt;margin-top:1.3pt;width:549pt;height:67.3pt;z-index:1" arcsize="10923f">
            <v:textbox>
              <w:txbxContent>
                <w:p w14:paraId="3AA606F7" w14:textId="426BDE54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1009C7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E66144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D2422B5" w14:textId="6995A288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="00BB1CD6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42CE59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0C6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B0E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3EB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F5F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67B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E7F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AE4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464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0C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4C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2E2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7C8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9EE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DC2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FDF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06D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C5A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C3D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C7D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74C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5084B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6CBE938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7BF0114">
          <v:roundrect id="_x0000_s2052" style="position:absolute;margin-left:244.5pt;margin-top:.35pt;width:63.75pt;height:15pt;z-index:2" arcsize="10923f"/>
        </w:pict>
      </w:r>
    </w:p>
    <w:p w14:paraId="648C05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735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7D1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EB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814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D38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DDE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8A1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508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674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651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479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7E7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6D6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A48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964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4FC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0E5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428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120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B03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B31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2F5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86E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D5C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532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E64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52A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A52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9DF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123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838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BB6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57F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031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69A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A3B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26E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DDA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2ED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6EE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4C5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D2E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B1F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347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A77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022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0A1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278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A10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551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AB1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258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7D3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F7E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287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6DF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C88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172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640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1D0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979CA" w14:paraId="2E86B00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0AB812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979CA" w14:paraId="4B589097" w14:textId="77777777" w:rsidTr="0030732B">
        <w:trPr>
          <w:trHeight w:val="533"/>
        </w:trPr>
        <w:tc>
          <w:tcPr>
            <w:tcW w:w="738" w:type="dxa"/>
          </w:tcPr>
          <w:p w14:paraId="001CB85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8D9B93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3A3C01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0BED7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0A0FAC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AC10E9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979CA" w14:paraId="57A52ED7" w14:textId="77777777" w:rsidTr="0030732B">
        <w:trPr>
          <w:trHeight w:val="266"/>
        </w:trPr>
        <w:tc>
          <w:tcPr>
            <w:tcW w:w="738" w:type="dxa"/>
          </w:tcPr>
          <w:p w14:paraId="1FAFC86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5A6C4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9C74A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6F8A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2C53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8F39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676CE507" w14:textId="77777777" w:rsidTr="0030732B">
        <w:trPr>
          <w:trHeight w:val="266"/>
        </w:trPr>
        <w:tc>
          <w:tcPr>
            <w:tcW w:w="738" w:type="dxa"/>
          </w:tcPr>
          <w:p w14:paraId="7702CB8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1475A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9630E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3AFC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011E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05F3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0B406C98" w14:textId="77777777" w:rsidTr="0030732B">
        <w:trPr>
          <w:trHeight w:val="266"/>
        </w:trPr>
        <w:tc>
          <w:tcPr>
            <w:tcW w:w="738" w:type="dxa"/>
          </w:tcPr>
          <w:p w14:paraId="579B346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8354A3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F6D56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9C7E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C067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4FB7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1CB70B8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192BFB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5D08CD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54175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208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52C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B92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326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392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912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CE8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92E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8BC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D40F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979CA" w14:paraId="60AE5D7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A2175B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979CA" w14:paraId="4F87820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C44E3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9D083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F4406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FBBF6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8DD74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2CB34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8AFE8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979CA" w14:paraId="7F41111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C94D7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527E4B0" w14:textId="528250C3" w:rsidR="007C5320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 Hybrid</w:t>
            </w:r>
          </w:p>
        </w:tc>
        <w:tc>
          <w:tcPr>
            <w:tcW w:w="1186" w:type="dxa"/>
            <w:shd w:val="clear" w:color="auto" w:fill="auto"/>
          </w:tcPr>
          <w:p w14:paraId="367CE82A" w14:textId="4E908077" w:rsidR="007C5320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971" w:type="dxa"/>
            <w:shd w:val="clear" w:color="auto" w:fill="auto"/>
          </w:tcPr>
          <w:p w14:paraId="70E35DE2" w14:textId="645A4D0E" w:rsidR="007C5320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2070" w:type="dxa"/>
            <w:shd w:val="clear" w:color="auto" w:fill="auto"/>
          </w:tcPr>
          <w:p w14:paraId="5D95A401" w14:textId="71DE0339" w:rsidR="007C5320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32miles (2days/Week)</w:t>
            </w:r>
          </w:p>
        </w:tc>
        <w:tc>
          <w:tcPr>
            <w:tcW w:w="1530" w:type="dxa"/>
            <w:shd w:val="clear" w:color="auto" w:fill="auto"/>
          </w:tcPr>
          <w:p w14:paraId="50C1B2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1F42BCC" w14:textId="2D059207" w:rsidR="007C5320" w:rsidRPr="00C03D07" w:rsidRDefault="001747FA" w:rsidP="001747FA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08/14/2017</w:t>
            </w:r>
          </w:p>
        </w:tc>
      </w:tr>
      <w:tr w:rsidR="004979CA" w14:paraId="1D56BBD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E3993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1D677B5" w14:textId="050B514A" w:rsidR="007C5320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Q7</w:t>
            </w:r>
          </w:p>
        </w:tc>
        <w:tc>
          <w:tcPr>
            <w:tcW w:w="1186" w:type="dxa"/>
            <w:shd w:val="clear" w:color="auto" w:fill="auto"/>
          </w:tcPr>
          <w:p w14:paraId="1BBAFB0D" w14:textId="3A38E174" w:rsidR="007C5320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</w:t>
            </w:r>
          </w:p>
        </w:tc>
        <w:tc>
          <w:tcPr>
            <w:tcW w:w="1971" w:type="dxa"/>
            <w:shd w:val="clear" w:color="auto" w:fill="auto"/>
          </w:tcPr>
          <w:p w14:paraId="6F3DE036" w14:textId="1FB2EB4D" w:rsidR="007C5320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14:paraId="33CF7B31" w14:textId="66C660E9" w:rsidR="007C5320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32miles (2days/Week)</w:t>
            </w:r>
          </w:p>
        </w:tc>
        <w:tc>
          <w:tcPr>
            <w:tcW w:w="1530" w:type="dxa"/>
            <w:shd w:val="clear" w:color="auto" w:fill="auto"/>
          </w:tcPr>
          <w:p w14:paraId="39B5DF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13E47D7" w14:textId="454657F2" w:rsidR="007C5320" w:rsidRPr="00C03D07" w:rsidRDefault="001747FA" w:rsidP="001747FA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03/26/2021</w:t>
            </w:r>
          </w:p>
        </w:tc>
      </w:tr>
      <w:tr w:rsidR="004979CA" w14:paraId="39D805D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3707AC0" w14:textId="6CC99C31" w:rsidR="007C5320" w:rsidRPr="00C03D07" w:rsidRDefault="001747F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D21DD36" w14:textId="5D055460" w:rsidR="007C5320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Fat Bob</w:t>
            </w:r>
          </w:p>
        </w:tc>
        <w:tc>
          <w:tcPr>
            <w:tcW w:w="1186" w:type="dxa"/>
            <w:shd w:val="clear" w:color="auto" w:fill="auto"/>
          </w:tcPr>
          <w:p w14:paraId="073022B5" w14:textId="272D41E5" w:rsidR="007C5320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Harley Davidson</w:t>
            </w:r>
          </w:p>
        </w:tc>
        <w:tc>
          <w:tcPr>
            <w:tcW w:w="1971" w:type="dxa"/>
            <w:shd w:val="clear" w:color="auto" w:fill="auto"/>
          </w:tcPr>
          <w:p w14:paraId="5CB0352C" w14:textId="6937F1BA" w:rsidR="007C5320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2070" w:type="dxa"/>
            <w:shd w:val="clear" w:color="auto" w:fill="auto"/>
          </w:tcPr>
          <w:p w14:paraId="6EF4B465" w14:textId="6380C23A" w:rsidR="007C5320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32miles (2days/Week)</w:t>
            </w:r>
          </w:p>
        </w:tc>
        <w:tc>
          <w:tcPr>
            <w:tcW w:w="1530" w:type="dxa"/>
            <w:shd w:val="clear" w:color="auto" w:fill="auto"/>
          </w:tcPr>
          <w:p w14:paraId="3CB977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22E6B52" w14:textId="433FB567" w:rsidR="007C5320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06/28/2022</w:t>
            </w:r>
          </w:p>
        </w:tc>
      </w:tr>
      <w:tr w:rsidR="001747FA" w14:paraId="25E3D01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F913263" w14:textId="6688BD0A" w:rsidR="001747FA" w:rsidRPr="00C03D07" w:rsidRDefault="001747F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046EA96" w14:textId="77777777" w:rsidR="001747FA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BA2688B" w14:textId="77777777" w:rsidR="001747FA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0914D20" w14:textId="77777777" w:rsidR="001747FA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489A0C" w14:textId="283ED1A8" w:rsidR="001747FA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WFH</w:t>
            </w:r>
          </w:p>
        </w:tc>
        <w:tc>
          <w:tcPr>
            <w:tcW w:w="1530" w:type="dxa"/>
            <w:shd w:val="clear" w:color="auto" w:fill="auto"/>
          </w:tcPr>
          <w:p w14:paraId="794A7488" w14:textId="77777777" w:rsidR="001747FA" w:rsidRPr="00C03D07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656BC2" w14:textId="77777777" w:rsidR="001747FA" w:rsidRDefault="00174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65469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B52439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DF7897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979CA" w14:paraId="18487D65" w14:textId="77777777" w:rsidTr="00B433FE">
        <w:trPr>
          <w:trHeight w:val="527"/>
        </w:trPr>
        <w:tc>
          <w:tcPr>
            <w:tcW w:w="3135" w:type="dxa"/>
          </w:tcPr>
          <w:p w14:paraId="1C6168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FDFDD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A3520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326F3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979CA" w14:paraId="1665C478" w14:textId="77777777" w:rsidTr="00B433FE">
        <w:trPr>
          <w:trHeight w:val="250"/>
        </w:trPr>
        <w:tc>
          <w:tcPr>
            <w:tcW w:w="3135" w:type="dxa"/>
          </w:tcPr>
          <w:p w14:paraId="2FFF3C7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DBFAA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0E00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38C8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0DF2B65D" w14:textId="77777777" w:rsidTr="00B433FE">
        <w:trPr>
          <w:trHeight w:val="264"/>
        </w:trPr>
        <w:tc>
          <w:tcPr>
            <w:tcW w:w="3135" w:type="dxa"/>
          </w:tcPr>
          <w:p w14:paraId="592EE4F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711D7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9777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C790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7B3581FA" w14:textId="77777777" w:rsidTr="00B433FE">
        <w:trPr>
          <w:trHeight w:val="250"/>
        </w:trPr>
        <w:tc>
          <w:tcPr>
            <w:tcW w:w="3135" w:type="dxa"/>
          </w:tcPr>
          <w:p w14:paraId="334AD81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5155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4D78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232B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6C7E5A5F" w14:textId="77777777" w:rsidTr="00B433FE">
        <w:trPr>
          <w:trHeight w:val="264"/>
        </w:trPr>
        <w:tc>
          <w:tcPr>
            <w:tcW w:w="3135" w:type="dxa"/>
          </w:tcPr>
          <w:p w14:paraId="4EC8520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5FE9F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33C8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A11A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65DEBD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2E792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979CA" w14:paraId="3FDC2B48" w14:textId="77777777" w:rsidTr="00B433FE">
        <w:tc>
          <w:tcPr>
            <w:tcW w:w="9198" w:type="dxa"/>
          </w:tcPr>
          <w:p w14:paraId="3DEA3D9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E495F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979CA" w14:paraId="1D90507F" w14:textId="77777777" w:rsidTr="00B433FE">
        <w:tc>
          <w:tcPr>
            <w:tcW w:w="9198" w:type="dxa"/>
          </w:tcPr>
          <w:p w14:paraId="7C7541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58C5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979CA" w14:paraId="42A67F23" w14:textId="77777777" w:rsidTr="00B433FE">
        <w:tc>
          <w:tcPr>
            <w:tcW w:w="9198" w:type="dxa"/>
          </w:tcPr>
          <w:p w14:paraId="446CDE1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F9217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979CA" w14:paraId="69522C4A" w14:textId="77777777" w:rsidTr="00B433FE">
        <w:tc>
          <w:tcPr>
            <w:tcW w:w="9198" w:type="dxa"/>
          </w:tcPr>
          <w:p w14:paraId="08683FC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262810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7FC4F3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578E0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7A023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B441C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54BB5C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979CA" w14:paraId="268BC2C5" w14:textId="77777777" w:rsidTr="007C5320">
        <w:tc>
          <w:tcPr>
            <w:tcW w:w="1106" w:type="dxa"/>
            <w:shd w:val="clear" w:color="auto" w:fill="auto"/>
          </w:tcPr>
          <w:p w14:paraId="64884D6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C0E73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176FA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71E2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8108C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DEB5C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951FF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9C786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674F2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F984D1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0D2EA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979CA" w14:paraId="4D46E770" w14:textId="77777777" w:rsidTr="007C5320">
        <w:tc>
          <w:tcPr>
            <w:tcW w:w="1106" w:type="dxa"/>
            <w:shd w:val="clear" w:color="auto" w:fill="auto"/>
          </w:tcPr>
          <w:p w14:paraId="5ABBC1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FF2A6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DAD6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86CD9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2DD9F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42DC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0A61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5971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E5376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302CB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0F889107" w14:textId="77777777" w:rsidTr="007C5320">
        <w:tc>
          <w:tcPr>
            <w:tcW w:w="1106" w:type="dxa"/>
            <w:shd w:val="clear" w:color="auto" w:fill="auto"/>
          </w:tcPr>
          <w:p w14:paraId="342995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46B8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62BB3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A2CB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1664B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C7741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1D99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8A4FE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CD251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B9FE1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3077F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F76D79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D3A3AD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DF0024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979CA" w14:paraId="0B9CAB58" w14:textId="77777777" w:rsidTr="00B433FE">
        <w:tc>
          <w:tcPr>
            <w:tcW w:w="3456" w:type="dxa"/>
            <w:shd w:val="clear" w:color="auto" w:fill="auto"/>
          </w:tcPr>
          <w:p w14:paraId="3B9526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3FE76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41D281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D96E8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17549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979CA" w14:paraId="774ED3A0" w14:textId="77777777" w:rsidTr="00B433FE">
        <w:tc>
          <w:tcPr>
            <w:tcW w:w="3456" w:type="dxa"/>
            <w:shd w:val="clear" w:color="auto" w:fill="auto"/>
          </w:tcPr>
          <w:p w14:paraId="1466041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8B7E9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8EF8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D1BA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5ECC5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979CA" w14:paraId="28E76C89" w14:textId="77777777" w:rsidTr="00B433FE">
        <w:tc>
          <w:tcPr>
            <w:tcW w:w="3456" w:type="dxa"/>
            <w:shd w:val="clear" w:color="auto" w:fill="auto"/>
          </w:tcPr>
          <w:p w14:paraId="261986E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C5832F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EA8F8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453E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27977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13B98B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5F63B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482957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ACD27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13101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5C718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7B62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7C573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2A2AC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B6DED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8ED45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73D97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979CA" w14:paraId="24871B5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06B040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979CA" w14:paraId="78B1C405" w14:textId="77777777" w:rsidTr="00B433FE">
        <w:trPr>
          <w:trHeight w:val="263"/>
        </w:trPr>
        <w:tc>
          <w:tcPr>
            <w:tcW w:w="6880" w:type="dxa"/>
          </w:tcPr>
          <w:p w14:paraId="6E30064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36D05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88385D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979CA" w14:paraId="7AB48084" w14:textId="77777777" w:rsidTr="00B433FE">
        <w:trPr>
          <w:trHeight w:val="263"/>
        </w:trPr>
        <w:tc>
          <w:tcPr>
            <w:tcW w:w="6880" w:type="dxa"/>
          </w:tcPr>
          <w:p w14:paraId="56B9E1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41B94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2A9C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0BD1B94F" w14:textId="77777777" w:rsidTr="00B433FE">
        <w:trPr>
          <w:trHeight w:val="301"/>
        </w:trPr>
        <w:tc>
          <w:tcPr>
            <w:tcW w:w="6880" w:type="dxa"/>
          </w:tcPr>
          <w:p w14:paraId="79B342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D1221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A74A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05EE0C17" w14:textId="77777777" w:rsidTr="00B433FE">
        <w:trPr>
          <w:trHeight w:val="263"/>
        </w:trPr>
        <w:tc>
          <w:tcPr>
            <w:tcW w:w="6880" w:type="dxa"/>
          </w:tcPr>
          <w:p w14:paraId="07BECF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E3156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D2E0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268D5A2F" w14:textId="77777777" w:rsidTr="00B433FE">
        <w:trPr>
          <w:trHeight w:val="250"/>
        </w:trPr>
        <w:tc>
          <w:tcPr>
            <w:tcW w:w="6880" w:type="dxa"/>
          </w:tcPr>
          <w:p w14:paraId="185292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2CF7D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FE65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03FCDDA8" w14:textId="77777777" w:rsidTr="00B433FE">
        <w:trPr>
          <w:trHeight w:val="263"/>
        </w:trPr>
        <w:tc>
          <w:tcPr>
            <w:tcW w:w="6880" w:type="dxa"/>
          </w:tcPr>
          <w:p w14:paraId="17C973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6571E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2FE8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60E63D34" w14:textId="77777777" w:rsidTr="00B433FE">
        <w:trPr>
          <w:trHeight w:val="275"/>
        </w:trPr>
        <w:tc>
          <w:tcPr>
            <w:tcW w:w="6880" w:type="dxa"/>
          </w:tcPr>
          <w:p w14:paraId="16D036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CB81C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1D9B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4B21EDE4" w14:textId="77777777" w:rsidTr="00B433FE">
        <w:trPr>
          <w:trHeight w:val="275"/>
        </w:trPr>
        <w:tc>
          <w:tcPr>
            <w:tcW w:w="6880" w:type="dxa"/>
          </w:tcPr>
          <w:p w14:paraId="7BC6D5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605C2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08D0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B0312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55A592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979CA" w14:paraId="3CDF9478" w14:textId="77777777" w:rsidTr="00B433FE">
        <w:tc>
          <w:tcPr>
            <w:tcW w:w="7196" w:type="dxa"/>
            <w:shd w:val="clear" w:color="auto" w:fill="auto"/>
          </w:tcPr>
          <w:p w14:paraId="061BA2D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439C6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5D3E40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979CA" w14:paraId="6A4F35FE" w14:textId="77777777" w:rsidTr="00B433FE">
        <w:tc>
          <w:tcPr>
            <w:tcW w:w="7196" w:type="dxa"/>
            <w:shd w:val="clear" w:color="auto" w:fill="auto"/>
          </w:tcPr>
          <w:p w14:paraId="684F94B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008F12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217E8E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979CA" w14:paraId="4C5B6026" w14:textId="77777777" w:rsidTr="00B433FE">
        <w:tc>
          <w:tcPr>
            <w:tcW w:w="7196" w:type="dxa"/>
            <w:shd w:val="clear" w:color="auto" w:fill="auto"/>
          </w:tcPr>
          <w:p w14:paraId="7BD73B1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B0224A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C4562C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CEC328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8847C5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DA36DC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.You may have to file FATCA (Foreign </w:t>
      </w: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1B720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551B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FB2E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3B10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03FDC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2C8EC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6EDC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FEFA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D9589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29BA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ED72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43C9D4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211"/>
      </w:tblGrid>
      <w:tr w:rsidR="004979CA" w14:paraId="1DF169AE" w14:textId="77777777" w:rsidTr="00B433FE">
        <w:trPr>
          <w:trHeight w:val="318"/>
        </w:trPr>
        <w:tc>
          <w:tcPr>
            <w:tcW w:w="6194" w:type="dxa"/>
          </w:tcPr>
          <w:p w14:paraId="26A2991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6D6ECDA" w14:textId="39324D43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D01A2A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E495291" w14:textId="6AE19007" w:rsidR="00594FF4" w:rsidRPr="00C03D07" w:rsidRDefault="00D01A2A" w:rsidP="00D01A2A">
            <w:pPr>
              <w:spacing w:before="19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in portal</w:t>
            </w:r>
          </w:p>
        </w:tc>
      </w:tr>
      <w:tr w:rsidR="004979CA" w14:paraId="7FF1E263" w14:textId="77777777" w:rsidTr="00B433FE">
        <w:trPr>
          <w:trHeight w:val="303"/>
        </w:trPr>
        <w:tc>
          <w:tcPr>
            <w:tcW w:w="6194" w:type="dxa"/>
          </w:tcPr>
          <w:p w14:paraId="51700C5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296D839" w14:textId="71E0165D" w:rsidR="00594FF4" w:rsidRPr="00C03D07" w:rsidRDefault="00D01A2A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in portal for both me and my wife</w:t>
            </w:r>
          </w:p>
        </w:tc>
      </w:tr>
      <w:tr w:rsidR="004979CA" w14:paraId="22D85A3A" w14:textId="77777777" w:rsidTr="00B433FE">
        <w:trPr>
          <w:trHeight w:val="304"/>
        </w:trPr>
        <w:tc>
          <w:tcPr>
            <w:tcW w:w="6194" w:type="dxa"/>
          </w:tcPr>
          <w:p w14:paraId="7D86EE7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C765645" w14:textId="1CA1014B" w:rsidR="00594FF4" w:rsidRPr="00C03D07" w:rsidRDefault="00D01A2A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2758.34+1350.15+61.59+3.37 – uploaded all in portal</w:t>
            </w:r>
          </w:p>
        </w:tc>
      </w:tr>
      <w:tr w:rsidR="004979CA" w14:paraId="55FE2E2B" w14:textId="77777777" w:rsidTr="00B433FE">
        <w:trPr>
          <w:trHeight w:val="318"/>
        </w:trPr>
        <w:tc>
          <w:tcPr>
            <w:tcW w:w="6194" w:type="dxa"/>
          </w:tcPr>
          <w:p w14:paraId="610A2FA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ED2BF3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393B3246" w14:textId="77777777" w:rsidTr="00B433FE">
        <w:trPr>
          <w:trHeight w:val="303"/>
        </w:trPr>
        <w:tc>
          <w:tcPr>
            <w:tcW w:w="6194" w:type="dxa"/>
          </w:tcPr>
          <w:p w14:paraId="133E004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C9CDF9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24A5C8BF" w14:textId="77777777" w:rsidTr="00B433FE">
        <w:trPr>
          <w:trHeight w:val="318"/>
        </w:trPr>
        <w:tc>
          <w:tcPr>
            <w:tcW w:w="6194" w:type="dxa"/>
          </w:tcPr>
          <w:p w14:paraId="2F046FA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83C842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1F7CE2DF" w14:textId="77777777" w:rsidTr="00B433FE">
        <w:trPr>
          <w:trHeight w:val="303"/>
        </w:trPr>
        <w:tc>
          <w:tcPr>
            <w:tcW w:w="6194" w:type="dxa"/>
          </w:tcPr>
          <w:p w14:paraId="07130A4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07EE75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3D61927A" w14:textId="77777777" w:rsidTr="00B433FE">
        <w:trPr>
          <w:trHeight w:val="318"/>
        </w:trPr>
        <w:tc>
          <w:tcPr>
            <w:tcW w:w="6194" w:type="dxa"/>
          </w:tcPr>
          <w:p w14:paraId="151853B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14F61A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3B88D9F6" w14:textId="77777777" w:rsidTr="00B433FE">
        <w:trPr>
          <w:trHeight w:val="318"/>
        </w:trPr>
        <w:tc>
          <w:tcPr>
            <w:tcW w:w="6194" w:type="dxa"/>
          </w:tcPr>
          <w:p w14:paraId="633D35D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E46C1E2" w14:textId="3D5210C4" w:rsidR="00594FF4" w:rsidRPr="00C03D07" w:rsidRDefault="00D01A2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in portal for both me and my wife</w:t>
            </w:r>
          </w:p>
        </w:tc>
      </w:tr>
      <w:tr w:rsidR="004979CA" w14:paraId="11D1A9E5" w14:textId="77777777" w:rsidTr="00B433FE">
        <w:trPr>
          <w:trHeight w:val="318"/>
        </w:trPr>
        <w:tc>
          <w:tcPr>
            <w:tcW w:w="6194" w:type="dxa"/>
          </w:tcPr>
          <w:p w14:paraId="0C1E8A9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AB661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0CD6EE22" w14:textId="77777777" w:rsidTr="00B433FE">
        <w:trPr>
          <w:trHeight w:val="318"/>
        </w:trPr>
        <w:tc>
          <w:tcPr>
            <w:tcW w:w="6194" w:type="dxa"/>
          </w:tcPr>
          <w:p w14:paraId="336F7C2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FB96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64FEEA34" w14:textId="77777777" w:rsidTr="00B433FE">
        <w:trPr>
          <w:trHeight w:val="318"/>
        </w:trPr>
        <w:tc>
          <w:tcPr>
            <w:tcW w:w="6194" w:type="dxa"/>
          </w:tcPr>
          <w:p w14:paraId="2C7A460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9DD2C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3B593908" w14:textId="77777777" w:rsidTr="00B433FE">
        <w:trPr>
          <w:trHeight w:val="318"/>
        </w:trPr>
        <w:tc>
          <w:tcPr>
            <w:tcW w:w="6194" w:type="dxa"/>
          </w:tcPr>
          <w:p w14:paraId="226BB01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84F75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3C1713D1" w14:textId="77777777" w:rsidTr="00B433FE">
        <w:trPr>
          <w:trHeight w:val="318"/>
        </w:trPr>
        <w:tc>
          <w:tcPr>
            <w:tcW w:w="6194" w:type="dxa"/>
          </w:tcPr>
          <w:p w14:paraId="68EDBE9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3B5D37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17F4F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1FD67132" w14:textId="77777777" w:rsidTr="00B433FE">
        <w:trPr>
          <w:trHeight w:val="318"/>
        </w:trPr>
        <w:tc>
          <w:tcPr>
            <w:tcW w:w="6194" w:type="dxa"/>
          </w:tcPr>
          <w:p w14:paraId="5C5FFF4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9D15C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6D7150C8" w14:textId="77777777" w:rsidTr="00B433FE">
        <w:trPr>
          <w:trHeight w:val="318"/>
        </w:trPr>
        <w:tc>
          <w:tcPr>
            <w:tcW w:w="6194" w:type="dxa"/>
          </w:tcPr>
          <w:p w14:paraId="00C144B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175C0C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39535C47" w14:textId="77777777" w:rsidTr="00B433FE">
        <w:trPr>
          <w:trHeight w:val="318"/>
        </w:trPr>
        <w:tc>
          <w:tcPr>
            <w:tcW w:w="6194" w:type="dxa"/>
          </w:tcPr>
          <w:p w14:paraId="2F3500B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F69CF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4018A062" w14:textId="77777777" w:rsidTr="00B433FE">
        <w:trPr>
          <w:trHeight w:val="318"/>
        </w:trPr>
        <w:tc>
          <w:tcPr>
            <w:tcW w:w="6194" w:type="dxa"/>
          </w:tcPr>
          <w:p w14:paraId="4E07E8B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0783F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7393151A" w14:textId="77777777" w:rsidTr="00B433FE">
        <w:trPr>
          <w:trHeight w:val="318"/>
        </w:trPr>
        <w:tc>
          <w:tcPr>
            <w:tcW w:w="6194" w:type="dxa"/>
          </w:tcPr>
          <w:p w14:paraId="0BCD995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98021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611F7DAD" w14:textId="77777777" w:rsidTr="00B433FE">
        <w:trPr>
          <w:trHeight w:val="318"/>
        </w:trPr>
        <w:tc>
          <w:tcPr>
            <w:tcW w:w="6194" w:type="dxa"/>
          </w:tcPr>
          <w:p w14:paraId="6C9D773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FF33A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79CA" w14:paraId="7AD13F6B" w14:textId="77777777" w:rsidTr="00B433FE">
        <w:trPr>
          <w:trHeight w:val="318"/>
        </w:trPr>
        <w:tc>
          <w:tcPr>
            <w:tcW w:w="6194" w:type="dxa"/>
          </w:tcPr>
          <w:p w14:paraId="10254CE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20452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87AD91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979CA" w14:paraId="07ADA0A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BE83E6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979CA" w14:paraId="35D8C061" w14:textId="77777777" w:rsidTr="00B433FE">
        <w:trPr>
          <w:trHeight w:val="269"/>
        </w:trPr>
        <w:tc>
          <w:tcPr>
            <w:tcW w:w="738" w:type="dxa"/>
          </w:tcPr>
          <w:p w14:paraId="2AF7D2F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066554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0E374E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1091E3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979CA" w14:paraId="00D2D924" w14:textId="77777777" w:rsidTr="00B433FE">
        <w:trPr>
          <w:trHeight w:val="269"/>
        </w:trPr>
        <w:tc>
          <w:tcPr>
            <w:tcW w:w="738" w:type="dxa"/>
          </w:tcPr>
          <w:p w14:paraId="57591D0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0BAB2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5B5A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A92A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5A443FD2" w14:textId="77777777" w:rsidTr="00B433FE">
        <w:trPr>
          <w:trHeight w:val="269"/>
        </w:trPr>
        <w:tc>
          <w:tcPr>
            <w:tcW w:w="738" w:type="dxa"/>
          </w:tcPr>
          <w:p w14:paraId="33E0F34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7E0A8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AA62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93DA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3249E6EB" w14:textId="77777777" w:rsidTr="00B433FE">
        <w:trPr>
          <w:trHeight w:val="269"/>
        </w:trPr>
        <w:tc>
          <w:tcPr>
            <w:tcW w:w="738" w:type="dxa"/>
          </w:tcPr>
          <w:p w14:paraId="0751526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5D3F2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FB5C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068C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37312BAD" w14:textId="77777777" w:rsidTr="00B433FE">
        <w:trPr>
          <w:trHeight w:val="269"/>
        </w:trPr>
        <w:tc>
          <w:tcPr>
            <w:tcW w:w="738" w:type="dxa"/>
          </w:tcPr>
          <w:p w14:paraId="582C90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0C284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6FD5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4D01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5943F70A" w14:textId="77777777" w:rsidTr="00B433FE">
        <w:trPr>
          <w:trHeight w:val="269"/>
        </w:trPr>
        <w:tc>
          <w:tcPr>
            <w:tcW w:w="738" w:type="dxa"/>
          </w:tcPr>
          <w:p w14:paraId="746565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0E9A3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2DD8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DFD6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79CA" w14:paraId="2E7F7111" w14:textId="77777777" w:rsidTr="00B433FE">
        <w:trPr>
          <w:trHeight w:val="269"/>
        </w:trPr>
        <w:tc>
          <w:tcPr>
            <w:tcW w:w="738" w:type="dxa"/>
          </w:tcPr>
          <w:p w14:paraId="1F69316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198C5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E59E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0518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2166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6BE777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62517C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F4EB" w14:textId="77777777" w:rsidR="0062517C" w:rsidRDefault="0062517C">
      <w:r>
        <w:separator/>
      </w:r>
    </w:p>
  </w:endnote>
  <w:endnote w:type="continuationSeparator" w:id="0">
    <w:p w14:paraId="505AAB53" w14:textId="77777777" w:rsidR="0062517C" w:rsidRDefault="0062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4D9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5F329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24176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EA1C63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F3F28D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50EA4A9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A8991A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C6FF5A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ACA1" w14:textId="77777777" w:rsidR="0062517C" w:rsidRDefault="0062517C">
      <w:r>
        <w:separator/>
      </w:r>
    </w:p>
  </w:footnote>
  <w:footnote w:type="continuationSeparator" w:id="0">
    <w:p w14:paraId="2BB8FEA2" w14:textId="77777777" w:rsidR="0062517C" w:rsidRDefault="0062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8F4F" w14:textId="77777777" w:rsidR="00C8092E" w:rsidRDefault="00C8092E">
    <w:pPr>
      <w:pStyle w:val="Header"/>
    </w:pPr>
  </w:p>
  <w:p w14:paraId="154B8785" w14:textId="77777777" w:rsidR="00C8092E" w:rsidRDefault="00C8092E">
    <w:pPr>
      <w:pStyle w:val="Header"/>
    </w:pPr>
  </w:p>
  <w:p w14:paraId="0D9AA72D" w14:textId="77777777" w:rsidR="00C8092E" w:rsidRDefault="00000000">
    <w:pPr>
      <w:pStyle w:val="Header"/>
    </w:pPr>
    <w:r>
      <w:rPr>
        <w:noProof/>
        <w:lang w:eastAsia="zh-TW"/>
      </w:rPr>
      <w:pict w14:anchorId="09D21A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278A7">
      <w:rPr>
        <w:noProof/>
      </w:rPr>
      <w:pict w14:anchorId="5C48A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1008F5C">
      <w:start w:val="1"/>
      <w:numFmt w:val="decimal"/>
      <w:lvlText w:val="%1."/>
      <w:lvlJc w:val="left"/>
      <w:pPr>
        <w:ind w:left="1440" w:hanging="360"/>
      </w:pPr>
    </w:lvl>
    <w:lvl w:ilvl="1" w:tplc="375E5A58" w:tentative="1">
      <w:start w:val="1"/>
      <w:numFmt w:val="lowerLetter"/>
      <w:lvlText w:val="%2."/>
      <w:lvlJc w:val="left"/>
      <w:pPr>
        <w:ind w:left="2160" w:hanging="360"/>
      </w:pPr>
    </w:lvl>
    <w:lvl w:ilvl="2" w:tplc="3B8E2E6E" w:tentative="1">
      <w:start w:val="1"/>
      <w:numFmt w:val="lowerRoman"/>
      <w:lvlText w:val="%3."/>
      <w:lvlJc w:val="right"/>
      <w:pPr>
        <w:ind w:left="2880" w:hanging="180"/>
      </w:pPr>
    </w:lvl>
    <w:lvl w:ilvl="3" w:tplc="C14ADB84" w:tentative="1">
      <w:start w:val="1"/>
      <w:numFmt w:val="decimal"/>
      <w:lvlText w:val="%4."/>
      <w:lvlJc w:val="left"/>
      <w:pPr>
        <w:ind w:left="3600" w:hanging="360"/>
      </w:pPr>
    </w:lvl>
    <w:lvl w:ilvl="4" w:tplc="10BA0170" w:tentative="1">
      <w:start w:val="1"/>
      <w:numFmt w:val="lowerLetter"/>
      <w:lvlText w:val="%5."/>
      <w:lvlJc w:val="left"/>
      <w:pPr>
        <w:ind w:left="4320" w:hanging="360"/>
      </w:pPr>
    </w:lvl>
    <w:lvl w:ilvl="5" w:tplc="60A881BA" w:tentative="1">
      <w:start w:val="1"/>
      <w:numFmt w:val="lowerRoman"/>
      <w:lvlText w:val="%6."/>
      <w:lvlJc w:val="right"/>
      <w:pPr>
        <w:ind w:left="5040" w:hanging="180"/>
      </w:pPr>
    </w:lvl>
    <w:lvl w:ilvl="6" w:tplc="420C1ECE" w:tentative="1">
      <w:start w:val="1"/>
      <w:numFmt w:val="decimal"/>
      <w:lvlText w:val="%7."/>
      <w:lvlJc w:val="left"/>
      <w:pPr>
        <w:ind w:left="5760" w:hanging="360"/>
      </w:pPr>
    </w:lvl>
    <w:lvl w:ilvl="7" w:tplc="412492F0" w:tentative="1">
      <w:start w:val="1"/>
      <w:numFmt w:val="lowerLetter"/>
      <w:lvlText w:val="%8."/>
      <w:lvlJc w:val="left"/>
      <w:pPr>
        <w:ind w:left="6480" w:hanging="360"/>
      </w:pPr>
    </w:lvl>
    <w:lvl w:ilvl="8" w:tplc="AC7237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940E3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05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6C0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922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6A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D22D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2F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05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841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1E6C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A49594" w:tentative="1">
      <w:start w:val="1"/>
      <w:numFmt w:val="lowerLetter"/>
      <w:lvlText w:val="%2."/>
      <w:lvlJc w:val="left"/>
      <w:pPr>
        <w:ind w:left="1440" w:hanging="360"/>
      </w:pPr>
    </w:lvl>
    <w:lvl w:ilvl="2" w:tplc="B338D8F8" w:tentative="1">
      <w:start w:val="1"/>
      <w:numFmt w:val="lowerRoman"/>
      <w:lvlText w:val="%3."/>
      <w:lvlJc w:val="right"/>
      <w:pPr>
        <w:ind w:left="2160" w:hanging="180"/>
      </w:pPr>
    </w:lvl>
    <w:lvl w:ilvl="3" w:tplc="277C33F0" w:tentative="1">
      <w:start w:val="1"/>
      <w:numFmt w:val="decimal"/>
      <w:lvlText w:val="%4."/>
      <w:lvlJc w:val="left"/>
      <w:pPr>
        <w:ind w:left="2880" w:hanging="360"/>
      </w:pPr>
    </w:lvl>
    <w:lvl w:ilvl="4" w:tplc="F53CA858" w:tentative="1">
      <w:start w:val="1"/>
      <w:numFmt w:val="lowerLetter"/>
      <w:lvlText w:val="%5."/>
      <w:lvlJc w:val="left"/>
      <w:pPr>
        <w:ind w:left="3600" w:hanging="360"/>
      </w:pPr>
    </w:lvl>
    <w:lvl w:ilvl="5" w:tplc="A322EFD2" w:tentative="1">
      <w:start w:val="1"/>
      <w:numFmt w:val="lowerRoman"/>
      <w:lvlText w:val="%6."/>
      <w:lvlJc w:val="right"/>
      <w:pPr>
        <w:ind w:left="4320" w:hanging="180"/>
      </w:pPr>
    </w:lvl>
    <w:lvl w:ilvl="6" w:tplc="08667C36" w:tentative="1">
      <w:start w:val="1"/>
      <w:numFmt w:val="decimal"/>
      <w:lvlText w:val="%7."/>
      <w:lvlJc w:val="left"/>
      <w:pPr>
        <w:ind w:left="5040" w:hanging="360"/>
      </w:pPr>
    </w:lvl>
    <w:lvl w:ilvl="7" w:tplc="CA0E1342" w:tentative="1">
      <w:start w:val="1"/>
      <w:numFmt w:val="lowerLetter"/>
      <w:lvlText w:val="%8."/>
      <w:lvlJc w:val="left"/>
      <w:pPr>
        <w:ind w:left="5760" w:hanging="360"/>
      </w:pPr>
    </w:lvl>
    <w:lvl w:ilvl="8" w:tplc="36664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4C0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62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48C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EB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C6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A2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E0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C9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CA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B884EDA">
      <w:start w:val="1"/>
      <w:numFmt w:val="decimal"/>
      <w:lvlText w:val="%1."/>
      <w:lvlJc w:val="left"/>
      <w:pPr>
        <w:ind w:left="1440" w:hanging="360"/>
      </w:pPr>
    </w:lvl>
    <w:lvl w:ilvl="1" w:tplc="7106883C" w:tentative="1">
      <w:start w:val="1"/>
      <w:numFmt w:val="lowerLetter"/>
      <w:lvlText w:val="%2."/>
      <w:lvlJc w:val="left"/>
      <w:pPr>
        <w:ind w:left="2160" w:hanging="360"/>
      </w:pPr>
    </w:lvl>
    <w:lvl w:ilvl="2" w:tplc="03449DAC" w:tentative="1">
      <w:start w:val="1"/>
      <w:numFmt w:val="lowerRoman"/>
      <w:lvlText w:val="%3."/>
      <w:lvlJc w:val="right"/>
      <w:pPr>
        <w:ind w:left="2880" w:hanging="180"/>
      </w:pPr>
    </w:lvl>
    <w:lvl w:ilvl="3" w:tplc="65A01A30" w:tentative="1">
      <w:start w:val="1"/>
      <w:numFmt w:val="decimal"/>
      <w:lvlText w:val="%4."/>
      <w:lvlJc w:val="left"/>
      <w:pPr>
        <w:ind w:left="3600" w:hanging="360"/>
      </w:pPr>
    </w:lvl>
    <w:lvl w:ilvl="4" w:tplc="FD44DBFA" w:tentative="1">
      <w:start w:val="1"/>
      <w:numFmt w:val="lowerLetter"/>
      <w:lvlText w:val="%5."/>
      <w:lvlJc w:val="left"/>
      <w:pPr>
        <w:ind w:left="4320" w:hanging="360"/>
      </w:pPr>
    </w:lvl>
    <w:lvl w:ilvl="5" w:tplc="A418D2F4" w:tentative="1">
      <w:start w:val="1"/>
      <w:numFmt w:val="lowerRoman"/>
      <w:lvlText w:val="%6."/>
      <w:lvlJc w:val="right"/>
      <w:pPr>
        <w:ind w:left="5040" w:hanging="180"/>
      </w:pPr>
    </w:lvl>
    <w:lvl w:ilvl="6" w:tplc="6A6C518E" w:tentative="1">
      <w:start w:val="1"/>
      <w:numFmt w:val="decimal"/>
      <w:lvlText w:val="%7."/>
      <w:lvlJc w:val="left"/>
      <w:pPr>
        <w:ind w:left="5760" w:hanging="360"/>
      </w:pPr>
    </w:lvl>
    <w:lvl w:ilvl="7" w:tplc="42C4C8C6" w:tentative="1">
      <w:start w:val="1"/>
      <w:numFmt w:val="lowerLetter"/>
      <w:lvlText w:val="%8."/>
      <w:lvlJc w:val="left"/>
      <w:pPr>
        <w:ind w:left="6480" w:hanging="360"/>
      </w:pPr>
    </w:lvl>
    <w:lvl w:ilvl="8" w:tplc="C93A4D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92AB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A6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AD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82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6A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4F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06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A5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CF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E3AEC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4CC1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61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CF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E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887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4F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2D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A5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2C81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0D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84D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09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83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88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A4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EA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CC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54A1C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9AAE282" w:tentative="1">
      <w:start w:val="1"/>
      <w:numFmt w:val="lowerLetter"/>
      <w:lvlText w:val="%2."/>
      <w:lvlJc w:val="left"/>
      <w:pPr>
        <w:ind w:left="1440" w:hanging="360"/>
      </w:pPr>
    </w:lvl>
    <w:lvl w:ilvl="2" w:tplc="39B43914" w:tentative="1">
      <w:start w:val="1"/>
      <w:numFmt w:val="lowerRoman"/>
      <w:lvlText w:val="%3."/>
      <w:lvlJc w:val="right"/>
      <w:pPr>
        <w:ind w:left="2160" w:hanging="180"/>
      </w:pPr>
    </w:lvl>
    <w:lvl w:ilvl="3" w:tplc="3EA25890" w:tentative="1">
      <w:start w:val="1"/>
      <w:numFmt w:val="decimal"/>
      <w:lvlText w:val="%4."/>
      <w:lvlJc w:val="left"/>
      <w:pPr>
        <w:ind w:left="2880" w:hanging="360"/>
      </w:pPr>
    </w:lvl>
    <w:lvl w:ilvl="4" w:tplc="E6F62E2A" w:tentative="1">
      <w:start w:val="1"/>
      <w:numFmt w:val="lowerLetter"/>
      <w:lvlText w:val="%5."/>
      <w:lvlJc w:val="left"/>
      <w:pPr>
        <w:ind w:left="3600" w:hanging="360"/>
      </w:pPr>
    </w:lvl>
    <w:lvl w:ilvl="5" w:tplc="537E7AC2" w:tentative="1">
      <w:start w:val="1"/>
      <w:numFmt w:val="lowerRoman"/>
      <w:lvlText w:val="%6."/>
      <w:lvlJc w:val="right"/>
      <w:pPr>
        <w:ind w:left="4320" w:hanging="180"/>
      </w:pPr>
    </w:lvl>
    <w:lvl w:ilvl="6" w:tplc="D0C80C94" w:tentative="1">
      <w:start w:val="1"/>
      <w:numFmt w:val="decimal"/>
      <w:lvlText w:val="%7."/>
      <w:lvlJc w:val="left"/>
      <w:pPr>
        <w:ind w:left="5040" w:hanging="360"/>
      </w:pPr>
    </w:lvl>
    <w:lvl w:ilvl="7" w:tplc="DF100A10" w:tentative="1">
      <w:start w:val="1"/>
      <w:numFmt w:val="lowerLetter"/>
      <w:lvlText w:val="%8."/>
      <w:lvlJc w:val="left"/>
      <w:pPr>
        <w:ind w:left="5760" w:hanging="360"/>
      </w:pPr>
    </w:lvl>
    <w:lvl w:ilvl="8" w:tplc="685AA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178612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FB4A86E" w:tentative="1">
      <w:start w:val="1"/>
      <w:numFmt w:val="lowerLetter"/>
      <w:lvlText w:val="%2."/>
      <w:lvlJc w:val="left"/>
      <w:pPr>
        <w:ind w:left="1440" w:hanging="360"/>
      </w:pPr>
    </w:lvl>
    <w:lvl w:ilvl="2" w:tplc="2CF298EA" w:tentative="1">
      <w:start w:val="1"/>
      <w:numFmt w:val="lowerRoman"/>
      <w:lvlText w:val="%3."/>
      <w:lvlJc w:val="right"/>
      <w:pPr>
        <w:ind w:left="2160" w:hanging="180"/>
      </w:pPr>
    </w:lvl>
    <w:lvl w:ilvl="3" w:tplc="F74A55B6" w:tentative="1">
      <w:start w:val="1"/>
      <w:numFmt w:val="decimal"/>
      <w:lvlText w:val="%4."/>
      <w:lvlJc w:val="left"/>
      <w:pPr>
        <w:ind w:left="2880" w:hanging="360"/>
      </w:pPr>
    </w:lvl>
    <w:lvl w:ilvl="4" w:tplc="B3C664CC" w:tentative="1">
      <w:start w:val="1"/>
      <w:numFmt w:val="lowerLetter"/>
      <w:lvlText w:val="%5."/>
      <w:lvlJc w:val="left"/>
      <w:pPr>
        <w:ind w:left="3600" w:hanging="360"/>
      </w:pPr>
    </w:lvl>
    <w:lvl w:ilvl="5" w:tplc="449A534E" w:tentative="1">
      <w:start w:val="1"/>
      <w:numFmt w:val="lowerRoman"/>
      <w:lvlText w:val="%6."/>
      <w:lvlJc w:val="right"/>
      <w:pPr>
        <w:ind w:left="4320" w:hanging="180"/>
      </w:pPr>
    </w:lvl>
    <w:lvl w:ilvl="6" w:tplc="5DEC7AC8" w:tentative="1">
      <w:start w:val="1"/>
      <w:numFmt w:val="decimal"/>
      <w:lvlText w:val="%7."/>
      <w:lvlJc w:val="left"/>
      <w:pPr>
        <w:ind w:left="5040" w:hanging="360"/>
      </w:pPr>
    </w:lvl>
    <w:lvl w:ilvl="7" w:tplc="DF86DCEC" w:tentative="1">
      <w:start w:val="1"/>
      <w:numFmt w:val="lowerLetter"/>
      <w:lvlText w:val="%8."/>
      <w:lvlJc w:val="left"/>
      <w:pPr>
        <w:ind w:left="5760" w:hanging="360"/>
      </w:pPr>
    </w:lvl>
    <w:lvl w:ilvl="8" w:tplc="E5104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6AE7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90AEF0" w:tentative="1">
      <w:start w:val="1"/>
      <w:numFmt w:val="lowerLetter"/>
      <w:lvlText w:val="%2."/>
      <w:lvlJc w:val="left"/>
      <w:pPr>
        <w:ind w:left="1440" w:hanging="360"/>
      </w:pPr>
    </w:lvl>
    <w:lvl w:ilvl="2" w:tplc="C8584AE8" w:tentative="1">
      <w:start w:val="1"/>
      <w:numFmt w:val="lowerRoman"/>
      <w:lvlText w:val="%3."/>
      <w:lvlJc w:val="right"/>
      <w:pPr>
        <w:ind w:left="2160" w:hanging="180"/>
      </w:pPr>
    </w:lvl>
    <w:lvl w:ilvl="3" w:tplc="025A7142" w:tentative="1">
      <w:start w:val="1"/>
      <w:numFmt w:val="decimal"/>
      <w:lvlText w:val="%4."/>
      <w:lvlJc w:val="left"/>
      <w:pPr>
        <w:ind w:left="2880" w:hanging="360"/>
      </w:pPr>
    </w:lvl>
    <w:lvl w:ilvl="4" w:tplc="6E0E863A" w:tentative="1">
      <w:start w:val="1"/>
      <w:numFmt w:val="lowerLetter"/>
      <w:lvlText w:val="%5."/>
      <w:lvlJc w:val="left"/>
      <w:pPr>
        <w:ind w:left="3600" w:hanging="360"/>
      </w:pPr>
    </w:lvl>
    <w:lvl w:ilvl="5" w:tplc="E3F6D1C4" w:tentative="1">
      <w:start w:val="1"/>
      <w:numFmt w:val="lowerRoman"/>
      <w:lvlText w:val="%6."/>
      <w:lvlJc w:val="right"/>
      <w:pPr>
        <w:ind w:left="4320" w:hanging="180"/>
      </w:pPr>
    </w:lvl>
    <w:lvl w:ilvl="6" w:tplc="CCCE9122" w:tentative="1">
      <w:start w:val="1"/>
      <w:numFmt w:val="decimal"/>
      <w:lvlText w:val="%7."/>
      <w:lvlJc w:val="left"/>
      <w:pPr>
        <w:ind w:left="5040" w:hanging="360"/>
      </w:pPr>
    </w:lvl>
    <w:lvl w:ilvl="7" w:tplc="2A10F1C6" w:tentative="1">
      <w:start w:val="1"/>
      <w:numFmt w:val="lowerLetter"/>
      <w:lvlText w:val="%8."/>
      <w:lvlJc w:val="left"/>
      <w:pPr>
        <w:ind w:left="5760" w:hanging="360"/>
      </w:pPr>
    </w:lvl>
    <w:lvl w:ilvl="8" w:tplc="FF18E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7D6FF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7F0F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4D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E9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20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4B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0F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EA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C1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C865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2EA3E0" w:tentative="1">
      <w:start w:val="1"/>
      <w:numFmt w:val="lowerLetter"/>
      <w:lvlText w:val="%2."/>
      <w:lvlJc w:val="left"/>
      <w:pPr>
        <w:ind w:left="1440" w:hanging="360"/>
      </w:pPr>
    </w:lvl>
    <w:lvl w:ilvl="2" w:tplc="793ECE74" w:tentative="1">
      <w:start w:val="1"/>
      <w:numFmt w:val="lowerRoman"/>
      <w:lvlText w:val="%3."/>
      <w:lvlJc w:val="right"/>
      <w:pPr>
        <w:ind w:left="2160" w:hanging="180"/>
      </w:pPr>
    </w:lvl>
    <w:lvl w:ilvl="3" w:tplc="B70E2308" w:tentative="1">
      <w:start w:val="1"/>
      <w:numFmt w:val="decimal"/>
      <w:lvlText w:val="%4."/>
      <w:lvlJc w:val="left"/>
      <w:pPr>
        <w:ind w:left="2880" w:hanging="360"/>
      </w:pPr>
    </w:lvl>
    <w:lvl w:ilvl="4" w:tplc="56B26308" w:tentative="1">
      <w:start w:val="1"/>
      <w:numFmt w:val="lowerLetter"/>
      <w:lvlText w:val="%5."/>
      <w:lvlJc w:val="left"/>
      <w:pPr>
        <w:ind w:left="3600" w:hanging="360"/>
      </w:pPr>
    </w:lvl>
    <w:lvl w:ilvl="5" w:tplc="C23268B4" w:tentative="1">
      <w:start w:val="1"/>
      <w:numFmt w:val="lowerRoman"/>
      <w:lvlText w:val="%6."/>
      <w:lvlJc w:val="right"/>
      <w:pPr>
        <w:ind w:left="4320" w:hanging="180"/>
      </w:pPr>
    </w:lvl>
    <w:lvl w:ilvl="6" w:tplc="39C817AA" w:tentative="1">
      <w:start w:val="1"/>
      <w:numFmt w:val="decimal"/>
      <w:lvlText w:val="%7."/>
      <w:lvlJc w:val="left"/>
      <w:pPr>
        <w:ind w:left="5040" w:hanging="360"/>
      </w:pPr>
    </w:lvl>
    <w:lvl w:ilvl="7" w:tplc="5790BBAC" w:tentative="1">
      <w:start w:val="1"/>
      <w:numFmt w:val="lowerLetter"/>
      <w:lvlText w:val="%8."/>
      <w:lvlJc w:val="left"/>
      <w:pPr>
        <w:ind w:left="5760" w:hanging="360"/>
      </w:pPr>
    </w:lvl>
    <w:lvl w:ilvl="8" w:tplc="49969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10CA85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822E08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1146B1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CD0A54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33ABFA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79CA50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76AB72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11ED7A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75E813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400133526">
    <w:abstractNumId w:val="9"/>
  </w:num>
  <w:num w:numId="2" w16cid:durableId="198858575">
    <w:abstractNumId w:val="8"/>
  </w:num>
  <w:num w:numId="3" w16cid:durableId="1877962960">
    <w:abstractNumId w:val="14"/>
  </w:num>
  <w:num w:numId="4" w16cid:durableId="1990863352">
    <w:abstractNumId w:val="10"/>
  </w:num>
  <w:num w:numId="5" w16cid:durableId="2008559541">
    <w:abstractNumId w:val="6"/>
  </w:num>
  <w:num w:numId="6" w16cid:durableId="335890600">
    <w:abstractNumId w:val="1"/>
  </w:num>
  <w:num w:numId="7" w16cid:durableId="1545630918">
    <w:abstractNumId w:val="7"/>
  </w:num>
  <w:num w:numId="8" w16cid:durableId="73284443">
    <w:abstractNumId w:val="2"/>
  </w:num>
  <w:num w:numId="9" w16cid:durableId="1499881200">
    <w:abstractNumId w:val="16"/>
  </w:num>
  <w:num w:numId="10" w16cid:durableId="1056584259">
    <w:abstractNumId w:val="5"/>
  </w:num>
  <w:num w:numId="11" w16cid:durableId="2083524289">
    <w:abstractNumId w:val="15"/>
  </w:num>
  <w:num w:numId="12" w16cid:durableId="1463692697">
    <w:abstractNumId w:val="4"/>
  </w:num>
  <w:num w:numId="13" w16cid:durableId="1678118028">
    <w:abstractNumId w:val="12"/>
  </w:num>
  <w:num w:numId="14" w16cid:durableId="1995066021">
    <w:abstractNumId w:val="11"/>
  </w:num>
  <w:num w:numId="15" w16cid:durableId="439034846">
    <w:abstractNumId w:val="13"/>
  </w:num>
  <w:num w:numId="16" w16cid:durableId="469904529">
    <w:abstractNumId w:val="0"/>
  </w:num>
  <w:num w:numId="17" w16cid:durableId="1956405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09C7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47FA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57E16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79CA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271A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2517C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79C4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6C5D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3C2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1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1CD6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1A2A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1592"/>
    <w:rsid w:val="00E15CCB"/>
    <w:rsid w:val="00E17D5D"/>
    <w:rsid w:val="00E2132C"/>
    <w:rsid w:val="00E22D12"/>
    <w:rsid w:val="00E23E4A"/>
    <w:rsid w:val="00E278A7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18A"/>
    <w:rsid w:val="00F30B3C"/>
    <w:rsid w:val="00F329BA"/>
    <w:rsid w:val="00F3633E"/>
    <w:rsid w:val="00F4015B"/>
    <w:rsid w:val="00F41DE1"/>
    <w:rsid w:val="00F463BE"/>
    <w:rsid w:val="00F500DD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2DC7612"/>
  <w15:docId w15:val="{B790658A-0B6B-4AD9-AA0D-F235B348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33</TotalTime>
  <Pages>7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Diptarka Saha</cp:lastModifiedBy>
  <cp:revision>13</cp:revision>
  <cp:lastPrinted>2017-11-30T17:51:00Z</cp:lastPrinted>
  <dcterms:created xsi:type="dcterms:W3CDTF">2023-01-27T18:43:00Z</dcterms:created>
  <dcterms:modified xsi:type="dcterms:W3CDTF">2024-02-25T02:54:00Z</dcterms:modified>
</cp:coreProperties>
</file>