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5A3B" w14:textId="474DB822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486437">
        <w:rPr>
          <w:rFonts w:ascii="Calibri" w:hAnsi="Calibri" w:cs="Calibri"/>
          <w:b/>
          <w:color w:val="943634"/>
          <w:sz w:val="40"/>
          <w:szCs w:val="40"/>
          <w:u w:val="single"/>
        </w:rPr>
        <w:t>2023</w:t>
      </w:r>
    </w:p>
    <w:p w14:paraId="609650EA" w14:textId="77777777" w:rsidR="009439A7" w:rsidRPr="00C03D07" w:rsidRDefault="00BD4C4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AB05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909D5A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551A4B" w14:textId="77777777" w:rsidR="009439A7" w:rsidRPr="00C03D07" w:rsidRDefault="00BD4C4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0DE7E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A5B508" w14:textId="6C09F41F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="004864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A1EB0A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6C9C3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FB29D4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2"/>
        <w:gridCol w:w="2109"/>
        <w:gridCol w:w="2213"/>
        <w:gridCol w:w="1482"/>
        <w:gridCol w:w="1242"/>
        <w:gridCol w:w="1292"/>
      </w:tblGrid>
      <w:tr w:rsidR="00F7218F" w14:paraId="066A4E04" w14:textId="77777777" w:rsidTr="00DA1387">
        <w:tc>
          <w:tcPr>
            <w:tcW w:w="2808" w:type="dxa"/>
          </w:tcPr>
          <w:p w14:paraId="7247E9A8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BDBB57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6CD4B34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CCAF3D7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0F952CD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EA583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44621DA" w14:textId="77777777"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8D57B3" w14:textId="77777777" w:rsidR="00636620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218F" w14:paraId="34DAF850" w14:textId="77777777" w:rsidTr="00DA1387">
        <w:tc>
          <w:tcPr>
            <w:tcW w:w="2808" w:type="dxa"/>
          </w:tcPr>
          <w:p w14:paraId="373F96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D85CB37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HARSHA </w:t>
            </w:r>
          </w:p>
        </w:tc>
        <w:tc>
          <w:tcPr>
            <w:tcW w:w="1530" w:type="dxa"/>
          </w:tcPr>
          <w:p w14:paraId="30D1C390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SIRISHA </w:t>
            </w:r>
          </w:p>
        </w:tc>
        <w:tc>
          <w:tcPr>
            <w:tcW w:w="1710" w:type="dxa"/>
          </w:tcPr>
          <w:p w14:paraId="7A484932" w14:textId="411396CE" w:rsidR="00ED0124" w:rsidRPr="00C03D07" w:rsidRDefault="0048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MYRA</w:t>
            </w:r>
          </w:p>
        </w:tc>
        <w:tc>
          <w:tcPr>
            <w:tcW w:w="1440" w:type="dxa"/>
          </w:tcPr>
          <w:p w14:paraId="422CF3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3F9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52E8732A" w14:textId="77777777" w:rsidTr="00DA1387">
        <w:tc>
          <w:tcPr>
            <w:tcW w:w="2808" w:type="dxa"/>
          </w:tcPr>
          <w:p w14:paraId="4F74E2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20BB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B501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035C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EA3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162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1491B653" w14:textId="77777777" w:rsidTr="00DA1387">
        <w:tc>
          <w:tcPr>
            <w:tcW w:w="2808" w:type="dxa"/>
          </w:tcPr>
          <w:p w14:paraId="3A96EE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B39E943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JILLUDUMUDI</w:t>
            </w:r>
          </w:p>
        </w:tc>
        <w:tc>
          <w:tcPr>
            <w:tcW w:w="1530" w:type="dxa"/>
          </w:tcPr>
          <w:p w14:paraId="07B68C8E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VICHARAPU</w:t>
            </w:r>
          </w:p>
        </w:tc>
        <w:tc>
          <w:tcPr>
            <w:tcW w:w="1710" w:type="dxa"/>
          </w:tcPr>
          <w:p w14:paraId="013AD591" w14:textId="7E1CADAE" w:rsidR="00ED0124" w:rsidRPr="00C03D07" w:rsidRDefault="0048643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JILLUDUMUDI</w:t>
            </w:r>
          </w:p>
        </w:tc>
        <w:tc>
          <w:tcPr>
            <w:tcW w:w="1440" w:type="dxa"/>
          </w:tcPr>
          <w:p w14:paraId="491FD5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3DF2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140B7F68" w14:textId="77777777" w:rsidTr="00DA1387">
        <w:tc>
          <w:tcPr>
            <w:tcW w:w="2808" w:type="dxa"/>
          </w:tcPr>
          <w:p w14:paraId="350C4B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3BCDDF6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774948644</w:t>
            </w:r>
          </w:p>
        </w:tc>
        <w:tc>
          <w:tcPr>
            <w:tcW w:w="1530" w:type="dxa"/>
          </w:tcPr>
          <w:p w14:paraId="6F9BF4BD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750818585</w:t>
            </w:r>
          </w:p>
        </w:tc>
        <w:tc>
          <w:tcPr>
            <w:tcW w:w="1710" w:type="dxa"/>
          </w:tcPr>
          <w:p w14:paraId="4D08F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D8E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895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5B516CF1" w14:textId="77777777" w:rsidTr="00DA1387">
        <w:tc>
          <w:tcPr>
            <w:tcW w:w="2808" w:type="dxa"/>
          </w:tcPr>
          <w:p w14:paraId="182365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0FD1D29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09/23/1993</w:t>
            </w:r>
          </w:p>
        </w:tc>
        <w:tc>
          <w:tcPr>
            <w:tcW w:w="1530" w:type="dxa"/>
          </w:tcPr>
          <w:p w14:paraId="2954766D" w14:textId="77777777"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06/01/1994</w:t>
            </w:r>
          </w:p>
        </w:tc>
        <w:tc>
          <w:tcPr>
            <w:tcW w:w="1710" w:type="dxa"/>
          </w:tcPr>
          <w:p w14:paraId="285006D8" w14:textId="2C7E68FA" w:rsidR="00ED0124" w:rsidRPr="00C03D07" w:rsidRDefault="0048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12/01/2023</w:t>
            </w:r>
          </w:p>
        </w:tc>
        <w:tc>
          <w:tcPr>
            <w:tcW w:w="1440" w:type="dxa"/>
          </w:tcPr>
          <w:p w14:paraId="21235E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663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313853B" w14:textId="77777777" w:rsidTr="00DA1387">
        <w:tc>
          <w:tcPr>
            <w:tcW w:w="2808" w:type="dxa"/>
          </w:tcPr>
          <w:p w14:paraId="5DCD4EA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4FA5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9D4A98" w14:textId="77777777" w:rsidR="008A2139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743665C" w14:textId="1E2AE416" w:rsidR="008A2139" w:rsidRPr="00C03D07" w:rsidRDefault="0048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FBAB9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11A8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00D11FA4" w14:textId="77777777" w:rsidTr="00DA1387">
        <w:tc>
          <w:tcPr>
            <w:tcW w:w="2808" w:type="dxa"/>
          </w:tcPr>
          <w:p w14:paraId="4EEB209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D4F34BA" w14:textId="77777777"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1530" w:type="dxa"/>
          </w:tcPr>
          <w:p w14:paraId="52A6898D" w14:textId="77777777"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SOLUTION ARCHITECT</w:t>
            </w:r>
          </w:p>
        </w:tc>
        <w:tc>
          <w:tcPr>
            <w:tcW w:w="1710" w:type="dxa"/>
          </w:tcPr>
          <w:p w14:paraId="59F7D91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500C4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450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09419D3A" w14:textId="77777777" w:rsidTr="0002006F">
        <w:trPr>
          <w:trHeight w:val="1007"/>
        </w:trPr>
        <w:tc>
          <w:tcPr>
            <w:tcW w:w="2808" w:type="dxa"/>
          </w:tcPr>
          <w:p w14:paraId="71B789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0FCE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E7488EF" w14:textId="75274859" w:rsidR="00226740" w:rsidRPr="00C03D07" w:rsidRDefault="006460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4030 233</w:t>
            </w:r>
            <w:r w:rsidRPr="00D96C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SE, BOTHELL, WA - 98021</w:t>
            </w:r>
          </w:p>
        </w:tc>
        <w:tc>
          <w:tcPr>
            <w:tcW w:w="1530" w:type="dxa"/>
          </w:tcPr>
          <w:p w14:paraId="37B6271F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62079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7DA2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FF0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0CBCBBC" w14:textId="77777777" w:rsidTr="00DA1387">
        <w:tc>
          <w:tcPr>
            <w:tcW w:w="2808" w:type="dxa"/>
          </w:tcPr>
          <w:p w14:paraId="35396D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737E503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5135019173</w:t>
            </w:r>
          </w:p>
        </w:tc>
        <w:tc>
          <w:tcPr>
            <w:tcW w:w="1530" w:type="dxa"/>
          </w:tcPr>
          <w:p w14:paraId="3659935C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4259007220</w:t>
            </w:r>
          </w:p>
        </w:tc>
        <w:tc>
          <w:tcPr>
            <w:tcW w:w="1710" w:type="dxa"/>
          </w:tcPr>
          <w:p w14:paraId="257700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04F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00A5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981C566" w14:textId="77777777" w:rsidTr="00DA1387">
        <w:tc>
          <w:tcPr>
            <w:tcW w:w="2808" w:type="dxa"/>
          </w:tcPr>
          <w:p w14:paraId="5553E8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F1CA3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BEC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709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7C7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AEF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8A6438A" w14:textId="77777777" w:rsidTr="00DA1387">
        <w:tc>
          <w:tcPr>
            <w:tcW w:w="2808" w:type="dxa"/>
          </w:tcPr>
          <w:p w14:paraId="027EC7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4BF07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9AEF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E9DD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331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17F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9A17479" w14:textId="77777777" w:rsidTr="00DA1387">
        <w:tc>
          <w:tcPr>
            <w:tcW w:w="2808" w:type="dxa"/>
          </w:tcPr>
          <w:p w14:paraId="1D79F45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A9F0345" w14:textId="5B547CA4" w:rsidR="007B4551" w:rsidRPr="00C03D07" w:rsidRDefault="006460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JSHROCKS@GMAIL.COM</w:t>
            </w:r>
          </w:p>
        </w:tc>
        <w:tc>
          <w:tcPr>
            <w:tcW w:w="1530" w:type="dxa"/>
          </w:tcPr>
          <w:p w14:paraId="714D5637" w14:textId="22D4A973" w:rsidR="007B4551" w:rsidRPr="00C03D07" w:rsidRDefault="006460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SIRISHA030@GMAIL.COM</w:t>
            </w:r>
          </w:p>
        </w:tc>
        <w:tc>
          <w:tcPr>
            <w:tcW w:w="1710" w:type="dxa"/>
          </w:tcPr>
          <w:p w14:paraId="3EF168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394B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0799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23F927F5" w14:textId="77777777" w:rsidTr="00DA1387">
        <w:tc>
          <w:tcPr>
            <w:tcW w:w="2808" w:type="dxa"/>
          </w:tcPr>
          <w:p w14:paraId="51FE22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D6FC2C6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14:paraId="638FF2A8" w14:textId="77777777"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14:paraId="245CF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16C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34E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6CCDC373" w14:textId="77777777" w:rsidTr="00DA1387">
        <w:tc>
          <w:tcPr>
            <w:tcW w:w="2808" w:type="dxa"/>
          </w:tcPr>
          <w:p w14:paraId="287EADC2" w14:textId="47CF0DD8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1EDCB775" w14:textId="77777777"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476BE07" w14:textId="77777777"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2A64C0B3" w14:textId="4FCEEE23" w:rsidR="001A2598" w:rsidRPr="00C03D07" w:rsidRDefault="004864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764168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959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3DBDC00" w14:textId="77777777" w:rsidTr="00DA1387">
        <w:tc>
          <w:tcPr>
            <w:tcW w:w="2808" w:type="dxa"/>
          </w:tcPr>
          <w:p w14:paraId="2CD00053" w14:textId="1FB2EFE3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2A93935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10483E9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54583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DF0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556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2B7AAA2" w14:textId="77777777" w:rsidTr="00DA1387">
        <w:tc>
          <w:tcPr>
            <w:tcW w:w="2808" w:type="dxa"/>
          </w:tcPr>
          <w:p w14:paraId="6493CFB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9509B6" w14:textId="39555073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11A2374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72E6B9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AE160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08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661E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5D2069EB" w14:textId="77777777" w:rsidTr="00DA1387">
        <w:tc>
          <w:tcPr>
            <w:tcW w:w="2808" w:type="dxa"/>
          </w:tcPr>
          <w:p w14:paraId="1B19E9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C28A5D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12/16/2021</w:t>
            </w:r>
          </w:p>
        </w:tc>
        <w:tc>
          <w:tcPr>
            <w:tcW w:w="1530" w:type="dxa"/>
          </w:tcPr>
          <w:p w14:paraId="4E6E1891" w14:textId="77777777"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710" w:type="dxa"/>
          </w:tcPr>
          <w:p w14:paraId="70B164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AAC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760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FE863DB" w14:textId="77777777" w:rsidTr="00DA1387">
        <w:tc>
          <w:tcPr>
            <w:tcW w:w="2808" w:type="dxa"/>
          </w:tcPr>
          <w:p w14:paraId="3F8C4D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4895EF1" w14:textId="77777777"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0C0929" w14:textId="77777777"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9C839EB" w14:textId="21C0D3F9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62C5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F57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2E06580D" w14:textId="77777777" w:rsidTr="00DA1387">
        <w:tc>
          <w:tcPr>
            <w:tcW w:w="2808" w:type="dxa"/>
          </w:tcPr>
          <w:p w14:paraId="114BC9AA" w14:textId="18761B8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23843109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159FB8A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413ABBC" w14:textId="7D90BE56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013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9FF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7055EB39" w14:textId="77777777" w:rsidTr="00DA1387">
        <w:tc>
          <w:tcPr>
            <w:tcW w:w="2808" w:type="dxa"/>
          </w:tcPr>
          <w:p w14:paraId="446CAD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53C14D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02B732C" w14:textId="77777777"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DEE54C5" w14:textId="34E2E300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6F8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83A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342A7A31" w14:textId="77777777" w:rsidTr="00DA1387">
        <w:tc>
          <w:tcPr>
            <w:tcW w:w="2808" w:type="dxa"/>
          </w:tcPr>
          <w:p w14:paraId="2B2DCE7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75750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C0B5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0794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E56C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FCD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9E7E7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766A52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7DB722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B84FD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7218F" w14:paraId="427BDEF3" w14:textId="77777777" w:rsidTr="00797DEB">
        <w:tc>
          <w:tcPr>
            <w:tcW w:w="2203" w:type="dxa"/>
          </w:tcPr>
          <w:p w14:paraId="61DAB7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B03B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DF58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56FA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C7FE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218F" w14:paraId="138E4BC1" w14:textId="77777777" w:rsidTr="00797DEB">
        <w:tc>
          <w:tcPr>
            <w:tcW w:w="2203" w:type="dxa"/>
          </w:tcPr>
          <w:p w14:paraId="2524F7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417B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19CC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C843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2A0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0EF0536F" w14:textId="77777777" w:rsidTr="00797DEB">
        <w:tc>
          <w:tcPr>
            <w:tcW w:w="2203" w:type="dxa"/>
          </w:tcPr>
          <w:p w14:paraId="54FCE1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5B93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44B0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33D3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5312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14:paraId="4D95B969" w14:textId="77777777" w:rsidTr="00797DEB">
        <w:tc>
          <w:tcPr>
            <w:tcW w:w="2203" w:type="dxa"/>
          </w:tcPr>
          <w:p w14:paraId="34BD7A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1919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FE4D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FF0D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C61E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F6C41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CCD831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2BEAC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6DB3FD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42E04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6EE4E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508CA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7218F" w14:paraId="7BBE7781" w14:textId="77777777" w:rsidTr="00D90155">
        <w:trPr>
          <w:trHeight w:val="324"/>
        </w:trPr>
        <w:tc>
          <w:tcPr>
            <w:tcW w:w="7675" w:type="dxa"/>
            <w:gridSpan w:val="2"/>
          </w:tcPr>
          <w:p w14:paraId="3630732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7218F" w14:paraId="2224A454" w14:textId="77777777" w:rsidTr="00D90155">
        <w:trPr>
          <w:trHeight w:val="314"/>
        </w:trPr>
        <w:tc>
          <w:tcPr>
            <w:tcW w:w="2545" w:type="dxa"/>
          </w:tcPr>
          <w:p w14:paraId="54FB95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2B5C3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E7ABBFF" w14:textId="77777777" w:rsidTr="00D90155">
        <w:trPr>
          <w:trHeight w:val="324"/>
        </w:trPr>
        <w:tc>
          <w:tcPr>
            <w:tcW w:w="2545" w:type="dxa"/>
          </w:tcPr>
          <w:p w14:paraId="72C0E7B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D86DA2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6B25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55D2FA55" w14:textId="77777777" w:rsidTr="00D90155">
        <w:trPr>
          <w:trHeight w:val="324"/>
        </w:trPr>
        <w:tc>
          <w:tcPr>
            <w:tcW w:w="2545" w:type="dxa"/>
          </w:tcPr>
          <w:p w14:paraId="558AFA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FC864E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01361FA9" w14:textId="77777777" w:rsidTr="00D90155">
        <w:trPr>
          <w:trHeight w:val="340"/>
        </w:trPr>
        <w:tc>
          <w:tcPr>
            <w:tcW w:w="2545" w:type="dxa"/>
          </w:tcPr>
          <w:p w14:paraId="19DA6C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85A5C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99213E0" w14:textId="77777777" w:rsidTr="00D90155">
        <w:trPr>
          <w:trHeight w:val="340"/>
        </w:trPr>
        <w:tc>
          <w:tcPr>
            <w:tcW w:w="2545" w:type="dxa"/>
          </w:tcPr>
          <w:p w14:paraId="146951D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7473F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1569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34020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E3F77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0ED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079D9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3554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EE87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C588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1F8DB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CE8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E29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862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554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E91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AB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12F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9A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56D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3AE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D8E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2E8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026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842D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AEA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5694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2DF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E5F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6FE8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F09B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D54D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17CA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C9469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A5125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BCD8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C441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1262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66653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7218F" w14:paraId="3B91E7E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945AEA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14ABF1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7218F" w14:paraId="4FC3E112" w14:textId="77777777" w:rsidTr="001D05D6">
        <w:trPr>
          <w:trHeight w:val="383"/>
        </w:trPr>
        <w:tc>
          <w:tcPr>
            <w:tcW w:w="5148" w:type="dxa"/>
            <w:gridSpan w:val="4"/>
          </w:tcPr>
          <w:p w14:paraId="677AE0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014245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7218F" w14:paraId="201BBCED" w14:textId="77777777" w:rsidTr="001D05D6">
        <w:trPr>
          <w:trHeight w:val="404"/>
        </w:trPr>
        <w:tc>
          <w:tcPr>
            <w:tcW w:w="918" w:type="dxa"/>
          </w:tcPr>
          <w:p w14:paraId="289E4E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46965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026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9AA1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327F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4676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E4B8E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3991DA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142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6DDC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A910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FBFC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218F" w14:paraId="67CAE964" w14:textId="77777777" w:rsidTr="001D05D6">
        <w:trPr>
          <w:trHeight w:val="622"/>
        </w:trPr>
        <w:tc>
          <w:tcPr>
            <w:tcW w:w="918" w:type="dxa"/>
          </w:tcPr>
          <w:p w14:paraId="632B878B" w14:textId="658E238E"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17FBC939" w14:textId="77777777"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31634E80" w14:textId="5396FFB7"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10" w:type="dxa"/>
          </w:tcPr>
          <w:p w14:paraId="49C74038" w14:textId="4EA80F34"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0" w:type="dxa"/>
          </w:tcPr>
          <w:p w14:paraId="7BF77543" w14:textId="09602317"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30A519DD" w14:textId="77777777"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48DE0242" w14:textId="496A6296"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  <w:p w14:paraId="0809890E" w14:textId="7F2B5748"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EB0FD3" w14:textId="6E88F492"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</w:tr>
      <w:tr w:rsidR="00F7218F" w14:paraId="31FD63EA" w14:textId="77777777" w:rsidTr="001D05D6">
        <w:trPr>
          <w:trHeight w:val="592"/>
        </w:trPr>
        <w:tc>
          <w:tcPr>
            <w:tcW w:w="918" w:type="dxa"/>
          </w:tcPr>
          <w:p w14:paraId="6E689610" w14:textId="3DAD9F21"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3D51E3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F7F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994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E3992B" w14:textId="534BD7BC"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7B77B3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B4E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664F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65AADD6F" w14:textId="77777777" w:rsidTr="001D05D6">
        <w:trPr>
          <w:trHeight w:val="592"/>
        </w:trPr>
        <w:tc>
          <w:tcPr>
            <w:tcW w:w="918" w:type="dxa"/>
          </w:tcPr>
          <w:p w14:paraId="60EED628" w14:textId="5F78361D"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59AA7A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F8E4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A34D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D5C24B" w14:textId="60826696"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48BA1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BF4E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2D4B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FDD98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8F8AC1" w14:textId="77777777" w:rsidR="007C5320" w:rsidRPr="00C1676B" w:rsidRDefault="00BD4C4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83"/>
        <w:gridCol w:w="1793"/>
        <w:gridCol w:w="1795"/>
        <w:gridCol w:w="1797"/>
        <w:gridCol w:w="1796"/>
      </w:tblGrid>
      <w:tr w:rsidR="00F7218F" w14:paraId="564D5CD9" w14:textId="77777777" w:rsidTr="00B433FE">
        <w:trPr>
          <w:trHeight w:val="683"/>
        </w:trPr>
        <w:tc>
          <w:tcPr>
            <w:tcW w:w="1638" w:type="dxa"/>
          </w:tcPr>
          <w:p w14:paraId="24CADF1D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5DE1C93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FB005C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496B71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7AB935D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C410AF0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7218F" w14:paraId="33CAAC1D" w14:textId="77777777" w:rsidTr="00B433FE">
        <w:trPr>
          <w:trHeight w:val="291"/>
        </w:trPr>
        <w:tc>
          <w:tcPr>
            <w:tcW w:w="1638" w:type="dxa"/>
          </w:tcPr>
          <w:p w14:paraId="70EFCB7E" w14:textId="0A3BDDC9"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~250</w:t>
            </w:r>
          </w:p>
        </w:tc>
        <w:tc>
          <w:tcPr>
            <w:tcW w:w="1998" w:type="dxa"/>
          </w:tcPr>
          <w:p w14:paraId="3A5E98BC" w14:textId="02590CE0"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~400/month</w:t>
            </w:r>
          </w:p>
        </w:tc>
        <w:tc>
          <w:tcPr>
            <w:tcW w:w="1818" w:type="dxa"/>
          </w:tcPr>
          <w:p w14:paraId="5A1636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40E310" w14:textId="43502A14" w:rsidR="007C5320" w:rsidRPr="00C03D07" w:rsidRDefault="001F40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</w:t>
            </w:r>
            <w:r w:rsidR="00486437"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1818" w:type="dxa"/>
          </w:tcPr>
          <w:p w14:paraId="5153A4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CA1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B313D82" w14:textId="77777777" w:rsidTr="00B433FE">
        <w:trPr>
          <w:trHeight w:val="291"/>
        </w:trPr>
        <w:tc>
          <w:tcPr>
            <w:tcW w:w="1638" w:type="dxa"/>
          </w:tcPr>
          <w:p w14:paraId="013992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8B8FA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6FE0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1073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356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166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116F14" w14:textId="77777777" w:rsidR="007C5320" w:rsidRPr="00C1676B" w:rsidRDefault="00BD4C4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F7218F" w14:paraId="14152B38" w14:textId="77777777" w:rsidTr="00B433FE">
        <w:trPr>
          <w:trHeight w:val="773"/>
        </w:trPr>
        <w:tc>
          <w:tcPr>
            <w:tcW w:w="2448" w:type="dxa"/>
          </w:tcPr>
          <w:p w14:paraId="76DF3DB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D4F5B1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665175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84FAFBA" w14:textId="117AFF3F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7218F" w14:paraId="689906A8" w14:textId="77777777" w:rsidTr="00B433FE">
        <w:trPr>
          <w:trHeight w:val="428"/>
        </w:trPr>
        <w:tc>
          <w:tcPr>
            <w:tcW w:w="2448" w:type="dxa"/>
          </w:tcPr>
          <w:p w14:paraId="0B27C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74D2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C5F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8C13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A14A1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3A39C16" w14:textId="77777777" w:rsidR="00B95496" w:rsidRPr="00C1676B" w:rsidRDefault="00BD4C4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7218F" w14:paraId="6C4E7DEF" w14:textId="77777777" w:rsidTr="004B23E9">
        <w:trPr>
          <w:trHeight w:val="825"/>
        </w:trPr>
        <w:tc>
          <w:tcPr>
            <w:tcW w:w="2538" w:type="dxa"/>
          </w:tcPr>
          <w:p w14:paraId="26A7C206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CB2558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864472E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0BA1F9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B51CDBC" w14:textId="77777777"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7218F" w14:paraId="307B7119" w14:textId="77777777" w:rsidTr="004B23E9">
        <w:trPr>
          <w:trHeight w:val="275"/>
        </w:trPr>
        <w:tc>
          <w:tcPr>
            <w:tcW w:w="2538" w:type="dxa"/>
          </w:tcPr>
          <w:p w14:paraId="1A4235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099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2CB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F08D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698E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27E4645" w14:textId="77777777" w:rsidTr="004B23E9">
        <w:trPr>
          <w:trHeight w:val="275"/>
        </w:trPr>
        <w:tc>
          <w:tcPr>
            <w:tcW w:w="2538" w:type="dxa"/>
          </w:tcPr>
          <w:p w14:paraId="0AAEA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457E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1B6F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9AE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56A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402FF16" w14:textId="77777777" w:rsidTr="004B23E9">
        <w:trPr>
          <w:trHeight w:val="292"/>
        </w:trPr>
        <w:tc>
          <w:tcPr>
            <w:tcW w:w="2538" w:type="dxa"/>
          </w:tcPr>
          <w:p w14:paraId="215ABE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4365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A3E939" w14:textId="77777777" w:rsidR="00B95496" w:rsidRPr="00C1676B" w:rsidRDefault="00BD4C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36DB18" w14:textId="77777777" w:rsidR="00B95496" w:rsidRPr="00C1676B" w:rsidRDefault="00BD4C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7FE1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1AC6CCA" w14:textId="77777777" w:rsidTr="00044B40">
        <w:trPr>
          <w:trHeight w:val="557"/>
        </w:trPr>
        <w:tc>
          <w:tcPr>
            <w:tcW w:w="2538" w:type="dxa"/>
          </w:tcPr>
          <w:p w14:paraId="7200C9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4AC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35DD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8982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5751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D604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6B4E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D635E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EEBC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84413" w14:textId="77777777" w:rsidR="008A20BA" w:rsidRPr="00E059E1" w:rsidRDefault="004864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3028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9184967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19AB3" w14:textId="77777777" w:rsidR="00C8092E" w:rsidRPr="004A10AC" w:rsidRDefault="00BD4C4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E888C9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7861BE1" w14:textId="77777777" w:rsidR="00C8092E" w:rsidRPr="004A10AC" w:rsidRDefault="00BD4C4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30282" id="AutoShape 4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EB19AB3" w14:textId="77777777" w:rsidR="00C8092E" w:rsidRPr="004A10AC" w:rsidRDefault="00BD4C4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E888C9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7861BE1" w14:textId="77777777" w:rsidR="00C8092E" w:rsidRPr="004A10AC" w:rsidRDefault="00BD4C4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2886B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5C1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1DD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C47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69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05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F7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859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97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3D0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79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A1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EB3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F65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D5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F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F0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5A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0F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F15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215C7" w14:textId="77777777" w:rsidR="004F2E9A" w:rsidRDefault="004864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3E5A1">
                <wp:simplePos x="0" y="0"/>
                <wp:positionH relativeFrom="column">
                  <wp:posOffset>3037840</wp:posOffset>
                </wp:positionH>
                <wp:positionV relativeFrom="paragraph">
                  <wp:posOffset>24130</wp:posOffset>
                </wp:positionV>
                <wp:extent cx="1003300" cy="219710"/>
                <wp:effectExtent l="0" t="0" r="0" b="0"/>
                <wp:wrapNone/>
                <wp:docPr id="20922634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335475" w14:textId="77777777" w:rsidR="00494911" w:rsidRPr="00494911" w:rsidRDefault="00494911" w:rsidP="00494911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494911">
                              <w:rPr>
                                <w:sz w:val="15"/>
                                <w:szCs w:val="15"/>
                              </w:rPr>
                              <w:t>Already purchased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3E5A1" id="AutoShape 3" o:spid="_x0000_s1027" style="position:absolute;margin-left:239.2pt;margin-top:1.9pt;width:79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">
                <v:path arrowok="t"/>
                <v:textbox>
                  <w:txbxContent>
                    <w:p w14:paraId="7F335475" w14:textId="77777777" w:rsidR="00494911" w:rsidRPr="00494911" w:rsidRDefault="00494911" w:rsidP="00494911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494911">
                        <w:rPr>
                          <w:sz w:val="15"/>
                          <w:szCs w:val="15"/>
                        </w:rPr>
                        <w:t>Already purchased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EA3A19" w14:textId="77777777" w:rsidR="004F2E9A" w:rsidRDefault="004864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D385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1239286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41D93" id="AutoShape 2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</w:p>
    <w:p w14:paraId="2BC3C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E2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1B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04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FF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389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86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FF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34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1E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D3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15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DA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0A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017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5C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503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498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28D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D1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9CF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32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D2E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A5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F5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AD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97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E3C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20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47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C56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3D9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B22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F44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F57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D1F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879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E48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638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3C2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658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BC8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8D2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AD4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29F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EF9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132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EA8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20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07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0E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B7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7C8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5C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47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ACD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92A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546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280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5BD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FF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7218F" w14:paraId="742F9AA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89B69E" w14:textId="77777777" w:rsidR="008F53D7" w:rsidRPr="00C1676B" w:rsidRDefault="00BD4C4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7218F" w14:paraId="6A2052E6" w14:textId="77777777" w:rsidTr="0030732B">
        <w:trPr>
          <w:trHeight w:val="533"/>
        </w:trPr>
        <w:tc>
          <w:tcPr>
            <w:tcW w:w="738" w:type="dxa"/>
          </w:tcPr>
          <w:p w14:paraId="614D991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F60042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74D113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858B5C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4030DF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9FBCF1" w14:textId="77777777"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7218F" w14:paraId="6E7992BC" w14:textId="77777777" w:rsidTr="0030732B">
        <w:trPr>
          <w:trHeight w:val="266"/>
        </w:trPr>
        <w:tc>
          <w:tcPr>
            <w:tcW w:w="738" w:type="dxa"/>
          </w:tcPr>
          <w:p w14:paraId="75192A60" w14:textId="77777777"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17BA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225A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F514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2E64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DB63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15D1C38" w14:textId="77777777" w:rsidTr="0030732B">
        <w:trPr>
          <w:trHeight w:val="266"/>
        </w:trPr>
        <w:tc>
          <w:tcPr>
            <w:tcW w:w="738" w:type="dxa"/>
          </w:tcPr>
          <w:p w14:paraId="48FF3620" w14:textId="77777777"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CC3E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9885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4C8E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11CF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5C42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3936AD7" w14:textId="77777777" w:rsidTr="0030732B">
        <w:trPr>
          <w:trHeight w:val="266"/>
        </w:trPr>
        <w:tc>
          <w:tcPr>
            <w:tcW w:w="738" w:type="dxa"/>
          </w:tcPr>
          <w:p w14:paraId="4C1073D9" w14:textId="77777777"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E392E10" w14:textId="77777777" w:rsidR="008F53D7" w:rsidRPr="00C03D07" w:rsidRDefault="00BD4C4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2A8FA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A570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E06E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027D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EC7D9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976674A" w14:textId="77777777" w:rsidR="008F53D7" w:rsidRPr="00C03D07" w:rsidRDefault="00BD4C4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E6549A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3DE76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6E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749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30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43F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343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EF6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924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4A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C3F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DAD6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7218F" w14:paraId="0F25150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E1090C" w14:textId="77777777" w:rsidR="007C5320" w:rsidRPr="00C1676B" w:rsidRDefault="00BD4C4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7218F" w14:paraId="71FD479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CA3CD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3008DC7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4BE6A1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5DB9871" w14:textId="519DD440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70" w:type="dxa"/>
            <w:shd w:val="clear" w:color="auto" w:fill="auto"/>
          </w:tcPr>
          <w:p w14:paraId="2473D462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AA78953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84BE0D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7218F" w14:paraId="17C3320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CB10BA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18F9BB" w14:textId="7149D9E1"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GLC 300 </w:t>
            </w:r>
          </w:p>
        </w:tc>
        <w:tc>
          <w:tcPr>
            <w:tcW w:w="1186" w:type="dxa"/>
            <w:shd w:val="clear" w:color="auto" w:fill="auto"/>
          </w:tcPr>
          <w:p w14:paraId="0C3162A3" w14:textId="20253CE2"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  <w:r w:rsidR="0049491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971" w:type="dxa"/>
            <w:shd w:val="clear" w:color="auto" w:fill="auto"/>
          </w:tcPr>
          <w:p w14:paraId="5DA1C9AD" w14:textId="719ED095"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22C2D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B68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B1D1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7575D18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620C2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793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9035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5630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4025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6469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3669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C836B5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F33A33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0C85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6D4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CDBC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C26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F2D8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610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B981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BA7096" w14:textId="77777777" w:rsidR="007C5320" w:rsidRPr="00C1676B" w:rsidRDefault="00BD4C4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E7DFE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F7218F" w14:paraId="6511B092" w14:textId="77777777" w:rsidTr="00B433FE">
        <w:trPr>
          <w:trHeight w:val="527"/>
        </w:trPr>
        <w:tc>
          <w:tcPr>
            <w:tcW w:w="3135" w:type="dxa"/>
          </w:tcPr>
          <w:p w14:paraId="02902D08" w14:textId="0E8F17F8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62" w:type="dxa"/>
          </w:tcPr>
          <w:p w14:paraId="701C3377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4EF58D8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2FFD34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7218F" w14:paraId="0117DA68" w14:textId="77777777" w:rsidTr="00B433FE">
        <w:trPr>
          <w:trHeight w:val="250"/>
        </w:trPr>
        <w:tc>
          <w:tcPr>
            <w:tcW w:w="3135" w:type="dxa"/>
          </w:tcPr>
          <w:p w14:paraId="72AFB47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AB3A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FDC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BC33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8020185" w14:textId="77777777" w:rsidTr="00B433FE">
        <w:trPr>
          <w:trHeight w:val="264"/>
        </w:trPr>
        <w:tc>
          <w:tcPr>
            <w:tcW w:w="3135" w:type="dxa"/>
          </w:tcPr>
          <w:p w14:paraId="0B2277B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584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37A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41B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757AF92D" w14:textId="77777777" w:rsidTr="00B433FE">
        <w:trPr>
          <w:trHeight w:val="250"/>
        </w:trPr>
        <w:tc>
          <w:tcPr>
            <w:tcW w:w="3135" w:type="dxa"/>
          </w:tcPr>
          <w:p w14:paraId="400122A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9C65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ED9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5BDE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F6C2DB8" w14:textId="77777777" w:rsidTr="00B433FE">
        <w:trPr>
          <w:trHeight w:val="264"/>
        </w:trPr>
        <w:tc>
          <w:tcPr>
            <w:tcW w:w="3135" w:type="dxa"/>
          </w:tcPr>
          <w:p w14:paraId="09B61B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3B64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7D2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51AD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22DE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BB3191" w14:textId="77777777" w:rsidR="007C5320" w:rsidRDefault="00BD4C4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F7218F" w14:paraId="4EF6BB56" w14:textId="77777777" w:rsidTr="00B433FE">
        <w:tc>
          <w:tcPr>
            <w:tcW w:w="9198" w:type="dxa"/>
          </w:tcPr>
          <w:p w14:paraId="20697632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8E832EF" w14:textId="7374336D" w:rsidR="007C5320" w:rsidRPr="00C03D07" w:rsidRDefault="0048643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7218F" w14:paraId="1C804E63" w14:textId="77777777" w:rsidTr="00B433FE">
        <w:tc>
          <w:tcPr>
            <w:tcW w:w="9198" w:type="dxa"/>
          </w:tcPr>
          <w:p w14:paraId="6A7DB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813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14:paraId="3E310C6C" w14:textId="77777777" w:rsidTr="00B433FE">
        <w:tc>
          <w:tcPr>
            <w:tcW w:w="9198" w:type="dxa"/>
          </w:tcPr>
          <w:p w14:paraId="014BF8EC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A9917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14:paraId="578FC1FC" w14:textId="77777777" w:rsidTr="00B433FE">
        <w:tc>
          <w:tcPr>
            <w:tcW w:w="9198" w:type="dxa"/>
          </w:tcPr>
          <w:p w14:paraId="7AB6713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2206A0" w14:textId="77777777"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864F21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A7C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11D27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C2F01F" w14:textId="77777777" w:rsidR="007C5320" w:rsidRDefault="00BD4C4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82C28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7218F" w14:paraId="188B88A2" w14:textId="77777777" w:rsidTr="007C5320">
        <w:tc>
          <w:tcPr>
            <w:tcW w:w="1106" w:type="dxa"/>
            <w:shd w:val="clear" w:color="auto" w:fill="auto"/>
          </w:tcPr>
          <w:p w14:paraId="5B6CC89F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77595BF7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3A2A1BA0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C729D91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5413B8B6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13A213D5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BDF9391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5B2CFC90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7E206D0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652C45FB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6E85A804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F7218F" w14:paraId="4BE42CA7" w14:textId="77777777" w:rsidTr="007C5320">
        <w:tc>
          <w:tcPr>
            <w:tcW w:w="1106" w:type="dxa"/>
            <w:shd w:val="clear" w:color="auto" w:fill="auto"/>
          </w:tcPr>
          <w:p w14:paraId="3C0566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4C3A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606A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ED133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ABD8A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469E1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B4B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CB75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6472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9994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94809B2" w14:textId="77777777" w:rsidTr="007C5320">
        <w:tc>
          <w:tcPr>
            <w:tcW w:w="1106" w:type="dxa"/>
            <w:shd w:val="clear" w:color="auto" w:fill="auto"/>
          </w:tcPr>
          <w:p w14:paraId="0B91D7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F922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9D4A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47DB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CCBA7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E0D6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BA246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6BCE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EDF6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1BF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A8C330" w14:textId="77777777" w:rsidR="007C5320" w:rsidRPr="00C27558" w:rsidRDefault="00BD4C4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454D3E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51A84C" w14:textId="77777777" w:rsidR="007C5320" w:rsidRDefault="00BD4C4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8B2369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F7218F" w14:paraId="745BA1E4" w14:textId="77777777" w:rsidTr="00B433FE">
        <w:tc>
          <w:tcPr>
            <w:tcW w:w="3456" w:type="dxa"/>
            <w:shd w:val="clear" w:color="auto" w:fill="auto"/>
          </w:tcPr>
          <w:p w14:paraId="07E5F80F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6A14D1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CAD66B3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349B387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78F4FF" w14:textId="77777777"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7218F" w14:paraId="5B40A0CB" w14:textId="77777777" w:rsidTr="00B433FE">
        <w:tc>
          <w:tcPr>
            <w:tcW w:w="3456" w:type="dxa"/>
            <w:shd w:val="clear" w:color="auto" w:fill="auto"/>
          </w:tcPr>
          <w:p w14:paraId="7A5E9E10" w14:textId="77777777" w:rsidR="007C5320" w:rsidRPr="004B23E9" w:rsidRDefault="00BD4C4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AE2BD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9D1F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CECC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85DB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14:paraId="03D733CE" w14:textId="77777777" w:rsidTr="00B433FE">
        <w:tc>
          <w:tcPr>
            <w:tcW w:w="3456" w:type="dxa"/>
            <w:shd w:val="clear" w:color="auto" w:fill="auto"/>
          </w:tcPr>
          <w:p w14:paraId="596579AA" w14:textId="77777777" w:rsidR="007C5320" w:rsidRPr="004B23E9" w:rsidRDefault="00BD4C4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4F95A8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D11E8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0B5D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1D0F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EB14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64C6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5DC6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851C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A135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87B1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ABC1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33FC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63CA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57B6F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13FA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744A2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7218F" w14:paraId="5DA916A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04CCEDF" w14:textId="77777777" w:rsidR="007C5320" w:rsidRPr="00C1676B" w:rsidRDefault="00BD4C4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7218F" w14:paraId="6641D402" w14:textId="77777777" w:rsidTr="00B433FE">
        <w:trPr>
          <w:trHeight w:val="263"/>
        </w:trPr>
        <w:tc>
          <w:tcPr>
            <w:tcW w:w="6880" w:type="dxa"/>
          </w:tcPr>
          <w:p w14:paraId="3AD6F61C" w14:textId="77777777" w:rsidR="007C5320" w:rsidRPr="00C03D07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AC6A29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8718680" w14:textId="77777777" w:rsidR="007C5320" w:rsidRPr="00C03D07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7218F" w14:paraId="6B8452D8" w14:textId="77777777" w:rsidTr="00B433FE">
        <w:trPr>
          <w:trHeight w:val="263"/>
        </w:trPr>
        <w:tc>
          <w:tcPr>
            <w:tcW w:w="6880" w:type="dxa"/>
          </w:tcPr>
          <w:p w14:paraId="066F4611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5DFBE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AAD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28B72503" w14:textId="77777777" w:rsidTr="00B433FE">
        <w:trPr>
          <w:trHeight w:val="301"/>
        </w:trPr>
        <w:tc>
          <w:tcPr>
            <w:tcW w:w="6880" w:type="dxa"/>
          </w:tcPr>
          <w:p w14:paraId="4E6B267F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B0C4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5E3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3EEC2FCB" w14:textId="77777777" w:rsidTr="00B433FE">
        <w:trPr>
          <w:trHeight w:val="263"/>
        </w:trPr>
        <w:tc>
          <w:tcPr>
            <w:tcW w:w="6880" w:type="dxa"/>
          </w:tcPr>
          <w:p w14:paraId="1513B192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8FD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BD22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6010BF9E" w14:textId="77777777" w:rsidTr="00B433FE">
        <w:trPr>
          <w:trHeight w:val="250"/>
        </w:trPr>
        <w:tc>
          <w:tcPr>
            <w:tcW w:w="6880" w:type="dxa"/>
          </w:tcPr>
          <w:p w14:paraId="05F2501F" w14:textId="1F2E2188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14:paraId="3BF872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81B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F3F4745" w14:textId="77777777" w:rsidTr="00B433FE">
        <w:trPr>
          <w:trHeight w:val="263"/>
        </w:trPr>
        <w:tc>
          <w:tcPr>
            <w:tcW w:w="6880" w:type="dxa"/>
          </w:tcPr>
          <w:p w14:paraId="7D93EA75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E969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3CBD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59708116" w14:textId="77777777" w:rsidTr="00B433FE">
        <w:trPr>
          <w:trHeight w:val="275"/>
        </w:trPr>
        <w:tc>
          <w:tcPr>
            <w:tcW w:w="6880" w:type="dxa"/>
          </w:tcPr>
          <w:p w14:paraId="499E057F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E45B4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2690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878E598" w14:textId="77777777" w:rsidTr="00B433FE">
        <w:trPr>
          <w:trHeight w:val="275"/>
        </w:trPr>
        <w:tc>
          <w:tcPr>
            <w:tcW w:w="6880" w:type="dxa"/>
          </w:tcPr>
          <w:p w14:paraId="4C14FE56" w14:textId="77777777"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6DFE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D53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0CD774" w14:textId="77777777" w:rsidR="00594FF4" w:rsidRDefault="00BD4C4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4B268D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7218F" w14:paraId="05548871" w14:textId="77777777" w:rsidTr="00B433FE">
        <w:tc>
          <w:tcPr>
            <w:tcW w:w="7196" w:type="dxa"/>
            <w:shd w:val="clear" w:color="auto" w:fill="auto"/>
          </w:tcPr>
          <w:p w14:paraId="0B6BCE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CD98ED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77096C4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7218F" w14:paraId="6437E429" w14:textId="77777777" w:rsidTr="00B433FE">
        <w:tc>
          <w:tcPr>
            <w:tcW w:w="7196" w:type="dxa"/>
            <w:shd w:val="clear" w:color="auto" w:fill="auto"/>
          </w:tcPr>
          <w:p w14:paraId="1703031D" w14:textId="09D3A4DA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48643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699B1B84" w14:textId="77777777" w:rsidR="00594FF4" w:rsidRPr="005A2CD3" w:rsidRDefault="004949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7E7B88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7218F" w14:paraId="147944B7" w14:textId="77777777" w:rsidTr="00B433FE">
        <w:tc>
          <w:tcPr>
            <w:tcW w:w="7196" w:type="dxa"/>
            <w:shd w:val="clear" w:color="auto" w:fill="auto"/>
          </w:tcPr>
          <w:p w14:paraId="4F38EE75" w14:textId="77777777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20D81E" w14:textId="0A7F1A88"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48643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450FDA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2C24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4DD07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34215C1" w14:textId="2B4759B8" w:rsidR="00594FF4" w:rsidRDefault="00BD4C4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486437">
        <w:rPr>
          <w:rFonts w:ascii="Calibri" w:eastAsia="Arial" w:hAnsi="Calibri" w:cs="Calibri"/>
          <w:w w:val="82"/>
          <w:sz w:val="24"/>
          <w:szCs w:val="24"/>
        </w:rPr>
        <w:t>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486437">
        <w:rPr>
          <w:rFonts w:ascii="Calibri" w:eastAsia="Arial" w:hAnsi="Calibri" w:cs="Calibri"/>
          <w:w w:val="82"/>
          <w:sz w:val="24"/>
          <w:szCs w:val="24"/>
        </w:rPr>
        <w:t>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94968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360D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BE62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D0D2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D83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A6C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F858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7194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412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2455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F441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8ED9F3" w14:textId="77777777" w:rsidR="00594FF4" w:rsidRPr="00C1676B" w:rsidRDefault="00BD4C4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7218F" w14:paraId="3C176612" w14:textId="77777777" w:rsidTr="00B433FE">
        <w:trPr>
          <w:trHeight w:val="318"/>
        </w:trPr>
        <w:tc>
          <w:tcPr>
            <w:tcW w:w="6194" w:type="dxa"/>
          </w:tcPr>
          <w:p w14:paraId="624C415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2740020" w14:textId="07F703FB" w:rsidR="00594FF4" w:rsidRPr="00BC75A1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486437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358AB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CC6EF1F" w14:textId="77777777" w:rsidTr="00B433FE">
        <w:trPr>
          <w:trHeight w:val="303"/>
        </w:trPr>
        <w:tc>
          <w:tcPr>
            <w:tcW w:w="6194" w:type="dxa"/>
          </w:tcPr>
          <w:p w14:paraId="68B3A757" w14:textId="77777777" w:rsidR="00594FF4" w:rsidRPr="00C03D07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27968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D0A539F" w14:textId="77777777" w:rsidTr="00B433FE">
        <w:trPr>
          <w:trHeight w:val="304"/>
        </w:trPr>
        <w:tc>
          <w:tcPr>
            <w:tcW w:w="6194" w:type="dxa"/>
          </w:tcPr>
          <w:p w14:paraId="36D03A93" w14:textId="77777777" w:rsidR="00594FF4" w:rsidRPr="00C03D07" w:rsidRDefault="00BD4C4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D63E9B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1076859" w14:textId="77777777" w:rsidTr="00B433FE">
        <w:trPr>
          <w:trHeight w:val="318"/>
        </w:trPr>
        <w:tc>
          <w:tcPr>
            <w:tcW w:w="6194" w:type="dxa"/>
          </w:tcPr>
          <w:p w14:paraId="0036C685" w14:textId="77777777" w:rsidR="00594FF4" w:rsidRPr="00C03D07" w:rsidRDefault="00BD4C4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06A81E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78A2282B" w14:textId="77777777" w:rsidTr="00B433FE">
        <w:trPr>
          <w:trHeight w:val="303"/>
        </w:trPr>
        <w:tc>
          <w:tcPr>
            <w:tcW w:w="6194" w:type="dxa"/>
          </w:tcPr>
          <w:p w14:paraId="343ADAE0" w14:textId="77777777" w:rsidR="00594FF4" w:rsidRPr="00C03D07" w:rsidRDefault="00BD4C4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0EB943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BEEB544" w14:textId="77777777" w:rsidTr="00B433FE">
        <w:trPr>
          <w:trHeight w:val="318"/>
        </w:trPr>
        <w:tc>
          <w:tcPr>
            <w:tcW w:w="6194" w:type="dxa"/>
          </w:tcPr>
          <w:p w14:paraId="7FEBF52D" w14:textId="77777777" w:rsidR="00594FF4" w:rsidRPr="00C03D07" w:rsidRDefault="00BD4C4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29AD6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77DC24B7" w14:textId="77777777" w:rsidTr="00B433FE">
        <w:trPr>
          <w:trHeight w:val="303"/>
        </w:trPr>
        <w:tc>
          <w:tcPr>
            <w:tcW w:w="6194" w:type="dxa"/>
          </w:tcPr>
          <w:p w14:paraId="1FACD1EA" w14:textId="77777777" w:rsidR="00594FF4" w:rsidRPr="00C03D07" w:rsidRDefault="00BD4C4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3FDBA2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33F8F9B" w14:textId="77777777" w:rsidTr="00B433FE">
        <w:trPr>
          <w:trHeight w:val="318"/>
        </w:trPr>
        <w:tc>
          <w:tcPr>
            <w:tcW w:w="6194" w:type="dxa"/>
          </w:tcPr>
          <w:p w14:paraId="53796E8D" w14:textId="77777777"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92EA9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B40332D" w14:textId="77777777" w:rsidTr="00B433FE">
        <w:trPr>
          <w:trHeight w:val="318"/>
        </w:trPr>
        <w:tc>
          <w:tcPr>
            <w:tcW w:w="6194" w:type="dxa"/>
          </w:tcPr>
          <w:p w14:paraId="78750FD6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ED7F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9B66CBD" w14:textId="77777777" w:rsidTr="00B433FE">
        <w:trPr>
          <w:trHeight w:val="318"/>
        </w:trPr>
        <w:tc>
          <w:tcPr>
            <w:tcW w:w="6194" w:type="dxa"/>
          </w:tcPr>
          <w:p w14:paraId="48F8269B" w14:textId="77777777" w:rsidR="00594FF4" w:rsidRPr="00C03D07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2EDD9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0423F42F" w14:textId="77777777" w:rsidTr="00B433FE">
        <w:trPr>
          <w:trHeight w:val="318"/>
        </w:trPr>
        <w:tc>
          <w:tcPr>
            <w:tcW w:w="6194" w:type="dxa"/>
          </w:tcPr>
          <w:p w14:paraId="56765B9C" w14:textId="77777777" w:rsidR="00594FF4" w:rsidRPr="00C03D07" w:rsidRDefault="00BD4C4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A55E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003BFAC" w14:textId="77777777" w:rsidTr="00B433FE">
        <w:trPr>
          <w:trHeight w:val="318"/>
        </w:trPr>
        <w:tc>
          <w:tcPr>
            <w:tcW w:w="6194" w:type="dxa"/>
          </w:tcPr>
          <w:p w14:paraId="725B6339" w14:textId="5204F294" w:rsidR="00594FF4" w:rsidRPr="00C03D07" w:rsidRDefault="00BD4C4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48643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FA6B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01067FA" w14:textId="77777777" w:rsidTr="00B433FE">
        <w:trPr>
          <w:trHeight w:val="318"/>
        </w:trPr>
        <w:tc>
          <w:tcPr>
            <w:tcW w:w="6194" w:type="dxa"/>
          </w:tcPr>
          <w:p w14:paraId="6ADD020C" w14:textId="77777777" w:rsidR="00594FF4" w:rsidRPr="00C03D07" w:rsidRDefault="00BD4C4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BA47B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667AEB98" w14:textId="77777777" w:rsidTr="00B433FE">
        <w:trPr>
          <w:trHeight w:val="318"/>
        </w:trPr>
        <w:tc>
          <w:tcPr>
            <w:tcW w:w="6194" w:type="dxa"/>
          </w:tcPr>
          <w:p w14:paraId="0071B0A6" w14:textId="77777777" w:rsidR="00594FF4" w:rsidRPr="00C03D07" w:rsidRDefault="00BD4C4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928714" w14:textId="77777777" w:rsidR="00594FF4" w:rsidRPr="00C03D07" w:rsidRDefault="00BD4C4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454DB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78AFC3C" w14:textId="77777777" w:rsidTr="00B433FE">
        <w:trPr>
          <w:trHeight w:val="318"/>
        </w:trPr>
        <w:tc>
          <w:tcPr>
            <w:tcW w:w="6194" w:type="dxa"/>
          </w:tcPr>
          <w:p w14:paraId="14AD1394" w14:textId="77777777" w:rsidR="00594FF4" w:rsidRPr="00C03D07" w:rsidRDefault="00BD4C4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ED4DF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0F80B057" w14:textId="77777777" w:rsidTr="00B433FE">
        <w:trPr>
          <w:trHeight w:val="318"/>
        </w:trPr>
        <w:tc>
          <w:tcPr>
            <w:tcW w:w="6194" w:type="dxa"/>
          </w:tcPr>
          <w:p w14:paraId="09FB5BC6" w14:textId="77777777" w:rsidR="00594FF4" w:rsidRPr="00C03D07" w:rsidRDefault="00BD4C4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AFC63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221B75BC" w14:textId="77777777" w:rsidTr="00B433FE">
        <w:trPr>
          <w:trHeight w:val="318"/>
        </w:trPr>
        <w:tc>
          <w:tcPr>
            <w:tcW w:w="6194" w:type="dxa"/>
          </w:tcPr>
          <w:p w14:paraId="56F9A07E" w14:textId="77777777"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8EE6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33C6B52A" w14:textId="77777777" w:rsidTr="00B433FE">
        <w:trPr>
          <w:trHeight w:val="318"/>
        </w:trPr>
        <w:tc>
          <w:tcPr>
            <w:tcW w:w="6194" w:type="dxa"/>
          </w:tcPr>
          <w:p w14:paraId="128062F3" w14:textId="77777777"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60B9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0570889A" w14:textId="77777777" w:rsidTr="00B433FE">
        <w:trPr>
          <w:trHeight w:val="318"/>
        </w:trPr>
        <w:tc>
          <w:tcPr>
            <w:tcW w:w="6194" w:type="dxa"/>
          </w:tcPr>
          <w:p w14:paraId="6920E558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0B60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43CAB916" w14:textId="77777777" w:rsidTr="00B433FE">
        <w:trPr>
          <w:trHeight w:val="318"/>
        </w:trPr>
        <w:tc>
          <w:tcPr>
            <w:tcW w:w="6194" w:type="dxa"/>
          </w:tcPr>
          <w:p w14:paraId="4935200F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61BCE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14:paraId="5FF0982B" w14:textId="77777777" w:rsidTr="00B433FE">
        <w:trPr>
          <w:trHeight w:val="318"/>
        </w:trPr>
        <w:tc>
          <w:tcPr>
            <w:tcW w:w="6194" w:type="dxa"/>
          </w:tcPr>
          <w:p w14:paraId="532B4F24" w14:textId="77777777"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F8803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C0A8A2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7218F" w14:paraId="66A8B2C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B61EC08" w14:textId="77777777" w:rsidR="00594FF4" w:rsidRPr="00C1676B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7218F" w14:paraId="6ED17E3D" w14:textId="77777777" w:rsidTr="00B433FE">
        <w:trPr>
          <w:trHeight w:val="269"/>
        </w:trPr>
        <w:tc>
          <w:tcPr>
            <w:tcW w:w="738" w:type="dxa"/>
          </w:tcPr>
          <w:p w14:paraId="70DFDEF3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778FBE0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6393EB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2E8C85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7218F" w14:paraId="7954796A" w14:textId="77777777" w:rsidTr="00B433FE">
        <w:trPr>
          <w:trHeight w:val="269"/>
        </w:trPr>
        <w:tc>
          <w:tcPr>
            <w:tcW w:w="738" w:type="dxa"/>
          </w:tcPr>
          <w:p w14:paraId="75E4E5A4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4AAB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629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A09A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46287D47" w14:textId="77777777" w:rsidTr="00B433FE">
        <w:trPr>
          <w:trHeight w:val="269"/>
        </w:trPr>
        <w:tc>
          <w:tcPr>
            <w:tcW w:w="738" w:type="dxa"/>
          </w:tcPr>
          <w:p w14:paraId="38C2D1F1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4FCDC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B32E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1C56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0450389" w14:textId="77777777" w:rsidTr="00B433FE">
        <w:trPr>
          <w:trHeight w:val="269"/>
        </w:trPr>
        <w:tc>
          <w:tcPr>
            <w:tcW w:w="738" w:type="dxa"/>
          </w:tcPr>
          <w:p w14:paraId="1A5ADF71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3AB2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EF86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0A39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077A7424" w14:textId="77777777" w:rsidTr="00B433FE">
        <w:trPr>
          <w:trHeight w:val="269"/>
        </w:trPr>
        <w:tc>
          <w:tcPr>
            <w:tcW w:w="738" w:type="dxa"/>
          </w:tcPr>
          <w:p w14:paraId="42A559F7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C791F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B03E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4A53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0E140A47" w14:textId="77777777" w:rsidTr="00B433FE">
        <w:trPr>
          <w:trHeight w:val="269"/>
        </w:trPr>
        <w:tc>
          <w:tcPr>
            <w:tcW w:w="738" w:type="dxa"/>
          </w:tcPr>
          <w:p w14:paraId="7FC648B0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4DF90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AFF0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B01B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14:paraId="14A45B30" w14:textId="77777777" w:rsidTr="00B433FE">
        <w:trPr>
          <w:trHeight w:val="269"/>
        </w:trPr>
        <w:tc>
          <w:tcPr>
            <w:tcW w:w="738" w:type="dxa"/>
          </w:tcPr>
          <w:p w14:paraId="31DB0D33" w14:textId="77777777"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B963B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6F3B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5C57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AEB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8F8F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31E58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45E6" w14:textId="77777777" w:rsidR="00231E58" w:rsidRDefault="00231E58">
      <w:r>
        <w:separator/>
      </w:r>
    </w:p>
  </w:endnote>
  <w:endnote w:type="continuationSeparator" w:id="0">
    <w:p w14:paraId="1D4C3139" w14:textId="77777777" w:rsidR="00231E58" w:rsidRDefault="0023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DDB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A452A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02B737" w14:textId="77777777" w:rsidR="00C8092E" w:rsidRPr="00A000E0" w:rsidRDefault="00BD4C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3B92D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7C53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ADDDC2" w14:textId="77777777" w:rsidR="00C8092E" w:rsidRPr="002B2F01" w:rsidRDefault="0048643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68708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136013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0A62E" w14:textId="77777777" w:rsidR="00C8092E" w:rsidRDefault="00BD4C4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87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69D0A62E" w14:textId="77777777" w:rsidR="00C8092E" w:rsidRDefault="00BD4C4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4D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F74D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4695" w14:textId="77777777" w:rsidR="00231E58" w:rsidRDefault="00231E58">
      <w:r>
        <w:separator/>
      </w:r>
    </w:p>
  </w:footnote>
  <w:footnote w:type="continuationSeparator" w:id="0">
    <w:p w14:paraId="44C62573" w14:textId="77777777" w:rsidR="00231E58" w:rsidRDefault="0023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1727" w14:textId="77777777" w:rsidR="00C8092E" w:rsidRDefault="00C8092E">
    <w:pPr>
      <w:pStyle w:val="Header"/>
    </w:pPr>
  </w:p>
  <w:p w14:paraId="785E1F23" w14:textId="77777777" w:rsidR="00C8092E" w:rsidRDefault="00C8092E">
    <w:pPr>
      <w:pStyle w:val="Header"/>
    </w:pPr>
  </w:p>
  <w:p w14:paraId="4DDD781A" w14:textId="77777777" w:rsidR="00C8092E" w:rsidRDefault="00231E58">
    <w:pPr>
      <w:pStyle w:val="Header"/>
    </w:pPr>
    <w:r>
      <w:rPr>
        <w:noProof/>
        <w:lang w:eastAsia="zh-TW"/>
      </w:rPr>
      <w:pict w14:anchorId="201119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86437">
      <w:rPr>
        <w:noProof/>
      </w:rPr>
      <w:drawing>
        <wp:inline distT="0" distB="0" distL="0" distR="0" wp14:anchorId="4B0BDEA0">
          <wp:extent cx="2019300" cy="5080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74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20DBB2">
      <w:start w:val="1"/>
      <w:numFmt w:val="decimal"/>
      <w:lvlText w:val="%1."/>
      <w:lvlJc w:val="left"/>
      <w:pPr>
        <w:ind w:left="1440" w:hanging="360"/>
      </w:pPr>
    </w:lvl>
    <w:lvl w:ilvl="1" w:tplc="CF769160" w:tentative="1">
      <w:start w:val="1"/>
      <w:numFmt w:val="lowerLetter"/>
      <w:lvlText w:val="%2."/>
      <w:lvlJc w:val="left"/>
      <w:pPr>
        <w:ind w:left="2160" w:hanging="360"/>
      </w:pPr>
    </w:lvl>
    <w:lvl w:ilvl="2" w:tplc="BA98DDBC" w:tentative="1">
      <w:start w:val="1"/>
      <w:numFmt w:val="lowerRoman"/>
      <w:lvlText w:val="%3."/>
      <w:lvlJc w:val="right"/>
      <w:pPr>
        <w:ind w:left="2880" w:hanging="180"/>
      </w:pPr>
    </w:lvl>
    <w:lvl w:ilvl="3" w:tplc="21AC3DA6" w:tentative="1">
      <w:start w:val="1"/>
      <w:numFmt w:val="decimal"/>
      <w:lvlText w:val="%4."/>
      <w:lvlJc w:val="left"/>
      <w:pPr>
        <w:ind w:left="3600" w:hanging="360"/>
      </w:pPr>
    </w:lvl>
    <w:lvl w:ilvl="4" w:tplc="6E7ACF26" w:tentative="1">
      <w:start w:val="1"/>
      <w:numFmt w:val="lowerLetter"/>
      <w:lvlText w:val="%5."/>
      <w:lvlJc w:val="left"/>
      <w:pPr>
        <w:ind w:left="4320" w:hanging="360"/>
      </w:pPr>
    </w:lvl>
    <w:lvl w:ilvl="5" w:tplc="93BC227A" w:tentative="1">
      <w:start w:val="1"/>
      <w:numFmt w:val="lowerRoman"/>
      <w:lvlText w:val="%6."/>
      <w:lvlJc w:val="right"/>
      <w:pPr>
        <w:ind w:left="5040" w:hanging="180"/>
      </w:pPr>
    </w:lvl>
    <w:lvl w:ilvl="6" w:tplc="EADC9B60" w:tentative="1">
      <w:start w:val="1"/>
      <w:numFmt w:val="decimal"/>
      <w:lvlText w:val="%7."/>
      <w:lvlJc w:val="left"/>
      <w:pPr>
        <w:ind w:left="5760" w:hanging="360"/>
      </w:pPr>
    </w:lvl>
    <w:lvl w:ilvl="7" w:tplc="590C9DE0" w:tentative="1">
      <w:start w:val="1"/>
      <w:numFmt w:val="lowerLetter"/>
      <w:lvlText w:val="%8."/>
      <w:lvlJc w:val="left"/>
      <w:pPr>
        <w:ind w:left="6480" w:hanging="360"/>
      </w:pPr>
    </w:lvl>
    <w:lvl w:ilvl="8" w:tplc="194005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464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6E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8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0A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A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A2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64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D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E06A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0445C" w:tentative="1">
      <w:start w:val="1"/>
      <w:numFmt w:val="lowerLetter"/>
      <w:lvlText w:val="%2."/>
      <w:lvlJc w:val="left"/>
      <w:pPr>
        <w:ind w:left="1440" w:hanging="360"/>
      </w:pPr>
    </w:lvl>
    <w:lvl w:ilvl="2" w:tplc="EF342A5A" w:tentative="1">
      <w:start w:val="1"/>
      <w:numFmt w:val="lowerRoman"/>
      <w:lvlText w:val="%3."/>
      <w:lvlJc w:val="right"/>
      <w:pPr>
        <w:ind w:left="2160" w:hanging="180"/>
      </w:pPr>
    </w:lvl>
    <w:lvl w:ilvl="3" w:tplc="019ADAA8" w:tentative="1">
      <w:start w:val="1"/>
      <w:numFmt w:val="decimal"/>
      <w:lvlText w:val="%4."/>
      <w:lvlJc w:val="left"/>
      <w:pPr>
        <w:ind w:left="2880" w:hanging="360"/>
      </w:pPr>
    </w:lvl>
    <w:lvl w:ilvl="4" w:tplc="0BB2134C" w:tentative="1">
      <w:start w:val="1"/>
      <w:numFmt w:val="lowerLetter"/>
      <w:lvlText w:val="%5."/>
      <w:lvlJc w:val="left"/>
      <w:pPr>
        <w:ind w:left="3600" w:hanging="360"/>
      </w:pPr>
    </w:lvl>
    <w:lvl w:ilvl="5" w:tplc="ADE6C2F2" w:tentative="1">
      <w:start w:val="1"/>
      <w:numFmt w:val="lowerRoman"/>
      <w:lvlText w:val="%6."/>
      <w:lvlJc w:val="right"/>
      <w:pPr>
        <w:ind w:left="4320" w:hanging="180"/>
      </w:pPr>
    </w:lvl>
    <w:lvl w:ilvl="6" w:tplc="78525B74" w:tentative="1">
      <w:start w:val="1"/>
      <w:numFmt w:val="decimal"/>
      <w:lvlText w:val="%7."/>
      <w:lvlJc w:val="left"/>
      <w:pPr>
        <w:ind w:left="5040" w:hanging="360"/>
      </w:pPr>
    </w:lvl>
    <w:lvl w:ilvl="7" w:tplc="DFCC3926" w:tentative="1">
      <w:start w:val="1"/>
      <w:numFmt w:val="lowerLetter"/>
      <w:lvlText w:val="%8."/>
      <w:lvlJc w:val="left"/>
      <w:pPr>
        <w:ind w:left="5760" w:hanging="360"/>
      </w:pPr>
    </w:lvl>
    <w:lvl w:ilvl="8" w:tplc="D9180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A1C1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0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E5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1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5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85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CA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DE9A66">
      <w:start w:val="1"/>
      <w:numFmt w:val="decimal"/>
      <w:lvlText w:val="%1."/>
      <w:lvlJc w:val="left"/>
      <w:pPr>
        <w:ind w:left="1440" w:hanging="360"/>
      </w:pPr>
    </w:lvl>
    <w:lvl w:ilvl="1" w:tplc="D862AF82" w:tentative="1">
      <w:start w:val="1"/>
      <w:numFmt w:val="lowerLetter"/>
      <w:lvlText w:val="%2."/>
      <w:lvlJc w:val="left"/>
      <w:pPr>
        <w:ind w:left="2160" w:hanging="360"/>
      </w:pPr>
    </w:lvl>
    <w:lvl w:ilvl="2" w:tplc="BCE086E2" w:tentative="1">
      <w:start w:val="1"/>
      <w:numFmt w:val="lowerRoman"/>
      <w:lvlText w:val="%3."/>
      <w:lvlJc w:val="right"/>
      <w:pPr>
        <w:ind w:left="2880" w:hanging="180"/>
      </w:pPr>
    </w:lvl>
    <w:lvl w:ilvl="3" w:tplc="07F0CCB6" w:tentative="1">
      <w:start w:val="1"/>
      <w:numFmt w:val="decimal"/>
      <w:lvlText w:val="%4."/>
      <w:lvlJc w:val="left"/>
      <w:pPr>
        <w:ind w:left="3600" w:hanging="360"/>
      </w:pPr>
    </w:lvl>
    <w:lvl w:ilvl="4" w:tplc="184686CC" w:tentative="1">
      <w:start w:val="1"/>
      <w:numFmt w:val="lowerLetter"/>
      <w:lvlText w:val="%5."/>
      <w:lvlJc w:val="left"/>
      <w:pPr>
        <w:ind w:left="4320" w:hanging="360"/>
      </w:pPr>
    </w:lvl>
    <w:lvl w:ilvl="5" w:tplc="ACB29B40" w:tentative="1">
      <w:start w:val="1"/>
      <w:numFmt w:val="lowerRoman"/>
      <w:lvlText w:val="%6."/>
      <w:lvlJc w:val="right"/>
      <w:pPr>
        <w:ind w:left="5040" w:hanging="180"/>
      </w:pPr>
    </w:lvl>
    <w:lvl w:ilvl="6" w:tplc="88943712" w:tentative="1">
      <w:start w:val="1"/>
      <w:numFmt w:val="decimal"/>
      <w:lvlText w:val="%7."/>
      <w:lvlJc w:val="left"/>
      <w:pPr>
        <w:ind w:left="5760" w:hanging="360"/>
      </w:pPr>
    </w:lvl>
    <w:lvl w:ilvl="7" w:tplc="2F727F1A" w:tentative="1">
      <w:start w:val="1"/>
      <w:numFmt w:val="lowerLetter"/>
      <w:lvlText w:val="%8."/>
      <w:lvlJc w:val="left"/>
      <w:pPr>
        <w:ind w:left="6480" w:hanging="360"/>
      </w:pPr>
    </w:lvl>
    <w:lvl w:ilvl="8" w:tplc="A20EA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7C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0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0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E0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2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CA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82A4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32E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68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0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9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F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3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8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7C5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61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0E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D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6D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8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5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C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548FB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2ABD4" w:tentative="1">
      <w:start w:val="1"/>
      <w:numFmt w:val="lowerLetter"/>
      <w:lvlText w:val="%2."/>
      <w:lvlJc w:val="left"/>
      <w:pPr>
        <w:ind w:left="1440" w:hanging="360"/>
      </w:pPr>
    </w:lvl>
    <w:lvl w:ilvl="2" w:tplc="789086D0" w:tentative="1">
      <w:start w:val="1"/>
      <w:numFmt w:val="lowerRoman"/>
      <w:lvlText w:val="%3."/>
      <w:lvlJc w:val="right"/>
      <w:pPr>
        <w:ind w:left="2160" w:hanging="180"/>
      </w:pPr>
    </w:lvl>
    <w:lvl w:ilvl="3" w:tplc="482C46FA" w:tentative="1">
      <w:start w:val="1"/>
      <w:numFmt w:val="decimal"/>
      <w:lvlText w:val="%4."/>
      <w:lvlJc w:val="left"/>
      <w:pPr>
        <w:ind w:left="2880" w:hanging="360"/>
      </w:pPr>
    </w:lvl>
    <w:lvl w:ilvl="4" w:tplc="616CEAEE" w:tentative="1">
      <w:start w:val="1"/>
      <w:numFmt w:val="lowerLetter"/>
      <w:lvlText w:val="%5."/>
      <w:lvlJc w:val="left"/>
      <w:pPr>
        <w:ind w:left="3600" w:hanging="360"/>
      </w:pPr>
    </w:lvl>
    <w:lvl w:ilvl="5" w:tplc="5D282668" w:tentative="1">
      <w:start w:val="1"/>
      <w:numFmt w:val="lowerRoman"/>
      <w:lvlText w:val="%6."/>
      <w:lvlJc w:val="right"/>
      <w:pPr>
        <w:ind w:left="4320" w:hanging="180"/>
      </w:pPr>
    </w:lvl>
    <w:lvl w:ilvl="6" w:tplc="F05EC4F4" w:tentative="1">
      <w:start w:val="1"/>
      <w:numFmt w:val="decimal"/>
      <w:lvlText w:val="%7."/>
      <w:lvlJc w:val="left"/>
      <w:pPr>
        <w:ind w:left="5040" w:hanging="360"/>
      </w:pPr>
    </w:lvl>
    <w:lvl w:ilvl="7" w:tplc="4DEA706A" w:tentative="1">
      <w:start w:val="1"/>
      <w:numFmt w:val="lowerLetter"/>
      <w:lvlText w:val="%8."/>
      <w:lvlJc w:val="left"/>
      <w:pPr>
        <w:ind w:left="5760" w:hanging="360"/>
      </w:pPr>
    </w:lvl>
    <w:lvl w:ilvl="8" w:tplc="1B760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FCE5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ECE4F2" w:tentative="1">
      <w:start w:val="1"/>
      <w:numFmt w:val="lowerLetter"/>
      <w:lvlText w:val="%2."/>
      <w:lvlJc w:val="left"/>
      <w:pPr>
        <w:ind w:left="1440" w:hanging="360"/>
      </w:pPr>
    </w:lvl>
    <w:lvl w:ilvl="2" w:tplc="D11E0FA8" w:tentative="1">
      <w:start w:val="1"/>
      <w:numFmt w:val="lowerRoman"/>
      <w:lvlText w:val="%3."/>
      <w:lvlJc w:val="right"/>
      <w:pPr>
        <w:ind w:left="2160" w:hanging="180"/>
      </w:pPr>
    </w:lvl>
    <w:lvl w:ilvl="3" w:tplc="16E6D894" w:tentative="1">
      <w:start w:val="1"/>
      <w:numFmt w:val="decimal"/>
      <w:lvlText w:val="%4."/>
      <w:lvlJc w:val="left"/>
      <w:pPr>
        <w:ind w:left="2880" w:hanging="360"/>
      </w:pPr>
    </w:lvl>
    <w:lvl w:ilvl="4" w:tplc="39EEAA90" w:tentative="1">
      <w:start w:val="1"/>
      <w:numFmt w:val="lowerLetter"/>
      <w:lvlText w:val="%5."/>
      <w:lvlJc w:val="left"/>
      <w:pPr>
        <w:ind w:left="3600" w:hanging="360"/>
      </w:pPr>
    </w:lvl>
    <w:lvl w:ilvl="5" w:tplc="DB90C182" w:tentative="1">
      <w:start w:val="1"/>
      <w:numFmt w:val="lowerRoman"/>
      <w:lvlText w:val="%6."/>
      <w:lvlJc w:val="right"/>
      <w:pPr>
        <w:ind w:left="4320" w:hanging="180"/>
      </w:pPr>
    </w:lvl>
    <w:lvl w:ilvl="6" w:tplc="0E960098" w:tentative="1">
      <w:start w:val="1"/>
      <w:numFmt w:val="decimal"/>
      <w:lvlText w:val="%7."/>
      <w:lvlJc w:val="left"/>
      <w:pPr>
        <w:ind w:left="5040" w:hanging="360"/>
      </w:pPr>
    </w:lvl>
    <w:lvl w:ilvl="7" w:tplc="103E6590" w:tentative="1">
      <w:start w:val="1"/>
      <w:numFmt w:val="lowerLetter"/>
      <w:lvlText w:val="%8."/>
      <w:lvlJc w:val="left"/>
      <w:pPr>
        <w:ind w:left="5760" w:hanging="360"/>
      </w:pPr>
    </w:lvl>
    <w:lvl w:ilvl="8" w:tplc="B756F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E8E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B92A" w:tentative="1">
      <w:start w:val="1"/>
      <w:numFmt w:val="lowerLetter"/>
      <w:lvlText w:val="%2."/>
      <w:lvlJc w:val="left"/>
      <w:pPr>
        <w:ind w:left="1440" w:hanging="360"/>
      </w:pPr>
    </w:lvl>
    <w:lvl w:ilvl="2" w:tplc="1D48CB38" w:tentative="1">
      <w:start w:val="1"/>
      <w:numFmt w:val="lowerRoman"/>
      <w:lvlText w:val="%3."/>
      <w:lvlJc w:val="right"/>
      <w:pPr>
        <w:ind w:left="2160" w:hanging="180"/>
      </w:pPr>
    </w:lvl>
    <w:lvl w:ilvl="3" w:tplc="C24A046C" w:tentative="1">
      <w:start w:val="1"/>
      <w:numFmt w:val="decimal"/>
      <w:lvlText w:val="%4."/>
      <w:lvlJc w:val="left"/>
      <w:pPr>
        <w:ind w:left="2880" w:hanging="360"/>
      </w:pPr>
    </w:lvl>
    <w:lvl w:ilvl="4" w:tplc="092E6DF4" w:tentative="1">
      <w:start w:val="1"/>
      <w:numFmt w:val="lowerLetter"/>
      <w:lvlText w:val="%5."/>
      <w:lvlJc w:val="left"/>
      <w:pPr>
        <w:ind w:left="3600" w:hanging="360"/>
      </w:pPr>
    </w:lvl>
    <w:lvl w:ilvl="5" w:tplc="C36C8BA4" w:tentative="1">
      <w:start w:val="1"/>
      <w:numFmt w:val="lowerRoman"/>
      <w:lvlText w:val="%6."/>
      <w:lvlJc w:val="right"/>
      <w:pPr>
        <w:ind w:left="4320" w:hanging="180"/>
      </w:pPr>
    </w:lvl>
    <w:lvl w:ilvl="6" w:tplc="8B6C59F0" w:tentative="1">
      <w:start w:val="1"/>
      <w:numFmt w:val="decimal"/>
      <w:lvlText w:val="%7."/>
      <w:lvlJc w:val="left"/>
      <w:pPr>
        <w:ind w:left="5040" w:hanging="360"/>
      </w:pPr>
    </w:lvl>
    <w:lvl w:ilvl="7" w:tplc="A21221CC" w:tentative="1">
      <w:start w:val="1"/>
      <w:numFmt w:val="lowerLetter"/>
      <w:lvlText w:val="%8."/>
      <w:lvlJc w:val="left"/>
      <w:pPr>
        <w:ind w:left="5760" w:hanging="360"/>
      </w:pPr>
    </w:lvl>
    <w:lvl w:ilvl="8" w:tplc="EB6E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63437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7EE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0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9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A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2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3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A9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080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BA0968" w:tentative="1">
      <w:start w:val="1"/>
      <w:numFmt w:val="lowerLetter"/>
      <w:lvlText w:val="%2."/>
      <w:lvlJc w:val="left"/>
      <w:pPr>
        <w:ind w:left="1440" w:hanging="360"/>
      </w:pPr>
    </w:lvl>
    <w:lvl w:ilvl="2" w:tplc="5AB405BE" w:tentative="1">
      <w:start w:val="1"/>
      <w:numFmt w:val="lowerRoman"/>
      <w:lvlText w:val="%3."/>
      <w:lvlJc w:val="right"/>
      <w:pPr>
        <w:ind w:left="2160" w:hanging="180"/>
      </w:pPr>
    </w:lvl>
    <w:lvl w:ilvl="3" w:tplc="BDE229F8" w:tentative="1">
      <w:start w:val="1"/>
      <w:numFmt w:val="decimal"/>
      <w:lvlText w:val="%4."/>
      <w:lvlJc w:val="left"/>
      <w:pPr>
        <w:ind w:left="2880" w:hanging="360"/>
      </w:pPr>
    </w:lvl>
    <w:lvl w:ilvl="4" w:tplc="60DC4E26" w:tentative="1">
      <w:start w:val="1"/>
      <w:numFmt w:val="lowerLetter"/>
      <w:lvlText w:val="%5."/>
      <w:lvlJc w:val="left"/>
      <w:pPr>
        <w:ind w:left="3600" w:hanging="360"/>
      </w:pPr>
    </w:lvl>
    <w:lvl w:ilvl="5" w:tplc="8E245E50" w:tentative="1">
      <w:start w:val="1"/>
      <w:numFmt w:val="lowerRoman"/>
      <w:lvlText w:val="%6."/>
      <w:lvlJc w:val="right"/>
      <w:pPr>
        <w:ind w:left="4320" w:hanging="180"/>
      </w:pPr>
    </w:lvl>
    <w:lvl w:ilvl="6" w:tplc="A5ECE96A" w:tentative="1">
      <w:start w:val="1"/>
      <w:numFmt w:val="decimal"/>
      <w:lvlText w:val="%7."/>
      <w:lvlJc w:val="left"/>
      <w:pPr>
        <w:ind w:left="5040" w:hanging="360"/>
      </w:pPr>
    </w:lvl>
    <w:lvl w:ilvl="7" w:tplc="3626BAA6" w:tentative="1">
      <w:start w:val="1"/>
      <w:numFmt w:val="lowerLetter"/>
      <w:lvlText w:val="%8."/>
      <w:lvlJc w:val="left"/>
      <w:pPr>
        <w:ind w:left="5760" w:hanging="360"/>
      </w:pPr>
    </w:lvl>
    <w:lvl w:ilvl="8" w:tplc="EEF2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356C0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D0FA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1602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0A21E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7909E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B40C7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8428A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B38CB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F44C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26850588">
    <w:abstractNumId w:val="9"/>
  </w:num>
  <w:num w:numId="2" w16cid:durableId="452015509">
    <w:abstractNumId w:val="8"/>
  </w:num>
  <w:num w:numId="3" w16cid:durableId="915822502">
    <w:abstractNumId w:val="14"/>
  </w:num>
  <w:num w:numId="4" w16cid:durableId="219093527">
    <w:abstractNumId w:val="10"/>
  </w:num>
  <w:num w:numId="5" w16cid:durableId="1206871070">
    <w:abstractNumId w:val="6"/>
  </w:num>
  <w:num w:numId="6" w16cid:durableId="1475022348">
    <w:abstractNumId w:val="1"/>
  </w:num>
  <w:num w:numId="7" w16cid:durableId="404037576">
    <w:abstractNumId w:val="7"/>
  </w:num>
  <w:num w:numId="8" w16cid:durableId="241717753">
    <w:abstractNumId w:val="2"/>
  </w:num>
  <w:num w:numId="9" w16cid:durableId="130558971">
    <w:abstractNumId w:val="16"/>
  </w:num>
  <w:num w:numId="10" w16cid:durableId="3556321">
    <w:abstractNumId w:val="5"/>
  </w:num>
  <w:num w:numId="11" w16cid:durableId="117142124">
    <w:abstractNumId w:val="15"/>
  </w:num>
  <w:num w:numId="12" w16cid:durableId="156653756">
    <w:abstractNumId w:val="4"/>
  </w:num>
  <w:num w:numId="13" w16cid:durableId="298845048">
    <w:abstractNumId w:val="12"/>
  </w:num>
  <w:num w:numId="14" w16cid:durableId="476800365">
    <w:abstractNumId w:val="11"/>
  </w:num>
  <w:num w:numId="15" w16cid:durableId="1619215596">
    <w:abstractNumId w:val="13"/>
  </w:num>
  <w:num w:numId="16" w16cid:durableId="2089300881">
    <w:abstractNumId w:val="0"/>
  </w:num>
  <w:num w:numId="17" w16cid:durableId="33010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05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1E58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86437"/>
    <w:rsid w:val="00494911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60E6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421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4D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C4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6CC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18F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BC2DF"/>
  <w15:docId w15:val="{3CC04F95-7A1A-5346-837A-7064E80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2017-11-30T17:51:00Z</cp:lastPrinted>
  <dcterms:created xsi:type="dcterms:W3CDTF">2024-01-30T19:27:00Z</dcterms:created>
  <dcterms:modified xsi:type="dcterms:W3CDTF">2024-01-30T19:27:00Z</dcterms:modified>
</cp:coreProperties>
</file>