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77C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41649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00AB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CE298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1D187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94116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F9C12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874E47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6D928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9A409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5"/>
        <w:gridCol w:w="2043"/>
        <w:gridCol w:w="2367"/>
        <w:gridCol w:w="1170"/>
        <w:gridCol w:w="1146"/>
        <w:gridCol w:w="1279"/>
      </w:tblGrid>
      <w:tr w:rsidR="009D4203" w14:paraId="53D5F538" w14:textId="77777777" w:rsidTr="0021740B">
        <w:tc>
          <w:tcPr>
            <w:tcW w:w="2785" w:type="dxa"/>
            <w:vAlign w:val="center"/>
          </w:tcPr>
          <w:p w14:paraId="45ABF57C" w14:textId="77777777" w:rsidR="00ED0124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3" w:type="dxa"/>
            <w:vAlign w:val="center"/>
          </w:tcPr>
          <w:p w14:paraId="70F564CB" w14:textId="77777777" w:rsidR="00ED0124" w:rsidRPr="00C1676B" w:rsidRDefault="007658AE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367" w:type="dxa"/>
            <w:vAlign w:val="center"/>
          </w:tcPr>
          <w:p w14:paraId="1128BC48" w14:textId="77777777" w:rsidR="00ED0124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70" w:type="dxa"/>
            <w:vAlign w:val="center"/>
          </w:tcPr>
          <w:p w14:paraId="62CBC56F" w14:textId="77777777" w:rsidR="00ED0124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46" w:type="dxa"/>
            <w:vAlign w:val="center"/>
          </w:tcPr>
          <w:p w14:paraId="3E6224C4" w14:textId="77777777" w:rsidR="00ED0124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294D31" w14:textId="77777777" w:rsidR="00110CC1" w:rsidRPr="00C1676B" w:rsidRDefault="00C8092E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9" w:type="dxa"/>
            <w:vAlign w:val="center"/>
          </w:tcPr>
          <w:p w14:paraId="0983306A" w14:textId="77777777" w:rsidR="00ED0124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8E4FD4C" w14:textId="77777777" w:rsidR="00636620" w:rsidRPr="00C1676B" w:rsidRDefault="00000000" w:rsidP="002174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D4203" w14:paraId="51A4075C" w14:textId="77777777" w:rsidTr="0021740B">
        <w:tc>
          <w:tcPr>
            <w:tcW w:w="2785" w:type="dxa"/>
            <w:vAlign w:val="center"/>
          </w:tcPr>
          <w:p w14:paraId="522D506A" w14:textId="77777777" w:rsidR="00ED0124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3" w:type="dxa"/>
            <w:vAlign w:val="center"/>
          </w:tcPr>
          <w:p w14:paraId="2F72E201" w14:textId="39210130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Kshitij</w:t>
            </w:r>
          </w:p>
        </w:tc>
        <w:tc>
          <w:tcPr>
            <w:tcW w:w="2367" w:type="dxa"/>
            <w:vAlign w:val="center"/>
          </w:tcPr>
          <w:p w14:paraId="6554FEA0" w14:textId="79DB4CAE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Durvi</w:t>
            </w:r>
            <w:proofErr w:type="spellEnd"/>
          </w:p>
        </w:tc>
        <w:tc>
          <w:tcPr>
            <w:tcW w:w="1170" w:type="dxa"/>
            <w:vAlign w:val="center"/>
          </w:tcPr>
          <w:p w14:paraId="08B93E28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5924BF0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8781400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0403BE28" w14:textId="77777777" w:rsidTr="0021740B">
        <w:tc>
          <w:tcPr>
            <w:tcW w:w="2785" w:type="dxa"/>
            <w:vAlign w:val="center"/>
          </w:tcPr>
          <w:p w14:paraId="1CBB3994" w14:textId="77777777" w:rsidR="00ED0124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3" w:type="dxa"/>
            <w:vAlign w:val="center"/>
          </w:tcPr>
          <w:p w14:paraId="559C9E7C" w14:textId="05069E0C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Bakulkumar</w:t>
            </w:r>
          </w:p>
        </w:tc>
        <w:tc>
          <w:tcPr>
            <w:tcW w:w="2367" w:type="dxa"/>
            <w:vAlign w:val="center"/>
          </w:tcPr>
          <w:p w14:paraId="7478CBF7" w14:textId="256AD803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Kiritbhai</w:t>
            </w:r>
            <w:proofErr w:type="spellEnd"/>
          </w:p>
        </w:tc>
        <w:tc>
          <w:tcPr>
            <w:tcW w:w="1170" w:type="dxa"/>
            <w:vAlign w:val="center"/>
          </w:tcPr>
          <w:p w14:paraId="5935C986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F811130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57D53C7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4642DABA" w14:textId="77777777" w:rsidTr="0021740B">
        <w:tc>
          <w:tcPr>
            <w:tcW w:w="2785" w:type="dxa"/>
            <w:vAlign w:val="center"/>
          </w:tcPr>
          <w:p w14:paraId="1EA2B53D" w14:textId="77777777" w:rsidR="00ED0124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3" w:type="dxa"/>
            <w:vAlign w:val="center"/>
          </w:tcPr>
          <w:p w14:paraId="630F9B2F" w14:textId="1ED88E44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Gajjar</w:t>
            </w:r>
          </w:p>
        </w:tc>
        <w:tc>
          <w:tcPr>
            <w:tcW w:w="2367" w:type="dxa"/>
            <w:vAlign w:val="center"/>
          </w:tcPr>
          <w:p w14:paraId="68C1327D" w14:textId="0253ED6F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Vekaria</w:t>
            </w:r>
            <w:proofErr w:type="spellEnd"/>
          </w:p>
        </w:tc>
        <w:tc>
          <w:tcPr>
            <w:tcW w:w="1170" w:type="dxa"/>
            <w:vAlign w:val="center"/>
          </w:tcPr>
          <w:p w14:paraId="56BACC23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73635AD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5B61B51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57454924" w14:textId="77777777" w:rsidTr="0021740B">
        <w:tc>
          <w:tcPr>
            <w:tcW w:w="2785" w:type="dxa"/>
            <w:vAlign w:val="center"/>
          </w:tcPr>
          <w:p w14:paraId="0DCDE56B" w14:textId="77777777" w:rsidR="00ED0124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3" w:type="dxa"/>
            <w:vAlign w:val="center"/>
          </w:tcPr>
          <w:p w14:paraId="2EE6F72A" w14:textId="4E8A5500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</w:t>
            </w:r>
            <w:r w:rsidR="008058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</w:t>
            </w:r>
            <w:r w:rsidR="008058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1999</w:t>
            </w:r>
          </w:p>
        </w:tc>
        <w:tc>
          <w:tcPr>
            <w:tcW w:w="2367" w:type="dxa"/>
            <w:vAlign w:val="center"/>
          </w:tcPr>
          <w:p w14:paraId="6DA4D00F" w14:textId="2035DA2E" w:rsidR="00ED0124" w:rsidRPr="00C03D07" w:rsidRDefault="000156BA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56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979-94-8741</w:t>
            </w:r>
          </w:p>
        </w:tc>
        <w:tc>
          <w:tcPr>
            <w:tcW w:w="1170" w:type="dxa"/>
            <w:vAlign w:val="center"/>
          </w:tcPr>
          <w:p w14:paraId="66CECC6D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268570E7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84918B2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6D1A0811" w14:textId="77777777" w:rsidTr="0021740B">
        <w:tc>
          <w:tcPr>
            <w:tcW w:w="2785" w:type="dxa"/>
            <w:vAlign w:val="center"/>
          </w:tcPr>
          <w:p w14:paraId="1813DA2C" w14:textId="77777777" w:rsidR="00ED0124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3" w:type="dxa"/>
            <w:vAlign w:val="center"/>
          </w:tcPr>
          <w:p w14:paraId="4CA599A2" w14:textId="4949BF3E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07/10/1983</w:t>
            </w:r>
          </w:p>
        </w:tc>
        <w:tc>
          <w:tcPr>
            <w:tcW w:w="2367" w:type="dxa"/>
            <w:vAlign w:val="center"/>
          </w:tcPr>
          <w:p w14:paraId="0803B8EB" w14:textId="44670CDF" w:rsidR="00ED0124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06/12/1985</w:t>
            </w:r>
          </w:p>
        </w:tc>
        <w:tc>
          <w:tcPr>
            <w:tcW w:w="1170" w:type="dxa"/>
            <w:vAlign w:val="center"/>
          </w:tcPr>
          <w:p w14:paraId="11D9B36A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67C4AB25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EE688C6" w14:textId="77777777" w:rsidR="00ED0124" w:rsidRPr="00C03D07" w:rsidRDefault="00ED0124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65FE54CA" w14:textId="77777777" w:rsidTr="0021740B">
        <w:tc>
          <w:tcPr>
            <w:tcW w:w="2785" w:type="dxa"/>
            <w:vAlign w:val="center"/>
          </w:tcPr>
          <w:p w14:paraId="1AB462FF" w14:textId="77777777" w:rsidR="008A2139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3" w:type="dxa"/>
            <w:vAlign w:val="center"/>
          </w:tcPr>
          <w:p w14:paraId="15469CFE" w14:textId="572CAEEC" w:rsidR="008A2139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67" w:type="dxa"/>
            <w:vAlign w:val="center"/>
          </w:tcPr>
          <w:p w14:paraId="51017345" w14:textId="79843772" w:rsidR="008A2139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70" w:type="dxa"/>
            <w:vAlign w:val="center"/>
          </w:tcPr>
          <w:p w14:paraId="3FB00458" w14:textId="77777777" w:rsidR="008A2139" w:rsidRPr="00C03D07" w:rsidRDefault="008A2139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EA37B7C" w14:textId="77777777" w:rsidR="008A2139" w:rsidRPr="00C03D07" w:rsidRDefault="008A2139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0C523E1" w14:textId="77777777" w:rsidR="008A2139" w:rsidRPr="00C03D07" w:rsidRDefault="008A2139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792CE802" w14:textId="77777777" w:rsidTr="0021740B">
        <w:tc>
          <w:tcPr>
            <w:tcW w:w="2785" w:type="dxa"/>
            <w:vAlign w:val="center"/>
          </w:tcPr>
          <w:p w14:paraId="6907B25B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3" w:type="dxa"/>
            <w:vAlign w:val="center"/>
          </w:tcPr>
          <w:p w14:paraId="67523941" w14:textId="60345803" w:rsidR="007B4551" w:rsidRPr="00C03D07" w:rsidRDefault="003F28F6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28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2367" w:type="dxa"/>
            <w:vAlign w:val="center"/>
          </w:tcPr>
          <w:p w14:paraId="586B578A" w14:textId="68C45477" w:rsidR="007B4551" w:rsidRPr="00C03D07" w:rsidRDefault="000156BA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170" w:type="dxa"/>
            <w:vAlign w:val="center"/>
          </w:tcPr>
          <w:p w14:paraId="290A3CAD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08C66FC6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FBAB7E0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76840078" w14:textId="77777777" w:rsidTr="0021740B">
        <w:trPr>
          <w:trHeight w:val="1007"/>
        </w:trPr>
        <w:tc>
          <w:tcPr>
            <w:tcW w:w="2785" w:type="dxa"/>
            <w:vAlign w:val="center"/>
          </w:tcPr>
          <w:p w14:paraId="4ACD9A8C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AED695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3" w:type="dxa"/>
            <w:vAlign w:val="center"/>
          </w:tcPr>
          <w:p w14:paraId="413774DE" w14:textId="77777777" w:rsidR="009D4203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110, Anchorage Terrace</w:t>
            </w:r>
          </w:p>
          <w:p w14:paraId="045A48E6" w14:textId="77777777" w:rsidR="00226740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Edgewater</w:t>
            </w:r>
          </w:p>
          <w:p w14:paraId="6A6AF748" w14:textId="3D7606E5" w:rsidR="009D4203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Jersey. 07020</w:t>
            </w:r>
          </w:p>
        </w:tc>
        <w:tc>
          <w:tcPr>
            <w:tcW w:w="2367" w:type="dxa"/>
            <w:vAlign w:val="center"/>
          </w:tcPr>
          <w:p w14:paraId="249D673D" w14:textId="7959736B" w:rsidR="007B4551" w:rsidRPr="00C03D07" w:rsidRDefault="000156BA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170" w:type="dxa"/>
            <w:vAlign w:val="center"/>
          </w:tcPr>
          <w:p w14:paraId="458E6015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0208E611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A6EC4E3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1321AE82" w14:textId="77777777" w:rsidTr="0021740B">
        <w:tc>
          <w:tcPr>
            <w:tcW w:w="2785" w:type="dxa"/>
            <w:vAlign w:val="center"/>
          </w:tcPr>
          <w:p w14:paraId="411301CA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3" w:type="dxa"/>
            <w:vAlign w:val="center"/>
          </w:tcPr>
          <w:p w14:paraId="11388883" w14:textId="1E26B824" w:rsidR="007B455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551-240-1191</w:t>
            </w:r>
          </w:p>
        </w:tc>
        <w:tc>
          <w:tcPr>
            <w:tcW w:w="2367" w:type="dxa"/>
            <w:vAlign w:val="center"/>
          </w:tcPr>
          <w:p w14:paraId="40D9D32B" w14:textId="1BE1CBD2" w:rsidR="007B455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630-974-9174</w:t>
            </w:r>
          </w:p>
        </w:tc>
        <w:tc>
          <w:tcPr>
            <w:tcW w:w="1170" w:type="dxa"/>
            <w:vAlign w:val="center"/>
          </w:tcPr>
          <w:p w14:paraId="7F8700B1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93291F7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416A0C0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765E7B66" w14:textId="77777777" w:rsidTr="0021740B">
        <w:tc>
          <w:tcPr>
            <w:tcW w:w="2785" w:type="dxa"/>
            <w:vAlign w:val="center"/>
          </w:tcPr>
          <w:p w14:paraId="0E307304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3" w:type="dxa"/>
            <w:vAlign w:val="center"/>
          </w:tcPr>
          <w:p w14:paraId="73B9265C" w14:textId="6F774832" w:rsidR="007B455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267-690-2605</w:t>
            </w:r>
          </w:p>
        </w:tc>
        <w:tc>
          <w:tcPr>
            <w:tcW w:w="2367" w:type="dxa"/>
            <w:vAlign w:val="center"/>
          </w:tcPr>
          <w:p w14:paraId="21018352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217A9D8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0DBA120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4C14AC7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733F757E" w14:textId="77777777" w:rsidTr="0021740B">
        <w:tc>
          <w:tcPr>
            <w:tcW w:w="2785" w:type="dxa"/>
            <w:vAlign w:val="center"/>
          </w:tcPr>
          <w:p w14:paraId="21B0E05B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3" w:type="dxa"/>
            <w:vAlign w:val="center"/>
          </w:tcPr>
          <w:p w14:paraId="199BD6E8" w14:textId="77777777" w:rsidR="007B4551" w:rsidRPr="000156BA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A903F94" w14:textId="77777777" w:rsidR="007B4551" w:rsidRPr="000156BA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AE3B435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6C852BDE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BF0E2F4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45156DC3" w14:textId="77777777" w:rsidTr="0021740B">
        <w:tc>
          <w:tcPr>
            <w:tcW w:w="2785" w:type="dxa"/>
            <w:vAlign w:val="center"/>
          </w:tcPr>
          <w:p w14:paraId="648B4E38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3" w:type="dxa"/>
            <w:vAlign w:val="center"/>
          </w:tcPr>
          <w:p w14:paraId="4F44A677" w14:textId="0FBFC75A" w:rsidR="007B4551" w:rsidRPr="000156BA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28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kshitijbg1@gmail.com</w:t>
            </w:r>
          </w:p>
        </w:tc>
        <w:tc>
          <w:tcPr>
            <w:tcW w:w="2367" w:type="dxa"/>
            <w:vAlign w:val="center"/>
          </w:tcPr>
          <w:p w14:paraId="17B30131" w14:textId="570A1F9A" w:rsidR="007B4551" w:rsidRPr="000156BA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56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durvigajjar0612@gmail.com</w:t>
            </w:r>
          </w:p>
        </w:tc>
        <w:tc>
          <w:tcPr>
            <w:tcW w:w="1170" w:type="dxa"/>
            <w:vAlign w:val="center"/>
          </w:tcPr>
          <w:p w14:paraId="49418619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1C249FE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59D781B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667E8253" w14:textId="77777777" w:rsidTr="0021740B">
        <w:tc>
          <w:tcPr>
            <w:tcW w:w="2785" w:type="dxa"/>
            <w:vAlign w:val="center"/>
          </w:tcPr>
          <w:p w14:paraId="6220B664" w14:textId="77777777" w:rsidR="007B455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43" w:type="dxa"/>
            <w:vAlign w:val="center"/>
          </w:tcPr>
          <w:p w14:paraId="1C021164" w14:textId="0C8B5BD0" w:rsidR="007B4551" w:rsidRPr="000156BA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56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11/04/2016</w:t>
            </w:r>
          </w:p>
        </w:tc>
        <w:tc>
          <w:tcPr>
            <w:tcW w:w="2367" w:type="dxa"/>
            <w:vAlign w:val="center"/>
          </w:tcPr>
          <w:p w14:paraId="1661F4DC" w14:textId="55A72E47" w:rsidR="007B4551" w:rsidRPr="000156BA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56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03/14/2020</w:t>
            </w:r>
          </w:p>
        </w:tc>
        <w:tc>
          <w:tcPr>
            <w:tcW w:w="1170" w:type="dxa"/>
            <w:vAlign w:val="center"/>
          </w:tcPr>
          <w:p w14:paraId="46FB52FE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32ABC785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3120CB7" w14:textId="77777777" w:rsidR="007B4551" w:rsidRPr="00C03D07" w:rsidRDefault="007B455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40E79A3F" w14:textId="77777777" w:rsidTr="0021740B">
        <w:tc>
          <w:tcPr>
            <w:tcW w:w="2785" w:type="dxa"/>
            <w:vAlign w:val="center"/>
          </w:tcPr>
          <w:p w14:paraId="1E5A8CB0" w14:textId="77777777" w:rsidR="001A2598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14:paraId="12D400F3" w14:textId="4131C42E" w:rsidR="001A2598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367" w:type="dxa"/>
            <w:vAlign w:val="center"/>
          </w:tcPr>
          <w:p w14:paraId="6A3528EA" w14:textId="0A850EAC" w:rsidR="001A2598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70" w:type="dxa"/>
            <w:vAlign w:val="center"/>
          </w:tcPr>
          <w:p w14:paraId="146F9385" w14:textId="77777777" w:rsidR="001A2598" w:rsidRPr="00C03D07" w:rsidRDefault="001A2598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77B081F" w14:textId="77777777" w:rsidR="001A2598" w:rsidRPr="00C03D07" w:rsidRDefault="001A2598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5F34694" w14:textId="77777777" w:rsidR="001A2598" w:rsidRPr="00C03D07" w:rsidRDefault="001A2598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1BABD764" w14:textId="77777777" w:rsidTr="0021740B">
        <w:tc>
          <w:tcPr>
            <w:tcW w:w="2785" w:type="dxa"/>
            <w:vAlign w:val="center"/>
          </w:tcPr>
          <w:p w14:paraId="10152DBE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3" w:type="dxa"/>
            <w:vAlign w:val="center"/>
          </w:tcPr>
          <w:p w14:paraId="1788971C" w14:textId="1EEC96A9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67" w:type="dxa"/>
            <w:vAlign w:val="center"/>
          </w:tcPr>
          <w:p w14:paraId="6E19D2C7" w14:textId="7C75CD3F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70" w:type="dxa"/>
            <w:vAlign w:val="center"/>
          </w:tcPr>
          <w:p w14:paraId="6FB812AD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03B176C1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A257FFD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5634DE9E" w14:textId="77777777" w:rsidTr="0021740B">
        <w:tc>
          <w:tcPr>
            <w:tcW w:w="2785" w:type="dxa"/>
            <w:vAlign w:val="center"/>
          </w:tcPr>
          <w:p w14:paraId="2A72DFEF" w14:textId="77777777" w:rsidR="00636620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405AE0A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14:paraId="38F283C9" w14:textId="34764984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7" w:type="dxa"/>
            <w:vAlign w:val="center"/>
          </w:tcPr>
          <w:p w14:paraId="4AB67ACE" w14:textId="4BBC7438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70" w:type="dxa"/>
            <w:vAlign w:val="center"/>
          </w:tcPr>
          <w:p w14:paraId="559200EF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D3AB155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FB1E1EC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2F50AFFF" w14:textId="77777777" w:rsidTr="0021740B">
        <w:tc>
          <w:tcPr>
            <w:tcW w:w="2785" w:type="dxa"/>
            <w:vAlign w:val="center"/>
          </w:tcPr>
          <w:p w14:paraId="454D42F7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3" w:type="dxa"/>
            <w:vAlign w:val="center"/>
          </w:tcPr>
          <w:p w14:paraId="400EE954" w14:textId="00E19DCD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07/11/2015</w:t>
            </w:r>
          </w:p>
        </w:tc>
        <w:tc>
          <w:tcPr>
            <w:tcW w:w="2367" w:type="dxa"/>
            <w:vAlign w:val="center"/>
          </w:tcPr>
          <w:p w14:paraId="171A0F10" w14:textId="36CE9E3B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07/11/2015</w:t>
            </w:r>
          </w:p>
        </w:tc>
        <w:tc>
          <w:tcPr>
            <w:tcW w:w="1170" w:type="dxa"/>
            <w:vAlign w:val="center"/>
          </w:tcPr>
          <w:p w14:paraId="5DC0A098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1DDC182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3556D58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4229EBE1" w14:textId="77777777" w:rsidTr="0021740B">
        <w:tc>
          <w:tcPr>
            <w:tcW w:w="2785" w:type="dxa"/>
            <w:vAlign w:val="center"/>
          </w:tcPr>
          <w:p w14:paraId="457C9A2F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043" w:type="dxa"/>
            <w:vAlign w:val="center"/>
          </w:tcPr>
          <w:p w14:paraId="5833E107" w14:textId="2184BD6E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7" w:type="dxa"/>
            <w:vAlign w:val="center"/>
          </w:tcPr>
          <w:p w14:paraId="594CAF38" w14:textId="4BEFCE17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70" w:type="dxa"/>
            <w:vAlign w:val="center"/>
          </w:tcPr>
          <w:p w14:paraId="6DEAE3D6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6733898B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F307CA0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5CB92C71" w14:textId="77777777" w:rsidTr="0021740B">
        <w:tc>
          <w:tcPr>
            <w:tcW w:w="2785" w:type="dxa"/>
            <w:vAlign w:val="center"/>
          </w:tcPr>
          <w:p w14:paraId="5D4AE3D7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14:paraId="1D13856D" w14:textId="3867412C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7" w:type="dxa"/>
            <w:vAlign w:val="center"/>
          </w:tcPr>
          <w:p w14:paraId="10F263AB" w14:textId="55DDF429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14:paraId="3DE64C05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6FF3ECC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918EFED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6B8EB9C8" w14:textId="77777777" w:rsidTr="0021740B">
        <w:tc>
          <w:tcPr>
            <w:tcW w:w="2785" w:type="dxa"/>
            <w:vAlign w:val="center"/>
          </w:tcPr>
          <w:p w14:paraId="46EAC09E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3" w:type="dxa"/>
            <w:vAlign w:val="center"/>
          </w:tcPr>
          <w:p w14:paraId="36EC57DF" w14:textId="5C3FB35E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7" w:type="dxa"/>
            <w:vAlign w:val="center"/>
          </w:tcPr>
          <w:p w14:paraId="23F3E420" w14:textId="60C97DD9" w:rsidR="00D92BD1" w:rsidRPr="00C03D07" w:rsidRDefault="009D4203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14:paraId="5E83587E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6FE6D4CE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57EC66B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4203" w14:paraId="0752C3DF" w14:textId="77777777" w:rsidTr="0021740B">
        <w:tc>
          <w:tcPr>
            <w:tcW w:w="2785" w:type="dxa"/>
            <w:vAlign w:val="center"/>
          </w:tcPr>
          <w:p w14:paraId="5D7A0F5C" w14:textId="77777777" w:rsidR="00D92BD1" w:rsidRPr="00C03D07" w:rsidRDefault="00DB49D7" w:rsidP="002174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3" w:type="dxa"/>
            <w:vAlign w:val="center"/>
          </w:tcPr>
          <w:p w14:paraId="2EAC373B" w14:textId="4CFFCC6F" w:rsidR="00D92BD1" w:rsidRPr="00C03D07" w:rsidRDefault="000156BA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367" w:type="dxa"/>
            <w:vAlign w:val="center"/>
          </w:tcPr>
          <w:p w14:paraId="1FCFA11C" w14:textId="0C52A13C" w:rsidR="00D92BD1" w:rsidRPr="00C03D07" w:rsidRDefault="000156BA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7B647E5E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950DC20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E199AC2" w14:textId="77777777" w:rsidR="00D92BD1" w:rsidRPr="00C03D07" w:rsidRDefault="00D92BD1" w:rsidP="002174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30E8C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5DE41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50343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9456C9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34A0D" w14:paraId="5FF1A1F7" w14:textId="77777777" w:rsidTr="00797DEB">
        <w:tc>
          <w:tcPr>
            <w:tcW w:w="2203" w:type="dxa"/>
          </w:tcPr>
          <w:p w14:paraId="576300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C0497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39F7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CD0E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BB06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4A0D" w14:paraId="54CB25BB" w14:textId="77777777" w:rsidTr="00797DEB">
        <w:tc>
          <w:tcPr>
            <w:tcW w:w="2203" w:type="dxa"/>
          </w:tcPr>
          <w:p w14:paraId="53DF66EF" w14:textId="21F55F86" w:rsidR="006D1F7A" w:rsidRPr="00C03D07" w:rsidRDefault="009D4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C7CAF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60B3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D1C1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8CD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A0D" w14:paraId="3D25554E" w14:textId="77777777" w:rsidTr="00797DEB">
        <w:tc>
          <w:tcPr>
            <w:tcW w:w="2203" w:type="dxa"/>
          </w:tcPr>
          <w:p w14:paraId="107359FE" w14:textId="26F2C5D1" w:rsidR="006D1F7A" w:rsidRPr="00C03D07" w:rsidRDefault="009D4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4501D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9006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6508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064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A0D" w14:paraId="2FD97005" w14:textId="77777777" w:rsidTr="00797DEB">
        <w:tc>
          <w:tcPr>
            <w:tcW w:w="2203" w:type="dxa"/>
          </w:tcPr>
          <w:p w14:paraId="5C465ABA" w14:textId="6E01FA5B" w:rsidR="006D1F7A" w:rsidRPr="00C03D07" w:rsidRDefault="009D4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12137B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70B1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4D82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217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AB2C4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CEB66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3844A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AE1C6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C8440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A012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7942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34A0D" w14:paraId="54C95CA8" w14:textId="77777777" w:rsidTr="00D90155">
        <w:trPr>
          <w:trHeight w:val="324"/>
        </w:trPr>
        <w:tc>
          <w:tcPr>
            <w:tcW w:w="7675" w:type="dxa"/>
            <w:gridSpan w:val="2"/>
          </w:tcPr>
          <w:p w14:paraId="122C9E8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4A0D" w14:paraId="57AB6B72" w14:textId="77777777" w:rsidTr="00D90155">
        <w:trPr>
          <w:trHeight w:val="314"/>
        </w:trPr>
        <w:tc>
          <w:tcPr>
            <w:tcW w:w="2545" w:type="dxa"/>
          </w:tcPr>
          <w:p w14:paraId="4BF46F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B71CBFC" w14:textId="48FEB813" w:rsidR="00983210" w:rsidRPr="00C03D07" w:rsidRDefault="00DF31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A34A0D" w14:paraId="5F8FA9B0" w14:textId="77777777" w:rsidTr="00D90155">
        <w:trPr>
          <w:trHeight w:val="324"/>
        </w:trPr>
        <w:tc>
          <w:tcPr>
            <w:tcW w:w="2545" w:type="dxa"/>
          </w:tcPr>
          <w:p w14:paraId="6645D9A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0BB51A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375A4A" w14:textId="107C20B2" w:rsidR="00983210" w:rsidRPr="00C03D07" w:rsidRDefault="000156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156BA">
              <w:rPr>
                <w:rFonts w:ascii="Calibri" w:hAnsi="Calibri" w:cs="Calibri"/>
                <w:sz w:val="24"/>
                <w:szCs w:val="24"/>
              </w:rPr>
              <w:t>071101307</w:t>
            </w:r>
          </w:p>
        </w:tc>
      </w:tr>
      <w:tr w:rsidR="00A34A0D" w14:paraId="68501412" w14:textId="77777777" w:rsidTr="00D90155">
        <w:trPr>
          <w:trHeight w:val="324"/>
        </w:trPr>
        <w:tc>
          <w:tcPr>
            <w:tcW w:w="2545" w:type="dxa"/>
          </w:tcPr>
          <w:p w14:paraId="256DB8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D595CF5" w14:textId="226FE6C9" w:rsidR="00983210" w:rsidRPr="00C03D07" w:rsidRDefault="000156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156BA">
              <w:rPr>
                <w:rFonts w:ascii="Calibri" w:hAnsi="Calibri" w:cs="Calibri"/>
                <w:sz w:val="24"/>
                <w:szCs w:val="24"/>
              </w:rPr>
              <w:t>6674775512</w:t>
            </w:r>
          </w:p>
        </w:tc>
      </w:tr>
      <w:tr w:rsidR="00A34A0D" w14:paraId="4FFD7491" w14:textId="77777777" w:rsidTr="00D90155">
        <w:trPr>
          <w:trHeight w:val="340"/>
        </w:trPr>
        <w:tc>
          <w:tcPr>
            <w:tcW w:w="2545" w:type="dxa"/>
          </w:tcPr>
          <w:p w14:paraId="631ED4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0BCA472" w14:textId="77758924" w:rsidR="00983210" w:rsidRPr="00C03D07" w:rsidRDefault="000156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34A0D" w14:paraId="28D12C21" w14:textId="77777777" w:rsidTr="00D90155">
        <w:trPr>
          <w:trHeight w:val="340"/>
        </w:trPr>
        <w:tc>
          <w:tcPr>
            <w:tcW w:w="2545" w:type="dxa"/>
          </w:tcPr>
          <w:p w14:paraId="496DBF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25D8558" w14:textId="1CFFF467" w:rsidR="00983210" w:rsidRPr="00C03D07" w:rsidRDefault="000156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Kshitij Gajjar</w:t>
            </w:r>
          </w:p>
        </w:tc>
      </w:tr>
    </w:tbl>
    <w:p w14:paraId="7B96B97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54FA8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1B8B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C25B8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3F0BB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B116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BE5D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03D2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AA77E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C5C5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4087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FC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B958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350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541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FF4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B929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B9D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84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A75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E8C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6A8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96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7B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D558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223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A4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51A2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297F9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0FD4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52C2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0957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6B8F3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63229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33490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86997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BB56D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4A0D" w14:paraId="37F5777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5FEFD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6216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4A0D" w14:paraId="0B2F2E4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F61D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D973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4A0D" w14:paraId="37262EE7" w14:textId="77777777" w:rsidTr="001D05D6">
        <w:trPr>
          <w:trHeight w:val="404"/>
        </w:trPr>
        <w:tc>
          <w:tcPr>
            <w:tcW w:w="918" w:type="dxa"/>
          </w:tcPr>
          <w:p w14:paraId="2C0F9E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3147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39A77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EEFE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694DB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A6CF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7A58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B502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81EAC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DF1D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8D14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61CD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34A0D" w14:paraId="56E7CA10" w14:textId="77777777" w:rsidTr="001D05D6">
        <w:trPr>
          <w:trHeight w:val="622"/>
        </w:trPr>
        <w:tc>
          <w:tcPr>
            <w:tcW w:w="918" w:type="dxa"/>
          </w:tcPr>
          <w:p w14:paraId="4EE22F0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331A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DBC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F03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53055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90146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FB1F0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E136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4A0D" w14:paraId="443CB488" w14:textId="77777777" w:rsidTr="001D05D6">
        <w:trPr>
          <w:trHeight w:val="592"/>
        </w:trPr>
        <w:tc>
          <w:tcPr>
            <w:tcW w:w="918" w:type="dxa"/>
          </w:tcPr>
          <w:p w14:paraId="153FBBB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911A8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3B5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7E2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563D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58034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9CE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4C82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4A0D" w14:paraId="1E89B353" w14:textId="77777777" w:rsidTr="001D05D6">
        <w:trPr>
          <w:trHeight w:val="592"/>
        </w:trPr>
        <w:tc>
          <w:tcPr>
            <w:tcW w:w="918" w:type="dxa"/>
          </w:tcPr>
          <w:p w14:paraId="67E68EE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30561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3EC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843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1743B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F8CAC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E03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6CD7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B136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77E03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A34A0D" w14:paraId="628E373A" w14:textId="77777777" w:rsidTr="00B433FE">
        <w:trPr>
          <w:trHeight w:val="683"/>
        </w:trPr>
        <w:tc>
          <w:tcPr>
            <w:tcW w:w="1638" w:type="dxa"/>
          </w:tcPr>
          <w:p w14:paraId="71E295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C8C17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8072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BA6A7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3706D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B2702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34A0D" w14:paraId="0CC3B549" w14:textId="77777777" w:rsidTr="00B433FE">
        <w:trPr>
          <w:trHeight w:val="291"/>
        </w:trPr>
        <w:tc>
          <w:tcPr>
            <w:tcW w:w="1638" w:type="dxa"/>
          </w:tcPr>
          <w:p w14:paraId="04E98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FC5F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DDC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E40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F71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CC9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3CC4664B" w14:textId="77777777" w:rsidTr="00B433FE">
        <w:trPr>
          <w:trHeight w:val="291"/>
        </w:trPr>
        <w:tc>
          <w:tcPr>
            <w:tcW w:w="1638" w:type="dxa"/>
          </w:tcPr>
          <w:p w14:paraId="4B0E6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846D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7B0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A03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D4B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83BB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9521C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A34A0D" w14:paraId="790BF27C" w14:textId="77777777" w:rsidTr="00B433FE">
        <w:trPr>
          <w:trHeight w:val="773"/>
        </w:trPr>
        <w:tc>
          <w:tcPr>
            <w:tcW w:w="2448" w:type="dxa"/>
          </w:tcPr>
          <w:p w14:paraId="553E14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99FB5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145C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B1E6B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34A0D" w14:paraId="0E8C66DF" w14:textId="77777777" w:rsidTr="00B433FE">
        <w:trPr>
          <w:trHeight w:val="428"/>
        </w:trPr>
        <w:tc>
          <w:tcPr>
            <w:tcW w:w="2448" w:type="dxa"/>
          </w:tcPr>
          <w:p w14:paraId="5A6280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EC49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D308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8E7C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532ED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37A51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34A0D" w14:paraId="357F464D" w14:textId="77777777" w:rsidTr="004B23E9">
        <w:trPr>
          <w:trHeight w:val="825"/>
        </w:trPr>
        <w:tc>
          <w:tcPr>
            <w:tcW w:w="2538" w:type="dxa"/>
          </w:tcPr>
          <w:p w14:paraId="4EC496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D3785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BC0BA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17D7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A17E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4A0D" w14:paraId="376D366F" w14:textId="77777777" w:rsidTr="004B23E9">
        <w:trPr>
          <w:trHeight w:val="275"/>
        </w:trPr>
        <w:tc>
          <w:tcPr>
            <w:tcW w:w="2538" w:type="dxa"/>
          </w:tcPr>
          <w:p w14:paraId="6EB8C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0005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D1D0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286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802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4790BDC7" w14:textId="77777777" w:rsidTr="004B23E9">
        <w:trPr>
          <w:trHeight w:val="275"/>
        </w:trPr>
        <w:tc>
          <w:tcPr>
            <w:tcW w:w="2538" w:type="dxa"/>
          </w:tcPr>
          <w:p w14:paraId="73CE14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E899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4D02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6F3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A81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564148FD" w14:textId="77777777" w:rsidTr="004B23E9">
        <w:trPr>
          <w:trHeight w:val="292"/>
        </w:trPr>
        <w:tc>
          <w:tcPr>
            <w:tcW w:w="2538" w:type="dxa"/>
          </w:tcPr>
          <w:p w14:paraId="16CD58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D1C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78595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4077F0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E9FD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7BF87F50" w14:textId="77777777" w:rsidTr="00044B40">
        <w:trPr>
          <w:trHeight w:val="557"/>
        </w:trPr>
        <w:tc>
          <w:tcPr>
            <w:tcW w:w="2538" w:type="dxa"/>
          </w:tcPr>
          <w:p w14:paraId="219A0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03D3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CBE8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B20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BCD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234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333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39110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01CA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71E76" w14:textId="77777777" w:rsidR="008A20BA" w:rsidRPr="00E059E1" w:rsidRDefault="00762C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ADF32" wp14:editId="3D61847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2184953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A9AAF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1CE87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30FF719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ADF3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E4A9AAF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1CE87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30FF719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0863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83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1B5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E0F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6A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B36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C5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A7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30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9F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A9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4B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45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CB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45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E5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6C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F9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2A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6F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262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70C61" w14:textId="77777777" w:rsidR="004F2E9A" w:rsidRDefault="00762C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9F84" wp14:editId="084E7B3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5681055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0ACC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0AC0" wp14:editId="327E3C9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665877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7772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58D2A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F9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0D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FC9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53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A7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A4E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A5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EF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AFD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F1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B6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95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FF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B77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F7B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1D3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543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0A3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587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3F0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33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7D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AD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06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CB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ED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D7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292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63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B72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5CE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889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52A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6D1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908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653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6B1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1BB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09B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FAB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161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635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347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B3C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A2D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490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8DF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08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EE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8C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C4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3B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91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57A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A0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17F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D99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B2A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A88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2D4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34A0D" w14:paraId="3447CBD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68D88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4A0D" w14:paraId="26B7E15B" w14:textId="77777777" w:rsidTr="0030732B">
        <w:trPr>
          <w:trHeight w:val="533"/>
        </w:trPr>
        <w:tc>
          <w:tcPr>
            <w:tcW w:w="738" w:type="dxa"/>
          </w:tcPr>
          <w:p w14:paraId="41631F2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2AE78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A50B6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56FEF2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36E3A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C7EC1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4A0D" w14:paraId="163589E3" w14:textId="77777777" w:rsidTr="0030732B">
        <w:trPr>
          <w:trHeight w:val="266"/>
        </w:trPr>
        <w:tc>
          <w:tcPr>
            <w:tcW w:w="738" w:type="dxa"/>
          </w:tcPr>
          <w:p w14:paraId="774D2BB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693B6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D3A3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28B6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F386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8061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06B6D180" w14:textId="77777777" w:rsidTr="0030732B">
        <w:trPr>
          <w:trHeight w:val="266"/>
        </w:trPr>
        <w:tc>
          <w:tcPr>
            <w:tcW w:w="738" w:type="dxa"/>
          </w:tcPr>
          <w:p w14:paraId="1EF77FB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7EB56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5FE1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498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8567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D14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00E4D516" w14:textId="77777777" w:rsidTr="0030732B">
        <w:trPr>
          <w:trHeight w:val="266"/>
        </w:trPr>
        <w:tc>
          <w:tcPr>
            <w:tcW w:w="738" w:type="dxa"/>
          </w:tcPr>
          <w:p w14:paraId="2E8FCA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D51E68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04F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229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4EB5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5F6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683D5AB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5CF6C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189382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4CEB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C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8EC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40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136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D8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13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AC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5E8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AA5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DB55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34A0D" w14:paraId="54A0F64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AA26F9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34A0D" w14:paraId="3947151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E143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8A0A2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59552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8FA9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E668A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EDBA1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AE188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34A0D" w14:paraId="7B17D0B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70220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9657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98F3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BFE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C7CD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2B6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E3D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6CF5219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AFF1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D27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39C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B42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C4A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ED58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6E21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3D3223E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1786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897C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8310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0FC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9792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E2C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EE47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971D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44F27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F15E4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34A0D" w14:paraId="573B0625" w14:textId="77777777" w:rsidTr="00B433FE">
        <w:trPr>
          <w:trHeight w:val="527"/>
        </w:trPr>
        <w:tc>
          <w:tcPr>
            <w:tcW w:w="3135" w:type="dxa"/>
          </w:tcPr>
          <w:p w14:paraId="35EB90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92229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9F40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E7205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34A0D" w14:paraId="1780406C" w14:textId="77777777" w:rsidTr="00B433FE">
        <w:trPr>
          <w:trHeight w:val="250"/>
        </w:trPr>
        <w:tc>
          <w:tcPr>
            <w:tcW w:w="3135" w:type="dxa"/>
          </w:tcPr>
          <w:p w14:paraId="0E67A6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756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1EE3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1CD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4A0D" w14:paraId="7377AA70" w14:textId="77777777" w:rsidTr="00B433FE">
        <w:trPr>
          <w:trHeight w:val="264"/>
        </w:trPr>
        <w:tc>
          <w:tcPr>
            <w:tcW w:w="3135" w:type="dxa"/>
          </w:tcPr>
          <w:p w14:paraId="2E34225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161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CE1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D488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4A0D" w14:paraId="0E82A95F" w14:textId="77777777" w:rsidTr="00B433FE">
        <w:trPr>
          <w:trHeight w:val="250"/>
        </w:trPr>
        <w:tc>
          <w:tcPr>
            <w:tcW w:w="3135" w:type="dxa"/>
          </w:tcPr>
          <w:p w14:paraId="50D270F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448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A1AF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DA15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4A0D" w14:paraId="2F7A0F76" w14:textId="77777777" w:rsidTr="00B433FE">
        <w:trPr>
          <w:trHeight w:val="264"/>
        </w:trPr>
        <w:tc>
          <w:tcPr>
            <w:tcW w:w="3135" w:type="dxa"/>
          </w:tcPr>
          <w:p w14:paraId="45A863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0A65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F6F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699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AFEE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5B575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34A0D" w14:paraId="1878220C" w14:textId="77777777" w:rsidTr="00B433FE">
        <w:tc>
          <w:tcPr>
            <w:tcW w:w="9198" w:type="dxa"/>
          </w:tcPr>
          <w:p w14:paraId="1B3198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B0F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34A0D" w14:paraId="491C61C5" w14:textId="77777777" w:rsidTr="00B433FE">
        <w:tc>
          <w:tcPr>
            <w:tcW w:w="9198" w:type="dxa"/>
          </w:tcPr>
          <w:p w14:paraId="53BEF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D6A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A0D" w14:paraId="3D12B2C9" w14:textId="77777777" w:rsidTr="00B433FE">
        <w:tc>
          <w:tcPr>
            <w:tcW w:w="9198" w:type="dxa"/>
          </w:tcPr>
          <w:p w14:paraId="60DFA7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F1E0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A0D" w14:paraId="68FE363B" w14:textId="77777777" w:rsidTr="00B433FE">
        <w:tc>
          <w:tcPr>
            <w:tcW w:w="9198" w:type="dxa"/>
          </w:tcPr>
          <w:p w14:paraId="1161A6E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A4CDC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1B82DB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1BE3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73679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5B381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782E7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34A0D" w14:paraId="145FB62B" w14:textId="77777777" w:rsidTr="007C5320">
        <w:tc>
          <w:tcPr>
            <w:tcW w:w="1106" w:type="dxa"/>
            <w:shd w:val="clear" w:color="auto" w:fill="auto"/>
          </w:tcPr>
          <w:p w14:paraId="23F329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29505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A0701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D56F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C2913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ECD2B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19DD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B4E05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B2ACC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40542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8C764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4A0D" w14:paraId="6B40B070" w14:textId="77777777" w:rsidTr="007C5320">
        <w:tc>
          <w:tcPr>
            <w:tcW w:w="1106" w:type="dxa"/>
            <w:shd w:val="clear" w:color="auto" w:fill="auto"/>
          </w:tcPr>
          <w:p w14:paraId="36DC3B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D635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CDD8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E7DD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2CF7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32BB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3F55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B8CB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67E8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C5245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7E4B071A" w14:textId="77777777" w:rsidTr="007C5320">
        <w:tc>
          <w:tcPr>
            <w:tcW w:w="1106" w:type="dxa"/>
            <w:shd w:val="clear" w:color="auto" w:fill="auto"/>
          </w:tcPr>
          <w:p w14:paraId="2BBDA5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7C96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A2D6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FF06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B909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BF08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ABF4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BCE7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0F3C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8423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5C714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871610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A3BC3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4780A5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A34A0D" w14:paraId="2A67723D" w14:textId="77777777" w:rsidTr="00B433FE">
        <w:tc>
          <w:tcPr>
            <w:tcW w:w="3456" w:type="dxa"/>
            <w:shd w:val="clear" w:color="auto" w:fill="auto"/>
          </w:tcPr>
          <w:p w14:paraId="1C321B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953F5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F196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3271C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E875F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34A0D" w14:paraId="077849E5" w14:textId="77777777" w:rsidTr="00B433FE">
        <w:tc>
          <w:tcPr>
            <w:tcW w:w="3456" w:type="dxa"/>
            <w:shd w:val="clear" w:color="auto" w:fill="auto"/>
          </w:tcPr>
          <w:p w14:paraId="5D96659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C49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E6F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D33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DF2A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A0D" w14:paraId="161A9700" w14:textId="77777777" w:rsidTr="00B433FE">
        <w:tc>
          <w:tcPr>
            <w:tcW w:w="3456" w:type="dxa"/>
            <w:shd w:val="clear" w:color="auto" w:fill="auto"/>
          </w:tcPr>
          <w:p w14:paraId="2CB77B8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609EF3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62BB5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EA4D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B07F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1F8C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792F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E7DF9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CD1F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3D1C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8024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0ED9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A9B8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25DA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4671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8DCA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A8C59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4A0D" w14:paraId="081D596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4B17D3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4A0D" w14:paraId="3404740D" w14:textId="77777777" w:rsidTr="00B433FE">
        <w:trPr>
          <w:trHeight w:val="263"/>
        </w:trPr>
        <w:tc>
          <w:tcPr>
            <w:tcW w:w="6880" w:type="dxa"/>
          </w:tcPr>
          <w:p w14:paraId="68FBCDF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F1A29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AE050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4A0D" w14:paraId="156BCED7" w14:textId="77777777" w:rsidTr="00B433FE">
        <w:trPr>
          <w:trHeight w:val="263"/>
        </w:trPr>
        <w:tc>
          <w:tcPr>
            <w:tcW w:w="6880" w:type="dxa"/>
          </w:tcPr>
          <w:p w14:paraId="29E4F6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D66B82" w14:textId="0AABE1FF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6FE73F14" w14:textId="21F3FCC9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0B366032" w14:textId="77777777" w:rsidTr="00B433FE">
        <w:trPr>
          <w:trHeight w:val="301"/>
        </w:trPr>
        <w:tc>
          <w:tcPr>
            <w:tcW w:w="6880" w:type="dxa"/>
          </w:tcPr>
          <w:p w14:paraId="63EAC9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136759C" w14:textId="7F09A3F6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614ABCB5" w14:textId="28356398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0DADEFCA" w14:textId="77777777" w:rsidTr="00B433FE">
        <w:trPr>
          <w:trHeight w:val="263"/>
        </w:trPr>
        <w:tc>
          <w:tcPr>
            <w:tcW w:w="6880" w:type="dxa"/>
          </w:tcPr>
          <w:p w14:paraId="40151B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4DF4068" w14:textId="2FE41AA4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03B68F8E" w14:textId="233A7704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288F7340" w14:textId="77777777" w:rsidTr="00B433FE">
        <w:trPr>
          <w:trHeight w:val="250"/>
        </w:trPr>
        <w:tc>
          <w:tcPr>
            <w:tcW w:w="6880" w:type="dxa"/>
          </w:tcPr>
          <w:p w14:paraId="64D4CA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269CAEC" w14:textId="5CDECC3C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3F9A9694" w14:textId="2704C27A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2D33A1D7" w14:textId="77777777" w:rsidTr="00B433FE">
        <w:trPr>
          <w:trHeight w:val="263"/>
        </w:trPr>
        <w:tc>
          <w:tcPr>
            <w:tcW w:w="6880" w:type="dxa"/>
          </w:tcPr>
          <w:p w14:paraId="22451C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698B5C" w14:textId="6A4DFEA6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7C142DF2" w14:textId="7CA57A37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769C46D7" w14:textId="77777777" w:rsidTr="00B433FE">
        <w:trPr>
          <w:trHeight w:val="275"/>
        </w:trPr>
        <w:tc>
          <w:tcPr>
            <w:tcW w:w="6880" w:type="dxa"/>
          </w:tcPr>
          <w:p w14:paraId="30D471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115DE48" w14:textId="4D2F12E0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1EFD4DBE" w14:textId="734E7D26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A34A0D" w14:paraId="2CC2354B" w14:textId="77777777" w:rsidTr="00B433FE">
        <w:trPr>
          <w:trHeight w:val="275"/>
        </w:trPr>
        <w:tc>
          <w:tcPr>
            <w:tcW w:w="6880" w:type="dxa"/>
          </w:tcPr>
          <w:p w14:paraId="645697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038FCB" w14:textId="732D447E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48B04134" w14:textId="25240DAC" w:rsidR="007C5320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31834A1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BD8DD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34A0D" w14:paraId="3AE5C9DE" w14:textId="77777777" w:rsidTr="00B433FE">
        <w:tc>
          <w:tcPr>
            <w:tcW w:w="7196" w:type="dxa"/>
            <w:shd w:val="clear" w:color="auto" w:fill="auto"/>
          </w:tcPr>
          <w:p w14:paraId="46F79A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F28E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B42C0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4A0D" w14:paraId="65710A84" w14:textId="77777777" w:rsidTr="00B433FE">
        <w:tc>
          <w:tcPr>
            <w:tcW w:w="7196" w:type="dxa"/>
            <w:shd w:val="clear" w:color="auto" w:fill="auto"/>
          </w:tcPr>
          <w:p w14:paraId="1C7E258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E71E097" w14:textId="0551E4E3" w:rsidR="00594FF4" w:rsidRPr="005A2CD3" w:rsidRDefault="000156B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1C1DE11" w14:textId="04146E51" w:rsidR="00594FF4" w:rsidRPr="005A2CD3" w:rsidRDefault="000156B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34A0D" w14:paraId="5291CAA7" w14:textId="77777777" w:rsidTr="00B433FE">
        <w:tc>
          <w:tcPr>
            <w:tcW w:w="7196" w:type="dxa"/>
            <w:shd w:val="clear" w:color="auto" w:fill="auto"/>
          </w:tcPr>
          <w:p w14:paraId="3CAD49B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F1AA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81B539F" w14:textId="29C824A7" w:rsidR="00594FF4" w:rsidRPr="005A2CD3" w:rsidRDefault="000156B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B63E695" w14:textId="7D5395EF" w:rsidR="00594FF4" w:rsidRPr="005A2CD3" w:rsidRDefault="000156B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E18516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F84D2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B50F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1470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2C53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301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EC45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32DF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1F4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F3EF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3F85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F3AF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A047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F1FA5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4A0D" w14:paraId="4E88ECAA" w14:textId="77777777" w:rsidTr="00B433FE">
        <w:trPr>
          <w:trHeight w:val="318"/>
        </w:trPr>
        <w:tc>
          <w:tcPr>
            <w:tcW w:w="6194" w:type="dxa"/>
          </w:tcPr>
          <w:p w14:paraId="1A1DF4F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4C3A7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96CD089" w14:textId="2AA97AC7" w:rsidR="00594FF4" w:rsidRPr="00C03D07" w:rsidRDefault="000156BA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75832656" w14:textId="77777777" w:rsidTr="00B433FE">
        <w:trPr>
          <w:trHeight w:val="303"/>
        </w:trPr>
        <w:tc>
          <w:tcPr>
            <w:tcW w:w="6194" w:type="dxa"/>
          </w:tcPr>
          <w:p w14:paraId="75EC07E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F71F92" w14:textId="42D7F870" w:rsidR="00594FF4" w:rsidRPr="00C03D07" w:rsidRDefault="000156BA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27C97040" w14:textId="77777777" w:rsidTr="00B433FE">
        <w:trPr>
          <w:trHeight w:val="304"/>
        </w:trPr>
        <w:tc>
          <w:tcPr>
            <w:tcW w:w="6194" w:type="dxa"/>
          </w:tcPr>
          <w:p w14:paraId="4362ACA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B863C70" w14:textId="7262B9D9" w:rsidR="00594FF4" w:rsidRPr="00C03D07" w:rsidRDefault="000156BA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349610E7" w14:textId="77777777" w:rsidTr="00B433FE">
        <w:trPr>
          <w:trHeight w:val="318"/>
        </w:trPr>
        <w:tc>
          <w:tcPr>
            <w:tcW w:w="6194" w:type="dxa"/>
          </w:tcPr>
          <w:p w14:paraId="75E41FB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A2835B" w14:textId="276D6649" w:rsidR="00594FF4" w:rsidRPr="00C03D07" w:rsidRDefault="000156BA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474CC70E" w14:textId="77777777" w:rsidTr="00B433FE">
        <w:trPr>
          <w:trHeight w:val="303"/>
        </w:trPr>
        <w:tc>
          <w:tcPr>
            <w:tcW w:w="6194" w:type="dxa"/>
          </w:tcPr>
          <w:p w14:paraId="7C13356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F46ED6" w14:textId="2AF9BF7C" w:rsidR="00594FF4" w:rsidRPr="00C03D07" w:rsidRDefault="000156BA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253223BC" w14:textId="77777777" w:rsidTr="00B433FE">
        <w:trPr>
          <w:trHeight w:val="318"/>
        </w:trPr>
        <w:tc>
          <w:tcPr>
            <w:tcW w:w="6194" w:type="dxa"/>
          </w:tcPr>
          <w:p w14:paraId="677D509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893E91" w14:textId="4A33BE08" w:rsidR="00594FF4" w:rsidRPr="00C03D07" w:rsidRDefault="000156BA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5555691E" w14:textId="77777777" w:rsidTr="00B433FE">
        <w:trPr>
          <w:trHeight w:val="303"/>
        </w:trPr>
        <w:tc>
          <w:tcPr>
            <w:tcW w:w="6194" w:type="dxa"/>
          </w:tcPr>
          <w:p w14:paraId="0F919B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0FB310" w14:textId="7D43A74C" w:rsidR="00594FF4" w:rsidRPr="00C03D07" w:rsidRDefault="000156BA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1CCF3223" w14:textId="77777777" w:rsidTr="00B433FE">
        <w:trPr>
          <w:trHeight w:val="318"/>
        </w:trPr>
        <w:tc>
          <w:tcPr>
            <w:tcW w:w="6194" w:type="dxa"/>
          </w:tcPr>
          <w:p w14:paraId="48AE8AD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1196B3" w14:textId="27760D3D" w:rsidR="00594FF4" w:rsidRPr="00C03D07" w:rsidRDefault="000156BA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3C9AE59B" w14:textId="77777777" w:rsidTr="00B433FE">
        <w:trPr>
          <w:trHeight w:val="318"/>
        </w:trPr>
        <w:tc>
          <w:tcPr>
            <w:tcW w:w="6194" w:type="dxa"/>
          </w:tcPr>
          <w:p w14:paraId="53C32BC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733A94" w14:textId="76E6B619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20CD331F" w14:textId="77777777" w:rsidTr="00B433FE">
        <w:trPr>
          <w:trHeight w:val="318"/>
        </w:trPr>
        <w:tc>
          <w:tcPr>
            <w:tcW w:w="6194" w:type="dxa"/>
          </w:tcPr>
          <w:p w14:paraId="1D673AB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C4511EB" w14:textId="1518CBE9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392D44B9" w14:textId="77777777" w:rsidTr="00B433FE">
        <w:trPr>
          <w:trHeight w:val="318"/>
        </w:trPr>
        <w:tc>
          <w:tcPr>
            <w:tcW w:w="6194" w:type="dxa"/>
          </w:tcPr>
          <w:p w14:paraId="7B2F026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7D0B74" w14:textId="0BE4CE3A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57C534DC" w14:textId="77777777" w:rsidTr="00B433FE">
        <w:trPr>
          <w:trHeight w:val="318"/>
        </w:trPr>
        <w:tc>
          <w:tcPr>
            <w:tcW w:w="6194" w:type="dxa"/>
          </w:tcPr>
          <w:p w14:paraId="18B2300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E9F0BD" w14:textId="63C84555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2A1A4ED7" w14:textId="77777777" w:rsidTr="00B433FE">
        <w:trPr>
          <w:trHeight w:val="318"/>
        </w:trPr>
        <w:tc>
          <w:tcPr>
            <w:tcW w:w="6194" w:type="dxa"/>
          </w:tcPr>
          <w:p w14:paraId="4389D09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13DD37" w14:textId="7353710C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1947EF96" w14:textId="77777777" w:rsidTr="00B433FE">
        <w:trPr>
          <w:trHeight w:val="318"/>
        </w:trPr>
        <w:tc>
          <w:tcPr>
            <w:tcW w:w="6194" w:type="dxa"/>
          </w:tcPr>
          <w:p w14:paraId="4E4F49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B055F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DFFF09" w14:textId="6324DD88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1E48CF2A" w14:textId="77777777" w:rsidTr="00B433FE">
        <w:trPr>
          <w:trHeight w:val="318"/>
        </w:trPr>
        <w:tc>
          <w:tcPr>
            <w:tcW w:w="6194" w:type="dxa"/>
          </w:tcPr>
          <w:p w14:paraId="77BF15D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8B6F7AE" w14:textId="18539422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777B9F96" w14:textId="77777777" w:rsidTr="00B433FE">
        <w:trPr>
          <w:trHeight w:val="318"/>
        </w:trPr>
        <w:tc>
          <w:tcPr>
            <w:tcW w:w="6194" w:type="dxa"/>
          </w:tcPr>
          <w:p w14:paraId="6A4048F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3BE2E1" w14:textId="59669B24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14F2D4CB" w14:textId="77777777" w:rsidTr="00B433FE">
        <w:trPr>
          <w:trHeight w:val="318"/>
        </w:trPr>
        <w:tc>
          <w:tcPr>
            <w:tcW w:w="6194" w:type="dxa"/>
          </w:tcPr>
          <w:p w14:paraId="5CA6332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0459B8" w14:textId="505A9629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63097381" w14:textId="77777777" w:rsidTr="00B433FE">
        <w:trPr>
          <w:trHeight w:val="318"/>
        </w:trPr>
        <w:tc>
          <w:tcPr>
            <w:tcW w:w="6194" w:type="dxa"/>
          </w:tcPr>
          <w:p w14:paraId="42DA276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270C23" w14:textId="3E3F73D1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33490F9C" w14:textId="77777777" w:rsidTr="00B433FE">
        <w:trPr>
          <w:trHeight w:val="318"/>
        </w:trPr>
        <w:tc>
          <w:tcPr>
            <w:tcW w:w="6194" w:type="dxa"/>
          </w:tcPr>
          <w:p w14:paraId="7CA0FF1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661BE6" w14:textId="234AF95C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04629828" w14:textId="77777777" w:rsidTr="00B433FE">
        <w:trPr>
          <w:trHeight w:val="318"/>
        </w:trPr>
        <w:tc>
          <w:tcPr>
            <w:tcW w:w="6194" w:type="dxa"/>
          </w:tcPr>
          <w:p w14:paraId="14E8B1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DE7E5AB" w14:textId="0E4D0F7F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A34A0D" w14:paraId="369A1F83" w14:textId="77777777" w:rsidTr="00B433FE">
        <w:trPr>
          <w:trHeight w:val="318"/>
        </w:trPr>
        <w:tc>
          <w:tcPr>
            <w:tcW w:w="6194" w:type="dxa"/>
          </w:tcPr>
          <w:p w14:paraId="5573F18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C049377" w14:textId="3D584325" w:rsidR="00594FF4" w:rsidRPr="00C03D07" w:rsidRDefault="000156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14:paraId="51B7B1E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4A0D" w14:paraId="70D3337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F31493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4A0D" w14:paraId="111FAA5E" w14:textId="77777777" w:rsidTr="00B433FE">
        <w:trPr>
          <w:trHeight w:val="269"/>
        </w:trPr>
        <w:tc>
          <w:tcPr>
            <w:tcW w:w="738" w:type="dxa"/>
          </w:tcPr>
          <w:p w14:paraId="716B91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C889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66143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63F0F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4A0D" w14:paraId="1C59B50B" w14:textId="77777777" w:rsidTr="00B433FE">
        <w:trPr>
          <w:trHeight w:val="269"/>
        </w:trPr>
        <w:tc>
          <w:tcPr>
            <w:tcW w:w="738" w:type="dxa"/>
          </w:tcPr>
          <w:p w14:paraId="06D796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C65745" w14:textId="2245C1D4" w:rsidR="00594FF4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Prashant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Dhanawade</w:t>
            </w:r>
            <w:proofErr w:type="spellEnd"/>
            <w:proofErr w:type="gramEnd"/>
          </w:p>
        </w:tc>
        <w:tc>
          <w:tcPr>
            <w:tcW w:w="4532" w:type="dxa"/>
          </w:tcPr>
          <w:p w14:paraId="2F0EC2FE" w14:textId="3A2ADAE9" w:rsidR="00594FF4" w:rsidRPr="00C03D07" w:rsidRDefault="000156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Prashant.dhanawade@gmail.com</w:t>
            </w:r>
          </w:p>
        </w:tc>
        <w:tc>
          <w:tcPr>
            <w:tcW w:w="2705" w:type="dxa"/>
          </w:tcPr>
          <w:p w14:paraId="645B44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7ECA1D96" w14:textId="77777777" w:rsidTr="00B433FE">
        <w:trPr>
          <w:trHeight w:val="269"/>
        </w:trPr>
        <w:tc>
          <w:tcPr>
            <w:tcW w:w="738" w:type="dxa"/>
          </w:tcPr>
          <w:p w14:paraId="38832F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AF0232" w14:textId="1603343E" w:rsidR="00594FF4" w:rsidRPr="00C03D07" w:rsidRDefault="003F28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Ronak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Upadhaya</w:t>
            </w:r>
            <w:proofErr w:type="spellEnd"/>
          </w:p>
        </w:tc>
        <w:tc>
          <w:tcPr>
            <w:tcW w:w="4532" w:type="dxa"/>
          </w:tcPr>
          <w:p w14:paraId="23F400EC" w14:textId="1650C7A7" w:rsidR="00594FF4" w:rsidRPr="00C03D07" w:rsidRDefault="003F28F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Ronak.vu@gmail.com</w:t>
            </w:r>
          </w:p>
        </w:tc>
        <w:tc>
          <w:tcPr>
            <w:tcW w:w="2705" w:type="dxa"/>
          </w:tcPr>
          <w:p w14:paraId="62D41F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6E0DF405" w14:textId="77777777" w:rsidTr="00B433FE">
        <w:trPr>
          <w:trHeight w:val="269"/>
        </w:trPr>
        <w:tc>
          <w:tcPr>
            <w:tcW w:w="738" w:type="dxa"/>
          </w:tcPr>
          <w:p w14:paraId="2ADDEF6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3598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23C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5377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0C7CADF6" w14:textId="77777777" w:rsidTr="00B433FE">
        <w:trPr>
          <w:trHeight w:val="269"/>
        </w:trPr>
        <w:tc>
          <w:tcPr>
            <w:tcW w:w="738" w:type="dxa"/>
          </w:tcPr>
          <w:p w14:paraId="285745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049A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B53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9A6E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13C3F50D" w14:textId="77777777" w:rsidTr="00B433FE">
        <w:trPr>
          <w:trHeight w:val="269"/>
        </w:trPr>
        <w:tc>
          <w:tcPr>
            <w:tcW w:w="738" w:type="dxa"/>
          </w:tcPr>
          <w:p w14:paraId="262A63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39E0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536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AFBB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A0D" w14:paraId="48760294" w14:textId="77777777" w:rsidTr="00B433FE">
        <w:trPr>
          <w:trHeight w:val="269"/>
        </w:trPr>
        <w:tc>
          <w:tcPr>
            <w:tcW w:w="738" w:type="dxa"/>
          </w:tcPr>
          <w:p w14:paraId="5F9C9D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662B1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3630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EE7E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4DCA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6AB91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C6ED2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B2CB" w14:textId="77777777" w:rsidR="001C6ED2" w:rsidRDefault="001C6ED2">
      <w:r>
        <w:separator/>
      </w:r>
    </w:p>
  </w:endnote>
  <w:endnote w:type="continuationSeparator" w:id="0">
    <w:p w14:paraId="2D23B883" w14:textId="77777777" w:rsidR="001C6ED2" w:rsidRDefault="001C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126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EFFD2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CF345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185E9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F10D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1959CD9" w14:textId="77777777" w:rsidR="00C8092E" w:rsidRPr="002B2F01" w:rsidRDefault="00762C0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B8B526" wp14:editId="130A542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768208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183AD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8B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47F183AD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D805" w14:textId="77777777" w:rsidR="001C6ED2" w:rsidRDefault="001C6ED2">
      <w:r>
        <w:separator/>
      </w:r>
    </w:p>
  </w:footnote>
  <w:footnote w:type="continuationSeparator" w:id="0">
    <w:p w14:paraId="7ECF78CE" w14:textId="77777777" w:rsidR="001C6ED2" w:rsidRDefault="001C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3B70" w14:textId="77777777" w:rsidR="00C8092E" w:rsidRDefault="00C8092E">
    <w:pPr>
      <w:pStyle w:val="Header"/>
    </w:pPr>
  </w:p>
  <w:p w14:paraId="3D82EACA" w14:textId="77777777" w:rsidR="00C8092E" w:rsidRDefault="00C8092E">
    <w:pPr>
      <w:pStyle w:val="Header"/>
    </w:pPr>
  </w:p>
  <w:p w14:paraId="62761C93" w14:textId="77777777" w:rsidR="00C8092E" w:rsidRDefault="001C6ED2">
    <w:pPr>
      <w:pStyle w:val="Header"/>
    </w:pPr>
    <w:r>
      <w:rPr>
        <w:noProof/>
        <w:lang w:eastAsia="zh-TW"/>
      </w:rPr>
      <w:pict w14:anchorId="5B0B57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62C02">
      <w:rPr>
        <w:noProof/>
      </w:rPr>
      <w:drawing>
        <wp:inline distT="0" distB="0" distL="0" distR="0" wp14:anchorId="293D79DC" wp14:editId="3678C8B6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B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E5A5620">
      <w:start w:val="1"/>
      <w:numFmt w:val="decimal"/>
      <w:lvlText w:val="%1."/>
      <w:lvlJc w:val="left"/>
      <w:pPr>
        <w:ind w:left="1440" w:hanging="360"/>
      </w:pPr>
    </w:lvl>
    <w:lvl w:ilvl="1" w:tplc="67162D9C" w:tentative="1">
      <w:start w:val="1"/>
      <w:numFmt w:val="lowerLetter"/>
      <w:lvlText w:val="%2."/>
      <w:lvlJc w:val="left"/>
      <w:pPr>
        <w:ind w:left="2160" w:hanging="360"/>
      </w:pPr>
    </w:lvl>
    <w:lvl w:ilvl="2" w:tplc="272C13BA" w:tentative="1">
      <w:start w:val="1"/>
      <w:numFmt w:val="lowerRoman"/>
      <w:lvlText w:val="%3."/>
      <w:lvlJc w:val="right"/>
      <w:pPr>
        <w:ind w:left="2880" w:hanging="180"/>
      </w:pPr>
    </w:lvl>
    <w:lvl w:ilvl="3" w:tplc="3E522BA2" w:tentative="1">
      <w:start w:val="1"/>
      <w:numFmt w:val="decimal"/>
      <w:lvlText w:val="%4."/>
      <w:lvlJc w:val="left"/>
      <w:pPr>
        <w:ind w:left="3600" w:hanging="360"/>
      </w:pPr>
    </w:lvl>
    <w:lvl w:ilvl="4" w:tplc="5D2CC60E" w:tentative="1">
      <w:start w:val="1"/>
      <w:numFmt w:val="lowerLetter"/>
      <w:lvlText w:val="%5."/>
      <w:lvlJc w:val="left"/>
      <w:pPr>
        <w:ind w:left="4320" w:hanging="360"/>
      </w:pPr>
    </w:lvl>
    <w:lvl w:ilvl="5" w:tplc="A2A0623A" w:tentative="1">
      <w:start w:val="1"/>
      <w:numFmt w:val="lowerRoman"/>
      <w:lvlText w:val="%6."/>
      <w:lvlJc w:val="right"/>
      <w:pPr>
        <w:ind w:left="5040" w:hanging="180"/>
      </w:pPr>
    </w:lvl>
    <w:lvl w:ilvl="6" w:tplc="A28A3160" w:tentative="1">
      <w:start w:val="1"/>
      <w:numFmt w:val="decimal"/>
      <w:lvlText w:val="%7."/>
      <w:lvlJc w:val="left"/>
      <w:pPr>
        <w:ind w:left="5760" w:hanging="360"/>
      </w:pPr>
    </w:lvl>
    <w:lvl w:ilvl="7" w:tplc="BFDCD3E8" w:tentative="1">
      <w:start w:val="1"/>
      <w:numFmt w:val="lowerLetter"/>
      <w:lvlText w:val="%8."/>
      <w:lvlJc w:val="left"/>
      <w:pPr>
        <w:ind w:left="6480" w:hanging="360"/>
      </w:pPr>
    </w:lvl>
    <w:lvl w:ilvl="8" w:tplc="FA260F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D843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CB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C8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66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C4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C1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E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AF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84E0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65F88" w:tentative="1">
      <w:start w:val="1"/>
      <w:numFmt w:val="lowerLetter"/>
      <w:lvlText w:val="%2."/>
      <w:lvlJc w:val="left"/>
      <w:pPr>
        <w:ind w:left="1440" w:hanging="360"/>
      </w:pPr>
    </w:lvl>
    <w:lvl w:ilvl="2" w:tplc="3C7E04F4" w:tentative="1">
      <w:start w:val="1"/>
      <w:numFmt w:val="lowerRoman"/>
      <w:lvlText w:val="%3."/>
      <w:lvlJc w:val="right"/>
      <w:pPr>
        <w:ind w:left="2160" w:hanging="180"/>
      </w:pPr>
    </w:lvl>
    <w:lvl w:ilvl="3" w:tplc="64187E5E" w:tentative="1">
      <w:start w:val="1"/>
      <w:numFmt w:val="decimal"/>
      <w:lvlText w:val="%4."/>
      <w:lvlJc w:val="left"/>
      <w:pPr>
        <w:ind w:left="2880" w:hanging="360"/>
      </w:pPr>
    </w:lvl>
    <w:lvl w:ilvl="4" w:tplc="7A98B08A" w:tentative="1">
      <w:start w:val="1"/>
      <w:numFmt w:val="lowerLetter"/>
      <w:lvlText w:val="%5."/>
      <w:lvlJc w:val="left"/>
      <w:pPr>
        <w:ind w:left="3600" w:hanging="360"/>
      </w:pPr>
    </w:lvl>
    <w:lvl w:ilvl="5" w:tplc="19D8E3F6" w:tentative="1">
      <w:start w:val="1"/>
      <w:numFmt w:val="lowerRoman"/>
      <w:lvlText w:val="%6."/>
      <w:lvlJc w:val="right"/>
      <w:pPr>
        <w:ind w:left="4320" w:hanging="180"/>
      </w:pPr>
    </w:lvl>
    <w:lvl w:ilvl="6" w:tplc="EEA82762" w:tentative="1">
      <w:start w:val="1"/>
      <w:numFmt w:val="decimal"/>
      <w:lvlText w:val="%7."/>
      <w:lvlJc w:val="left"/>
      <w:pPr>
        <w:ind w:left="5040" w:hanging="360"/>
      </w:pPr>
    </w:lvl>
    <w:lvl w:ilvl="7" w:tplc="624C6A10" w:tentative="1">
      <w:start w:val="1"/>
      <w:numFmt w:val="lowerLetter"/>
      <w:lvlText w:val="%8."/>
      <w:lvlJc w:val="left"/>
      <w:pPr>
        <w:ind w:left="5760" w:hanging="360"/>
      </w:pPr>
    </w:lvl>
    <w:lvl w:ilvl="8" w:tplc="71ECC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66EE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8F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D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89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4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80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D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2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CA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8C82D2C">
      <w:start w:val="1"/>
      <w:numFmt w:val="decimal"/>
      <w:lvlText w:val="%1."/>
      <w:lvlJc w:val="left"/>
      <w:pPr>
        <w:ind w:left="1440" w:hanging="360"/>
      </w:pPr>
    </w:lvl>
    <w:lvl w:ilvl="1" w:tplc="4038F0D4" w:tentative="1">
      <w:start w:val="1"/>
      <w:numFmt w:val="lowerLetter"/>
      <w:lvlText w:val="%2."/>
      <w:lvlJc w:val="left"/>
      <w:pPr>
        <w:ind w:left="2160" w:hanging="360"/>
      </w:pPr>
    </w:lvl>
    <w:lvl w:ilvl="2" w:tplc="B7AE2BD2" w:tentative="1">
      <w:start w:val="1"/>
      <w:numFmt w:val="lowerRoman"/>
      <w:lvlText w:val="%3."/>
      <w:lvlJc w:val="right"/>
      <w:pPr>
        <w:ind w:left="2880" w:hanging="180"/>
      </w:pPr>
    </w:lvl>
    <w:lvl w:ilvl="3" w:tplc="5AF61984" w:tentative="1">
      <w:start w:val="1"/>
      <w:numFmt w:val="decimal"/>
      <w:lvlText w:val="%4."/>
      <w:lvlJc w:val="left"/>
      <w:pPr>
        <w:ind w:left="3600" w:hanging="360"/>
      </w:pPr>
    </w:lvl>
    <w:lvl w:ilvl="4" w:tplc="4FE80C3A" w:tentative="1">
      <w:start w:val="1"/>
      <w:numFmt w:val="lowerLetter"/>
      <w:lvlText w:val="%5."/>
      <w:lvlJc w:val="left"/>
      <w:pPr>
        <w:ind w:left="4320" w:hanging="360"/>
      </w:pPr>
    </w:lvl>
    <w:lvl w:ilvl="5" w:tplc="6F6ABAF6" w:tentative="1">
      <w:start w:val="1"/>
      <w:numFmt w:val="lowerRoman"/>
      <w:lvlText w:val="%6."/>
      <w:lvlJc w:val="right"/>
      <w:pPr>
        <w:ind w:left="5040" w:hanging="180"/>
      </w:pPr>
    </w:lvl>
    <w:lvl w:ilvl="6" w:tplc="FD04287A" w:tentative="1">
      <w:start w:val="1"/>
      <w:numFmt w:val="decimal"/>
      <w:lvlText w:val="%7."/>
      <w:lvlJc w:val="left"/>
      <w:pPr>
        <w:ind w:left="5760" w:hanging="360"/>
      </w:pPr>
    </w:lvl>
    <w:lvl w:ilvl="7" w:tplc="5092674A" w:tentative="1">
      <w:start w:val="1"/>
      <w:numFmt w:val="lowerLetter"/>
      <w:lvlText w:val="%8."/>
      <w:lvlJc w:val="left"/>
      <w:pPr>
        <w:ind w:left="6480" w:hanging="360"/>
      </w:pPr>
    </w:lvl>
    <w:lvl w:ilvl="8" w:tplc="F160B0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120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A4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48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22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D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03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E6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6C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0A4D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5B67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45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0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A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3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88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D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C1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778D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E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2D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8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00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E1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1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EF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08401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C2B8FA" w:tentative="1">
      <w:start w:val="1"/>
      <w:numFmt w:val="lowerLetter"/>
      <w:lvlText w:val="%2."/>
      <w:lvlJc w:val="left"/>
      <w:pPr>
        <w:ind w:left="1440" w:hanging="360"/>
      </w:pPr>
    </w:lvl>
    <w:lvl w:ilvl="2" w:tplc="FD44B2BA" w:tentative="1">
      <w:start w:val="1"/>
      <w:numFmt w:val="lowerRoman"/>
      <w:lvlText w:val="%3."/>
      <w:lvlJc w:val="right"/>
      <w:pPr>
        <w:ind w:left="2160" w:hanging="180"/>
      </w:pPr>
    </w:lvl>
    <w:lvl w:ilvl="3" w:tplc="26B419B8" w:tentative="1">
      <w:start w:val="1"/>
      <w:numFmt w:val="decimal"/>
      <w:lvlText w:val="%4."/>
      <w:lvlJc w:val="left"/>
      <w:pPr>
        <w:ind w:left="2880" w:hanging="360"/>
      </w:pPr>
    </w:lvl>
    <w:lvl w:ilvl="4" w:tplc="2E9EDEB0" w:tentative="1">
      <w:start w:val="1"/>
      <w:numFmt w:val="lowerLetter"/>
      <w:lvlText w:val="%5."/>
      <w:lvlJc w:val="left"/>
      <w:pPr>
        <w:ind w:left="3600" w:hanging="360"/>
      </w:pPr>
    </w:lvl>
    <w:lvl w:ilvl="5" w:tplc="BCD254A0" w:tentative="1">
      <w:start w:val="1"/>
      <w:numFmt w:val="lowerRoman"/>
      <w:lvlText w:val="%6."/>
      <w:lvlJc w:val="right"/>
      <w:pPr>
        <w:ind w:left="4320" w:hanging="180"/>
      </w:pPr>
    </w:lvl>
    <w:lvl w:ilvl="6" w:tplc="162618DA" w:tentative="1">
      <w:start w:val="1"/>
      <w:numFmt w:val="decimal"/>
      <w:lvlText w:val="%7."/>
      <w:lvlJc w:val="left"/>
      <w:pPr>
        <w:ind w:left="5040" w:hanging="360"/>
      </w:pPr>
    </w:lvl>
    <w:lvl w:ilvl="7" w:tplc="E370C0EE" w:tentative="1">
      <w:start w:val="1"/>
      <w:numFmt w:val="lowerLetter"/>
      <w:lvlText w:val="%8."/>
      <w:lvlJc w:val="left"/>
      <w:pPr>
        <w:ind w:left="5760" w:hanging="360"/>
      </w:pPr>
    </w:lvl>
    <w:lvl w:ilvl="8" w:tplc="F518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45E68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39A087C" w:tentative="1">
      <w:start w:val="1"/>
      <w:numFmt w:val="lowerLetter"/>
      <w:lvlText w:val="%2."/>
      <w:lvlJc w:val="left"/>
      <w:pPr>
        <w:ind w:left="1440" w:hanging="360"/>
      </w:pPr>
    </w:lvl>
    <w:lvl w:ilvl="2" w:tplc="01907214" w:tentative="1">
      <w:start w:val="1"/>
      <w:numFmt w:val="lowerRoman"/>
      <w:lvlText w:val="%3."/>
      <w:lvlJc w:val="right"/>
      <w:pPr>
        <w:ind w:left="2160" w:hanging="180"/>
      </w:pPr>
    </w:lvl>
    <w:lvl w:ilvl="3" w:tplc="CECAB7CE" w:tentative="1">
      <w:start w:val="1"/>
      <w:numFmt w:val="decimal"/>
      <w:lvlText w:val="%4."/>
      <w:lvlJc w:val="left"/>
      <w:pPr>
        <w:ind w:left="2880" w:hanging="360"/>
      </w:pPr>
    </w:lvl>
    <w:lvl w:ilvl="4" w:tplc="CE66CFAC" w:tentative="1">
      <w:start w:val="1"/>
      <w:numFmt w:val="lowerLetter"/>
      <w:lvlText w:val="%5."/>
      <w:lvlJc w:val="left"/>
      <w:pPr>
        <w:ind w:left="3600" w:hanging="360"/>
      </w:pPr>
    </w:lvl>
    <w:lvl w:ilvl="5" w:tplc="749261AE" w:tentative="1">
      <w:start w:val="1"/>
      <w:numFmt w:val="lowerRoman"/>
      <w:lvlText w:val="%6."/>
      <w:lvlJc w:val="right"/>
      <w:pPr>
        <w:ind w:left="4320" w:hanging="180"/>
      </w:pPr>
    </w:lvl>
    <w:lvl w:ilvl="6" w:tplc="EC82CB9A" w:tentative="1">
      <w:start w:val="1"/>
      <w:numFmt w:val="decimal"/>
      <w:lvlText w:val="%7."/>
      <w:lvlJc w:val="left"/>
      <w:pPr>
        <w:ind w:left="5040" w:hanging="360"/>
      </w:pPr>
    </w:lvl>
    <w:lvl w:ilvl="7" w:tplc="858013CE" w:tentative="1">
      <w:start w:val="1"/>
      <w:numFmt w:val="lowerLetter"/>
      <w:lvlText w:val="%8."/>
      <w:lvlJc w:val="left"/>
      <w:pPr>
        <w:ind w:left="5760" w:hanging="360"/>
      </w:pPr>
    </w:lvl>
    <w:lvl w:ilvl="8" w:tplc="4014C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FE6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2CDA34" w:tentative="1">
      <w:start w:val="1"/>
      <w:numFmt w:val="lowerLetter"/>
      <w:lvlText w:val="%2."/>
      <w:lvlJc w:val="left"/>
      <w:pPr>
        <w:ind w:left="1440" w:hanging="360"/>
      </w:pPr>
    </w:lvl>
    <w:lvl w:ilvl="2" w:tplc="9D1EFDF0" w:tentative="1">
      <w:start w:val="1"/>
      <w:numFmt w:val="lowerRoman"/>
      <w:lvlText w:val="%3."/>
      <w:lvlJc w:val="right"/>
      <w:pPr>
        <w:ind w:left="2160" w:hanging="180"/>
      </w:pPr>
    </w:lvl>
    <w:lvl w:ilvl="3" w:tplc="768447A4" w:tentative="1">
      <w:start w:val="1"/>
      <w:numFmt w:val="decimal"/>
      <w:lvlText w:val="%4."/>
      <w:lvlJc w:val="left"/>
      <w:pPr>
        <w:ind w:left="2880" w:hanging="360"/>
      </w:pPr>
    </w:lvl>
    <w:lvl w:ilvl="4" w:tplc="F3549DDE" w:tentative="1">
      <w:start w:val="1"/>
      <w:numFmt w:val="lowerLetter"/>
      <w:lvlText w:val="%5."/>
      <w:lvlJc w:val="left"/>
      <w:pPr>
        <w:ind w:left="3600" w:hanging="360"/>
      </w:pPr>
    </w:lvl>
    <w:lvl w:ilvl="5" w:tplc="B908E6FE" w:tentative="1">
      <w:start w:val="1"/>
      <w:numFmt w:val="lowerRoman"/>
      <w:lvlText w:val="%6."/>
      <w:lvlJc w:val="right"/>
      <w:pPr>
        <w:ind w:left="4320" w:hanging="180"/>
      </w:pPr>
    </w:lvl>
    <w:lvl w:ilvl="6" w:tplc="1BF27950" w:tentative="1">
      <w:start w:val="1"/>
      <w:numFmt w:val="decimal"/>
      <w:lvlText w:val="%7."/>
      <w:lvlJc w:val="left"/>
      <w:pPr>
        <w:ind w:left="5040" w:hanging="360"/>
      </w:pPr>
    </w:lvl>
    <w:lvl w:ilvl="7" w:tplc="5C9AF5BA" w:tentative="1">
      <w:start w:val="1"/>
      <w:numFmt w:val="lowerLetter"/>
      <w:lvlText w:val="%8."/>
      <w:lvlJc w:val="left"/>
      <w:pPr>
        <w:ind w:left="5760" w:hanging="360"/>
      </w:pPr>
    </w:lvl>
    <w:lvl w:ilvl="8" w:tplc="83F83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E6888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BFEF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A4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9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2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5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61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5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2F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A06A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D2D4B4" w:tentative="1">
      <w:start w:val="1"/>
      <w:numFmt w:val="lowerLetter"/>
      <w:lvlText w:val="%2."/>
      <w:lvlJc w:val="left"/>
      <w:pPr>
        <w:ind w:left="1440" w:hanging="360"/>
      </w:pPr>
    </w:lvl>
    <w:lvl w:ilvl="2" w:tplc="AE7A2BB6" w:tentative="1">
      <w:start w:val="1"/>
      <w:numFmt w:val="lowerRoman"/>
      <w:lvlText w:val="%3."/>
      <w:lvlJc w:val="right"/>
      <w:pPr>
        <w:ind w:left="2160" w:hanging="180"/>
      </w:pPr>
    </w:lvl>
    <w:lvl w:ilvl="3" w:tplc="33162DCC" w:tentative="1">
      <w:start w:val="1"/>
      <w:numFmt w:val="decimal"/>
      <w:lvlText w:val="%4."/>
      <w:lvlJc w:val="left"/>
      <w:pPr>
        <w:ind w:left="2880" w:hanging="360"/>
      </w:pPr>
    </w:lvl>
    <w:lvl w:ilvl="4" w:tplc="50E27F72" w:tentative="1">
      <w:start w:val="1"/>
      <w:numFmt w:val="lowerLetter"/>
      <w:lvlText w:val="%5."/>
      <w:lvlJc w:val="left"/>
      <w:pPr>
        <w:ind w:left="3600" w:hanging="360"/>
      </w:pPr>
    </w:lvl>
    <w:lvl w:ilvl="5" w:tplc="BE0EA5AE" w:tentative="1">
      <w:start w:val="1"/>
      <w:numFmt w:val="lowerRoman"/>
      <w:lvlText w:val="%6."/>
      <w:lvlJc w:val="right"/>
      <w:pPr>
        <w:ind w:left="4320" w:hanging="180"/>
      </w:pPr>
    </w:lvl>
    <w:lvl w:ilvl="6" w:tplc="6F8852E8" w:tentative="1">
      <w:start w:val="1"/>
      <w:numFmt w:val="decimal"/>
      <w:lvlText w:val="%7."/>
      <w:lvlJc w:val="left"/>
      <w:pPr>
        <w:ind w:left="5040" w:hanging="360"/>
      </w:pPr>
    </w:lvl>
    <w:lvl w:ilvl="7" w:tplc="008C5056" w:tentative="1">
      <w:start w:val="1"/>
      <w:numFmt w:val="lowerLetter"/>
      <w:lvlText w:val="%8."/>
      <w:lvlJc w:val="left"/>
      <w:pPr>
        <w:ind w:left="5760" w:hanging="360"/>
      </w:pPr>
    </w:lvl>
    <w:lvl w:ilvl="8" w:tplc="64300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07A2C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F90E0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9CAE7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9483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085A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6463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802BC5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B1CA7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CF2AE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07359505">
    <w:abstractNumId w:val="9"/>
  </w:num>
  <w:num w:numId="2" w16cid:durableId="399400505">
    <w:abstractNumId w:val="8"/>
  </w:num>
  <w:num w:numId="3" w16cid:durableId="1535541033">
    <w:abstractNumId w:val="14"/>
  </w:num>
  <w:num w:numId="4" w16cid:durableId="919212672">
    <w:abstractNumId w:val="10"/>
  </w:num>
  <w:num w:numId="5" w16cid:durableId="2025553312">
    <w:abstractNumId w:val="6"/>
  </w:num>
  <w:num w:numId="6" w16cid:durableId="1663242192">
    <w:abstractNumId w:val="1"/>
  </w:num>
  <w:num w:numId="7" w16cid:durableId="1090200181">
    <w:abstractNumId w:val="7"/>
  </w:num>
  <w:num w:numId="8" w16cid:durableId="751926426">
    <w:abstractNumId w:val="2"/>
  </w:num>
  <w:num w:numId="9" w16cid:durableId="1541091782">
    <w:abstractNumId w:val="16"/>
  </w:num>
  <w:num w:numId="10" w16cid:durableId="1886599352">
    <w:abstractNumId w:val="5"/>
  </w:num>
  <w:num w:numId="11" w16cid:durableId="333345308">
    <w:abstractNumId w:val="15"/>
  </w:num>
  <w:num w:numId="12" w16cid:durableId="1881890452">
    <w:abstractNumId w:val="4"/>
  </w:num>
  <w:num w:numId="13" w16cid:durableId="672729410">
    <w:abstractNumId w:val="12"/>
  </w:num>
  <w:num w:numId="14" w16cid:durableId="826869791">
    <w:abstractNumId w:val="11"/>
  </w:num>
  <w:num w:numId="15" w16cid:durableId="1458647616">
    <w:abstractNumId w:val="13"/>
  </w:num>
  <w:num w:numId="16" w16cid:durableId="1583833177">
    <w:abstractNumId w:val="0"/>
  </w:num>
  <w:num w:numId="17" w16cid:durableId="25058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6BA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ED2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740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0B6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8F6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2C02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87C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4203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4A0D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319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199DF"/>
  <w15:docId w15:val="{8ADA9957-3942-0246-949E-18444DCA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D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147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Kshitij Bakulkumar Gajjar</cp:lastModifiedBy>
  <cp:revision>9</cp:revision>
  <cp:lastPrinted>2017-11-30T17:51:00Z</cp:lastPrinted>
  <dcterms:created xsi:type="dcterms:W3CDTF">2024-01-06T15:58:00Z</dcterms:created>
  <dcterms:modified xsi:type="dcterms:W3CDTF">2024-01-10T13:56:00Z</dcterms:modified>
</cp:coreProperties>
</file>