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5629D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33A4FBC6" w14:textId="77777777" w:rsidR="009439A7" w:rsidRPr="00C03D07" w:rsidRDefault="009171B2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5B5BB37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6801DD6F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2A98E469" w14:textId="77777777" w:rsidR="009439A7" w:rsidRPr="00C03D07" w:rsidRDefault="009171B2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467F580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1E5FD942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171B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171B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9171B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171B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171B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171B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5E1E89F9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49FFCDB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8B450E0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03"/>
        <w:gridCol w:w="2656"/>
        <w:gridCol w:w="1294"/>
        <w:gridCol w:w="1512"/>
        <w:gridCol w:w="1325"/>
        <w:gridCol w:w="1400"/>
      </w:tblGrid>
      <w:tr w:rsidR="00861CD1" w14:paraId="09705A7E" w14:textId="77777777" w:rsidTr="00DA1387">
        <w:tc>
          <w:tcPr>
            <w:tcW w:w="2808" w:type="dxa"/>
          </w:tcPr>
          <w:p w14:paraId="588F69C1" w14:textId="77777777" w:rsidR="00ED0124" w:rsidRPr="00C1676B" w:rsidRDefault="009171B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10D8FCCA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9171B2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6F668588" w14:textId="77777777" w:rsidR="00ED0124" w:rsidRPr="00C1676B" w:rsidRDefault="009171B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B1D9C6E" w14:textId="77777777" w:rsidR="00ED0124" w:rsidRPr="00C1676B" w:rsidRDefault="009171B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4A0702B3" w14:textId="77777777" w:rsidR="00ED0124" w:rsidRPr="00C1676B" w:rsidRDefault="009171B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09FF6599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9171B2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25E94685" w14:textId="77777777" w:rsidR="00ED0124" w:rsidRPr="00C1676B" w:rsidRDefault="009171B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01432F0B" w14:textId="77777777" w:rsidR="00636620" w:rsidRPr="00C1676B" w:rsidRDefault="009171B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861CD1" w14:paraId="7D11D69B" w14:textId="77777777" w:rsidTr="00DA1387">
        <w:tc>
          <w:tcPr>
            <w:tcW w:w="2808" w:type="dxa"/>
          </w:tcPr>
          <w:p w14:paraId="364C4EA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2872D29F" w14:textId="6B160F1A" w:rsidR="00ED0124" w:rsidRPr="00C03D07" w:rsidRDefault="009171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Sharath Chaitanya </w:t>
            </w:r>
          </w:p>
        </w:tc>
        <w:tc>
          <w:tcPr>
            <w:tcW w:w="1530" w:type="dxa"/>
          </w:tcPr>
          <w:p w14:paraId="5806ED7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CD1921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DDCF8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E70163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1CD1" w14:paraId="22060BB0" w14:textId="77777777" w:rsidTr="00DA1387">
        <w:tc>
          <w:tcPr>
            <w:tcW w:w="2808" w:type="dxa"/>
          </w:tcPr>
          <w:p w14:paraId="3062FE3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60BF018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AA9B24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B29A77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0A26E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82EE8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1CD1" w14:paraId="038276C3" w14:textId="77777777" w:rsidTr="00DA1387">
        <w:tc>
          <w:tcPr>
            <w:tcW w:w="2808" w:type="dxa"/>
          </w:tcPr>
          <w:p w14:paraId="5CFB137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27267C5F" w14:textId="6ECE3847" w:rsidR="00ED0124" w:rsidRPr="00C03D07" w:rsidRDefault="009171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Vattikunta</w:t>
            </w:r>
          </w:p>
        </w:tc>
        <w:tc>
          <w:tcPr>
            <w:tcW w:w="1530" w:type="dxa"/>
          </w:tcPr>
          <w:p w14:paraId="0A7E0E9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101CA83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C2C46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6F581D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1CD1" w14:paraId="7832FCAC" w14:textId="77777777" w:rsidTr="00DA1387">
        <w:tc>
          <w:tcPr>
            <w:tcW w:w="2808" w:type="dxa"/>
          </w:tcPr>
          <w:p w14:paraId="3F12DB0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51695A42" w14:textId="59EC9CEA" w:rsidR="00ED0124" w:rsidRPr="00C03D07" w:rsidRDefault="009171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729274330</w:t>
            </w:r>
          </w:p>
        </w:tc>
        <w:tc>
          <w:tcPr>
            <w:tcW w:w="1530" w:type="dxa"/>
          </w:tcPr>
          <w:p w14:paraId="51B8711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BD7546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CDAD1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77062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1CD1" w14:paraId="738AC2F2" w14:textId="77777777" w:rsidTr="00DA1387">
        <w:tc>
          <w:tcPr>
            <w:tcW w:w="2808" w:type="dxa"/>
          </w:tcPr>
          <w:p w14:paraId="571446C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3FEBF02C" w14:textId="474C1B39" w:rsidR="00ED0124" w:rsidRPr="00C03D07" w:rsidRDefault="009171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07/20/1994</w:t>
            </w:r>
          </w:p>
        </w:tc>
        <w:tc>
          <w:tcPr>
            <w:tcW w:w="1530" w:type="dxa"/>
          </w:tcPr>
          <w:p w14:paraId="5969A47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4D688C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54ADCB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40233D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1CD1" w14:paraId="4D81C0B0" w14:textId="77777777" w:rsidTr="00DA1387">
        <w:tc>
          <w:tcPr>
            <w:tcW w:w="2808" w:type="dxa"/>
          </w:tcPr>
          <w:p w14:paraId="2D65BEF1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335AF54C" w14:textId="6308E7F4" w:rsidR="008A2139" w:rsidRPr="00C03D07" w:rsidRDefault="009171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438144F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13FA83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2478A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C358D7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1CD1" w14:paraId="6EB3695A" w14:textId="77777777" w:rsidTr="00DA1387">
        <w:tc>
          <w:tcPr>
            <w:tcW w:w="2808" w:type="dxa"/>
          </w:tcPr>
          <w:p w14:paraId="05C9F655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2FFBDEEA" w14:textId="76532EF2" w:rsidR="007B4551" w:rsidRPr="00C03D07" w:rsidRDefault="009171B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Product support engineer</w:t>
            </w:r>
          </w:p>
        </w:tc>
        <w:tc>
          <w:tcPr>
            <w:tcW w:w="1530" w:type="dxa"/>
          </w:tcPr>
          <w:p w14:paraId="6CA38E2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9912B2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31985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AE104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1CD1" w14:paraId="652D95A6" w14:textId="77777777" w:rsidTr="0002006F">
        <w:trPr>
          <w:trHeight w:val="1007"/>
        </w:trPr>
        <w:tc>
          <w:tcPr>
            <w:tcW w:w="2808" w:type="dxa"/>
          </w:tcPr>
          <w:p w14:paraId="73DDA1A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890269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23C2157B" w14:textId="795584E8" w:rsidR="00226740" w:rsidRDefault="009171B2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1901 knightsbridge rd,</w:t>
            </w:r>
          </w:p>
          <w:p w14:paraId="7035D40F" w14:textId="77777777" w:rsidR="009171B2" w:rsidRDefault="009171B2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7310,</w:t>
            </w:r>
          </w:p>
          <w:p w14:paraId="384057C1" w14:textId="77777777" w:rsidR="009171B2" w:rsidRDefault="009171B2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Farmers branch,</w:t>
            </w:r>
          </w:p>
          <w:p w14:paraId="6D263ADC" w14:textId="31CF50A5" w:rsidR="009171B2" w:rsidRPr="00C03D07" w:rsidRDefault="009171B2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TX,75234</w:t>
            </w:r>
          </w:p>
        </w:tc>
        <w:tc>
          <w:tcPr>
            <w:tcW w:w="1530" w:type="dxa"/>
          </w:tcPr>
          <w:p w14:paraId="6EAD045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E8CE96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E3063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73025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1CD1" w14:paraId="36EBC57F" w14:textId="77777777" w:rsidTr="00DA1387">
        <w:tc>
          <w:tcPr>
            <w:tcW w:w="2808" w:type="dxa"/>
          </w:tcPr>
          <w:p w14:paraId="20D2FD8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595550C0" w14:textId="3F7EEBDA" w:rsidR="007B4551" w:rsidRPr="00C03D07" w:rsidRDefault="009171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9135486926</w:t>
            </w:r>
          </w:p>
        </w:tc>
        <w:tc>
          <w:tcPr>
            <w:tcW w:w="1530" w:type="dxa"/>
          </w:tcPr>
          <w:p w14:paraId="3907C9B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AD3386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27414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0FFF87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1CD1" w14:paraId="606CE07F" w14:textId="77777777" w:rsidTr="00DA1387">
        <w:tc>
          <w:tcPr>
            <w:tcW w:w="2808" w:type="dxa"/>
          </w:tcPr>
          <w:p w14:paraId="0E0471E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5B93744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2E19AB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3F867A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ACFBA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3E55C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1CD1" w14:paraId="0765F05E" w14:textId="77777777" w:rsidTr="00DA1387">
        <w:tc>
          <w:tcPr>
            <w:tcW w:w="2808" w:type="dxa"/>
          </w:tcPr>
          <w:p w14:paraId="4BED4CF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69AF727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AC7BA1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B3AE34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D2E6D0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91A0CB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1CD1" w14:paraId="1B473681" w14:textId="77777777" w:rsidTr="00DA1387">
        <w:tc>
          <w:tcPr>
            <w:tcW w:w="2808" w:type="dxa"/>
          </w:tcPr>
          <w:p w14:paraId="6CC3089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112E26EF" w14:textId="0B1D57D4" w:rsidR="007B4551" w:rsidRPr="00C03D07" w:rsidRDefault="009171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Sharath.vattikunta@yahoo.com</w:t>
            </w:r>
          </w:p>
        </w:tc>
        <w:tc>
          <w:tcPr>
            <w:tcW w:w="1530" w:type="dxa"/>
          </w:tcPr>
          <w:p w14:paraId="329865C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B85840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268FE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6B73D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1CD1" w14:paraId="510CF5B6" w14:textId="77777777" w:rsidTr="00DA1387">
        <w:tc>
          <w:tcPr>
            <w:tcW w:w="2808" w:type="dxa"/>
          </w:tcPr>
          <w:p w14:paraId="1602A5F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7EA5C9EC" w14:textId="3F59966A" w:rsidR="007B4551" w:rsidRPr="00C03D07" w:rsidRDefault="009171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08/05/2016</w:t>
            </w:r>
          </w:p>
        </w:tc>
        <w:tc>
          <w:tcPr>
            <w:tcW w:w="1530" w:type="dxa"/>
          </w:tcPr>
          <w:p w14:paraId="394050B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365E24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A6E7E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1A892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1CD1" w14:paraId="7138B4AD" w14:textId="77777777" w:rsidTr="00DA1387">
        <w:tc>
          <w:tcPr>
            <w:tcW w:w="2808" w:type="dxa"/>
          </w:tcPr>
          <w:p w14:paraId="793B1EDB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6C1BAC4B" w14:textId="58C54084" w:rsidR="001A2598" w:rsidRPr="00C03D07" w:rsidRDefault="009171B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7CADB972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FB0428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F4EF1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85FC9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1CD1" w14:paraId="1CC81F75" w14:textId="77777777" w:rsidTr="00DA1387">
        <w:tc>
          <w:tcPr>
            <w:tcW w:w="2808" w:type="dxa"/>
          </w:tcPr>
          <w:p w14:paraId="2778400B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4B3DAEC0" w14:textId="62EB1334" w:rsidR="00D92BD1" w:rsidRPr="00C03D07" w:rsidRDefault="009171B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1865E3E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7E4DAD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ABBC8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46D364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1CD1" w14:paraId="0FC8CE37" w14:textId="77777777" w:rsidTr="00DA1387">
        <w:tc>
          <w:tcPr>
            <w:tcW w:w="2808" w:type="dxa"/>
          </w:tcPr>
          <w:p w14:paraId="446B8114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6B43B13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1EF323E4" w14:textId="76CE7ECB" w:rsidR="00D92BD1" w:rsidRPr="00C03D07" w:rsidRDefault="009171B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70B4944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AA864D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3092A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76B34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1CD1" w14:paraId="37725F2F" w14:textId="77777777" w:rsidTr="00DA1387">
        <w:tc>
          <w:tcPr>
            <w:tcW w:w="2808" w:type="dxa"/>
          </w:tcPr>
          <w:p w14:paraId="259BCD87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65287AB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CF809E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29FE94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C65D1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EEB3B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1CD1" w14:paraId="54E5B513" w14:textId="77777777" w:rsidTr="00DA1387">
        <w:tc>
          <w:tcPr>
            <w:tcW w:w="2808" w:type="dxa"/>
          </w:tcPr>
          <w:p w14:paraId="39BA5BC7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(SINGLE/MARRIED/HEAD OF HOUSEHOLD)</w:t>
            </w:r>
          </w:p>
        </w:tc>
        <w:tc>
          <w:tcPr>
            <w:tcW w:w="1980" w:type="dxa"/>
          </w:tcPr>
          <w:p w14:paraId="3D5FA2A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8EEE35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F93525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CA00F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D93A9C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1CD1" w14:paraId="0912C71A" w14:textId="77777777" w:rsidTr="00DA1387">
        <w:tc>
          <w:tcPr>
            <w:tcW w:w="2808" w:type="dxa"/>
          </w:tcPr>
          <w:p w14:paraId="0B607C2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0F870337" w14:textId="29592517" w:rsidR="00D92BD1" w:rsidRPr="00C03D07" w:rsidRDefault="009171B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499306C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879050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C2782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87E96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1CD1" w14:paraId="5F23EE48" w14:textId="77777777" w:rsidTr="00DA1387">
        <w:tc>
          <w:tcPr>
            <w:tcW w:w="2808" w:type="dxa"/>
          </w:tcPr>
          <w:p w14:paraId="306CF561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5F0E6846" w14:textId="0F21F9D3" w:rsidR="00D92BD1" w:rsidRPr="00C03D07" w:rsidRDefault="009171B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46C31DB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6570E7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D25B5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5072BB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1CD1" w14:paraId="19752AB0" w14:textId="77777777" w:rsidTr="00DA1387">
        <w:tc>
          <w:tcPr>
            <w:tcW w:w="2808" w:type="dxa"/>
          </w:tcPr>
          <w:p w14:paraId="007916DA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406E62B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5CED9A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B81D88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5C979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E30994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EF35903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8AA8EFA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623BB9DA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2855C068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861CD1" w14:paraId="7A88B066" w14:textId="77777777" w:rsidTr="00797DEB">
        <w:tc>
          <w:tcPr>
            <w:tcW w:w="2203" w:type="dxa"/>
          </w:tcPr>
          <w:p w14:paraId="7CC311F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62946BA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2F2872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5D38112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4AF6D65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861CD1" w14:paraId="058892DD" w14:textId="77777777" w:rsidTr="00797DEB">
        <w:tc>
          <w:tcPr>
            <w:tcW w:w="2203" w:type="dxa"/>
          </w:tcPr>
          <w:p w14:paraId="68E4242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34ACF3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7FB766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4F9FA9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0FADB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1CD1" w14:paraId="4C28256D" w14:textId="77777777" w:rsidTr="00797DEB">
        <w:tc>
          <w:tcPr>
            <w:tcW w:w="2203" w:type="dxa"/>
          </w:tcPr>
          <w:p w14:paraId="6376D70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12481A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08F00D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92121A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142DA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1CD1" w14:paraId="694B1C8B" w14:textId="77777777" w:rsidTr="00797DEB">
        <w:tc>
          <w:tcPr>
            <w:tcW w:w="2203" w:type="dxa"/>
          </w:tcPr>
          <w:p w14:paraId="3B30A48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425D33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A25F4C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D2D18F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6229F6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192FBAF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7ECE0D5C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1E389BE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5128250D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0C223433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7393F27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A387E9B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861CD1" w14:paraId="0C845824" w14:textId="77777777" w:rsidTr="00D90155">
        <w:trPr>
          <w:trHeight w:val="324"/>
        </w:trPr>
        <w:tc>
          <w:tcPr>
            <w:tcW w:w="7675" w:type="dxa"/>
            <w:gridSpan w:val="2"/>
          </w:tcPr>
          <w:p w14:paraId="345DC611" w14:textId="388323B5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861CD1" w14:paraId="1B173AD5" w14:textId="77777777" w:rsidTr="00D90155">
        <w:trPr>
          <w:trHeight w:val="314"/>
        </w:trPr>
        <w:tc>
          <w:tcPr>
            <w:tcW w:w="2545" w:type="dxa"/>
          </w:tcPr>
          <w:p w14:paraId="4C36080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4FDE3800" w14:textId="726B5CAB" w:rsidR="00983210" w:rsidRPr="00C03D07" w:rsidRDefault="009171B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Wells Fargo</w:t>
            </w:r>
          </w:p>
        </w:tc>
      </w:tr>
      <w:tr w:rsidR="009171B2" w14:paraId="7D167480" w14:textId="77777777" w:rsidTr="00D90155">
        <w:trPr>
          <w:trHeight w:val="324"/>
        </w:trPr>
        <w:tc>
          <w:tcPr>
            <w:tcW w:w="2545" w:type="dxa"/>
          </w:tcPr>
          <w:p w14:paraId="6538C742" w14:textId="77777777" w:rsidR="009171B2" w:rsidRDefault="009171B2" w:rsidP="009171B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4E410C90" w14:textId="77777777" w:rsidR="009171B2" w:rsidRPr="00C03D07" w:rsidRDefault="009171B2" w:rsidP="009171B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308BC522" w14:textId="59D54AA9" w:rsidR="009171B2" w:rsidRPr="00C03D07" w:rsidRDefault="009171B2" w:rsidP="009171B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101089292</w:t>
            </w:r>
          </w:p>
        </w:tc>
      </w:tr>
      <w:tr w:rsidR="009171B2" w14:paraId="45176B8E" w14:textId="77777777" w:rsidTr="00D90155">
        <w:trPr>
          <w:trHeight w:val="324"/>
        </w:trPr>
        <w:tc>
          <w:tcPr>
            <w:tcW w:w="2545" w:type="dxa"/>
          </w:tcPr>
          <w:p w14:paraId="618059D2" w14:textId="77777777" w:rsidR="009171B2" w:rsidRPr="00C03D07" w:rsidRDefault="009171B2" w:rsidP="009171B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1402A8EE" w14:textId="5B9E013B" w:rsidR="009171B2" w:rsidRPr="00C03D07" w:rsidRDefault="009171B2" w:rsidP="009171B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5373674554</w:t>
            </w:r>
          </w:p>
        </w:tc>
      </w:tr>
      <w:tr w:rsidR="009171B2" w14:paraId="3371387F" w14:textId="77777777" w:rsidTr="00D90155">
        <w:trPr>
          <w:trHeight w:val="340"/>
        </w:trPr>
        <w:tc>
          <w:tcPr>
            <w:tcW w:w="2545" w:type="dxa"/>
          </w:tcPr>
          <w:p w14:paraId="2E861029" w14:textId="77777777" w:rsidR="009171B2" w:rsidRPr="00C03D07" w:rsidRDefault="009171B2" w:rsidP="009171B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6826CC1C" w14:textId="65A4BEE7" w:rsidR="009171B2" w:rsidRPr="00C03D07" w:rsidRDefault="009171B2" w:rsidP="009171B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171B2" w14:paraId="32B34845" w14:textId="77777777" w:rsidTr="00D90155">
        <w:trPr>
          <w:trHeight w:val="340"/>
        </w:trPr>
        <w:tc>
          <w:tcPr>
            <w:tcW w:w="2545" w:type="dxa"/>
          </w:tcPr>
          <w:p w14:paraId="19913050" w14:textId="77777777" w:rsidR="009171B2" w:rsidRPr="00C03D07" w:rsidRDefault="009171B2" w:rsidP="009171B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71F72E2C" w14:textId="57824763" w:rsidR="009171B2" w:rsidRPr="00C03D07" w:rsidRDefault="009171B2" w:rsidP="009171B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Sharath Chaitanya Vattikunta</w:t>
            </w:r>
          </w:p>
        </w:tc>
      </w:tr>
    </w:tbl>
    <w:p w14:paraId="22E84354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36BB333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15C6828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B89FDBB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77D7F1D5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2655EC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5F2EA5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315D05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6E6A2CC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9005C5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E3DD5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AFE52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F6844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3E38D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D186DA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333A5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520EE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133C1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F6103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D89BC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DC983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C8CF5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9C760D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DB44A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E613D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92D52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08E52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4CFAA4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3832C1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9FFF36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B296F5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FA21E6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975F4B2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D391405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1C20F56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CD3121C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86A9B08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861CD1" w14:paraId="0AE67F3F" w14:textId="77777777" w:rsidTr="001D05D6">
        <w:trPr>
          <w:trHeight w:val="398"/>
        </w:trPr>
        <w:tc>
          <w:tcPr>
            <w:tcW w:w="5148" w:type="dxa"/>
            <w:gridSpan w:val="4"/>
          </w:tcPr>
          <w:p w14:paraId="1CCA5A19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19EF42E8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861CD1" w14:paraId="421B68E3" w14:textId="77777777" w:rsidTr="001D05D6">
        <w:trPr>
          <w:trHeight w:val="383"/>
        </w:trPr>
        <w:tc>
          <w:tcPr>
            <w:tcW w:w="5148" w:type="dxa"/>
            <w:gridSpan w:val="4"/>
          </w:tcPr>
          <w:p w14:paraId="47AC59DF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3A008C84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861CD1" w14:paraId="62AE6E2B" w14:textId="77777777" w:rsidTr="001D05D6">
        <w:trPr>
          <w:trHeight w:val="404"/>
        </w:trPr>
        <w:tc>
          <w:tcPr>
            <w:tcW w:w="918" w:type="dxa"/>
          </w:tcPr>
          <w:p w14:paraId="3093AA8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2C00C8C4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522DFF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5F7F67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4B7930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190D5F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C6DAE8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76CCB792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26AB500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529FD4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06E6536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D1967C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61CD1" w14:paraId="3CBD9703" w14:textId="77777777" w:rsidTr="001D05D6">
        <w:trPr>
          <w:trHeight w:val="622"/>
        </w:trPr>
        <w:tc>
          <w:tcPr>
            <w:tcW w:w="918" w:type="dxa"/>
          </w:tcPr>
          <w:p w14:paraId="58C548A7" w14:textId="77777777" w:rsidR="008F53D7" w:rsidRPr="00C03D07" w:rsidRDefault="009171B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2381112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7AC60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60BC65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CC5FD74" w14:textId="77777777" w:rsidR="008F53D7" w:rsidRPr="00C03D07" w:rsidRDefault="009171B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02994E4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E5C5BB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8388E7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61CD1" w14:paraId="371A9A4A" w14:textId="77777777" w:rsidTr="001D05D6">
        <w:trPr>
          <w:trHeight w:val="592"/>
        </w:trPr>
        <w:tc>
          <w:tcPr>
            <w:tcW w:w="918" w:type="dxa"/>
          </w:tcPr>
          <w:p w14:paraId="505721A2" w14:textId="77777777" w:rsidR="008F53D7" w:rsidRPr="00C03D07" w:rsidRDefault="009171B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39B231F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34DDE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B32A23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085FF01" w14:textId="77777777" w:rsidR="008F53D7" w:rsidRPr="00C03D07" w:rsidRDefault="009171B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0F94C04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8A1216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88A924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61CD1" w14:paraId="56DAA127" w14:textId="77777777" w:rsidTr="001D05D6">
        <w:trPr>
          <w:trHeight w:val="592"/>
        </w:trPr>
        <w:tc>
          <w:tcPr>
            <w:tcW w:w="918" w:type="dxa"/>
          </w:tcPr>
          <w:p w14:paraId="129DE353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4E26A3D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68744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140B2D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A1991B0" w14:textId="77777777" w:rsidR="008F53D7" w:rsidRPr="00C03D07" w:rsidRDefault="009171B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61F6CD8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4377D8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FD844F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C6544E3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74108BA2" w14:textId="77777777" w:rsidR="007C5320" w:rsidRPr="00C1676B" w:rsidRDefault="009171B2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 xml:space="preserve">Medical </w:t>
      </w: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861CD1" w14:paraId="516B244C" w14:textId="77777777" w:rsidTr="00B433FE">
        <w:trPr>
          <w:trHeight w:val="683"/>
        </w:trPr>
        <w:tc>
          <w:tcPr>
            <w:tcW w:w="1638" w:type="dxa"/>
          </w:tcPr>
          <w:p w14:paraId="39C9B785" w14:textId="77777777" w:rsidR="007C5320" w:rsidRPr="00C03D07" w:rsidRDefault="009171B2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0A9231ED" w14:textId="77777777" w:rsidR="007C5320" w:rsidRPr="00C03D07" w:rsidRDefault="009171B2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259204F3" w14:textId="77777777" w:rsidR="007C5320" w:rsidRPr="00C03D07" w:rsidRDefault="009171B2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6DD4AC6D" w14:textId="77777777" w:rsidR="007C5320" w:rsidRPr="00C03D07" w:rsidRDefault="009171B2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12E7BCC0" w14:textId="77777777" w:rsidR="007C5320" w:rsidRPr="00C03D07" w:rsidRDefault="009171B2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5F40BBA2" w14:textId="77777777" w:rsidR="007C5320" w:rsidRPr="00C03D07" w:rsidRDefault="009171B2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861CD1" w14:paraId="683327FB" w14:textId="77777777" w:rsidTr="00B433FE">
        <w:trPr>
          <w:trHeight w:val="291"/>
        </w:trPr>
        <w:tc>
          <w:tcPr>
            <w:tcW w:w="1638" w:type="dxa"/>
          </w:tcPr>
          <w:p w14:paraId="165C476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D2C4BC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763F9D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173AFC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E2A370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48D34E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1CD1" w14:paraId="1727DBEC" w14:textId="77777777" w:rsidTr="00B433FE">
        <w:trPr>
          <w:trHeight w:val="291"/>
        </w:trPr>
        <w:tc>
          <w:tcPr>
            <w:tcW w:w="1638" w:type="dxa"/>
          </w:tcPr>
          <w:p w14:paraId="0D91AC8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893FFB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0C71A4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147F21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01FC74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E2BF37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F2CAF58" w14:textId="77777777" w:rsidR="007C5320" w:rsidRPr="00C1676B" w:rsidRDefault="009171B2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861CD1" w14:paraId="4AB8BA19" w14:textId="77777777" w:rsidTr="00B433FE">
        <w:trPr>
          <w:trHeight w:val="773"/>
        </w:trPr>
        <w:tc>
          <w:tcPr>
            <w:tcW w:w="2448" w:type="dxa"/>
          </w:tcPr>
          <w:p w14:paraId="204FAF2B" w14:textId="77777777" w:rsidR="007C5320" w:rsidRPr="00C03D07" w:rsidRDefault="009171B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2BFFC330" w14:textId="77777777" w:rsidR="007C5320" w:rsidRPr="00C03D07" w:rsidRDefault="009171B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0DEFD59E" w14:textId="77777777" w:rsidR="007C5320" w:rsidRPr="00C03D07" w:rsidRDefault="009171B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44E2C552" w14:textId="77777777" w:rsidR="007C5320" w:rsidRPr="00C03D07" w:rsidRDefault="009171B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861CD1" w14:paraId="7A987E39" w14:textId="77777777" w:rsidTr="00B433FE">
        <w:trPr>
          <w:trHeight w:val="428"/>
        </w:trPr>
        <w:tc>
          <w:tcPr>
            <w:tcW w:w="2448" w:type="dxa"/>
          </w:tcPr>
          <w:p w14:paraId="2BC82CB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9686E4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65C698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5249F71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72F473E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7BCCFD25" w14:textId="77777777" w:rsidR="00B95496" w:rsidRPr="00C1676B" w:rsidRDefault="009171B2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861CD1" w14:paraId="76A3031C" w14:textId="77777777" w:rsidTr="004B23E9">
        <w:trPr>
          <w:trHeight w:val="825"/>
        </w:trPr>
        <w:tc>
          <w:tcPr>
            <w:tcW w:w="2538" w:type="dxa"/>
          </w:tcPr>
          <w:p w14:paraId="02187CAA" w14:textId="77777777" w:rsidR="00B95496" w:rsidRPr="00C03D07" w:rsidRDefault="009171B2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007341EE" w14:textId="77777777" w:rsidR="00B95496" w:rsidRPr="00C03D07" w:rsidRDefault="009171B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60B4F578" w14:textId="77777777" w:rsidR="00B95496" w:rsidRPr="00C03D07" w:rsidRDefault="009171B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1939DB4D" w14:textId="77777777" w:rsidR="00B95496" w:rsidRPr="00C03D07" w:rsidRDefault="009171B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5B9ED01E" w14:textId="77777777" w:rsidR="00B95496" w:rsidRPr="00C03D07" w:rsidRDefault="009171B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861CD1" w14:paraId="6ED037CF" w14:textId="77777777" w:rsidTr="004B23E9">
        <w:trPr>
          <w:trHeight w:val="275"/>
        </w:trPr>
        <w:tc>
          <w:tcPr>
            <w:tcW w:w="2538" w:type="dxa"/>
          </w:tcPr>
          <w:p w14:paraId="66BB3EC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8656BE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5EA766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ECD51A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5C2D77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1CD1" w14:paraId="04C7E53F" w14:textId="77777777" w:rsidTr="004B23E9">
        <w:trPr>
          <w:trHeight w:val="275"/>
        </w:trPr>
        <w:tc>
          <w:tcPr>
            <w:tcW w:w="2538" w:type="dxa"/>
          </w:tcPr>
          <w:p w14:paraId="44F9E2A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179149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D1771E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77928E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E22B6B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1CD1" w14:paraId="02086E4C" w14:textId="77777777" w:rsidTr="004B23E9">
        <w:trPr>
          <w:trHeight w:val="292"/>
        </w:trPr>
        <w:tc>
          <w:tcPr>
            <w:tcW w:w="2538" w:type="dxa"/>
          </w:tcPr>
          <w:p w14:paraId="03B24AC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9EC54B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A79E950" w14:textId="77777777" w:rsidR="00B95496" w:rsidRPr="00C1676B" w:rsidRDefault="009171B2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21F861D4" w14:textId="77777777" w:rsidR="00B95496" w:rsidRPr="00C1676B" w:rsidRDefault="009171B2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50CDCB9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1CD1" w14:paraId="6ACB56F6" w14:textId="77777777" w:rsidTr="00044B40">
        <w:trPr>
          <w:trHeight w:val="557"/>
        </w:trPr>
        <w:tc>
          <w:tcPr>
            <w:tcW w:w="2538" w:type="dxa"/>
          </w:tcPr>
          <w:p w14:paraId="187C188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BC6A2E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E63716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803146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9336B6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4ACCF3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4959D9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5D4028C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726CFC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CBB4E6" w14:textId="6C9E37B6" w:rsidR="008A20BA" w:rsidRPr="00E059E1" w:rsidRDefault="009171B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A3E68E" wp14:editId="0CC7EB65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9525" r="9525" b="12065"/>
                <wp:wrapNone/>
                <wp:docPr id="156303847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18FFE87" w14:textId="77777777" w:rsidR="00C8092E" w:rsidRPr="004A10AC" w:rsidRDefault="009171B2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 w:rsidR="00BB05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2023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4C2462F9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2AF5D3CF" w14:textId="77777777" w:rsidR="00C8092E" w:rsidRPr="004A10AC" w:rsidRDefault="009171B2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A3E68E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">
                <v:textbox>
                  <w:txbxContent>
                    <w:p w14:paraId="418FFE87" w14:textId="77777777" w:rsidR="00C8092E" w:rsidRPr="004A10AC" w:rsidRDefault="009171B2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 w:rsidR="00BB05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2023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14:paraId="4C2462F9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2AF5D3CF" w14:textId="77777777" w:rsidR="00C8092E" w:rsidRPr="004A10AC" w:rsidRDefault="009171B2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AE79B9F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49ED5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237BF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56670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BBB9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C0DA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9A83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A6EB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AF0A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32C4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9A70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E5D0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7F4D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BBC7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E773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418F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395D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B517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56EC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C357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05BC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0CA653" w14:textId="74296BB5" w:rsidR="004F2E9A" w:rsidRDefault="009171B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D0A5FB" wp14:editId="7C94D12B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6985" r="9525" b="12065"/>
                <wp:wrapNone/>
                <wp:docPr id="66474343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448AD0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AfT5pK2wAAAAcBAAAPAAAAAAAAAAAAAAAAAHMEAABkcnMvZG93bnJldi54bWxQSwUGAAAA&#10;AAQABADzAAAAew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C8A91" wp14:editId="2F3A6FB7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6985" r="9525" b="12065"/>
                <wp:wrapNone/>
                <wp:docPr id="55624361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B38A9B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Bghr8c2wAAAAcBAAAPAAAAAAAAAAAAAAAAAHMEAABkcnMvZG93bnJldi54bWxQSwUGAAAA&#10;AAQABADzAAAAewUAAAAA&#10;"/>
            </w:pict>
          </mc:Fallback>
        </mc:AlternateContent>
      </w:r>
    </w:p>
    <w:p w14:paraId="3355A9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4CBF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4AF6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CE02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3EED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2292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5CA3B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0210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3F06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E7DD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2A0C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2BE5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0A89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4EE0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13B16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88AEF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ACA2E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F15C3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6B98F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D77C7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CFD2E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DB76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65E8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A795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30E1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504A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CB7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227A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B59D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5DE9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E40ED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1A8E4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D1CFE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229A8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8F086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415B2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54144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9AF1E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3E623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4B90A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F9565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725B9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307FC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A3D47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1B59E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560B3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F89A8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4C7E8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9E49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68FD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D07C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4D8B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EA42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15E9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BCA1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9490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8489A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A0A7F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57F38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26BBF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04D90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861CD1" w14:paraId="4A6BA4DA" w14:textId="77777777" w:rsidTr="006565F7">
        <w:trPr>
          <w:trHeight w:val="266"/>
        </w:trPr>
        <w:tc>
          <w:tcPr>
            <w:tcW w:w="10894" w:type="dxa"/>
            <w:gridSpan w:val="6"/>
          </w:tcPr>
          <w:p w14:paraId="2807B306" w14:textId="77777777" w:rsidR="008F53D7" w:rsidRPr="00C1676B" w:rsidRDefault="009171B2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861CD1" w14:paraId="52C606F4" w14:textId="77777777" w:rsidTr="0030732B">
        <w:trPr>
          <w:trHeight w:val="533"/>
        </w:trPr>
        <w:tc>
          <w:tcPr>
            <w:tcW w:w="738" w:type="dxa"/>
          </w:tcPr>
          <w:p w14:paraId="1EA01777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7EB0E2A7" w14:textId="77777777" w:rsidR="008F53D7" w:rsidRPr="00C03D07" w:rsidRDefault="009171B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62F42A3C" w14:textId="77777777" w:rsidR="008F53D7" w:rsidRPr="00C03D07" w:rsidRDefault="009171B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C052C84" w14:textId="77777777" w:rsidR="008F53D7" w:rsidRPr="00C03D07" w:rsidRDefault="009171B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7D89B34B" w14:textId="77777777" w:rsidR="008F53D7" w:rsidRPr="00C03D07" w:rsidRDefault="009171B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26B0414E" w14:textId="77777777" w:rsidR="008F53D7" w:rsidRPr="00C03D07" w:rsidRDefault="009171B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861CD1" w14:paraId="08123263" w14:textId="77777777" w:rsidTr="0030732B">
        <w:trPr>
          <w:trHeight w:val="266"/>
        </w:trPr>
        <w:tc>
          <w:tcPr>
            <w:tcW w:w="738" w:type="dxa"/>
          </w:tcPr>
          <w:p w14:paraId="1205B2A2" w14:textId="77777777" w:rsidR="008F53D7" w:rsidRPr="00C03D07" w:rsidRDefault="009171B2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7FA2AB3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E8F704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FD3A4E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56AA3A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7147D2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1CD1" w14:paraId="6B4F3ADF" w14:textId="77777777" w:rsidTr="0030732B">
        <w:trPr>
          <w:trHeight w:val="266"/>
        </w:trPr>
        <w:tc>
          <w:tcPr>
            <w:tcW w:w="738" w:type="dxa"/>
          </w:tcPr>
          <w:p w14:paraId="3D23C50D" w14:textId="77777777" w:rsidR="008F53D7" w:rsidRPr="00C03D07" w:rsidRDefault="009171B2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204B495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34911E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540A47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BF1F8A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CDD92A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1CD1" w14:paraId="2D21BA34" w14:textId="77777777" w:rsidTr="0030732B">
        <w:trPr>
          <w:trHeight w:val="266"/>
        </w:trPr>
        <w:tc>
          <w:tcPr>
            <w:tcW w:w="738" w:type="dxa"/>
          </w:tcPr>
          <w:p w14:paraId="59927E09" w14:textId="77777777" w:rsidR="008F53D7" w:rsidRPr="00C03D07" w:rsidRDefault="009171B2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63FA1761" w14:textId="77777777" w:rsidR="008F53D7" w:rsidRPr="00C03D07" w:rsidRDefault="009171B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0C5FC49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105EBA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B2F8B1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9F6D3A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1CD1" w14:paraId="2D130590" w14:textId="77777777" w:rsidTr="006565F7">
        <w:trPr>
          <w:trHeight w:val="548"/>
        </w:trPr>
        <w:tc>
          <w:tcPr>
            <w:tcW w:w="10894" w:type="dxa"/>
            <w:gridSpan w:val="6"/>
          </w:tcPr>
          <w:p w14:paraId="01F13A41" w14:textId="77777777" w:rsidR="008F53D7" w:rsidRPr="00C03D07" w:rsidRDefault="009171B2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1E548F88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9171B2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2) Non - Cash </w:t>
            </w:r>
            <w:r w:rsidR="009171B2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$ 500 receipts are Mandatory</w:t>
            </w:r>
          </w:p>
        </w:tc>
      </w:tr>
    </w:tbl>
    <w:p w14:paraId="4DC935C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213D0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2E392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53C60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E0656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9F64C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EB0FD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CAD51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5D991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C7CB7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D6AF71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861CD1" w14:paraId="47CD5810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00152F89" w14:textId="77777777" w:rsidR="007C5320" w:rsidRPr="00C1676B" w:rsidRDefault="009171B2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861CD1" w14:paraId="0BA5BF91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2BB8279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52D4BCA7" w14:textId="77777777" w:rsidR="007C5320" w:rsidRPr="00C03D07" w:rsidRDefault="009171B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46562DDB" w14:textId="77777777" w:rsidR="007C5320" w:rsidRPr="00C03D07" w:rsidRDefault="009171B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732A0691" w14:textId="77777777" w:rsidR="007C5320" w:rsidRPr="00C03D07" w:rsidRDefault="009171B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2E4AEAFA" w14:textId="77777777" w:rsidR="007C5320" w:rsidRPr="00C03D07" w:rsidRDefault="009171B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0B254DDE" w14:textId="77777777" w:rsidR="007C5320" w:rsidRPr="00C03D07" w:rsidRDefault="009171B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3128F758" w14:textId="77777777" w:rsidR="007C5320" w:rsidRPr="00C03D07" w:rsidRDefault="009171B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861CD1" w14:paraId="2997098F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70B2D3EC" w14:textId="77777777" w:rsidR="007C5320" w:rsidRPr="00C03D07" w:rsidRDefault="009171B2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778F20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5EADD8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E4140B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85D4B1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E1635E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51FA20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1CD1" w14:paraId="2EBD7FA2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22567CD5" w14:textId="77777777" w:rsidR="007C5320" w:rsidRPr="00C03D07" w:rsidRDefault="009171B2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AFFAE9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DDA1EC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3DB105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60F541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519D8C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B9F70F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1CD1" w14:paraId="4006B3D9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36D643D7" w14:textId="77777777" w:rsidR="007C5320" w:rsidRPr="00C03D07" w:rsidRDefault="009171B2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54F56EB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6A533A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ABA767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E5F77F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F8921A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ADDF4D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C2E5A35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9477CF1" w14:textId="77777777" w:rsidR="007C5320" w:rsidRPr="00C1676B" w:rsidRDefault="009171B2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469113A6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861CD1" w14:paraId="40C03F48" w14:textId="77777777" w:rsidTr="00B433FE">
        <w:trPr>
          <w:trHeight w:val="527"/>
        </w:trPr>
        <w:tc>
          <w:tcPr>
            <w:tcW w:w="3135" w:type="dxa"/>
          </w:tcPr>
          <w:p w14:paraId="46ABA8F0" w14:textId="77777777" w:rsidR="007C5320" w:rsidRPr="00C03D07" w:rsidRDefault="009171B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427CCCAA" w14:textId="77777777" w:rsidR="007C5320" w:rsidRPr="00C03D07" w:rsidRDefault="009171B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48C4688E" w14:textId="77777777" w:rsidR="007C5320" w:rsidRPr="00C03D07" w:rsidRDefault="009171B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31EBDE69" w14:textId="77777777" w:rsidR="007C5320" w:rsidRPr="00C03D07" w:rsidRDefault="009171B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861CD1" w14:paraId="2E3C0D30" w14:textId="77777777" w:rsidTr="00B433FE">
        <w:trPr>
          <w:trHeight w:val="250"/>
        </w:trPr>
        <w:tc>
          <w:tcPr>
            <w:tcW w:w="3135" w:type="dxa"/>
          </w:tcPr>
          <w:p w14:paraId="2A487E88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A2AE4E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A9D107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68CAFA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61CD1" w14:paraId="62DF6577" w14:textId="77777777" w:rsidTr="00B433FE">
        <w:trPr>
          <w:trHeight w:val="264"/>
        </w:trPr>
        <w:tc>
          <w:tcPr>
            <w:tcW w:w="3135" w:type="dxa"/>
          </w:tcPr>
          <w:p w14:paraId="50D2AAA6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CE995B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8209D0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63463A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61CD1" w14:paraId="5541E87E" w14:textId="77777777" w:rsidTr="00B433FE">
        <w:trPr>
          <w:trHeight w:val="250"/>
        </w:trPr>
        <w:tc>
          <w:tcPr>
            <w:tcW w:w="3135" w:type="dxa"/>
          </w:tcPr>
          <w:p w14:paraId="2F446CBC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F0C2E5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15B2C8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1C81E5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61CD1" w14:paraId="2E156A1F" w14:textId="77777777" w:rsidTr="00B433FE">
        <w:trPr>
          <w:trHeight w:val="264"/>
        </w:trPr>
        <w:tc>
          <w:tcPr>
            <w:tcW w:w="3135" w:type="dxa"/>
          </w:tcPr>
          <w:p w14:paraId="5C811CA3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034848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9CC73A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37C996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694E41B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8FFA62B" w14:textId="77777777" w:rsidR="007C5320" w:rsidRDefault="009171B2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w:rsidR="00861CD1" w14:paraId="0E861720" w14:textId="77777777" w:rsidTr="00B433FE">
        <w:tc>
          <w:tcPr>
            <w:tcW w:w="9198" w:type="dxa"/>
          </w:tcPr>
          <w:p w14:paraId="2296889A" w14:textId="77777777" w:rsidR="007C5320" w:rsidRPr="00C03D07" w:rsidRDefault="009171B2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Coverage as per Federal laws??? Mandatory</w:t>
            </w:r>
          </w:p>
        </w:tc>
        <w:tc>
          <w:tcPr>
            <w:tcW w:w="1818" w:type="dxa"/>
          </w:tcPr>
          <w:p w14:paraId="040352A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861CD1" w14:paraId="1DCDE14D" w14:textId="77777777" w:rsidTr="00B433FE">
        <w:tc>
          <w:tcPr>
            <w:tcW w:w="9198" w:type="dxa"/>
          </w:tcPr>
          <w:p w14:paraId="4931ED4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1B68C80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61CD1" w14:paraId="7A9CDF32" w14:textId="77777777" w:rsidTr="00B433FE">
        <w:tc>
          <w:tcPr>
            <w:tcW w:w="9198" w:type="dxa"/>
          </w:tcPr>
          <w:p w14:paraId="7E490203" w14:textId="77777777" w:rsidR="007C5320" w:rsidRPr="00C03D07" w:rsidRDefault="009171B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51DF326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61CD1" w14:paraId="3A2D9C26" w14:textId="77777777" w:rsidTr="00B433FE">
        <w:tc>
          <w:tcPr>
            <w:tcW w:w="9198" w:type="dxa"/>
          </w:tcPr>
          <w:p w14:paraId="6F2B7C32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72486DE4" w14:textId="77777777" w:rsidR="007C5320" w:rsidRPr="00C03D07" w:rsidRDefault="009171B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5FACBB0A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0090482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2CC2152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C26F89D" w14:textId="77777777" w:rsidR="007C5320" w:rsidRDefault="009171B2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2E1C9739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861CD1" w14:paraId="68F16AE8" w14:textId="77777777" w:rsidTr="007C5320">
        <w:tc>
          <w:tcPr>
            <w:tcW w:w="1106" w:type="dxa"/>
            <w:shd w:val="clear" w:color="auto" w:fill="auto"/>
          </w:tcPr>
          <w:p w14:paraId="19E23DC0" w14:textId="77777777" w:rsidR="007C5320" w:rsidRPr="004B23E9" w:rsidRDefault="009171B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1767B2A3" w14:textId="77777777" w:rsidR="007C5320" w:rsidRPr="004B23E9" w:rsidRDefault="009171B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003CE06D" w14:textId="77777777" w:rsidR="007C5320" w:rsidRPr="004B23E9" w:rsidRDefault="009171B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3A7A5478" w14:textId="77777777" w:rsidR="007C5320" w:rsidRPr="004B23E9" w:rsidRDefault="009171B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02075325" w14:textId="77777777" w:rsidR="007C5320" w:rsidRPr="004B23E9" w:rsidRDefault="009171B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6E0D623E" w14:textId="77777777" w:rsidR="007C5320" w:rsidRPr="004B23E9" w:rsidRDefault="009171B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127EE063" w14:textId="77777777" w:rsidR="007C5320" w:rsidRPr="004B23E9" w:rsidRDefault="009171B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2872E3BF" w14:textId="77777777" w:rsidR="007C5320" w:rsidRPr="004B23E9" w:rsidRDefault="009171B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5A97EF8D" w14:textId="77777777" w:rsidR="007C5320" w:rsidRPr="004B23E9" w:rsidRDefault="009171B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11CDD3E9" w14:textId="77777777" w:rsidR="007C5320" w:rsidRPr="004B23E9" w:rsidRDefault="009171B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20474366" w14:textId="77777777" w:rsidR="007C5320" w:rsidRPr="004B23E9" w:rsidRDefault="009171B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861CD1" w14:paraId="700288B2" w14:textId="77777777" w:rsidTr="007C5320">
        <w:tc>
          <w:tcPr>
            <w:tcW w:w="1106" w:type="dxa"/>
            <w:shd w:val="clear" w:color="auto" w:fill="auto"/>
          </w:tcPr>
          <w:p w14:paraId="109F31B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643988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A3FDC8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EFBB3D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92FB4B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4634E0D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5A37F4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C57F1A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4DEB2E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E81AE2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1CD1" w14:paraId="30CFEF1A" w14:textId="77777777" w:rsidTr="007C5320">
        <w:tc>
          <w:tcPr>
            <w:tcW w:w="1106" w:type="dxa"/>
            <w:shd w:val="clear" w:color="auto" w:fill="auto"/>
          </w:tcPr>
          <w:p w14:paraId="2C430AE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3060BA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9FA917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CAB3CB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046664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17CE3AB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DAF233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2E60F2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EE02AC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28D5E57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4148420" w14:textId="77777777" w:rsidR="007C5320" w:rsidRPr="00C27558" w:rsidRDefault="009171B2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14:paraId="121D84A3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1761FDC" w14:textId="77777777" w:rsidR="007C5320" w:rsidRDefault="009171B2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7BB0E8B3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861CD1" w14:paraId="27E3D335" w14:textId="77777777" w:rsidTr="00B433FE">
        <w:tc>
          <w:tcPr>
            <w:tcW w:w="3456" w:type="dxa"/>
            <w:shd w:val="clear" w:color="auto" w:fill="auto"/>
          </w:tcPr>
          <w:p w14:paraId="4CDC1A8E" w14:textId="77777777" w:rsidR="007C5320" w:rsidRPr="004B23E9" w:rsidRDefault="009171B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32F3996C" w14:textId="77777777" w:rsidR="007C5320" w:rsidRPr="004B23E9" w:rsidRDefault="009171B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465183EC" w14:textId="77777777" w:rsidR="007C5320" w:rsidRPr="004B23E9" w:rsidRDefault="009171B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403EDDB6" w14:textId="77777777" w:rsidR="007C5320" w:rsidRPr="004B23E9" w:rsidRDefault="009171B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46CC54F3" w14:textId="77777777" w:rsidR="007C5320" w:rsidRPr="004B23E9" w:rsidRDefault="009171B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861CD1" w14:paraId="2B3F0A09" w14:textId="77777777" w:rsidTr="00B433FE">
        <w:tc>
          <w:tcPr>
            <w:tcW w:w="3456" w:type="dxa"/>
            <w:shd w:val="clear" w:color="auto" w:fill="auto"/>
          </w:tcPr>
          <w:p w14:paraId="6A2A656E" w14:textId="77777777" w:rsidR="007C5320" w:rsidRPr="004B23E9" w:rsidRDefault="009171B2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77820A3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2CFF23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E8B43C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0FB4EEE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61CD1" w14:paraId="49EB8BD8" w14:textId="77777777" w:rsidTr="00B433FE">
        <w:tc>
          <w:tcPr>
            <w:tcW w:w="3456" w:type="dxa"/>
            <w:shd w:val="clear" w:color="auto" w:fill="auto"/>
          </w:tcPr>
          <w:p w14:paraId="2C70D27D" w14:textId="77777777" w:rsidR="007C5320" w:rsidRPr="004B23E9" w:rsidRDefault="009171B2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7F47C95E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000511B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D844E3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7B8DC6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C60BB0D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5F4DCE7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DCB7B7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24B324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9D4CFA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42EBE8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050868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C46C7E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270E73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062858B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EA9DC3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5713492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61CD1" w14:paraId="72356059" w14:textId="77777777" w:rsidTr="00B433FE">
        <w:trPr>
          <w:trHeight w:val="263"/>
        </w:trPr>
        <w:tc>
          <w:tcPr>
            <w:tcW w:w="10736" w:type="dxa"/>
            <w:gridSpan w:val="3"/>
          </w:tcPr>
          <w:p w14:paraId="52FA9510" w14:textId="77777777" w:rsidR="007C5320" w:rsidRPr="00C1676B" w:rsidRDefault="009171B2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61CD1" w14:paraId="2A34DE58" w14:textId="77777777" w:rsidTr="00B433FE">
        <w:trPr>
          <w:trHeight w:val="263"/>
        </w:trPr>
        <w:tc>
          <w:tcPr>
            <w:tcW w:w="6880" w:type="dxa"/>
          </w:tcPr>
          <w:p w14:paraId="04BE38DC" w14:textId="77777777" w:rsidR="007C5320" w:rsidRPr="00C03D07" w:rsidRDefault="009171B2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10981396" w14:textId="77777777" w:rsidR="007C5320" w:rsidRPr="00C03D07" w:rsidRDefault="009171B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53415CB" w14:textId="77777777" w:rsidR="007C5320" w:rsidRPr="00C03D07" w:rsidRDefault="009171B2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61CD1" w14:paraId="32EE5E92" w14:textId="77777777" w:rsidTr="00B433FE">
        <w:trPr>
          <w:trHeight w:val="263"/>
        </w:trPr>
        <w:tc>
          <w:tcPr>
            <w:tcW w:w="6880" w:type="dxa"/>
          </w:tcPr>
          <w:p w14:paraId="4942A864" w14:textId="77777777" w:rsidR="007C5320" w:rsidRPr="00C03D07" w:rsidRDefault="009171B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1D42D6A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832763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1CD1" w14:paraId="781C7ADE" w14:textId="77777777" w:rsidTr="00B433FE">
        <w:trPr>
          <w:trHeight w:val="301"/>
        </w:trPr>
        <w:tc>
          <w:tcPr>
            <w:tcW w:w="6880" w:type="dxa"/>
          </w:tcPr>
          <w:p w14:paraId="7DAED629" w14:textId="77777777" w:rsidR="007C5320" w:rsidRPr="00C03D07" w:rsidRDefault="009171B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Health savings account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</w:t>
            </w:r>
          </w:p>
        </w:tc>
        <w:tc>
          <w:tcPr>
            <w:tcW w:w="1977" w:type="dxa"/>
          </w:tcPr>
          <w:p w14:paraId="375ADBE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3B314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1CD1" w14:paraId="631C0386" w14:textId="77777777" w:rsidTr="00B433FE">
        <w:trPr>
          <w:trHeight w:val="263"/>
        </w:trPr>
        <w:tc>
          <w:tcPr>
            <w:tcW w:w="6880" w:type="dxa"/>
          </w:tcPr>
          <w:p w14:paraId="77A28983" w14:textId="77777777" w:rsidR="007C5320" w:rsidRPr="00C03D07" w:rsidRDefault="009171B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318251F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F8F2F7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1CD1" w14:paraId="40689A0A" w14:textId="77777777" w:rsidTr="00B433FE">
        <w:trPr>
          <w:trHeight w:val="250"/>
        </w:trPr>
        <w:tc>
          <w:tcPr>
            <w:tcW w:w="6880" w:type="dxa"/>
          </w:tcPr>
          <w:p w14:paraId="44C02716" w14:textId="77777777" w:rsidR="007C5320" w:rsidRPr="00C03D07" w:rsidRDefault="009171B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1AA8570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720625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1CD1" w14:paraId="2A5349DE" w14:textId="77777777" w:rsidTr="00B433FE">
        <w:trPr>
          <w:trHeight w:val="263"/>
        </w:trPr>
        <w:tc>
          <w:tcPr>
            <w:tcW w:w="6880" w:type="dxa"/>
          </w:tcPr>
          <w:p w14:paraId="07EA3898" w14:textId="77777777" w:rsidR="007C5320" w:rsidRPr="00C03D07" w:rsidRDefault="009171B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3F89D33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578E76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1CD1" w14:paraId="07847CB7" w14:textId="77777777" w:rsidTr="00B433FE">
        <w:trPr>
          <w:trHeight w:val="275"/>
        </w:trPr>
        <w:tc>
          <w:tcPr>
            <w:tcW w:w="6880" w:type="dxa"/>
          </w:tcPr>
          <w:p w14:paraId="58459A7F" w14:textId="77777777" w:rsidR="007C5320" w:rsidRPr="00C03D07" w:rsidRDefault="009171B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0144D39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876902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1CD1" w14:paraId="21DD156A" w14:textId="77777777" w:rsidTr="00B433FE">
        <w:trPr>
          <w:trHeight w:val="275"/>
        </w:trPr>
        <w:tc>
          <w:tcPr>
            <w:tcW w:w="6880" w:type="dxa"/>
          </w:tcPr>
          <w:p w14:paraId="00B129F0" w14:textId="77777777" w:rsidR="007C5320" w:rsidRPr="00C03D07" w:rsidRDefault="009171B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27A28B2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1C1C63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98B49E7" w14:textId="77777777" w:rsidR="00594FF4" w:rsidRDefault="009171B2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2F9F0291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861CD1" w14:paraId="656A2948" w14:textId="77777777" w:rsidTr="00B433FE">
        <w:tc>
          <w:tcPr>
            <w:tcW w:w="7196" w:type="dxa"/>
            <w:shd w:val="clear" w:color="auto" w:fill="auto"/>
          </w:tcPr>
          <w:p w14:paraId="0232362B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B54B9A8" w14:textId="77777777" w:rsidR="00594FF4" w:rsidRPr="005A2CD3" w:rsidRDefault="009171B2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Payer(No)</w:t>
            </w:r>
          </w:p>
        </w:tc>
        <w:tc>
          <w:tcPr>
            <w:tcW w:w="1694" w:type="dxa"/>
            <w:shd w:val="clear" w:color="auto" w:fill="auto"/>
          </w:tcPr>
          <w:p w14:paraId="5C63380D" w14:textId="77777777" w:rsidR="00594FF4" w:rsidRPr="005A2CD3" w:rsidRDefault="009171B2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61CD1" w14:paraId="1C471882" w14:textId="77777777" w:rsidTr="00B433FE">
        <w:tc>
          <w:tcPr>
            <w:tcW w:w="7196" w:type="dxa"/>
            <w:shd w:val="clear" w:color="auto" w:fill="auto"/>
          </w:tcPr>
          <w:p w14:paraId="34BE91D6" w14:textId="77777777" w:rsidR="00594FF4" w:rsidRPr="005A2CD3" w:rsidRDefault="009171B2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0DEDA10D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0482F2F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861CD1" w14:paraId="03BD8376" w14:textId="77777777" w:rsidTr="00B433FE">
        <w:tc>
          <w:tcPr>
            <w:tcW w:w="7196" w:type="dxa"/>
            <w:shd w:val="clear" w:color="auto" w:fill="auto"/>
          </w:tcPr>
          <w:p w14:paraId="6E840592" w14:textId="77777777" w:rsidR="00594FF4" w:rsidRPr="005A2CD3" w:rsidRDefault="009171B2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59D6A3C7" w14:textId="77777777" w:rsidR="00594FF4" w:rsidRPr="005A2CD3" w:rsidRDefault="009171B2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1A55FF4F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0303065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18690795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10549E12" w14:textId="77777777" w:rsidR="00594FF4" w:rsidRDefault="009171B2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1940E23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93260D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CBA1FA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B5D13B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CC97F2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921210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6FC625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B5616F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0BC271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D34BF5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B9DAE4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B3461D7" w14:textId="77777777" w:rsidR="00594FF4" w:rsidRPr="00C1676B" w:rsidRDefault="009171B2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861CD1" w14:paraId="6AD420DE" w14:textId="77777777" w:rsidTr="00B433FE">
        <w:trPr>
          <w:trHeight w:val="318"/>
        </w:trPr>
        <w:tc>
          <w:tcPr>
            <w:tcW w:w="6194" w:type="dxa"/>
          </w:tcPr>
          <w:p w14:paraId="639A52D7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3268E4DD" w14:textId="77777777" w:rsidR="00594FF4" w:rsidRPr="00BC75A1" w:rsidRDefault="009171B2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7D20B531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1CD1" w14:paraId="21FD45C8" w14:textId="77777777" w:rsidTr="00B433FE">
        <w:trPr>
          <w:trHeight w:val="303"/>
        </w:trPr>
        <w:tc>
          <w:tcPr>
            <w:tcW w:w="6194" w:type="dxa"/>
          </w:tcPr>
          <w:p w14:paraId="66FDDF74" w14:textId="77777777" w:rsidR="00594FF4" w:rsidRPr="00C03D07" w:rsidRDefault="009171B2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34725A41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1CD1" w14:paraId="3A82F0EE" w14:textId="77777777" w:rsidTr="00B433FE">
        <w:trPr>
          <w:trHeight w:val="304"/>
        </w:trPr>
        <w:tc>
          <w:tcPr>
            <w:tcW w:w="6194" w:type="dxa"/>
          </w:tcPr>
          <w:p w14:paraId="0C6ADF27" w14:textId="77777777" w:rsidR="00594FF4" w:rsidRPr="00C03D07" w:rsidRDefault="009171B2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7AFF984E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1CD1" w14:paraId="41CF16E5" w14:textId="77777777" w:rsidTr="00B433FE">
        <w:trPr>
          <w:trHeight w:val="318"/>
        </w:trPr>
        <w:tc>
          <w:tcPr>
            <w:tcW w:w="6194" w:type="dxa"/>
          </w:tcPr>
          <w:p w14:paraId="4C61B965" w14:textId="77777777" w:rsidR="00594FF4" w:rsidRPr="00C03D07" w:rsidRDefault="009171B2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5C1236D9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1CD1" w14:paraId="28B831EE" w14:textId="77777777" w:rsidTr="00B433FE">
        <w:trPr>
          <w:trHeight w:val="303"/>
        </w:trPr>
        <w:tc>
          <w:tcPr>
            <w:tcW w:w="6194" w:type="dxa"/>
          </w:tcPr>
          <w:p w14:paraId="40AE36E4" w14:textId="77777777" w:rsidR="00594FF4" w:rsidRPr="00C03D07" w:rsidRDefault="009171B2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767CB1A6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1CD1" w14:paraId="3E9CFEE2" w14:textId="77777777" w:rsidTr="00B433FE">
        <w:trPr>
          <w:trHeight w:val="318"/>
        </w:trPr>
        <w:tc>
          <w:tcPr>
            <w:tcW w:w="6194" w:type="dxa"/>
          </w:tcPr>
          <w:p w14:paraId="3D603E6B" w14:textId="77777777" w:rsidR="00594FF4" w:rsidRPr="00C03D07" w:rsidRDefault="009171B2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3047693C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1CD1" w14:paraId="75E7E8DD" w14:textId="77777777" w:rsidTr="00B433FE">
        <w:trPr>
          <w:trHeight w:val="303"/>
        </w:trPr>
        <w:tc>
          <w:tcPr>
            <w:tcW w:w="6194" w:type="dxa"/>
          </w:tcPr>
          <w:p w14:paraId="27EB0702" w14:textId="77777777" w:rsidR="00594FF4" w:rsidRPr="00C03D07" w:rsidRDefault="009171B2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Unemployment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Compensation/state income tax refund</w:t>
            </w:r>
          </w:p>
        </w:tc>
        <w:tc>
          <w:tcPr>
            <w:tcW w:w="3086" w:type="dxa"/>
          </w:tcPr>
          <w:p w14:paraId="7E78A892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1CD1" w14:paraId="44195C73" w14:textId="77777777" w:rsidTr="00B433FE">
        <w:trPr>
          <w:trHeight w:val="318"/>
        </w:trPr>
        <w:tc>
          <w:tcPr>
            <w:tcW w:w="6194" w:type="dxa"/>
          </w:tcPr>
          <w:p w14:paraId="5CDD61FE" w14:textId="77777777" w:rsidR="00594FF4" w:rsidRPr="00C03D07" w:rsidRDefault="009171B2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340522EB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1CD1" w14:paraId="6236CBB5" w14:textId="77777777" w:rsidTr="00B433FE">
        <w:trPr>
          <w:trHeight w:val="318"/>
        </w:trPr>
        <w:tc>
          <w:tcPr>
            <w:tcW w:w="6194" w:type="dxa"/>
          </w:tcPr>
          <w:p w14:paraId="1BFC81C5" w14:textId="77777777" w:rsidR="00594FF4" w:rsidRPr="00C03D07" w:rsidRDefault="009171B2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10B1BD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1CD1" w14:paraId="7D80822A" w14:textId="77777777" w:rsidTr="00B433FE">
        <w:trPr>
          <w:trHeight w:val="318"/>
        </w:trPr>
        <w:tc>
          <w:tcPr>
            <w:tcW w:w="6194" w:type="dxa"/>
          </w:tcPr>
          <w:p w14:paraId="6B31D417" w14:textId="77777777" w:rsidR="00594FF4" w:rsidRPr="00C03D07" w:rsidRDefault="009171B2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71A2616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1CD1" w14:paraId="6972FE59" w14:textId="77777777" w:rsidTr="00B433FE">
        <w:trPr>
          <w:trHeight w:val="318"/>
        </w:trPr>
        <w:tc>
          <w:tcPr>
            <w:tcW w:w="6194" w:type="dxa"/>
          </w:tcPr>
          <w:p w14:paraId="460E70EE" w14:textId="77777777" w:rsidR="00594FF4" w:rsidRPr="00C03D07" w:rsidRDefault="009171B2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1042 S</w:t>
            </w:r>
          </w:p>
        </w:tc>
        <w:tc>
          <w:tcPr>
            <w:tcW w:w="3086" w:type="dxa"/>
          </w:tcPr>
          <w:p w14:paraId="330F350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1CD1" w14:paraId="18316667" w14:textId="77777777" w:rsidTr="00B433FE">
        <w:trPr>
          <w:trHeight w:val="318"/>
        </w:trPr>
        <w:tc>
          <w:tcPr>
            <w:tcW w:w="6194" w:type="dxa"/>
          </w:tcPr>
          <w:p w14:paraId="7B94993C" w14:textId="77777777" w:rsidR="00594FF4" w:rsidRPr="00C03D07" w:rsidRDefault="009171B2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EC78B2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1CD1" w14:paraId="2C089C5C" w14:textId="77777777" w:rsidTr="00B433FE">
        <w:trPr>
          <w:trHeight w:val="318"/>
        </w:trPr>
        <w:tc>
          <w:tcPr>
            <w:tcW w:w="6194" w:type="dxa"/>
          </w:tcPr>
          <w:p w14:paraId="3A324919" w14:textId="77777777" w:rsidR="00594FF4" w:rsidRPr="00C03D07" w:rsidRDefault="009171B2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362B091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1CD1" w14:paraId="509B507F" w14:textId="77777777" w:rsidTr="00B433FE">
        <w:trPr>
          <w:trHeight w:val="318"/>
        </w:trPr>
        <w:tc>
          <w:tcPr>
            <w:tcW w:w="6194" w:type="dxa"/>
          </w:tcPr>
          <w:p w14:paraId="61634991" w14:textId="77777777" w:rsidR="00594FF4" w:rsidRPr="00C03D07" w:rsidRDefault="009171B2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390A18D7" w14:textId="77777777" w:rsidR="00594FF4" w:rsidRPr="00C03D07" w:rsidRDefault="009171B2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367CFC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1CD1" w14:paraId="66922A33" w14:textId="77777777" w:rsidTr="00B433FE">
        <w:trPr>
          <w:trHeight w:val="318"/>
        </w:trPr>
        <w:tc>
          <w:tcPr>
            <w:tcW w:w="6194" w:type="dxa"/>
          </w:tcPr>
          <w:p w14:paraId="716C095A" w14:textId="77777777" w:rsidR="00594FF4" w:rsidRPr="00C03D07" w:rsidRDefault="009171B2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58AFAD2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1CD1" w14:paraId="5924BCAA" w14:textId="77777777" w:rsidTr="00B433FE">
        <w:trPr>
          <w:trHeight w:val="318"/>
        </w:trPr>
        <w:tc>
          <w:tcPr>
            <w:tcW w:w="6194" w:type="dxa"/>
          </w:tcPr>
          <w:p w14:paraId="1069C47E" w14:textId="77777777" w:rsidR="00594FF4" w:rsidRPr="00C03D07" w:rsidRDefault="009171B2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44A3C0B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1CD1" w14:paraId="64647408" w14:textId="77777777" w:rsidTr="00B433FE">
        <w:trPr>
          <w:trHeight w:val="318"/>
        </w:trPr>
        <w:tc>
          <w:tcPr>
            <w:tcW w:w="6194" w:type="dxa"/>
          </w:tcPr>
          <w:p w14:paraId="7166A896" w14:textId="77777777" w:rsidR="00594FF4" w:rsidRPr="00C03D07" w:rsidRDefault="009171B2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Alimony Received (if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any)</w:t>
            </w:r>
          </w:p>
        </w:tc>
        <w:tc>
          <w:tcPr>
            <w:tcW w:w="3086" w:type="dxa"/>
          </w:tcPr>
          <w:p w14:paraId="0A5E72B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1CD1" w14:paraId="00180EE8" w14:textId="77777777" w:rsidTr="00B433FE">
        <w:trPr>
          <w:trHeight w:val="318"/>
        </w:trPr>
        <w:tc>
          <w:tcPr>
            <w:tcW w:w="6194" w:type="dxa"/>
          </w:tcPr>
          <w:p w14:paraId="7CC439A9" w14:textId="77777777" w:rsidR="00594FF4" w:rsidRPr="00C03D07" w:rsidRDefault="009171B2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EE4F1A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1CD1" w14:paraId="3E70D189" w14:textId="77777777" w:rsidTr="00B433FE">
        <w:trPr>
          <w:trHeight w:val="318"/>
        </w:trPr>
        <w:tc>
          <w:tcPr>
            <w:tcW w:w="6194" w:type="dxa"/>
          </w:tcPr>
          <w:p w14:paraId="36008F55" w14:textId="77777777" w:rsidR="00594FF4" w:rsidRPr="00C03D07" w:rsidRDefault="009171B2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4E877A6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1CD1" w14:paraId="287A2B8C" w14:textId="77777777" w:rsidTr="00B433FE">
        <w:trPr>
          <w:trHeight w:val="318"/>
        </w:trPr>
        <w:tc>
          <w:tcPr>
            <w:tcW w:w="6194" w:type="dxa"/>
          </w:tcPr>
          <w:p w14:paraId="09234D1D" w14:textId="77777777" w:rsidR="00594FF4" w:rsidRPr="00C03D07" w:rsidRDefault="009171B2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2A520AE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1CD1" w14:paraId="22D11160" w14:textId="77777777" w:rsidTr="00B433FE">
        <w:trPr>
          <w:trHeight w:val="318"/>
        </w:trPr>
        <w:tc>
          <w:tcPr>
            <w:tcW w:w="6194" w:type="dxa"/>
          </w:tcPr>
          <w:p w14:paraId="71E56097" w14:textId="77777777" w:rsidR="00594FF4" w:rsidRPr="00C03D07" w:rsidRDefault="009171B2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(Passport and VISA First and Last page is required)</w:t>
            </w:r>
          </w:p>
        </w:tc>
        <w:tc>
          <w:tcPr>
            <w:tcW w:w="3086" w:type="dxa"/>
          </w:tcPr>
          <w:p w14:paraId="07B76CA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49945243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861CD1" w14:paraId="4BD930C8" w14:textId="77777777" w:rsidTr="00B433FE">
        <w:trPr>
          <w:trHeight w:val="269"/>
        </w:trPr>
        <w:tc>
          <w:tcPr>
            <w:tcW w:w="10592" w:type="dxa"/>
            <w:gridSpan w:val="4"/>
          </w:tcPr>
          <w:p w14:paraId="5A24ABA1" w14:textId="77777777" w:rsidR="00594FF4" w:rsidRPr="00C1676B" w:rsidRDefault="009171B2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861CD1" w14:paraId="1411E57D" w14:textId="77777777" w:rsidTr="00B433FE">
        <w:trPr>
          <w:trHeight w:val="269"/>
        </w:trPr>
        <w:tc>
          <w:tcPr>
            <w:tcW w:w="738" w:type="dxa"/>
          </w:tcPr>
          <w:p w14:paraId="663134B5" w14:textId="77777777" w:rsidR="00594FF4" w:rsidRPr="00C03D07" w:rsidRDefault="009171B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08BFEB9C" w14:textId="77777777" w:rsidR="00594FF4" w:rsidRPr="00C03D07" w:rsidRDefault="009171B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5BE69B5" w14:textId="77777777" w:rsidR="00594FF4" w:rsidRPr="00C03D07" w:rsidRDefault="009171B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4EA1AC6" w14:textId="77777777" w:rsidR="00594FF4" w:rsidRPr="00C03D07" w:rsidRDefault="009171B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861CD1" w14:paraId="0F613D37" w14:textId="77777777" w:rsidTr="00B433FE">
        <w:trPr>
          <w:trHeight w:val="269"/>
        </w:trPr>
        <w:tc>
          <w:tcPr>
            <w:tcW w:w="738" w:type="dxa"/>
          </w:tcPr>
          <w:p w14:paraId="0D9DB1CC" w14:textId="77777777" w:rsidR="00594FF4" w:rsidRPr="00C03D07" w:rsidRDefault="009171B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5BA9A3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2BB88F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F82937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1CD1" w14:paraId="393BF416" w14:textId="77777777" w:rsidTr="00B433FE">
        <w:trPr>
          <w:trHeight w:val="269"/>
        </w:trPr>
        <w:tc>
          <w:tcPr>
            <w:tcW w:w="738" w:type="dxa"/>
          </w:tcPr>
          <w:p w14:paraId="207624CC" w14:textId="77777777" w:rsidR="00594FF4" w:rsidRPr="00C03D07" w:rsidRDefault="009171B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6F6E7A5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C57C8A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EB963F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1CD1" w14:paraId="473CF48C" w14:textId="77777777" w:rsidTr="00B433FE">
        <w:trPr>
          <w:trHeight w:val="269"/>
        </w:trPr>
        <w:tc>
          <w:tcPr>
            <w:tcW w:w="738" w:type="dxa"/>
          </w:tcPr>
          <w:p w14:paraId="4C0FBA2C" w14:textId="77777777" w:rsidR="00594FF4" w:rsidRPr="00C03D07" w:rsidRDefault="009171B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1265FD1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DAAD2F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D6C1A6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1CD1" w14:paraId="2C85AD3A" w14:textId="77777777" w:rsidTr="00B433FE">
        <w:trPr>
          <w:trHeight w:val="269"/>
        </w:trPr>
        <w:tc>
          <w:tcPr>
            <w:tcW w:w="738" w:type="dxa"/>
          </w:tcPr>
          <w:p w14:paraId="087E7BA0" w14:textId="77777777" w:rsidR="00594FF4" w:rsidRPr="00C03D07" w:rsidRDefault="009171B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775957A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9849A2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F1AA70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1CD1" w14:paraId="72F6B29E" w14:textId="77777777" w:rsidTr="00B433FE">
        <w:trPr>
          <w:trHeight w:val="269"/>
        </w:trPr>
        <w:tc>
          <w:tcPr>
            <w:tcW w:w="738" w:type="dxa"/>
          </w:tcPr>
          <w:p w14:paraId="1F535813" w14:textId="77777777" w:rsidR="00594FF4" w:rsidRPr="00C03D07" w:rsidRDefault="009171B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B6687C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772A91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4CDB71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1CD1" w14:paraId="6489AC38" w14:textId="77777777" w:rsidTr="00B433FE">
        <w:trPr>
          <w:trHeight w:val="269"/>
        </w:trPr>
        <w:tc>
          <w:tcPr>
            <w:tcW w:w="738" w:type="dxa"/>
          </w:tcPr>
          <w:p w14:paraId="7D2F447E" w14:textId="77777777" w:rsidR="00594FF4" w:rsidRPr="00C03D07" w:rsidRDefault="009171B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1963819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96F8CB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7773DC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0A0D1A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4972645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8F574" w14:textId="77777777" w:rsidR="009171B2" w:rsidRDefault="009171B2">
      <w:r>
        <w:separator/>
      </w:r>
    </w:p>
  </w:endnote>
  <w:endnote w:type="continuationSeparator" w:id="0">
    <w:p w14:paraId="7431E6C5" w14:textId="77777777" w:rsidR="009171B2" w:rsidRDefault="00917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934C8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0BAAD48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49667B7" w14:textId="77777777" w:rsidR="00C8092E" w:rsidRPr="00A000E0" w:rsidRDefault="009171B2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7915B909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1687B24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048EB12" w14:textId="32C7392D" w:rsidR="00C8092E" w:rsidRPr="002B2F01" w:rsidRDefault="009171B2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F6B4703" wp14:editId="34155E16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94883410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AE4B0F" w14:textId="77777777" w:rsidR="00C8092E" w:rsidRDefault="009171B2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4FF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6B47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" filled="f" stroked="f">
              <v:textbox inset="0,0,0,0">
                <w:txbxContent>
                  <w:p w14:paraId="33AE4B0F" w14:textId="77777777" w:rsidR="00C8092E" w:rsidRDefault="009171B2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4FF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E6132" w14:textId="77777777" w:rsidR="009171B2" w:rsidRDefault="009171B2">
      <w:r>
        <w:separator/>
      </w:r>
    </w:p>
  </w:footnote>
  <w:footnote w:type="continuationSeparator" w:id="0">
    <w:p w14:paraId="2D27266E" w14:textId="77777777" w:rsidR="009171B2" w:rsidRDefault="00917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B15D9" w14:textId="77777777" w:rsidR="00C8092E" w:rsidRDefault="00C8092E">
    <w:pPr>
      <w:pStyle w:val="Header"/>
    </w:pPr>
  </w:p>
  <w:p w14:paraId="22921B52" w14:textId="77777777" w:rsidR="00C8092E" w:rsidRDefault="00C8092E">
    <w:pPr>
      <w:pStyle w:val="Header"/>
    </w:pPr>
  </w:p>
  <w:p w14:paraId="5A2EEB6F" w14:textId="50ECB9EA" w:rsidR="00C8092E" w:rsidRDefault="009171B2">
    <w:pPr>
      <w:pStyle w:val="Header"/>
    </w:pPr>
    <w:r>
      <w:rPr>
        <w:noProof/>
        <w:lang w:eastAsia="zh-TW"/>
      </w:rPr>
      <w:pict w14:anchorId="60D691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drawing>
        <wp:inline distT="0" distB="0" distL="0" distR="0" wp14:anchorId="229B0067" wp14:editId="4E348C07">
          <wp:extent cx="2019300" cy="518160"/>
          <wp:effectExtent l="0" t="0" r="0" b="0"/>
          <wp:docPr id="2" name="Picture 1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751C264E">
      <w:start w:val="1"/>
      <w:numFmt w:val="decimal"/>
      <w:lvlText w:val="%1."/>
      <w:lvlJc w:val="left"/>
      <w:pPr>
        <w:ind w:left="1440" w:hanging="360"/>
      </w:pPr>
    </w:lvl>
    <w:lvl w:ilvl="1" w:tplc="D974D154" w:tentative="1">
      <w:start w:val="1"/>
      <w:numFmt w:val="lowerLetter"/>
      <w:lvlText w:val="%2."/>
      <w:lvlJc w:val="left"/>
      <w:pPr>
        <w:ind w:left="2160" w:hanging="360"/>
      </w:pPr>
    </w:lvl>
    <w:lvl w:ilvl="2" w:tplc="17405112" w:tentative="1">
      <w:start w:val="1"/>
      <w:numFmt w:val="lowerRoman"/>
      <w:lvlText w:val="%3."/>
      <w:lvlJc w:val="right"/>
      <w:pPr>
        <w:ind w:left="2880" w:hanging="180"/>
      </w:pPr>
    </w:lvl>
    <w:lvl w:ilvl="3" w:tplc="9A24DE70" w:tentative="1">
      <w:start w:val="1"/>
      <w:numFmt w:val="decimal"/>
      <w:lvlText w:val="%4."/>
      <w:lvlJc w:val="left"/>
      <w:pPr>
        <w:ind w:left="3600" w:hanging="360"/>
      </w:pPr>
    </w:lvl>
    <w:lvl w:ilvl="4" w:tplc="054A69E8" w:tentative="1">
      <w:start w:val="1"/>
      <w:numFmt w:val="lowerLetter"/>
      <w:lvlText w:val="%5."/>
      <w:lvlJc w:val="left"/>
      <w:pPr>
        <w:ind w:left="4320" w:hanging="360"/>
      </w:pPr>
    </w:lvl>
    <w:lvl w:ilvl="5" w:tplc="78746116" w:tentative="1">
      <w:start w:val="1"/>
      <w:numFmt w:val="lowerRoman"/>
      <w:lvlText w:val="%6."/>
      <w:lvlJc w:val="right"/>
      <w:pPr>
        <w:ind w:left="5040" w:hanging="180"/>
      </w:pPr>
    </w:lvl>
    <w:lvl w:ilvl="6" w:tplc="DE423BE6" w:tentative="1">
      <w:start w:val="1"/>
      <w:numFmt w:val="decimal"/>
      <w:lvlText w:val="%7."/>
      <w:lvlJc w:val="left"/>
      <w:pPr>
        <w:ind w:left="5760" w:hanging="360"/>
      </w:pPr>
    </w:lvl>
    <w:lvl w:ilvl="7" w:tplc="4950EC98" w:tentative="1">
      <w:start w:val="1"/>
      <w:numFmt w:val="lowerLetter"/>
      <w:lvlText w:val="%8."/>
      <w:lvlJc w:val="left"/>
      <w:pPr>
        <w:ind w:left="6480" w:hanging="360"/>
      </w:pPr>
    </w:lvl>
    <w:lvl w:ilvl="8" w:tplc="11182A8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0BB09F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1200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4CF2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C0F4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A0E8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3000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3013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10C9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2C3C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5EB48A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BC921E" w:tentative="1">
      <w:start w:val="1"/>
      <w:numFmt w:val="lowerLetter"/>
      <w:lvlText w:val="%2."/>
      <w:lvlJc w:val="left"/>
      <w:pPr>
        <w:ind w:left="1440" w:hanging="360"/>
      </w:pPr>
    </w:lvl>
    <w:lvl w:ilvl="2" w:tplc="03486188" w:tentative="1">
      <w:start w:val="1"/>
      <w:numFmt w:val="lowerRoman"/>
      <w:lvlText w:val="%3."/>
      <w:lvlJc w:val="right"/>
      <w:pPr>
        <w:ind w:left="2160" w:hanging="180"/>
      </w:pPr>
    </w:lvl>
    <w:lvl w:ilvl="3" w:tplc="0D80640C" w:tentative="1">
      <w:start w:val="1"/>
      <w:numFmt w:val="decimal"/>
      <w:lvlText w:val="%4."/>
      <w:lvlJc w:val="left"/>
      <w:pPr>
        <w:ind w:left="2880" w:hanging="360"/>
      </w:pPr>
    </w:lvl>
    <w:lvl w:ilvl="4" w:tplc="8B2ED84C" w:tentative="1">
      <w:start w:val="1"/>
      <w:numFmt w:val="lowerLetter"/>
      <w:lvlText w:val="%5."/>
      <w:lvlJc w:val="left"/>
      <w:pPr>
        <w:ind w:left="3600" w:hanging="360"/>
      </w:pPr>
    </w:lvl>
    <w:lvl w:ilvl="5" w:tplc="9836D380" w:tentative="1">
      <w:start w:val="1"/>
      <w:numFmt w:val="lowerRoman"/>
      <w:lvlText w:val="%6."/>
      <w:lvlJc w:val="right"/>
      <w:pPr>
        <w:ind w:left="4320" w:hanging="180"/>
      </w:pPr>
    </w:lvl>
    <w:lvl w:ilvl="6" w:tplc="7EE20158" w:tentative="1">
      <w:start w:val="1"/>
      <w:numFmt w:val="decimal"/>
      <w:lvlText w:val="%7."/>
      <w:lvlJc w:val="left"/>
      <w:pPr>
        <w:ind w:left="5040" w:hanging="360"/>
      </w:pPr>
    </w:lvl>
    <w:lvl w:ilvl="7" w:tplc="C8784D22" w:tentative="1">
      <w:start w:val="1"/>
      <w:numFmt w:val="lowerLetter"/>
      <w:lvlText w:val="%8."/>
      <w:lvlJc w:val="left"/>
      <w:pPr>
        <w:ind w:left="5760" w:hanging="360"/>
      </w:pPr>
    </w:lvl>
    <w:lvl w:ilvl="8" w:tplc="A5AC4C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EF367B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DCFD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660F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E92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1ABB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8221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9A84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A088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5684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CB18DFB8">
      <w:start w:val="1"/>
      <w:numFmt w:val="decimal"/>
      <w:lvlText w:val="%1."/>
      <w:lvlJc w:val="left"/>
      <w:pPr>
        <w:ind w:left="1440" w:hanging="360"/>
      </w:pPr>
    </w:lvl>
    <w:lvl w:ilvl="1" w:tplc="48EACA9A" w:tentative="1">
      <w:start w:val="1"/>
      <w:numFmt w:val="lowerLetter"/>
      <w:lvlText w:val="%2."/>
      <w:lvlJc w:val="left"/>
      <w:pPr>
        <w:ind w:left="2160" w:hanging="360"/>
      </w:pPr>
    </w:lvl>
    <w:lvl w:ilvl="2" w:tplc="04F81F7A" w:tentative="1">
      <w:start w:val="1"/>
      <w:numFmt w:val="lowerRoman"/>
      <w:lvlText w:val="%3."/>
      <w:lvlJc w:val="right"/>
      <w:pPr>
        <w:ind w:left="2880" w:hanging="180"/>
      </w:pPr>
    </w:lvl>
    <w:lvl w:ilvl="3" w:tplc="FC2601E6" w:tentative="1">
      <w:start w:val="1"/>
      <w:numFmt w:val="decimal"/>
      <w:lvlText w:val="%4."/>
      <w:lvlJc w:val="left"/>
      <w:pPr>
        <w:ind w:left="3600" w:hanging="360"/>
      </w:pPr>
    </w:lvl>
    <w:lvl w:ilvl="4" w:tplc="108C0BC8" w:tentative="1">
      <w:start w:val="1"/>
      <w:numFmt w:val="lowerLetter"/>
      <w:lvlText w:val="%5."/>
      <w:lvlJc w:val="left"/>
      <w:pPr>
        <w:ind w:left="4320" w:hanging="360"/>
      </w:pPr>
    </w:lvl>
    <w:lvl w:ilvl="5" w:tplc="51BCF372" w:tentative="1">
      <w:start w:val="1"/>
      <w:numFmt w:val="lowerRoman"/>
      <w:lvlText w:val="%6."/>
      <w:lvlJc w:val="right"/>
      <w:pPr>
        <w:ind w:left="5040" w:hanging="180"/>
      </w:pPr>
    </w:lvl>
    <w:lvl w:ilvl="6" w:tplc="EB3051A2" w:tentative="1">
      <w:start w:val="1"/>
      <w:numFmt w:val="decimal"/>
      <w:lvlText w:val="%7."/>
      <w:lvlJc w:val="left"/>
      <w:pPr>
        <w:ind w:left="5760" w:hanging="360"/>
      </w:pPr>
    </w:lvl>
    <w:lvl w:ilvl="7" w:tplc="49D8334C" w:tentative="1">
      <w:start w:val="1"/>
      <w:numFmt w:val="lowerLetter"/>
      <w:lvlText w:val="%8."/>
      <w:lvlJc w:val="left"/>
      <w:pPr>
        <w:ind w:left="6480" w:hanging="360"/>
      </w:pPr>
    </w:lvl>
    <w:lvl w:ilvl="8" w:tplc="7A487A2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0ADC0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3039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4ACF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2EF3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CEAE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004E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8C0D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D88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FE7E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1FA098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E6169E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CC8F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F04C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30FD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C08F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5E9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6687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E4A6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A7444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52AD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6CF9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A9E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B4E9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AAD3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36D6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D6AD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64F9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A8904EB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7DC6F20" w:tentative="1">
      <w:start w:val="1"/>
      <w:numFmt w:val="lowerLetter"/>
      <w:lvlText w:val="%2."/>
      <w:lvlJc w:val="left"/>
      <w:pPr>
        <w:ind w:left="1440" w:hanging="360"/>
      </w:pPr>
    </w:lvl>
    <w:lvl w:ilvl="2" w:tplc="BE960E1A" w:tentative="1">
      <w:start w:val="1"/>
      <w:numFmt w:val="lowerRoman"/>
      <w:lvlText w:val="%3."/>
      <w:lvlJc w:val="right"/>
      <w:pPr>
        <w:ind w:left="2160" w:hanging="180"/>
      </w:pPr>
    </w:lvl>
    <w:lvl w:ilvl="3" w:tplc="6D98DA7A" w:tentative="1">
      <w:start w:val="1"/>
      <w:numFmt w:val="decimal"/>
      <w:lvlText w:val="%4."/>
      <w:lvlJc w:val="left"/>
      <w:pPr>
        <w:ind w:left="2880" w:hanging="360"/>
      </w:pPr>
    </w:lvl>
    <w:lvl w:ilvl="4" w:tplc="0CD6B33E" w:tentative="1">
      <w:start w:val="1"/>
      <w:numFmt w:val="lowerLetter"/>
      <w:lvlText w:val="%5."/>
      <w:lvlJc w:val="left"/>
      <w:pPr>
        <w:ind w:left="3600" w:hanging="360"/>
      </w:pPr>
    </w:lvl>
    <w:lvl w:ilvl="5" w:tplc="EEA25B32" w:tentative="1">
      <w:start w:val="1"/>
      <w:numFmt w:val="lowerRoman"/>
      <w:lvlText w:val="%6."/>
      <w:lvlJc w:val="right"/>
      <w:pPr>
        <w:ind w:left="4320" w:hanging="180"/>
      </w:pPr>
    </w:lvl>
    <w:lvl w:ilvl="6" w:tplc="F4B68396" w:tentative="1">
      <w:start w:val="1"/>
      <w:numFmt w:val="decimal"/>
      <w:lvlText w:val="%7."/>
      <w:lvlJc w:val="left"/>
      <w:pPr>
        <w:ind w:left="5040" w:hanging="360"/>
      </w:pPr>
    </w:lvl>
    <w:lvl w:ilvl="7" w:tplc="8534AB8C" w:tentative="1">
      <w:start w:val="1"/>
      <w:numFmt w:val="lowerLetter"/>
      <w:lvlText w:val="%8."/>
      <w:lvlJc w:val="left"/>
      <w:pPr>
        <w:ind w:left="5760" w:hanging="360"/>
      </w:pPr>
    </w:lvl>
    <w:lvl w:ilvl="8" w:tplc="BB4CC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C224591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DA49700" w:tentative="1">
      <w:start w:val="1"/>
      <w:numFmt w:val="lowerLetter"/>
      <w:lvlText w:val="%2."/>
      <w:lvlJc w:val="left"/>
      <w:pPr>
        <w:ind w:left="1440" w:hanging="360"/>
      </w:pPr>
    </w:lvl>
    <w:lvl w:ilvl="2" w:tplc="57B402AA" w:tentative="1">
      <w:start w:val="1"/>
      <w:numFmt w:val="lowerRoman"/>
      <w:lvlText w:val="%3."/>
      <w:lvlJc w:val="right"/>
      <w:pPr>
        <w:ind w:left="2160" w:hanging="180"/>
      </w:pPr>
    </w:lvl>
    <w:lvl w:ilvl="3" w:tplc="6C20799A" w:tentative="1">
      <w:start w:val="1"/>
      <w:numFmt w:val="decimal"/>
      <w:lvlText w:val="%4."/>
      <w:lvlJc w:val="left"/>
      <w:pPr>
        <w:ind w:left="2880" w:hanging="360"/>
      </w:pPr>
    </w:lvl>
    <w:lvl w:ilvl="4" w:tplc="8A043050" w:tentative="1">
      <w:start w:val="1"/>
      <w:numFmt w:val="lowerLetter"/>
      <w:lvlText w:val="%5."/>
      <w:lvlJc w:val="left"/>
      <w:pPr>
        <w:ind w:left="3600" w:hanging="360"/>
      </w:pPr>
    </w:lvl>
    <w:lvl w:ilvl="5" w:tplc="C3C4B5E0" w:tentative="1">
      <w:start w:val="1"/>
      <w:numFmt w:val="lowerRoman"/>
      <w:lvlText w:val="%6."/>
      <w:lvlJc w:val="right"/>
      <w:pPr>
        <w:ind w:left="4320" w:hanging="180"/>
      </w:pPr>
    </w:lvl>
    <w:lvl w:ilvl="6" w:tplc="D586F340" w:tentative="1">
      <w:start w:val="1"/>
      <w:numFmt w:val="decimal"/>
      <w:lvlText w:val="%7."/>
      <w:lvlJc w:val="left"/>
      <w:pPr>
        <w:ind w:left="5040" w:hanging="360"/>
      </w:pPr>
    </w:lvl>
    <w:lvl w:ilvl="7" w:tplc="9030FE42" w:tentative="1">
      <w:start w:val="1"/>
      <w:numFmt w:val="lowerLetter"/>
      <w:lvlText w:val="%8."/>
      <w:lvlJc w:val="left"/>
      <w:pPr>
        <w:ind w:left="5760" w:hanging="360"/>
      </w:pPr>
    </w:lvl>
    <w:lvl w:ilvl="8" w:tplc="CB2619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BF42F9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6EEAEA" w:tentative="1">
      <w:start w:val="1"/>
      <w:numFmt w:val="lowerLetter"/>
      <w:lvlText w:val="%2."/>
      <w:lvlJc w:val="left"/>
      <w:pPr>
        <w:ind w:left="1440" w:hanging="360"/>
      </w:pPr>
    </w:lvl>
    <w:lvl w:ilvl="2" w:tplc="AF3281F0" w:tentative="1">
      <w:start w:val="1"/>
      <w:numFmt w:val="lowerRoman"/>
      <w:lvlText w:val="%3."/>
      <w:lvlJc w:val="right"/>
      <w:pPr>
        <w:ind w:left="2160" w:hanging="180"/>
      </w:pPr>
    </w:lvl>
    <w:lvl w:ilvl="3" w:tplc="4A8EA7F8" w:tentative="1">
      <w:start w:val="1"/>
      <w:numFmt w:val="decimal"/>
      <w:lvlText w:val="%4."/>
      <w:lvlJc w:val="left"/>
      <w:pPr>
        <w:ind w:left="2880" w:hanging="360"/>
      </w:pPr>
    </w:lvl>
    <w:lvl w:ilvl="4" w:tplc="83F82FC2" w:tentative="1">
      <w:start w:val="1"/>
      <w:numFmt w:val="lowerLetter"/>
      <w:lvlText w:val="%5."/>
      <w:lvlJc w:val="left"/>
      <w:pPr>
        <w:ind w:left="3600" w:hanging="360"/>
      </w:pPr>
    </w:lvl>
    <w:lvl w:ilvl="5" w:tplc="861092DE" w:tentative="1">
      <w:start w:val="1"/>
      <w:numFmt w:val="lowerRoman"/>
      <w:lvlText w:val="%6."/>
      <w:lvlJc w:val="right"/>
      <w:pPr>
        <w:ind w:left="4320" w:hanging="180"/>
      </w:pPr>
    </w:lvl>
    <w:lvl w:ilvl="6" w:tplc="DBC002A4" w:tentative="1">
      <w:start w:val="1"/>
      <w:numFmt w:val="decimal"/>
      <w:lvlText w:val="%7."/>
      <w:lvlJc w:val="left"/>
      <w:pPr>
        <w:ind w:left="5040" w:hanging="360"/>
      </w:pPr>
    </w:lvl>
    <w:lvl w:ilvl="7" w:tplc="8C10B08E" w:tentative="1">
      <w:start w:val="1"/>
      <w:numFmt w:val="lowerLetter"/>
      <w:lvlText w:val="%8."/>
      <w:lvlJc w:val="left"/>
      <w:pPr>
        <w:ind w:left="5760" w:hanging="360"/>
      </w:pPr>
    </w:lvl>
    <w:lvl w:ilvl="8" w:tplc="AE9042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48B6C7B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240C32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F878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7005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E804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9E3D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AC75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1C46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0C8A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173496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9C2F8E6" w:tentative="1">
      <w:start w:val="1"/>
      <w:numFmt w:val="lowerLetter"/>
      <w:lvlText w:val="%2."/>
      <w:lvlJc w:val="left"/>
      <w:pPr>
        <w:ind w:left="1440" w:hanging="360"/>
      </w:pPr>
    </w:lvl>
    <w:lvl w:ilvl="2" w:tplc="4F328D9A" w:tentative="1">
      <w:start w:val="1"/>
      <w:numFmt w:val="lowerRoman"/>
      <w:lvlText w:val="%3."/>
      <w:lvlJc w:val="right"/>
      <w:pPr>
        <w:ind w:left="2160" w:hanging="180"/>
      </w:pPr>
    </w:lvl>
    <w:lvl w:ilvl="3" w:tplc="EADA3548" w:tentative="1">
      <w:start w:val="1"/>
      <w:numFmt w:val="decimal"/>
      <w:lvlText w:val="%4."/>
      <w:lvlJc w:val="left"/>
      <w:pPr>
        <w:ind w:left="2880" w:hanging="360"/>
      </w:pPr>
    </w:lvl>
    <w:lvl w:ilvl="4" w:tplc="5BA2AC8C" w:tentative="1">
      <w:start w:val="1"/>
      <w:numFmt w:val="lowerLetter"/>
      <w:lvlText w:val="%5."/>
      <w:lvlJc w:val="left"/>
      <w:pPr>
        <w:ind w:left="3600" w:hanging="360"/>
      </w:pPr>
    </w:lvl>
    <w:lvl w:ilvl="5" w:tplc="19DA17BC" w:tentative="1">
      <w:start w:val="1"/>
      <w:numFmt w:val="lowerRoman"/>
      <w:lvlText w:val="%6."/>
      <w:lvlJc w:val="right"/>
      <w:pPr>
        <w:ind w:left="4320" w:hanging="180"/>
      </w:pPr>
    </w:lvl>
    <w:lvl w:ilvl="6" w:tplc="CBD065FC" w:tentative="1">
      <w:start w:val="1"/>
      <w:numFmt w:val="decimal"/>
      <w:lvlText w:val="%7."/>
      <w:lvlJc w:val="left"/>
      <w:pPr>
        <w:ind w:left="5040" w:hanging="360"/>
      </w:pPr>
    </w:lvl>
    <w:lvl w:ilvl="7" w:tplc="D81083E6" w:tentative="1">
      <w:start w:val="1"/>
      <w:numFmt w:val="lowerLetter"/>
      <w:lvlText w:val="%8."/>
      <w:lvlJc w:val="left"/>
      <w:pPr>
        <w:ind w:left="5760" w:hanging="360"/>
      </w:pPr>
    </w:lvl>
    <w:lvl w:ilvl="8" w:tplc="7536F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D004BB4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F1BA0D1C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48BCD846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A6EEA0E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8938CED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6D5AB20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57CA37A0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716CA14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B306A25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696687025">
    <w:abstractNumId w:val="9"/>
  </w:num>
  <w:num w:numId="2" w16cid:durableId="673186731">
    <w:abstractNumId w:val="8"/>
  </w:num>
  <w:num w:numId="3" w16cid:durableId="1546410737">
    <w:abstractNumId w:val="14"/>
  </w:num>
  <w:num w:numId="4" w16cid:durableId="826439664">
    <w:abstractNumId w:val="10"/>
  </w:num>
  <w:num w:numId="5" w16cid:durableId="1412652874">
    <w:abstractNumId w:val="6"/>
  </w:num>
  <w:num w:numId="6" w16cid:durableId="926160158">
    <w:abstractNumId w:val="1"/>
  </w:num>
  <w:num w:numId="7" w16cid:durableId="805588012">
    <w:abstractNumId w:val="7"/>
  </w:num>
  <w:num w:numId="8" w16cid:durableId="818304412">
    <w:abstractNumId w:val="2"/>
  </w:num>
  <w:num w:numId="9" w16cid:durableId="1895312733">
    <w:abstractNumId w:val="16"/>
  </w:num>
  <w:num w:numId="10" w16cid:durableId="829711838">
    <w:abstractNumId w:val="5"/>
  </w:num>
  <w:num w:numId="11" w16cid:durableId="1336955163">
    <w:abstractNumId w:val="15"/>
  </w:num>
  <w:num w:numId="12" w16cid:durableId="1139803607">
    <w:abstractNumId w:val="4"/>
  </w:num>
  <w:num w:numId="13" w16cid:durableId="250479163">
    <w:abstractNumId w:val="12"/>
  </w:num>
  <w:num w:numId="14" w16cid:durableId="790901638">
    <w:abstractNumId w:val="11"/>
  </w:num>
  <w:num w:numId="15" w16cid:durableId="577372661">
    <w:abstractNumId w:val="13"/>
  </w:num>
  <w:num w:numId="16" w16cid:durableId="263879130">
    <w:abstractNumId w:val="0"/>
  </w:num>
  <w:num w:numId="17" w16cid:durableId="9313507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1CD1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171B2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75C5285E"/>
  <w15:docId w15:val="{56BB935F-4E26-4A9E-931E-8E60A3B02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</TotalTime>
  <Pages>6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Sharath Vattikunta</dc:creator>
  <cp:lastModifiedBy>Sharath Vattikunta</cp:lastModifiedBy>
  <cp:revision>2</cp:revision>
  <cp:lastPrinted>2017-11-30T17:51:00Z</cp:lastPrinted>
  <dcterms:created xsi:type="dcterms:W3CDTF">2024-04-02T23:20:00Z</dcterms:created>
  <dcterms:modified xsi:type="dcterms:W3CDTF">2024-04-02T23:20:00Z</dcterms:modified>
</cp:coreProperties>
</file>