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B848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3095FFA" w14:textId="77777777" w:rsidR="009439A7" w:rsidRPr="00C03D07" w:rsidRDefault="009D676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9B3E7B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5CE297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11A3C23" w14:textId="77777777" w:rsidR="009439A7" w:rsidRPr="00C03D07" w:rsidRDefault="009D676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681C62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B9AE1C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D6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D6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9D6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D6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D6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D676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FD3E6C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48700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8FF78D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2"/>
        <w:gridCol w:w="1952"/>
        <w:gridCol w:w="1885"/>
        <w:gridCol w:w="1885"/>
        <w:gridCol w:w="1313"/>
        <w:gridCol w:w="1389"/>
      </w:tblGrid>
      <w:tr w:rsidR="00E478E7" w14:paraId="30B68E97" w14:textId="77777777" w:rsidTr="005B0909">
        <w:tc>
          <w:tcPr>
            <w:tcW w:w="2592" w:type="dxa"/>
          </w:tcPr>
          <w:p w14:paraId="5BCAB873" w14:textId="77777777" w:rsidR="00ED0124" w:rsidRPr="00C1676B" w:rsidRDefault="009D6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52" w:type="dxa"/>
          </w:tcPr>
          <w:p w14:paraId="0B12FB6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D676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85" w:type="dxa"/>
          </w:tcPr>
          <w:p w14:paraId="72438046" w14:textId="77777777" w:rsidR="00ED0124" w:rsidRPr="00C1676B" w:rsidRDefault="009D6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85" w:type="dxa"/>
          </w:tcPr>
          <w:p w14:paraId="229CDFD0" w14:textId="77777777" w:rsidR="00ED0124" w:rsidRPr="00C1676B" w:rsidRDefault="009D6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13" w:type="dxa"/>
          </w:tcPr>
          <w:p w14:paraId="7742F511" w14:textId="77777777" w:rsidR="00ED0124" w:rsidRPr="00C1676B" w:rsidRDefault="009D6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EC08A7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9D676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89" w:type="dxa"/>
          </w:tcPr>
          <w:p w14:paraId="1B8C78F5" w14:textId="77777777" w:rsidR="00ED0124" w:rsidRPr="00C1676B" w:rsidRDefault="009D6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709094C" w14:textId="77777777" w:rsidR="00636620" w:rsidRPr="00C1676B" w:rsidRDefault="009D676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478E7" w14:paraId="4AAA8B89" w14:textId="77777777" w:rsidTr="005B0909">
        <w:tc>
          <w:tcPr>
            <w:tcW w:w="2592" w:type="dxa"/>
          </w:tcPr>
          <w:p w14:paraId="6688F29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52" w:type="dxa"/>
          </w:tcPr>
          <w:p w14:paraId="2ECEC254" w14:textId="6953E112" w:rsidR="00ED0124" w:rsidRPr="00C03D07" w:rsidRDefault="005B0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</w:t>
            </w:r>
          </w:p>
        </w:tc>
        <w:tc>
          <w:tcPr>
            <w:tcW w:w="1885" w:type="dxa"/>
          </w:tcPr>
          <w:p w14:paraId="4D01CA96" w14:textId="1AE96F16" w:rsidR="00ED0124" w:rsidRPr="00C03D07" w:rsidRDefault="005B0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Swathi</w:t>
            </w:r>
          </w:p>
        </w:tc>
        <w:tc>
          <w:tcPr>
            <w:tcW w:w="1885" w:type="dxa"/>
          </w:tcPr>
          <w:p w14:paraId="58C5AD90" w14:textId="62E6C675" w:rsidR="00ED0124" w:rsidRPr="00C03D07" w:rsidRDefault="005B0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Jahnavi</w:t>
            </w:r>
            <w:proofErr w:type="spellEnd"/>
          </w:p>
        </w:tc>
        <w:tc>
          <w:tcPr>
            <w:tcW w:w="1313" w:type="dxa"/>
          </w:tcPr>
          <w:p w14:paraId="32A05B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CEA11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78E7" w14:paraId="0CCE14FC" w14:textId="77777777" w:rsidTr="005B0909">
        <w:tc>
          <w:tcPr>
            <w:tcW w:w="2592" w:type="dxa"/>
          </w:tcPr>
          <w:p w14:paraId="0BB7EEE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52" w:type="dxa"/>
          </w:tcPr>
          <w:p w14:paraId="2A5599A5" w14:textId="30ADC03A" w:rsidR="00ED0124" w:rsidRPr="00C03D07" w:rsidRDefault="005B0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</w:t>
            </w:r>
          </w:p>
        </w:tc>
        <w:tc>
          <w:tcPr>
            <w:tcW w:w="1885" w:type="dxa"/>
          </w:tcPr>
          <w:p w14:paraId="30F414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EC255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3" w:type="dxa"/>
          </w:tcPr>
          <w:p w14:paraId="205221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9DD60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78E7" w14:paraId="2BC23B6E" w14:textId="77777777" w:rsidTr="005B0909">
        <w:tc>
          <w:tcPr>
            <w:tcW w:w="2592" w:type="dxa"/>
          </w:tcPr>
          <w:p w14:paraId="5907C28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52" w:type="dxa"/>
          </w:tcPr>
          <w:p w14:paraId="19BE19EC" w14:textId="2A345597" w:rsidR="00ED0124" w:rsidRPr="00C03D07" w:rsidRDefault="005B0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Arava</w:t>
            </w:r>
            <w:proofErr w:type="spellEnd"/>
          </w:p>
        </w:tc>
        <w:tc>
          <w:tcPr>
            <w:tcW w:w="1885" w:type="dxa"/>
          </w:tcPr>
          <w:p w14:paraId="2CF52FA7" w14:textId="1CEE49E1" w:rsidR="00ED0124" w:rsidRPr="00C03D07" w:rsidRDefault="005B09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Medida</w:t>
            </w:r>
            <w:proofErr w:type="spellEnd"/>
          </w:p>
        </w:tc>
        <w:tc>
          <w:tcPr>
            <w:tcW w:w="1885" w:type="dxa"/>
          </w:tcPr>
          <w:p w14:paraId="5531E6FE" w14:textId="31A2A585" w:rsidR="00ED0124" w:rsidRPr="00C03D07" w:rsidRDefault="005B090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Arava</w:t>
            </w:r>
            <w:proofErr w:type="spellEnd"/>
          </w:p>
        </w:tc>
        <w:tc>
          <w:tcPr>
            <w:tcW w:w="1313" w:type="dxa"/>
          </w:tcPr>
          <w:p w14:paraId="767789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2E2A4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3F14DAFA" w14:textId="77777777" w:rsidTr="005B0909">
        <w:tc>
          <w:tcPr>
            <w:tcW w:w="2592" w:type="dxa"/>
          </w:tcPr>
          <w:p w14:paraId="556EAAF3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52" w:type="dxa"/>
          </w:tcPr>
          <w:p w14:paraId="11A10AC4" w14:textId="7BAE9768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720-86-9197</w:t>
            </w:r>
          </w:p>
        </w:tc>
        <w:tc>
          <w:tcPr>
            <w:tcW w:w="1885" w:type="dxa"/>
          </w:tcPr>
          <w:p w14:paraId="6A26B68D" w14:textId="3A898D9E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398-37-8362</w:t>
            </w:r>
          </w:p>
        </w:tc>
        <w:tc>
          <w:tcPr>
            <w:tcW w:w="1885" w:type="dxa"/>
          </w:tcPr>
          <w:p w14:paraId="6A3625A6" w14:textId="474930FA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948-91-4437</w:t>
            </w:r>
          </w:p>
        </w:tc>
        <w:tc>
          <w:tcPr>
            <w:tcW w:w="1313" w:type="dxa"/>
          </w:tcPr>
          <w:p w14:paraId="3A4F36C2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BF48812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51D02B6F" w14:textId="77777777" w:rsidTr="005B0909">
        <w:tc>
          <w:tcPr>
            <w:tcW w:w="2592" w:type="dxa"/>
          </w:tcPr>
          <w:p w14:paraId="1E218AC1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52" w:type="dxa"/>
          </w:tcPr>
          <w:p w14:paraId="07D4D11A" w14:textId="4EB06E14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06/01/83</w:t>
            </w:r>
          </w:p>
        </w:tc>
        <w:tc>
          <w:tcPr>
            <w:tcW w:w="1885" w:type="dxa"/>
          </w:tcPr>
          <w:p w14:paraId="0A6694C3" w14:textId="3B4D045D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06/15/1990</w:t>
            </w:r>
          </w:p>
        </w:tc>
        <w:tc>
          <w:tcPr>
            <w:tcW w:w="1885" w:type="dxa"/>
          </w:tcPr>
          <w:p w14:paraId="1C65A6CD" w14:textId="14AD3409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11/21/2013</w:t>
            </w:r>
          </w:p>
        </w:tc>
        <w:tc>
          <w:tcPr>
            <w:tcW w:w="1313" w:type="dxa"/>
          </w:tcPr>
          <w:p w14:paraId="02BCD587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158415C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4736C6B3" w14:textId="77777777" w:rsidTr="005B0909">
        <w:tc>
          <w:tcPr>
            <w:tcW w:w="2592" w:type="dxa"/>
          </w:tcPr>
          <w:p w14:paraId="3A1F16F8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52" w:type="dxa"/>
          </w:tcPr>
          <w:p w14:paraId="55C0F32C" w14:textId="6ED5F634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85" w:type="dxa"/>
          </w:tcPr>
          <w:p w14:paraId="663DB8F9" w14:textId="4BDB157F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85" w:type="dxa"/>
          </w:tcPr>
          <w:p w14:paraId="68EE0810" w14:textId="2ED4780A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313" w:type="dxa"/>
          </w:tcPr>
          <w:p w14:paraId="0EB84554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E485020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549AC5E3" w14:textId="77777777" w:rsidTr="005B0909">
        <w:tc>
          <w:tcPr>
            <w:tcW w:w="2592" w:type="dxa"/>
          </w:tcPr>
          <w:p w14:paraId="1B718A29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52" w:type="dxa"/>
          </w:tcPr>
          <w:p w14:paraId="6DCE0528" w14:textId="43011FBA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885" w:type="dxa"/>
          </w:tcPr>
          <w:p w14:paraId="13A8CD90" w14:textId="5CAB003B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885" w:type="dxa"/>
          </w:tcPr>
          <w:p w14:paraId="4DE2D4DE" w14:textId="2734BBD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13" w:type="dxa"/>
          </w:tcPr>
          <w:p w14:paraId="120D3466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F9FE82D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29EB2F93" w14:textId="77777777" w:rsidTr="005B0909">
        <w:trPr>
          <w:trHeight w:val="1007"/>
        </w:trPr>
        <w:tc>
          <w:tcPr>
            <w:tcW w:w="2592" w:type="dxa"/>
          </w:tcPr>
          <w:p w14:paraId="50A67081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C36D2F1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52" w:type="dxa"/>
          </w:tcPr>
          <w:p w14:paraId="46235AA2" w14:textId="77777777" w:rsidR="005B0909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2619 Settler Hill Drive</w:t>
            </w:r>
          </w:p>
          <w:p w14:paraId="7E47255D" w14:textId="7FA73063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Fresno, TX 77545</w:t>
            </w:r>
          </w:p>
        </w:tc>
        <w:tc>
          <w:tcPr>
            <w:tcW w:w="1885" w:type="dxa"/>
          </w:tcPr>
          <w:p w14:paraId="656620A7" w14:textId="77777777" w:rsidR="005B0909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2619 Settler Hill Drive</w:t>
            </w:r>
          </w:p>
          <w:p w14:paraId="0A715B5F" w14:textId="19FF8DB2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Fresno, TX 77545</w:t>
            </w:r>
          </w:p>
        </w:tc>
        <w:tc>
          <w:tcPr>
            <w:tcW w:w="1885" w:type="dxa"/>
          </w:tcPr>
          <w:p w14:paraId="7BEBB622" w14:textId="77777777" w:rsidR="005B0909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2619 Settler Hill Drive</w:t>
            </w:r>
          </w:p>
          <w:p w14:paraId="39CB0548" w14:textId="1CB739B4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Fresno, TX 77545</w:t>
            </w:r>
          </w:p>
        </w:tc>
        <w:tc>
          <w:tcPr>
            <w:tcW w:w="1313" w:type="dxa"/>
          </w:tcPr>
          <w:p w14:paraId="3C9676B8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3554955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5F013C1F" w14:textId="77777777" w:rsidTr="005B0909">
        <w:tc>
          <w:tcPr>
            <w:tcW w:w="2592" w:type="dxa"/>
          </w:tcPr>
          <w:p w14:paraId="3E8CF13F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52" w:type="dxa"/>
          </w:tcPr>
          <w:p w14:paraId="400FC55E" w14:textId="64BCF2DE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8042485596</w:t>
            </w:r>
          </w:p>
        </w:tc>
        <w:tc>
          <w:tcPr>
            <w:tcW w:w="1885" w:type="dxa"/>
          </w:tcPr>
          <w:p w14:paraId="38138BEE" w14:textId="64802DCD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8042485596</w:t>
            </w:r>
          </w:p>
        </w:tc>
        <w:tc>
          <w:tcPr>
            <w:tcW w:w="1885" w:type="dxa"/>
          </w:tcPr>
          <w:p w14:paraId="60EBE8B3" w14:textId="246A0EE8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8042485596</w:t>
            </w:r>
          </w:p>
        </w:tc>
        <w:tc>
          <w:tcPr>
            <w:tcW w:w="1313" w:type="dxa"/>
          </w:tcPr>
          <w:p w14:paraId="554B008E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612625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49164F3D" w14:textId="77777777" w:rsidTr="005B0909">
        <w:tc>
          <w:tcPr>
            <w:tcW w:w="2592" w:type="dxa"/>
          </w:tcPr>
          <w:p w14:paraId="4D6C5391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52" w:type="dxa"/>
          </w:tcPr>
          <w:p w14:paraId="4FCEC781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AC873EF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7146A06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3" w:type="dxa"/>
          </w:tcPr>
          <w:p w14:paraId="3534259F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C941C81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66C08419" w14:textId="77777777" w:rsidTr="005B0909">
        <w:tc>
          <w:tcPr>
            <w:tcW w:w="2592" w:type="dxa"/>
          </w:tcPr>
          <w:p w14:paraId="77EAB0D9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52" w:type="dxa"/>
          </w:tcPr>
          <w:p w14:paraId="018F5EEF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39B217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4721032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3" w:type="dxa"/>
          </w:tcPr>
          <w:p w14:paraId="06E42C81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A8BF846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4C2E5018" w14:textId="77777777" w:rsidTr="005B0909">
        <w:tc>
          <w:tcPr>
            <w:tcW w:w="2592" w:type="dxa"/>
          </w:tcPr>
          <w:p w14:paraId="029897DD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52" w:type="dxa"/>
          </w:tcPr>
          <w:p w14:paraId="3306B887" w14:textId="6DBBE340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hari.arava@gmail.com</w:t>
            </w:r>
          </w:p>
        </w:tc>
        <w:tc>
          <w:tcPr>
            <w:tcW w:w="1885" w:type="dxa"/>
          </w:tcPr>
          <w:p w14:paraId="23E1D236" w14:textId="22402F7C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hari.arava@gmail.com</w:t>
            </w:r>
          </w:p>
        </w:tc>
        <w:tc>
          <w:tcPr>
            <w:tcW w:w="1885" w:type="dxa"/>
          </w:tcPr>
          <w:p w14:paraId="294A30D1" w14:textId="136A5E99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hari.arava@gmail.com</w:t>
            </w:r>
          </w:p>
        </w:tc>
        <w:tc>
          <w:tcPr>
            <w:tcW w:w="1313" w:type="dxa"/>
          </w:tcPr>
          <w:p w14:paraId="1E3F9B8B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93EE044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74853DD2" w14:textId="77777777" w:rsidTr="005B0909">
        <w:tc>
          <w:tcPr>
            <w:tcW w:w="2592" w:type="dxa"/>
          </w:tcPr>
          <w:p w14:paraId="27C375D2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52" w:type="dxa"/>
          </w:tcPr>
          <w:p w14:paraId="108BCF9C" w14:textId="79F57C8A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05/28/2013</w:t>
            </w:r>
          </w:p>
        </w:tc>
        <w:tc>
          <w:tcPr>
            <w:tcW w:w="1885" w:type="dxa"/>
          </w:tcPr>
          <w:p w14:paraId="5EA850BD" w14:textId="7AD236B2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02/02/2015</w:t>
            </w:r>
          </w:p>
        </w:tc>
        <w:tc>
          <w:tcPr>
            <w:tcW w:w="1885" w:type="dxa"/>
          </w:tcPr>
          <w:p w14:paraId="7A2E3DEB" w14:textId="6D895461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02/02/2015</w:t>
            </w:r>
          </w:p>
        </w:tc>
        <w:tc>
          <w:tcPr>
            <w:tcW w:w="1313" w:type="dxa"/>
          </w:tcPr>
          <w:p w14:paraId="5B0A69B7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86695F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1932FF91" w14:textId="77777777" w:rsidTr="005B0909">
        <w:tc>
          <w:tcPr>
            <w:tcW w:w="2592" w:type="dxa"/>
          </w:tcPr>
          <w:p w14:paraId="36A1991A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52" w:type="dxa"/>
          </w:tcPr>
          <w:p w14:paraId="707B3F01" w14:textId="454C91D8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885" w:type="dxa"/>
          </w:tcPr>
          <w:p w14:paraId="432CEAEC" w14:textId="54C4BD9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885" w:type="dxa"/>
          </w:tcPr>
          <w:p w14:paraId="2D3D2665" w14:textId="1AAA298B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13" w:type="dxa"/>
          </w:tcPr>
          <w:p w14:paraId="1DF6AF2F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BAB6449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19556FB6" w14:textId="77777777" w:rsidTr="005B0909">
        <w:tc>
          <w:tcPr>
            <w:tcW w:w="2592" w:type="dxa"/>
          </w:tcPr>
          <w:p w14:paraId="5483163F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52" w:type="dxa"/>
          </w:tcPr>
          <w:p w14:paraId="43F94E0C" w14:textId="1707411B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85" w:type="dxa"/>
          </w:tcPr>
          <w:p w14:paraId="4E33F00F" w14:textId="5DD9AFCC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85" w:type="dxa"/>
          </w:tcPr>
          <w:p w14:paraId="398D5727" w14:textId="673DB0AD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13" w:type="dxa"/>
          </w:tcPr>
          <w:p w14:paraId="7E5535A0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5F73FC0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6DBAC522" w14:textId="77777777" w:rsidTr="005B0909">
        <w:tc>
          <w:tcPr>
            <w:tcW w:w="2592" w:type="dxa"/>
          </w:tcPr>
          <w:p w14:paraId="7DAB4D1D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FBA53FD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52" w:type="dxa"/>
          </w:tcPr>
          <w:p w14:paraId="1A34CD88" w14:textId="5BD6C626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85" w:type="dxa"/>
          </w:tcPr>
          <w:p w14:paraId="76BD8BDB" w14:textId="7E585DCB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85" w:type="dxa"/>
          </w:tcPr>
          <w:p w14:paraId="60AB4C43" w14:textId="1F1326CA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2699A259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EF5FB68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30A676FC" w14:textId="77777777" w:rsidTr="005B0909">
        <w:tc>
          <w:tcPr>
            <w:tcW w:w="2592" w:type="dxa"/>
          </w:tcPr>
          <w:p w14:paraId="31298909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52" w:type="dxa"/>
          </w:tcPr>
          <w:p w14:paraId="217AF676" w14:textId="3CC3D88B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12/27/2012</w:t>
            </w:r>
          </w:p>
        </w:tc>
        <w:tc>
          <w:tcPr>
            <w:tcW w:w="1885" w:type="dxa"/>
          </w:tcPr>
          <w:p w14:paraId="054DDEB1" w14:textId="40571913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12/27/2012</w:t>
            </w:r>
          </w:p>
        </w:tc>
        <w:tc>
          <w:tcPr>
            <w:tcW w:w="1885" w:type="dxa"/>
          </w:tcPr>
          <w:p w14:paraId="1764ED44" w14:textId="6869B9CD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15EF0FB0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F399F71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71F41C2B" w14:textId="77777777" w:rsidTr="005B0909">
        <w:tc>
          <w:tcPr>
            <w:tcW w:w="2592" w:type="dxa"/>
          </w:tcPr>
          <w:p w14:paraId="7D2F7F94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52" w:type="dxa"/>
          </w:tcPr>
          <w:p w14:paraId="223E4F66" w14:textId="3B09EDC0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885" w:type="dxa"/>
          </w:tcPr>
          <w:p w14:paraId="4B78AEA2" w14:textId="06F2B765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85" w:type="dxa"/>
          </w:tcPr>
          <w:p w14:paraId="6FD047A1" w14:textId="28724C99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2458CFF8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E2F26E5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14EB22FB" w14:textId="77777777" w:rsidTr="005B0909">
        <w:tc>
          <w:tcPr>
            <w:tcW w:w="2592" w:type="dxa"/>
          </w:tcPr>
          <w:p w14:paraId="3CE99CED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52" w:type="dxa"/>
          </w:tcPr>
          <w:p w14:paraId="6935FAF3" w14:textId="5187DEE5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&gt;183 days</w:t>
            </w:r>
          </w:p>
        </w:tc>
        <w:tc>
          <w:tcPr>
            <w:tcW w:w="1885" w:type="dxa"/>
          </w:tcPr>
          <w:p w14:paraId="56E927B9" w14:textId="5331AC72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&gt;183 days</w:t>
            </w:r>
          </w:p>
        </w:tc>
        <w:tc>
          <w:tcPr>
            <w:tcW w:w="1885" w:type="dxa"/>
          </w:tcPr>
          <w:p w14:paraId="49A5D02E" w14:textId="33B16496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&gt;183 days</w:t>
            </w:r>
          </w:p>
        </w:tc>
        <w:tc>
          <w:tcPr>
            <w:tcW w:w="1313" w:type="dxa"/>
          </w:tcPr>
          <w:p w14:paraId="793044BB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BC9B9D6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29C331FC" w14:textId="77777777" w:rsidTr="005B0909">
        <w:tc>
          <w:tcPr>
            <w:tcW w:w="2592" w:type="dxa"/>
          </w:tcPr>
          <w:p w14:paraId="1BA9C1AA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52" w:type="dxa"/>
          </w:tcPr>
          <w:p w14:paraId="5A775F5D" w14:textId="376C99CC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85" w:type="dxa"/>
          </w:tcPr>
          <w:p w14:paraId="30924D00" w14:textId="5C54EFA3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85" w:type="dxa"/>
          </w:tcPr>
          <w:p w14:paraId="77A0C726" w14:textId="417A39D3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3" w:type="dxa"/>
          </w:tcPr>
          <w:p w14:paraId="6E04E7F3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D434BE3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0909" w14:paraId="7D2C5F57" w14:textId="77777777" w:rsidTr="005B0909">
        <w:tc>
          <w:tcPr>
            <w:tcW w:w="2592" w:type="dxa"/>
          </w:tcPr>
          <w:p w14:paraId="40616750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52" w:type="dxa"/>
          </w:tcPr>
          <w:p w14:paraId="73C54EF0" w14:textId="090925ED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885" w:type="dxa"/>
          </w:tcPr>
          <w:p w14:paraId="73723616" w14:textId="3F00B982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885" w:type="dxa"/>
          </w:tcPr>
          <w:p w14:paraId="7F91CF37" w14:textId="19D983D9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17C78079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B984F70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A527CC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9898E9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D3149A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6E4122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478E7" w14:paraId="7079A29B" w14:textId="77777777" w:rsidTr="00797DEB">
        <w:tc>
          <w:tcPr>
            <w:tcW w:w="2203" w:type="dxa"/>
          </w:tcPr>
          <w:p w14:paraId="4698D40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00A1DE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F2A04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9F01E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BC6460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478E7" w14:paraId="290735CF" w14:textId="77777777" w:rsidTr="00797DEB">
        <w:tc>
          <w:tcPr>
            <w:tcW w:w="2203" w:type="dxa"/>
          </w:tcPr>
          <w:p w14:paraId="055FFE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A9FD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7B44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10C1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E486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78E7" w14:paraId="6D0A6E11" w14:textId="77777777" w:rsidTr="00797DEB">
        <w:tc>
          <w:tcPr>
            <w:tcW w:w="2203" w:type="dxa"/>
          </w:tcPr>
          <w:p w14:paraId="14A810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A02B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A9F2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D0B3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7163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78E7" w14:paraId="4D2759E5" w14:textId="77777777" w:rsidTr="00797DEB">
        <w:tc>
          <w:tcPr>
            <w:tcW w:w="2203" w:type="dxa"/>
          </w:tcPr>
          <w:p w14:paraId="442D6A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4F1E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58ED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965E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A10A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9B08BB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4ECF06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0CF824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3C49B2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8801E9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21C23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24CFD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478E7" w14:paraId="2B9F923A" w14:textId="77777777" w:rsidTr="00D90155">
        <w:trPr>
          <w:trHeight w:val="324"/>
        </w:trPr>
        <w:tc>
          <w:tcPr>
            <w:tcW w:w="7675" w:type="dxa"/>
            <w:gridSpan w:val="2"/>
          </w:tcPr>
          <w:p w14:paraId="67470BE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B0909" w14:paraId="3BC992F4" w14:textId="77777777" w:rsidTr="00D90155">
        <w:trPr>
          <w:trHeight w:val="314"/>
        </w:trPr>
        <w:tc>
          <w:tcPr>
            <w:tcW w:w="2545" w:type="dxa"/>
          </w:tcPr>
          <w:p w14:paraId="23B98C98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0536EAC" w14:textId="75BBC1EA" w:rsidR="005B0909" w:rsidRPr="00C03D07" w:rsidRDefault="005B0909" w:rsidP="005B090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5B0909" w14:paraId="1CFD91EF" w14:textId="77777777" w:rsidTr="00D90155">
        <w:trPr>
          <w:trHeight w:val="324"/>
        </w:trPr>
        <w:tc>
          <w:tcPr>
            <w:tcW w:w="2545" w:type="dxa"/>
          </w:tcPr>
          <w:p w14:paraId="3F1765A5" w14:textId="77777777" w:rsidR="005B0909" w:rsidRDefault="005B0909" w:rsidP="005B09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FA33DF5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48CEA19" w14:textId="19B8B640" w:rsidR="005B0909" w:rsidRPr="00C03D07" w:rsidRDefault="005B0909" w:rsidP="005B090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051000017</w:t>
            </w:r>
          </w:p>
        </w:tc>
      </w:tr>
      <w:tr w:rsidR="005B0909" w14:paraId="3CE809E1" w14:textId="77777777" w:rsidTr="00D90155">
        <w:trPr>
          <w:trHeight w:val="324"/>
        </w:trPr>
        <w:tc>
          <w:tcPr>
            <w:tcW w:w="2545" w:type="dxa"/>
          </w:tcPr>
          <w:p w14:paraId="46D430ED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565C94A" w14:textId="5E3484F9" w:rsidR="005B0909" w:rsidRPr="00C03D07" w:rsidRDefault="005B0909" w:rsidP="005B090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435045094439</w:t>
            </w:r>
          </w:p>
        </w:tc>
      </w:tr>
      <w:tr w:rsidR="005B0909" w14:paraId="6958D6C1" w14:textId="77777777" w:rsidTr="00D90155">
        <w:trPr>
          <w:trHeight w:val="340"/>
        </w:trPr>
        <w:tc>
          <w:tcPr>
            <w:tcW w:w="2545" w:type="dxa"/>
          </w:tcPr>
          <w:p w14:paraId="2CCFC917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A6254B7" w14:textId="1FDE287D" w:rsidR="005B0909" w:rsidRPr="00C03D07" w:rsidRDefault="005B0909" w:rsidP="005B090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B0909" w14:paraId="000B40DD" w14:textId="77777777" w:rsidTr="00D90155">
        <w:trPr>
          <w:trHeight w:val="340"/>
        </w:trPr>
        <w:tc>
          <w:tcPr>
            <w:tcW w:w="2545" w:type="dxa"/>
          </w:tcPr>
          <w:p w14:paraId="1033A7FF" w14:textId="77777777" w:rsidR="005B0909" w:rsidRPr="00C03D07" w:rsidRDefault="005B0909" w:rsidP="005B09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8C09B1C" w14:textId="28C409B2" w:rsidR="005B0909" w:rsidRPr="00C03D07" w:rsidRDefault="005B0909" w:rsidP="005B090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 KRISHNA ARAVA</w:t>
            </w:r>
          </w:p>
        </w:tc>
      </w:tr>
    </w:tbl>
    <w:p w14:paraId="4AC420E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2EDD6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DF011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DD5DD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0657C8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676A8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6EF0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12D2D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2F675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C10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4247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B4B6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BC9D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D85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33BA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8112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B238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3D52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8390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393B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AE76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FF24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1F79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852F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6F4E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1AC2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37D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04AF1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BE799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4CA84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E135D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DC395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90F1E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9D44A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66049D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6FD57E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023205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478E7" w14:paraId="7C3DACB3" w14:textId="77777777" w:rsidTr="001D05D6">
        <w:trPr>
          <w:trHeight w:val="398"/>
        </w:trPr>
        <w:tc>
          <w:tcPr>
            <w:tcW w:w="5148" w:type="dxa"/>
            <w:gridSpan w:val="4"/>
          </w:tcPr>
          <w:p w14:paraId="0E9CDCE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2D3A3B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478E7" w14:paraId="51DD2313" w14:textId="77777777" w:rsidTr="001D05D6">
        <w:trPr>
          <w:trHeight w:val="383"/>
        </w:trPr>
        <w:tc>
          <w:tcPr>
            <w:tcW w:w="5148" w:type="dxa"/>
            <w:gridSpan w:val="4"/>
          </w:tcPr>
          <w:p w14:paraId="651758D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BB74BA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478E7" w14:paraId="10031170" w14:textId="77777777" w:rsidTr="001D05D6">
        <w:trPr>
          <w:trHeight w:val="404"/>
        </w:trPr>
        <w:tc>
          <w:tcPr>
            <w:tcW w:w="918" w:type="dxa"/>
          </w:tcPr>
          <w:p w14:paraId="2B9763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9D4BA4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0FBEE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BE70B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9B818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92F3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E9A0F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73E823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41549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FB91E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BE0C4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8D289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57B6E" w14:paraId="421B4119" w14:textId="77777777" w:rsidTr="001D05D6">
        <w:trPr>
          <w:trHeight w:val="622"/>
        </w:trPr>
        <w:tc>
          <w:tcPr>
            <w:tcW w:w="918" w:type="dxa"/>
          </w:tcPr>
          <w:p w14:paraId="60C0A737" w14:textId="7A9460AE" w:rsidR="00857B6E" w:rsidRPr="00C03D07" w:rsidRDefault="00857B6E" w:rsidP="00857B6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59DBC54A" w14:textId="465DCEA9" w:rsidR="00857B6E" w:rsidRPr="00C03D07" w:rsidRDefault="00857B6E" w:rsidP="00857B6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5F2C9FB1" w14:textId="31763D1B" w:rsidR="00857B6E" w:rsidRPr="00C03D07" w:rsidRDefault="00857B6E" w:rsidP="00857B6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35737C81" w14:textId="77777777" w:rsidR="00857B6E" w:rsidRDefault="00857B6E" w:rsidP="00857B6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  <w:p w14:paraId="4DF73426" w14:textId="1455AA50" w:rsidR="00857B6E" w:rsidRPr="00C03D07" w:rsidRDefault="00857B6E" w:rsidP="00857B6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987065" w14:textId="77777777" w:rsidR="00857B6E" w:rsidRPr="00C03D07" w:rsidRDefault="00857B6E" w:rsidP="00857B6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361C9D52" w14:textId="13D59DFF" w:rsidR="00857B6E" w:rsidRPr="00C03D07" w:rsidRDefault="00857B6E" w:rsidP="00857B6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02CC2956" w14:textId="7D201F20" w:rsidR="00857B6E" w:rsidRPr="00C03D07" w:rsidRDefault="00857B6E" w:rsidP="00857B6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14:paraId="54571725" w14:textId="77777777" w:rsidR="00857B6E" w:rsidRDefault="00857B6E" w:rsidP="00857B6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  <w:p w14:paraId="6D5A73D9" w14:textId="77777777" w:rsidR="00857B6E" w:rsidRPr="00C03D07" w:rsidRDefault="00857B6E" w:rsidP="00857B6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57B6E" w14:paraId="032E0694" w14:textId="77777777" w:rsidTr="001D05D6">
        <w:trPr>
          <w:trHeight w:val="592"/>
        </w:trPr>
        <w:tc>
          <w:tcPr>
            <w:tcW w:w="918" w:type="dxa"/>
          </w:tcPr>
          <w:p w14:paraId="2A9D30D4" w14:textId="2E7A3B84" w:rsidR="00857B6E" w:rsidRPr="00C03D07" w:rsidRDefault="00857B6E" w:rsidP="00857B6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6B66F933" w14:textId="77777777" w:rsidR="00857B6E" w:rsidRPr="00C03D07" w:rsidRDefault="00857B6E" w:rsidP="00857B6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72FE9A" w14:textId="77777777" w:rsidR="00857B6E" w:rsidRPr="00C03D07" w:rsidRDefault="00857B6E" w:rsidP="00857B6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9E5B80" w14:textId="77777777" w:rsidR="00857B6E" w:rsidRPr="00C03D07" w:rsidRDefault="00857B6E" w:rsidP="00857B6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28F326" w14:textId="77777777" w:rsidR="00857B6E" w:rsidRPr="00C03D07" w:rsidRDefault="00857B6E" w:rsidP="00857B6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0A04D4BF" w14:textId="77777777" w:rsidR="00857B6E" w:rsidRPr="00C03D07" w:rsidRDefault="00857B6E" w:rsidP="00857B6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6251FD" w14:textId="77777777" w:rsidR="00857B6E" w:rsidRPr="00C03D07" w:rsidRDefault="00857B6E" w:rsidP="00857B6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F0565D" w14:textId="77777777" w:rsidR="00857B6E" w:rsidRPr="00C03D07" w:rsidRDefault="00857B6E" w:rsidP="00857B6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57B6E" w14:paraId="5FDC4E90" w14:textId="77777777" w:rsidTr="001D05D6">
        <w:trPr>
          <w:trHeight w:val="592"/>
        </w:trPr>
        <w:tc>
          <w:tcPr>
            <w:tcW w:w="918" w:type="dxa"/>
          </w:tcPr>
          <w:p w14:paraId="17BF189C" w14:textId="0AE99629" w:rsidR="00857B6E" w:rsidRPr="00C03D07" w:rsidRDefault="00857B6E" w:rsidP="00857B6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91FDF09" w14:textId="77777777" w:rsidR="00857B6E" w:rsidRPr="00C03D07" w:rsidRDefault="00857B6E" w:rsidP="00857B6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BC15E3" w14:textId="77777777" w:rsidR="00857B6E" w:rsidRPr="00C03D07" w:rsidRDefault="00857B6E" w:rsidP="00857B6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A09975" w14:textId="77777777" w:rsidR="00857B6E" w:rsidRPr="00C03D07" w:rsidRDefault="00857B6E" w:rsidP="00857B6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2BD7E0" w14:textId="77777777" w:rsidR="00857B6E" w:rsidRPr="00C03D07" w:rsidRDefault="00857B6E" w:rsidP="00857B6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10572F6" w14:textId="77777777" w:rsidR="00857B6E" w:rsidRPr="00C03D07" w:rsidRDefault="00857B6E" w:rsidP="00857B6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17FEE4" w14:textId="77777777" w:rsidR="00857B6E" w:rsidRPr="00C03D07" w:rsidRDefault="00857B6E" w:rsidP="00857B6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9A3B28" w14:textId="77777777" w:rsidR="00857B6E" w:rsidRPr="00C03D07" w:rsidRDefault="00857B6E" w:rsidP="00857B6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1BECCC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FC26EF8" w14:textId="77777777" w:rsidR="007C5320" w:rsidRPr="00C1676B" w:rsidRDefault="009D676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478E7" w14:paraId="78CF43B3" w14:textId="77777777" w:rsidTr="00B433FE">
        <w:trPr>
          <w:trHeight w:val="683"/>
        </w:trPr>
        <w:tc>
          <w:tcPr>
            <w:tcW w:w="1638" w:type="dxa"/>
          </w:tcPr>
          <w:p w14:paraId="5127EBEC" w14:textId="77777777" w:rsidR="007C5320" w:rsidRPr="00C03D07" w:rsidRDefault="009D676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3928FAF" w14:textId="77777777" w:rsidR="007C5320" w:rsidRPr="00C03D07" w:rsidRDefault="009D676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89EE2F9" w14:textId="77777777" w:rsidR="007C5320" w:rsidRPr="00C03D07" w:rsidRDefault="009D676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2763F59" w14:textId="77777777" w:rsidR="007C5320" w:rsidRPr="00C03D07" w:rsidRDefault="009D676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D6931D1" w14:textId="77777777" w:rsidR="007C5320" w:rsidRPr="00C03D07" w:rsidRDefault="009D676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7A8FBC4" w14:textId="77777777" w:rsidR="007C5320" w:rsidRPr="00C03D07" w:rsidRDefault="009D676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478E7" w14:paraId="2042C283" w14:textId="77777777" w:rsidTr="00B433FE">
        <w:trPr>
          <w:trHeight w:val="291"/>
        </w:trPr>
        <w:tc>
          <w:tcPr>
            <w:tcW w:w="1638" w:type="dxa"/>
          </w:tcPr>
          <w:p w14:paraId="42651E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C4BBF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02C9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F310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D0E9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A4ED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5A1B3309" w14:textId="77777777" w:rsidTr="00B433FE">
        <w:trPr>
          <w:trHeight w:val="291"/>
        </w:trPr>
        <w:tc>
          <w:tcPr>
            <w:tcW w:w="1638" w:type="dxa"/>
          </w:tcPr>
          <w:p w14:paraId="3C2CDF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088F4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14AE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6A7B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1247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57A3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81C39F" w14:textId="77777777" w:rsidR="007C5320" w:rsidRPr="00C1676B" w:rsidRDefault="009D6768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478E7" w14:paraId="7FE7E1E9" w14:textId="77777777" w:rsidTr="00B433FE">
        <w:trPr>
          <w:trHeight w:val="773"/>
        </w:trPr>
        <w:tc>
          <w:tcPr>
            <w:tcW w:w="2448" w:type="dxa"/>
          </w:tcPr>
          <w:p w14:paraId="6D3AA56B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DE8E0F8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A0B87E5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7695B7E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478E7" w14:paraId="7941D658" w14:textId="77777777" w:rsidTr="00B433FE">
        <w:trPr>
          <w:trHeight w:val="428"/>
        </w:trPr>
        <w:tc>
          <w:tcPr>
            <w:tcW w:w="2448" w:type="dxa"/>
          </w:tcPr>
          <w:p w14:paraId="7DD2B2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7162F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91E27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4E4D1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C8F92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20C6CCB" w14:textId="77777777" w:rsidR="00B95496" w:rsidRPr="00C1676B" w:rsidRDefault="009D676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478E7" w14:paraId="577B59ED" w14:textId="77777777" w:rsidTr="004B23E9">
        <w:trPr>
          <w:trHeight w:val="825"/>
        </w:trPr>
        <w:tc>
          <w:tcPr>
            <w:tcW w:w="2538" w:type="dxa"/>
          </w:tcPr>
          <w:p w14:paraId="41B6972A" w14:textId="77777777" w:rsidR="00B95496" w:rsidRPr="00C03D07" w:rsidRDefault="009D676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4D203EC" w14:textId="77777777" w:rsidR="00B95496" w:rsidRPr="00C03D07" w:rsidRDefault="009D6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7ED2A28" w14:textId="77777777" w:rsidR="00B95496" w:rsidRPr="00C03D07" w:rsidRDefault="009D6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0772DED" w14:textId="77777777" w:rsidR="00B95496" w:rsidRPr="00C03D07" w:rsidRDefault="009D6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729BE6E" w14:textId="77777777" w:rsidR="00B95496" w:rsidRPr="00C03D07" w:rsidRDefault="009D676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478E7" w14:paraId="79EFCB67" w14:textId="77777777" w:rsidTr="004B23E9">
        <w:trPr>
          <w:trHeight w:val="275"/>
        </w:trPr>
        <w:tc>
          <w:tcPr>
            <w:tcW w:w="2538" w:type="dxa"/>
          </w:tcPr>
          <w:p w14:paraId="3235BC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88A2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D159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64B3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53F5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2C312DAA" w14:textId="77777777" w:rsidTr="004B23E9">
        <w:trPr>
          <w:trHeight w:val="275"/>
        </w:trPr>
        <w:tc>
          <w:tcPr>
            <w:tcW w:w="2538" w:type="dxa"/>
          </w:tcPr>
          <w:p w14:paraId="7F5B15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4707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F6C7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5D21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DC08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76079600" w14:textId="77777777" w:rsidTr="004B23E9">
        <w:trPr>
          <w:trHeight w:val="292"/>
        </w:trPr>
        <w:tc>
          <w:tcPr>
            <w:tcW w:w="2538" w:type="dxa"/>
          </w:tcPr>
          <w:p w14:paraId="75B18B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40B4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563254" w14:textId="77777777" w:rsidR="00B95496" w:rsidRPr="00C1676B" w:rsidRDefault="009D676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DD5A8F8" w14:textId="77777777" w:rsidR="00B95496" w:rsidRPr="00C1676B" w:rsidRDefault="009D676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8BFED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75006761" w14:textId="77777777" w:rsidTr="00044B40">
        <w:trPr>
          <w:trHeight w:val="557"/>
        </w:trPr>
        <w:tc>
          <w:tcPr>
            <w:tcW w:w="2538" w:type="dxa"/>
          </w:tcPr>
          <w:p w14:paraId="1C126E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35FD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3885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74D3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D4F4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A481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0CBE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8AFB3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3192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900A0" w14:textId="77777777" w:rsidR="008A20BA" w:rsidRPr="00E059E1" w:rsidRDefault="005B090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E8BE4D" wp14:editId="5ED9585A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47A3EF" w14:textId="77777777" w:rsidR="00C8092E" w:rsidRPr="004A10AC" w:rsidRDefault="009D6768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5668CFFB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DFFA6F4" w14:textId="77777777" w:rsidR="00C8092E" w:rsidRPr="004A10AC" w:rsidRDefault="009D676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8BE4D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">
                <v:path arrowok="t"/>
                <v:textbox>
                  <w:txbxContent>
                    <w:p w14:paraId="0B47A3EF" w14:textId="77777777" w:rsidR="00C8092E" w:rsidRPr="004A10AC" w:rsidRDefault="009D6768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5668CFFB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DFFA6F4" w14:textId="77777777" w:rsidR="00C8092E" w:rsidRPr="004A10AC" w:rsidRDefault="009D676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19E5F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75D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87A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DF1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8F5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025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ED3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EB2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0D3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BE2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483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60C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BE4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B58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D34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6D7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44A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364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D1B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311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A07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3164A" w14:textId="77777777" w:rsidR="004F2E9A" w:rsidRDefault="005B090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F605E" wp14:editId="75C0D0A9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23C84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1CD6C" wp14:editId="23025C9D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60B0C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">
                <v:path arrowok="t"/>
              </v:roundrect>
            </w:pict>
          </mc:Fallback>
        </mc:AlternateContent>
      </w:r>
    </w:p>
    <w:p w14:paraId="28BAB8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23D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C38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212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02B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F0F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180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C5B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EB3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424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62D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BB7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1FD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441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CEE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410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AB0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25B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EAB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6BB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364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590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85B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3BF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484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E44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176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023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438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2A9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DDB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D54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C39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633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435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813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04C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869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213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8D4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621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AE7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643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459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AD1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E7E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50A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BD6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0D4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AD0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643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6BD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C8C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B11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7FA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0D0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476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403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0DB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066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362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478E7" w14:paraId="14F4A29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EE15131" w14:textId="77777777" w:rsidR="008F53D7" w:rsidRPr="00C1676B" w:rsidRDefault="009D676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478E7" w14:paraId="2F3499C9" w14:textId="77777777" w:rsidTr="0030732B">
        <w:trPr>
          <w:trHeight w:val="533"/>
        </w:trPr>
        <w:tc>
          <w:tcPr>
            <w:tcW w:w="738" w:type="dxa"/>
          </w:tcPr>
          <w:p w14:paraId="080F246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7F41BD8" w14:textId="77777777" w:rsidR="008F53D7" w:rsidRPr="00C03D07" w:rsidRDefault="009D6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ADD0F8C" w14:textId="77777777" w:rsidR="008F53D7" w:rsidRPr="00C03D07" w:rsidRDefault="009D6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DAA6526" w14:textId="77777777" w:rsidR="008F53D7" w:rsidRPr="00C03D07" w:rsidRDefault="009D6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CF71CDF" w14:textId="77777777" w:rsidR="008F53D7" w:rsidRPr="00C03D07" w:rsidRDefault="009D6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F1B8E73" w14:textId="77777777" w:rsidR="008F53D7" w:rsidRPr="00C03D07" w:rsidRDefault="009D676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E478E7" w14:paraId="4EA53FAB" w14:textId="77777777" w:rsidTr="0030732B">
        <w:trPr>
          <w:trHeight w:val="266"/>
        </w:trPr>
        <w:tc>
          <w:tcPr>
            <w:tcW w:w="738" w:type="dxa"/>
          </w:tcPr>
          <w:p w14:paraId="0FFC7CDA" w14:textId="77777777" w:rsidR="008F53D7" w:rsidRPr="00C03D07" w:rsidRDefault="009D676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44E7F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28F75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98C2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78AA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73385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6FE1D07C" w14:textId="77777777" w:rsidTr="0030732B">
        <w:trPr>
          <w:trHeight w:val="266"/>
        </w:trPr>
        <w:tc>
          <w:tcPr>
            <w:tcW w:w="738" w:type="dxa"/>
          </w:tcPr>
          <w:p w14:paraId="34885EE9" w14:textId="77777777" w:rsidR="008F53D7" w:rsidRPr="00C03D07" w:rsidRDefault="009D676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EADD7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E37E9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F961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727ED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BBE2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47B9E16D" w14:textId="77777777" w:rsidTr="0030732B">
        <w:trPr>
          <w:trHeight w:val="266"/>
        </w:trPr>
        <w:tc>
          <w:tcPr>
            <w:tcW w:w="738" w:type="dxa"/>
          </w:tcPr>
          <w:p w14:paraId="45081EF5" w14:textId="77777777" w:rsidR="008F53D7" w:rsidRPr="00C03D07" w:rsidRDefault="009D676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39864DC" w14:textId="77777777" w:rsidR="008F53D7" w:rsidRPr="00C03D07" w:rsidRDefault="009D676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8622D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6C0E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17D1D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D454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573452C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109FE45" w14:textId="77777777" w:rsidR="008F53D7" w:rsidRPr="00C03D07" w:rsidRDefault="009D676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14:paraId="376C779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9D676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D58EA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79F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04C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0C3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9E6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49A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160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054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C69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6D6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8E14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478E7" w14:paraId="4B204AD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5377214" w14:textId="77777777" w:rsidR="007C5320" w:rsidRPr="00C1676B" w:rsidRDefault="009D676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478E7" w14:paraId="4CB7359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0E347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A2DC6D0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930E803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4419BC0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400D45D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EDFD5CB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C1996B4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478E7" w14:paraId="1E7A672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B8F65D4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74241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D94E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2B5ED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86D0C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A77EE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5F2CB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59B77A0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8D34B0F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CF351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D94CB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5B84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1F683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91BF8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1064C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1559DA1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ED17D2A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5BBA2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A57E3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8BD7F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8D9F1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C0B75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EB087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10A14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075950" w14:textId="77777777" w:rsidR="007C5320" w:rsidRPr="00C1676B" w:rsidRDefault="009D6768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4FA20F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478E7" w14:paraId="74E41584" w14:textId="77777777" w:rsidTr="00B433FE">
        <w:trPr>
          <w:trHeight w:val="527"/>
        </w:trPr>
        <w:tc>
          <w:tcPr>
            <w:tcW w:w="3135" w:type="dxa"/>
          </w:tcPr>
          <w:p w14:paraId="1ACF6179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0DB2C36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33BD183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8E14369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478E7" w14:paraId="775D88C7" w14:textId="77777777" w:rsidTr="00B433FE">
        <w:trPr>
          <w:trHeight w:val="250"/>
        </w:trPr>
        <w:tc>
          <w:tcPr>
            <w:tcW w:w="3135" w:type="dxa"/>
          </w:tcPr>
          <w:p w14:paraId="6D1A6B4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99171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BC21A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07298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468F84D0" w14:textId="77777777" w:rsidTr="00B433FE">
        <w:trPr>
          <w:trHeight w:val="264"/>
        </w:trPr>
        <w:tc>
          <w:tcPr>
            <w:tcW w:w="3135" w:type="dxa"/>
          </w:tcPr>
          <w:p w14:paraId="5A55281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EECB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095C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D28F0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3152B589" w14:textId="77777777" w:rsidTr="00B433FE">
        <w:trPr>
          <w:trHeight w:val="250"/>
        </w:trPr>
        <w:tc>
          <w:tcPr>
            <w:tcW w:w="3135" w:type="dxa"/>
          </w:tcPr>
          <w:p w14:paraId="0AE6ECF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81D8B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7FBF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FF190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0E4264A9" w14:textId="77777777" w:rsidTr="00B433FE">
        <w:trPr>
          <w:trHeight w:val="264"/>
        </w:trPr>
        <w:tc>
          <w:tcPr>
            <w:tcW w:w="3135" w:type="dxa"/>
          </w:tcPr>
          <w:p w14:paraId="4D0B265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FCB45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4493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EA72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1C607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AE84FB" w14:textId="77777777" w:rsidR="007C5320" w:rsidRDefault="009D6768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478E7" w14:paraId="2889506F" w14:textId="77777777" w:rsidTr="00B433FE">
        <w:tc>
          <w:tcPr>
            <w:tcW w:w="9198" w:type="dxa"/>
          </w:tcPr>
          <w:p w14:paraId="15308EC4" w14:textId="77777777" w:rsidR="007C5320" w:rsidRPr="00C03D07" w:rsidRDefault="009D6768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14:paraId="02E1B9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478E7" w14:paraId="37D8943B" w14:textId="77777777" w:rsidTr="00B433FE">
        <w:tc>
          <w:tcPr>
            <w:tcW w:w="9198" w:type="dxa"/>
          </w:tcPr>
          <w:p w14:paraId="36DF73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5C7A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478E7" w14:paraId="62DB970B" w14:textId="77777777" w:rsidTr="00B433FE">
        <w:tc>
          <w:tcPr>
            <w:tcW w:w="9198" w:type="dxa"/>
          </w:tcPr>
          <w:p w14:paraId="0ABB61F2" w14:textId="77777777" w:rsidR="007C5320" w:rsidRPr="00C03D07" w:rsidRDefault="009D676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1A931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478E7" w14:paraId="47B52010" w14:textId="77777777" w:rsidTr="00B433FE">
        <w:tc>
          <w:tcPr>
            <w:tcW w:w="9198" w:type="dxa"/>
          </w:tcPr>
          <w:p w14:paraId="1D3E61A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D3529A4" w14:textId="77777777" w:rsidR="007C5320" w:rsidRPr="00C03D07" w:rsidRDefault="009D676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B8B80F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1DEB4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A9BDD7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8C7F18" w14:textId="77777777" w:rsidR="007C5320" w:rsidRDefault="009D6768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0F4732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478E7" w14:paraId="0E39953A" w14:textId="77777777" w:rsidTr="007C5320">
        <w:tc>
          <w:tcPr>
            <w:tcW w:w="1106" w:type="dxa"/>
            <w:shd w:val="clear" w:color="auto" w:fill="auto"/>
          </w:tcPr>
          <w:p w14:paraId="1CF2FBFC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0B9B157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ED51252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F2CCB14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4777855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6504C50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18C876E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14:paraId="67347627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2A5A549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7C2C9AC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6BF9164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478E7" w14:paraId="03500655" w14:textId="77777777" w:rsidTr="007C5320">
        <w:tc>
          <w:tcPr>
            <w:tcW w:w="1106" w:type="dxa"/>
            <w:shd w:val="clear" w:color="auto" w:fill="auto"/>
          </w:tcPr>
          <w:p w14:paraId="521E9B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B31F8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0EE4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15971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F6FD4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02A16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9B04F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BED96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4C622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023AA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064A94C2" w14:textId="77777777" w:rsidTr="007C5320">
        <w:tc>
          <w:tcPr>
            <w:tcW w:w="1106" w:type="dxa"/>
            <w:shd w:val="clear" w:color="auto" w:fill="auto"/>
          </w:tcPr>
          <w:p w14:paraId="300F8F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00494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AB6AB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EC2B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B5674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EC914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334D6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D286A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282BC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C95B4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3993D7" w14:textId="77777777" w:rsidR="007C5320" w:rsidRPr="00C27558" w:rsidRDefault="009D676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9E9963E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359B2C" w14:textId="77777777" w:rsidR="007C5320" w:rsidRDefault="009D676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08EA7D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478E7" w14:paraId="64B130C9" w14:textId="77777777" w:rsidTr="00B433FE">
        <w:tc>
          <w:tcPr>
            <w:tcW w:w="3456" w:type="dxa"/>
            <w:shd w:val="clear" w:color="auto" w:fill="auto"/>
          </w:tcPr>
          <w:p w14:paraId="2BCAFB64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51AFC07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7436413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F62E3FA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FD0B4B3" w14:textId="77777777" w:rsidR="007C5320" w:rsidRPr="004B23E9" w:rsidRDefault="009D676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478E7" w14:paraId="5E01DFBE" w14:textId="77777777" w:rsidTr="00B433FE">
        <w:tc>
          <w:tcPr>
            <w:tcW w:w="3456" w:type="dxa"/>
            <w:shd w:val="clear" w:color="auto" w:fill="auto"/>
          </w:tcPr>
          <w:p w14:paraId="7CA96F39" w14:textId="77777777" w:rsidR="007C5320" w:rsidRPr="004B23E9" w:rsidRDefault="009D676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B1CE6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C776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15A9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B015A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478E7" w14:paraId="1BCAC340" w14:textId="77777777" w:rsidTr="00B433FE">
        <w:tc>
          <w:tcPr>
            <w:tcW w:w="3456" w:type="dxa"/>
            <w:shd w:val="clear" w:color="auto" w:fill="auto"/>
          </w:tcPr>
          <w:p w14:paraId="08F15DE2" w14:textId="77777777" w:rsidR="007C5320" w:rsidRPr="004B23E9" w:rsidRDefault="009D676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EAB631F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00662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0516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E4157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B12BC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E8DCE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76FC7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3C2F6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F368F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0FCBB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07E8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5E253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C5CD4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60D5A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F1AF6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E3CC2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478E7" w14:paraId="3586AC9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71CC38C" w14:textId="77777777" w:rsidR="007C5320" w:rsidRPr="00C1676B" w:rsidRDefault="009D6768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478E7" w14:paraId="69C59943" w14:textId="77777777" w:rsidTr="00B433FE">
        <w:trPr>
          <w:trHeight w:val="263"/>
        </w:trPr>
        <w:tc>
          <w:tcPr>
            <w:tcW w:w="6880" w:type="dxa"/>
          </w:tcPr>
          <w:p w14:paraId="0A984227" w14:textId="77777777" w:rsidR="007C5320" w:rsidRPr="00C03D07" w:rsidRDefault="009D676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E2E7A1C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80F3088" w14:textId="77777777" w:rsidR="007C5320" w:rsidRPr="00C03D07" w:rsidRDefault="009D676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478E7" w14:paraId="3B318D93" w14:textId="77777777" w:rsidTr="00B433FE">
        <w:trPr>
          <w:trHeight w:val="263"/>
        </w:trPr>
        <w:tc>
          <w:tcPr>
            <w:tcW w:w="6880" w:type="dxa"/>
          </w:tcPr>
          <w:p w14:paraId="5C958098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E733E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349B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0EAB0F71" w14:textId="77777777" w:rsidTr="00B433FE">
        <w:trPr>
          <w:trHeight w:val="301"/>
        </w:trPr>
        <w:tc>
          <w:tcPr>
            <w:tcW w:w="6880" w:type="dxa"/>
          </w:tcPr>
          <w:p w14:paraId="771108C8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38ACC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CD8D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69925650" w14:textId="77777777" w:rsidTr="00B433FE">
        <w:trPr>
          <w:trHeight w:val="263"/>
        </w:trPr>
        <w:tc>
          <w:tcPr>
            <w:tcW w:w="6880" w:type="dxa"/>
          </w:tcPr>
          <w:p w14:paraId="537C123B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9D433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C4EB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7990E1DC" w14:textId="77777777" w:rsidTr="00B433FE">
        <w:trPr>
          <w:trHeight w:val="250"/>
        </w:trPr>
        <w:tc>
          <w:tcPr>
            <w:tcW w:w="6880" w:type="dxa"/>
          </w:tcPr>
          <w:p w14:paraId="2E062EAE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E3987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00CB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3EB9F4CB" w14:textId="77777777" w:rsidTr="00B433FE">
        <w:trPr>
          <w:trHeight w:val="263"/>
        </w:trPr>
        <w:tc>
          <w:tcPr>
            <w:tcW w:w="6880" w:type="dxa"/>
          </w:tcPr>
          <w:p w14:paraId="4635B739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5C2DA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4ED7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1354E350" w14:textId="77777777" w:rsidTr="00B433FE">
        <w:trPr>
          <w:trHeight w:val="275"/>
        </w:trPr>
        <w:tc>
          <w:tcPr>
            <w:tcW w:w="6880" w:type="dxa"/>
          </w:tcPr>
          <w:p w14:paraId="7EF0EC6E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BAB2C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CD69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1B09735D" w14:textId="77777777" w:rsidTr="00B433FE">
        <w:trPr>
          <w:trHeight w:val="275"/>
        </w:trPr>
        <w:tc>
          <w:tcPr>
            <w:tcW w:w="6880" w:type="dxa"/>
          </w:tcPr>
          <w:p w14:paraId="3AA13420" w14:textId="77777777" w:rsidR="007C5320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55995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B8F7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9B725A" w14:textId="77777777" w:rsidR="00594FF4" w:rsidRDefault="009D6768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A7ED00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478E7" w14:paraId="1AF4C2EE" w14:textId="77777777" w:rsidTr="00B433FE">
        <w:tc>
          <w:tcPr>
            <w:tcW w:w="7196" w:type="dxa"/>
            <w:shd w:val="clear" w:color="auto" w:fill="auto"/>
          </w:tcPr>
          <w:p w14:paraId="1E001EA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A57CD0" w14:textId="77777777" w:rsidR="00594FF4" w:rsidRPr="005A2CD3" w:rsidRDefault="009D676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8B1E040" w14:textId="77777777" w:rsidR="00594FF4" w:rsidRPr="005A2CD3" w:rsidRDefault="009D676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478E7" w14:paraId="13F442BD" w14:textId="77777777" w:rsidTr="00B433FE">
        <w:tc>
          <w:tcPr>
            <w:tcW w:w="7196" w:type="dxa"/>
            <w:shd w:val="clear" w:color="auto" w:fill="auto"/>
          </w:tcPr>
          <w:p w14:paraId="3AE6E978" w14:textId="77777777" w:rsidR="00594FF4" w:rsidRPr="005A2CD3" w:rsidRDefault="009D676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797859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AED12B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478E7" w14:paraId="26C51F35" w14:textId="77777777" w:rsidTr="00B433FE">
        <w:tc>
          <w:tcPr>
            <w:tcW w:w="7196" w:type="dxa"/>
            <w:shd w:val="clear" w:color="auto" w:fill="auto"/>
          </w:tcPr>
          <w:p w14:paraId="1CB105FC" w14:textId="77777777" w:rsidR="00594FF4" w:rsidRPr="005A2CD3" w:rsidRDefault="009D676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E3F464C" w14:textId="77777777" w:rsidR="00594FF4" w:rsidRPr="005A2CD3" w:rsidRDefault="009D676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C78C2D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D7041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34AEBE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C49BB5E" w14:textId="77777777" w:rsidR="00594FF4" w:rsidRDefault="009D676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3A5B7B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8625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53AB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F3144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5E50E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523E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2DEDE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0C01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9C6B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DBBC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D9FB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8A52D3" w14:textId="77777777" w:rsidR="00594FF4" w:rsidRPr="00C1676B" w:rsidRDefault="009D676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478E7" w14:paraId="7245B597" w14:textId="77777777" w:rsidTr="00B433FE">
        <w:trPr>
          <w:trHeight w:val="318"/>
        </w:trPr>
        <w:tc>
          <w:tcPr>
            <w:tcW w:w="6194" w:type="dxa"/>
          </w:tcPr>
          <w:p w14:paraId="209835C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A53036F" w14:textId="77777777" w:rsidR="00594FF4" w:rsidRPr="00BC75A1" w:rsidRDefault="009D676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DB7766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48692C3D" w14:textId="77777777" w:rsidTr="00B433FE">
        <w:trPr>
          <w:trHeight w:val="303"/>
        </w:trPr>
        <w:tc>
          <w:tcPr>
            <w:tcW w:w="6194" w:type="dxa"/>
          </w:tcPr>
          <w:p w14:paraId="775444D5" w14:textId="77777777" w:rsidR="00594FF4" w:rsidRPr="00C03D07" w:rsidRDefault="009D6768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6E19DA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701964D7" w14:textId="77777777" w:rsidTr="00B433FE">
        <w:trPr>
          <w:trHeight w:val="304"/>
        </w:trPr>
        <w:tc>
          <w:tcPr>
            <w:tcW w:w="6194" w:type="dxa"/>
          </w:tcPr>
          <w:p w14:paraId="05D2F8A8" w14:textId="77777777" w:rsidR="00594FF4" w:rsidRPr="00C03D07" w:rsidRDefault="009D6768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999E601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061A726F" w14:textId="77777777" w:rsidTr="00B433FE">
        <w:trPr>
          <w:trHeight w:val="318"/>
        </w:trPr>
        <w:tc>
          <w:tcPr>
            <w:tcW w:w="6194" w:type="dxa"/>
          </w:tcPr>
          <w:p w14:paraId="193E79F4" w14:textId="77777777" w:rsidR="00594FF4" w:rsidRPr="00C03D07" w:rsidRDefault="009D6768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CD9443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5B6384CD" w14:textId="77777777" w:rsidTr="00B433FE">
        <w:trPr>
          <w:trHeight w:val="303"/>
        </w:trPr>
        <w:tc>
          <w:tcPr>
            <w:tcW w:w="6194" w:type="dxa"/>
          </w:tcPr>
          <w:p w14:paraId="3FA4C33F" w14:textId="77777777" w:rsidR="00594FF4" w:rsidRPr="00C03D07" w:rsidRDefault="009D6768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EE3273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3272177D" w14:textId="77777777" w:rsidTr="00B433FE">
        <w:trPr>
          <w:trHeight w:val="318"/>
        </w:trPr>
        <w:tc>
          <w:tcPr>
            <w:tcW w:w="6194" w:type="dxa"/>
          </w:tcPr>
          <w:p w14:paraId="13EA8BEF" w14:textId="77777777" w:rsidR="00594FF4" w:rsidRPr="00C03D07" w:rsidRDefault="009D6768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807130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5872A70D" w14:textId="77777777" w:rsidTr="00B433FE">
        <w:trPr>
          <w:trHeight w:val="303"/>
        </w:trPr>
        <w:tc>
          <w:tcPr>
            <w:tcW w:w="6194" w:type="dxa"/>
          </w:tcPr>
          <w:p w14:paraId="5DFBDA5E" w14:textId="77777777" w:rsidR="00594FF4" w:rsidRPr="00C03D07" w:rsidRDefault="009D6768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1F53EB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5AE40F93" w14:textId="77777777" w:rsidTr="00B433FE">
        <w:trPr>
          <w:trHeight w:val="318"/>
        </w:trPr>
        <w:tc>
          <w:tcPr>
            <w:tcW w:w="6194" w:type="dxa"/>
          </w:tcPr>
          <w:p w14:paraId="417F71A5" w14:textId="77777777" w:rsidR="00594FF4" w:rsidRPr="00C03D07" w:rsidRDefault="009D6768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1378B3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187CBFB6" w14:textId="77777777" w:rsidTr="00B433FE">
        <w:trPr>
          <w:trHeight w:val="318"/>
        </w:trPr>
        <w:tc>
          <w:tcPr>
            <w:tcW w:w="6194" w:type="dxa"/>
          </w:tcPr>
          <w:p w14:paraId="7A365164" w14:textId="77777777" w:rsidR="00594FF4" w:rsidRPr="00C03D07" w:rsidRDefault="009D676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0DD651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287B8BF6" w14:textId="77777777" w:rsidTr="00B433FE">
        <w:trPr>
          <w:trHeight w:val="318"/>
        </w:trPr>
        <w:tc>
          <w:tcPr>
            <w:tcW w:w="6194" w:type="dxa"/>
          </w:tcPr>
          <w:p w14:paraId="04D3691C" w14:textId="77777777" w:rsidR="00594FF4" w:rsidRPr="00C03D07" w:rsidRDefault="009D676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D740F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4F0DF319" w14:textId="77777777" w:rsidTr="00B433FE">
        <w:trPr>
          <w:trHeight w:val="318"/>
        </w:trPr>
        <w:tc>
          <w:tcPr>
            <w:tcW w:w="6194" w:type="dxa"/>
          </w:tcPr>
          <w:p w14:paraId="26B51C6F" w14:textId="77777777" w:rsidR="00594FF4" w:rsidRPr="00C03D07" w:rsidRDefault="009D676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D108D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4A8A2841" w14:textId="77777777" w:rsidTr="00B433FE">
        <w:trPr>
          <w:trHeight w:val="318"/>
        </w:trPr>
        <w:tc>
          <w:tcPr>
            <w:tcW w:w="6194" w:type="dxa"/>
          </w:tcPr>
          <w:p w14:paraId="6533ECE2" w14:textId="77777777" w:rsidR="00594FF4" w:rsidRPr="00C03D07" w:rsidRDefault="009D676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4137C0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3256C94E" w14:textId="77777777" w:rsidTr="00B433FE">
        <w:trPr>
          <w:trHeight w:val="318"/>
        </w:trPr>
        <w:tc>
          <w:tcPr>
            <w:tcW w:w="6194" w:type="dxa"/>
          </w:tcPr>
          <w:p w14:paraId="31372E4A" w14:textId="77777777" w:rsidR="00594FF4" w:rsidRPr="00C03D07" w:rsidRDefault="009D676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CF79D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3D13F928" w14:textId="77777777" w:rsidTr="00B433FE">
        <w:trPr>
          <w:trHeight w:val="318"/>
        </w:trPr>
        <w:tc>
          <w:tcPr>
            <w:tcW w:w="6194" w:type="dxa"/>
          </w:tcPr>
          <w:p w14:paraId="46758103" w14:textId="77777777" w:rsidR="00594FF4" w:rsidRPr="00C03D07" w:rsidRDefault="009D6768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4E33B77" w14:textId="77777777" w:rsidR="00594FF4" w:rsidRPr="00C03D07" w:rsidRDefault="009D676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6D02D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71B1B672" w14:textId="77777777" w:rsidTr="00B433FE">
        <w:trPr>
          <w:trHeight w:val="318"/>
        </w:trPr>
        <w:tc>
          <w:tcPr>
            <w:tcW w:w="6194" w:type="dxa"/>
          </w:tcPr>
          <w:p w14:paraId="424A4CB2" w14:textId="77777777" w:rsidR="00594FF4" w:rsidRPr="00C03D07" w:rsidRDefault="009D676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76D28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76F3DFAA" w14:textId="77777777" w:rsidTr="00B433FE">
        <w:trPr>
          <w:trHeight w:val="318"/>
        </w:trPr>
        <w:tc>
          <w:tcPr>
            <w:tcW w:w="6194" w:type="dxa"/>
          </w:tcPr>
          <w:p w14:paraId="49B124A1" w14:textId="77777777" w:rsidR="00594FF4" w:rsidRPr="00C03D07" w:rsidRDefault="009D676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BD720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6274383A" w14:textId="77777777" w:rsidTr="00B433FE">
        <w:trPr>
          <w:trHeight w:val="318"/>
        </w:trPr>
        <w:tc>
          <w:tcPr>
            <w:tcW w:w="6194" w:type="dxa"/>
          </w:tcPr>
          <w:p w14:paraId="04D86F07" w14:textId="77777777" w:rsidR="00594FF4" w:rsidRPr="00C03D07" w:rsidRDefault="009D676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E2813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27148785" w14:textId="77777777" w:rsidTr="00B433FE">
        <w:trPr>
          <w:trHeight w:val="318"/>
        </w:trPr>
        <w:tc>
          <w:tcPr>
            <w:tcW w:w="6194" w:type="dxa"/>
          </w:tcPr>
          <w:p w14:paraId="1F9E0095" w14:textId="77777777" w:rsidR="00594FF4" w:rsidRPr="00C03D07" w:rsidRDefault="009D676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B89231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76B7A1A9" w14:textId="77777777" w:rsidTr="00B433FE">
        <w:trPr>
          <w:trHeight w:val="318"/>
        </w:trPr>
        <w:tc>
          <w:tcPr>
            <w:tcW w:w="6194" w:type="dxa"/>
          </w:tcPr>
          <w:p w14:paraId="599FC272" w14:textId="77777777" w:rsidR="00594FF4" w:rsidRPr="00C03D07" w:rsidRDefault="009D676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0F374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518268D8" w14:textId="77777777" w:rsidTr="00B433FE">
        <w:trPr>
          <w:trHeight w:val="318"/>
        </w:trPr>
        <w:tc>
          <w:tcPr>
            <w:tcW w:w="6194" w:type="dxa"/>
          </w:tcPr>
          <w:p w14:paraId="7DC1BE29" w14:textId="77777777" w:rsidR="00594FF4" w:rsidRPr="00C03D07" w:rsidRDefault="009D676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CA92F2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478E7" w14:paraId="37A14B3D" w14:textId="77777777" w:rsidTr="00B433FE">
        <w:trPr>
          <w:trHeight w:val="318"/>
        </w:trPr>
        <w:tc>
          <w:tcPr>
            <w:tcW w:w="6194" w:type="dxa"/>
          </w:tcPr>
          <w:p w14:paraId="12FD0E79" w14:textId="77777777" w:rsidR="00594FF4" w:rsidRPr="00C03D07" w:rsidRDefault="009D676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120EF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1D02B7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478E7" w14:paraId="7600A77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A2058EF" w14:textId="77777777" w:rsidR="00594FF4" w:rsidRPr="00C1676B" w:rsidRDefault="009D676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478E7" w14:paraId="6D1CBECE" w14:textId="77777777" w:rsidTr="00B433FE">
        <w:trPr>
          <w:trHeight w:val="269"/>
        </w:trPr>
        <w:tc>
          <w:tcPr>
            <w:tcW w:w="738" w:type="dxa"/>
          </w:tcPr>
          <w:p w14:paraId="12251D28" w14:textId="77777777" w:rsidR="00594FF4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14:paraId="34DC3F81" w14:textId="77777777" w:rsidR="00594FF4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07D05A5" w14:textId="77777777" w:rsidR="00594FF4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74E2CE2" w14:textId="77777777" w:rsidR="00594FF4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478E7" w14:paraId="6F609C4D" w14:textId="77777777" w:rsidTr="00B433FE">
        <w:trPr>
          <w:trHeight w:val="269"/>
        </w:trPr>
        <w:tc>
          <w:tcPr>
            <w:tcW w:w="738" w:type="dxa"/>
          </w:tcPr>
          <w:p w14:paraId="02D0CEF0" w14:textId="77777777" w:rsidR="00594FF4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F9F88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42BD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7F2F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3D3C8A23" w14:textId="77777777" w:rsidTr="00B433FE">
        <w:trPr>
          <w:trHeight w:val="269"/>
        </w:trPr>
        <w:tc>
          <w:tcPr>
            <w:tcW w:w="738" w:type="dxa"/>
          </w:tcPr>
          <w:p w14:paraId="68593A4B" w14:textId="77777777" w:rsidR="00594FF4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21E47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98CE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4781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797A3A63" w14:textId="77777777" w:rsidTr="00B433FE">
        <w:trPr>
          <w:trHeight w:val="269"/>
        </w:trPr>
        <w:tc>
          <w:tcPr>
            <w:tcW w:w="738" w:type="dxa"/>
          </w:tcPr>
          <w:p w14:paraId="568C3742" w14:textId="77777777" w:rsidR="00594FF4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C30B0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0129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9587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2020FE69" w14:textId="77777777" w:rsidTr="00B433FE">
        <w:trPr>
          <w:trHeight w:val="269"/>
        </w:trPr>
        <w:tc>
          <w:tcPr>
            <w:tcW w:w="738" w:type="dxa"/>
          </w:tcPr>
          <w:p w14:paraId="611EF2A8" w14:textId="77777777" w:rsidR="00594FF4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B4FF9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1A5E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9CA2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59242113" w14:textId="77777777" w:rsidTr="00B433FE">
        <w:trPr>
          <w:trHeight w:val="269"/>
        </w:trPr>
        <w:tc>
          <w:tcPr>
            <w:tcW w:w="738" w:type="dxa"/>
          </w:tcPr>
          <w:p w14:paraId="2CCCBB04" w14:textId="77777777" w:rsidR="00594FF4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52F5D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1451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948E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78E7" w14:paraId="1BCFED8B" w14:textId="77777777" w:rsidTr="00B433FE">
        <w:trPr>
          <w:trHeight w:val="269"/>
        </w:trPr>
        <w:tc>
          <w:tcPr>
            <w:tcW w:w="738" w:type="dxa"/>
          </w:tcPr>
          <w:p w14:paraId="5A15AE77" w14:textId="77777777" w:rsidR="00594FF4" w:rsidRPr="00C03D07" w:rsidRDefault="009D676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CD2FF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AFC6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6EC6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D8BE7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10CF2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0E5F0" w14:textId="77777777" w:rsidR="009D6768" w:rsidRDefault="009D6768">
      <w:r>
        <w:separator/>
      </w:r>
    </w:p>
  </w:endnote>
  <w:endnote w:type="continuationSeparator" w:id="0">
    <w:p w14:paraId="6032C5E8" w14:textId="77777777" w:rsidR="009D6768" w:rsidRDefault="009D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5C6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47C0B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BB81CC5" w14:textId="77777777" w:rsidR="00C8092E" w:rsidRPr="00A000E0" w:rsidRDefault="009D676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1347C9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59BC01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323E32E" w14:textId="77777777" w:rsidR="00C8092E" w:rsidRPr="002B2F01" w:rsidRDefault="005B090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4A6A38" wp14:editId="7AD9A97A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96568" w14:textId="77777777" w:rsidR="00C8092E" w:rsidRDefault="009D676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A6A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" filled="f" stroked="f">
              <v:path arrowok="t"/>
              <v:textbox inset="0,0,0,0">
                <w:txbxContent>
                  <w:p w14:paraId="3CB96568" w14:textId="77777777" w:rsidR="00C8092E" w:rsidRDefault="009D676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6768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9D6768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1E68F" w14:textId="77777777" w:rsidR="009D6768" w:rsidRDefault="009D6768">
      <w:r>
        <w:separator/>
      </w:r>
    </w:p>
  </w:footnote>
  <w:footnote w:type="continuationSeparator" w:id="0">
    <w:p w14:paraId="487D73D0" w14:textId="77777777" w:rsidR="009D6768" w:rsidRDefault="009D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820B2" w14:textId="77777777" w:rsidR="00C8092E" w:rsidRDefault="00C8092E">
    <w:pPr>
      <w:pStyle w:val="Header"/>
    </w:pPr>
  </w:p>
  <w:p w14:paraId="3EEB17D1" w14:textId="77777777" w:rsidR="00C8092E" w:rsidRDefault="00C8092E">
    <w:pPr>
      <w:pStyle w:val="Header"/>
    </w:pPr>
  </w:p>
  <w:p w14:paraId="5BFD8DE2" w14:textId="77777777" w:rsidR="00C8092E" w:rsidRDefault="009D6768">
    <w:pPr>
      <w:pStyle w:val="Header"/>
    </w:pPr>
    <w:r>
      <w:rPr>
        <w:noProof/>
        <w:lang w:eastAsia="zh-TW"/>
      </w:rPr>
      <w:pict w14:anchorId="6AF9A4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5B0909">
      <w:rPr>
        <w:noProof/>
      </w:rPr>
      <w:drawing>
        <wp:inline distT="0" distB="0" distL="0" distR="0" wp14:anchorId="2824F63D" wp14:editId="2D0754BC">
          <wp:extent cx="2021840" cy="517525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.15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1649F64">
      <w:start w:val="1"/>
      <w:numFmt w:val="decimal"/>
      <w:lvlText w:val="%1."/>
      <w:lvlJc w:val="left"/>
      <w:pPr>
        <w:ind w:left="1440" w:hanging="360"/>
      </w:pPr>
    </w:lvl>
    <w:lvl w:ilvl="1" w:tplc="45E6097C" w:tentative="1">
      <w:start w:val="1"/>
      <w:numFmt w:val="lowerLetter"/>
      <w:lvlText w:val="%2."/>
      <w:lvlJc w:val="left"/>
      <w:pPr>
        <w:ind w:left="2160" w:hanging="360"/>
      </w:pPr>
    </w:lvl>
    <w:lvl w:ilvl="2" w:tplc="14324046" w:tentative="1">
      <w:start w:val="1"/>
      <w:numFmt w:val="lowerRoman"/>
      <w:lvlText w:val="%3."/>
      <w:lvlJc w:val="right"/>
      <w:pPr>
        <w:ind w:left="2880" w:hanging="180"/>
      </w:pPr>
    </w:lvl>
    <w:lvl w:ilvl="3" w:tplc="1DE8C93E" w:tentative="1">
      <w:start w:val="1"/>
      <w:numFmt w:val="decimal"/>
      <w:lvlText w:val="%4."/>
      <w:lvlJc w:val="left"/>
      <w:pPr>
        <w:ind w:left="3600" w:hanging="360"/>
      </w:pPr>
    </w:lvl>
    <w:lvl w:ilvl="4" w:tplc="01BA96CC" w:tentative="1">
      <w:start w:val="1"/>
      <w:numFmt w:val="lowerLetter"/>
      <w:lvlText w:val="%5."/>
      <w:lvlJc w:val="left"/>
      <w:pPr>
        <w:ind w:left="4320" w:hanging="360"/>
      </w:pPr>
    </w:lvl>
    <w:lvl w:ilvl="5" w:tplc="B87AB962" w:tentative="1">
      <w:start w:val="1"/>
      <w:numFmt w:val="lowerRoman"/>
      <w:lvlText w:val="%6."/>
      <w:lvlJc w:val="right"/>
      <w:pPr>
        <w:ind w:left="5040" w:hanging="180"/>
      </w:pPr>
    </w:lvl>
    <w:lvl w:ilvl="6" w:tplc="5FAA6CB0" w:tentative="1">
      <w:start w:val="1"/>
      <w:numFmt w:val="decimal"/>
      <w:lvlText w:val="%7."/>
      <w:lvlJc w:val="left"/>
      <w:pPr>
        <w:ind w:left="5760" w:hanging="360"/>
      </w:pPr>
    </w:lvl>
    <w:lvl w:ilvl="7" w:tplc="1B04DA4C" w:tentative="1">
      <w:start w:val="1"/>
      <w:numFmt w:val="lowerLetter"/>
      <w:lvlText w:val="%8."/>
      <w:lvlJc w:val="left"/>
      <w:pPr>
        <w:ind w:left="6480" w:hanging="360"/>
      </w:pPr>
    </w:lvl>
    <w:lvl w:ilvl="8" w:tplc="3E8607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AB80A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49E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E1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B29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EF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FCF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7EC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023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1E0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7AE06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A890B6" w:tentative="1">
      <w:start w:val="1"/>
      <w:numFmt w:val="lowerLetter"/>
      <w:lvlText w:val="%2."/>
      <w:lvlJc w:val="left"/>
      <w:pPr>
        <w:ind w:left="1440" w:hanging="360"/>
      </w:pPr>
    </w:lvl>
    <w:lvl w:ilvl="2" w:tplc="31DE63A0" w:tentative="1">
      <w:start w:val="1"/>
      <w:numFmt w:val="lowerRoman"/>
      <w:lvlText w:val="%3."/>
      <w:lvlJc w:val="right"/>
      <w:pPr>
        <w:ind w:left="2160" w:hanging="180"/>
      </w:pPr>
    </w:lvl>
    <w:lvl w:ilvl="3" w:tplc="656A288C" w:tentative="1">
      <w:start w:val="1"/>
      <w:numFmt w:val="decimal"/>
      <w:lvlText w:val="%4."/>
      <w:lvlJc w:val="left"/>
      <w:pPr>
        <w:ind w:left="2880" w:hanging="360"/>
      </w:pPr>
    </w:lvl>
    <w:lvl w:ilvl="4" w:tplc="09DA5618" w:tentative="1">
      <w:start w:val="1"/>
      <w:numFmt w:val="lowerLetter"/>
      <w:lvlText w:val="%5."/>
      <w:lvlJc w:val="left"/>
      <w:pPr>
        <w:ind w:left="3600" w:hanging="360"/>
      </w:pPr>
    </w:lvl>
    <w:lvl w:ilvl="5" w:tplc="4CA81EC6" w:tentative="1">
      <w:start w:val="1"/>
      <w:numFmt w:val="lowerRoman"/>
      <w:lvlText w:val="%6."/>
      <w:lvlJc w:val="right"/>
      <w:pPr>
        <w:ind w:left="4320" w:hanging="180"/>
      </w:pPr>
    </w:lvl>
    <w:lvl w:ilvl="6" w:tplc="04E40204" w:tentative="1">
      <w:start w:val="1"/>
      <w:numFmt w:val="decimal"/>
      <w:lvlText w:val="%7."/>
      <w:lvlJc w:val="left"/>
      <w:pPr>
        <w:ind w:left="5040" w:hanging="360"/>
      </w:pPr>
    </w:lvl>
    <w:lvl w:ilvl="7" w:tplc="CA6285E0" w:tentative="1">
      <w:start w:val="1"/>
      <w:numFmt w:val="lowerLetter"/>
      <w:lvlText w:val="%8."/>
      <w:lvlJc w:val="left"/>
      <w:pPr>
        <w:ind w:left="5760" w:hanging="360"/>
      </w:pPr>
    </w:lvl>
    <w:lvl w:ilvl="8" w:tplc="8B280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B2E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81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B65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4A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CC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27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02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A6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08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5C457D0">
      <w:start w:val="1"/>
      <w:numFmt w:val="decimal"/>
      <w:lvlText w:val="%1."/>
      <w:lvlJc w:val="left"/>
      <w:pPr>
        <w:ind w:left="1440" w:hanging="360"/>
      </w:pPr>
    </w:lvl>
    <w:lvl w:ilvl="1" w:tplc="53B82860" w:tentative="1">
      <w:start w:val="1"/>
      <w:numFmt w:val="lowerLetter"/>
      <w:lvlText w:val="%2."/>
      <w:lvlJc w:val="left"/>
      <w:pPr>
        <w:ind w:left="2160" w:hanging="360"/>
      </w:pPr>
    </w:lvl>
    <w:lvl w:ilvl="2" w:tplc="4D4A62E4" w:tentative="1">
      <w:start w:val="1"/>
      <w:numFmt w:val="lowerRoman"/>
      <w:lvlText w:val="%3."/>
      <w:lvlJc w:val="right"/>
      <w:pPr>
        <w:ind w:left="2880" w:hanging="180"/>
      </w:pPr>
    </w:lvl>
    <w:lvl w:ilvl="3" w:tplc="3D74D8EA" w:tentative="1">
      <w:start w:val="1"/>
      <w:numFmt w:val="decimal"/>
      <w:lvlText w:val="%4."/>
      <w:lvlJc w:val="left"/>
      <w:pPr>
        <w:ind w:left="3600" w:hanging="360"/>
      </w:pPr>
    </w:lvl>
    <w:lvl w:ilvl="4" w:tplc="43D6EA80" w:tentative="1">
      <w:start w:val="1"/>
      <w:numFmt w:val="lowerLetter"/>
      <w:lvlText w:val="%5."/>
      <w:lvlJc w:val="left"/>
      <w:pPr>
        <w:ind w:left="4320" w:hanging="360"/>
      </w:pPr>
    </w:lvl>
    <w:lvl w:ilvl="5" w:tplc="C4B4E676" w:tentative="1">
      <w:start w:val="1"/>
      <w:numFmt w:val="lowerRoman"/>
      <w:lvlText w:val="%6."/>
      <w:lvlJc w:val="right"/>
      <w:pPr>
        <w:ind w:left="5040" w:hanging="180"/>
      </w:pPr>
    </w:lvl>
    <w:lvl w:ilvl="6" w:tplc="E084AF9A" w:tentative="1">
      <w:start w:val="1"/>
      <w:numFmt w:val="decimal"/>
      <w:lvlText w:val="%7."/>
      <w:lvlJc w:val="left"/>
      <w:pPr>
        <w:ind w:left="5760" w:hanging="360"/>
      </w:pPr>
    </w:lvl>
    <w:lvl w:ilvl="7" w:tplc="299491EE" w:tentative="1">
      <w:start w:val="1"/>
      <w:numFmt w:val="lowerLetter"/>
      <w:lvlText w:val="%8."/>
      <w:lvlJc w:val="left"/>
      <w:pPr>
        <w:ind w:left="6480" w:hanging="360"/>
      </w:pPr>
    </w:lvl>
    <w:lvl w:ilvl="8" w:tplc="BD0E51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264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6F2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82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23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8F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861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41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C1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68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CD04E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C90F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2CA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8A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C0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8A9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85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A1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626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ED00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84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CA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E9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7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25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0C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2A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CC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8D4EEC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ED08ED4" w:tentative="1">
      <w:start w:val="1"/>
      <w:numFmt w:val="lowerLetter"/>
      <w:lvlText w:val="%2."/>
      <w:lvlJc w:val="left"/>
      <w:pPr>
        <w:ind w:left="1440" w:hanging="360"/>
      </w:pPr>
    </w:lvl>
    <w:lvl w:ilvl="2" w:tplc="07046EF4" w:tentative="1">
      <w:start w:val="1"/>
      <w:numFmt w:val="lowerRoman"/>
      <w:lvlText w:val="%3."/>
      <w:lvlJc w:val="right"/>
      <w:pPr>
        <w:ind w:left="2160" w:hanging="180"/>
      </w:pPr>
    </w:lvl>
    <w:lvl w:ilvl="3" w:tplc="28CEC200" w:tentative="1">
      <w:start w:val="1"/>
      <w:numFmt w:val="decimal"/>
      <w:lvlText w:val="%4."/>
      <w:lvlJc w:val="left"/>
      <w:pPr>
        <w:ind w:left="2880" w:hanging="360"/>
      </w:pPr>
    </w:lvl>
    <w:lvl w:ilvl="4" w:tplc="EE60928C" w:tentative="1">
      <w:start w:val="1"/>
      <w:numFmt w:val="lowerLetter"/>
      <w:lvlText w:val="%5."/>
      <w:lvlJc w:val="left"/>
      <w:pPr>
        <w:ind w:left="3600" w:hanging="360"/>
      </w:pPr>
    </w:lvl>
    <w:lvl w:ilvl="5" w:tplc="AD9A69C2" w:tentative="1">
      <w:start w:val="1"/>
      <w:numFmt w:val="lowerRoman"/>
      <w:lvlText w:val="%6."/>
      <w:lvlJc w:val="right"/>
      <w:pPr>
        <w:ind w:left="4320" w:hanging="180"/>
      </w:pPr>
    </w:lvl>
    <w:lvl w:ilvl="6" w:tplc="CEC296DE" w:tentative="1">
      <w:start w:val="1"/>
      <w:numFmt w:val="decimal"/>
      <w:lvlText w:val="%7."/>
      <w:lvlJc w:val="left"/>
      <w:pPr>
        <w:ind w:left="5040" w:hanging="360"/>
      </w:pPr>
    </w:lvl>
    <w:lvl w:ilvl="7" w:tplc="6BE812BA" w:tentative="1">
      <w:start w:val="1"/>
      <w:numFmt w:val="lowerLetter"/>
      <w:lvlText w:val="%8."/>
      <w:lvlJc w:val="left"/>
      <w:pPr>
        <w:ind w:left="5760" w:hanging="360"/>
      </w:pPr>
    </w:lvl>
    <w:lvl w:ilvl="8" w:tplc="AB52F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788AB1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9B08D40" w:tentative="1">
      <w:start w:val="1"/>
      <w:numFmt w:val="lowerLetter"/>
      <w:lvlText w:val="%2."/>
      <w:lvlJc w:val="left"/>
      <w:pPr>
        <w:ind w:left="1440" w:hanging="360"/>
      </w:pPr>
    </w:lvl>
    <w:lvl w:ilvl="2" w:tplc="61A42632" w:tentative="1">
      <w:start w:val="1"/>
      <w:numFmt w:val="lowerRoman"/>
      <w:lvlText w:val="%3."/>
      <w:lvlJc w:val="right"/>
      <w:pPr>
        <w:ind w:left="2160" w:hanging="180"/>
      </w:pPr>
    </w:lvl>
    <w:lvl w:ilvl="3" w:tplc="B404A310" w:tentative="1">
      <w:start w:val="1"/>
      <w:numFmt w:val="decimal"/>
      <w:lvlText w:val="%4."/>
      <w:lvlJc w:val="left"/>
      <w:pPr>
        <w:ind w:left="2880" w:hanging="360"/>
      </w:pPr>
    </w:lvl>
    <w:lvl w:ilvl="4" w:tplc="09DCA2A2" w:tentative="1">
      <w:start w:val="1"/>
      <w:numFmt w:val="lowerLetter"/>
      <w:lvlText w:val="%5."/>
      <w:lvlJc w:val="left"/>
      <w:pPr>
        <w:ind w:left="3600" w:hanging="360"/>
      </w:pPr>
    </w:lvl>
    <w:lvl w:ilvl="5" w:tplc="AC9ED9E0" w:tentative="1">
      <w:start w:val="1"/>
      <w:numFmt w:val="lowerRoman"/>
      <w:lvlText w:val="%6."/>
      <w:lvlJc w:val="right"/>
      <w:pPr>
        <w:ind w:left="4320" w:hanging="180"/>
      </w:pPr>
    </w:lvl>
    <w:lvl w:ilvl="6" w:tplc="1504ACD2" w:tentative="1">
      <w:start w:val="1"/>
      <w:numFmt w:val="decimal"/>
      <w:lvlText w:val="%7."/>
      <w:lvlJc w:val="left"/>
      <w:pPr>
        <w:ind w:left="5040" w:hanging="360"/>
      </w:pPr>
    </w:lvl>
    <w:lvl w:ilvl="7" w:tplc="6D90C522" w:tentative="1">
      <w:start w:val="1"/>
      <w:numFmt w:val="lowerLetter"/>
      <w:lvlText w:val="%8."/>
      <w:lvlJc w:val="left"/>
      <w:pPr>
        <w:ind w:left="5760" w:hanging="360"/>
      </w:pPr>
    </w:lvl>
    <w:lvl w:ilvl="8" w:tplc="4D4CC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8EC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2CC89A" w:tentative="1">
      <w:start w:val="1"/>
      <w:numFmt w:val="lowerLetter"/>
      <w:lvlText w:val="%2."/>
      <w:lvlJc w:val="left"/>
      <w:pPr>
        <w:ind w:left="1440" w:hanging="360"/>
      </w:pPr>
    </w:lvl>
    <w:lvl w:ilvl="2" w:tplc="56264C78" w:tentative="1">
      <w:start w:val="1"/>
      <w:numFmt w:val="lowerRoman"/>
      <w:lvlText w:val="%3."/>
      <w:lvlJc w:val="right"/>
      <w:pPr>
        <w:ind w:left="2160" w:hanging="180"/>
      </w:pPr>
    </w:lvl>
    <w:lvl w:ilvl="3" w:tplc="02D02790" w:tentative="1">
      <w:start w:val="1"/>
      <w:numFmt w:val="decimal"/>
      <w:lvlText w:val="%4."/>
      <w:lvlJc w:val="left"/>
      <w:pPr>
        <w:ind w:left="2880" w:hanging="360"/>
      </w:pPr>
    </w:lvl>
    <w:lvl w:ilvl="4" w:tplc="03122ECC" w:tentative="1">
      <w:start w:val="1"/>
      <w:numFmt w:val="lowerLetter"/>
      <w:lvlText w:val="%5."/>
      <w:lvlJc w:val="left"/>
      <w:pPr>
        <w:ind w:left="3600" w:hanging="360"/>
      </w:pPr>
    </w:lvl>
    <w:lvl w:ilvl="5" w:tplc="D8E44E20" w:tentative="1">
      <w:start w:val="1"/>
      <w:numFmt w:val="lowerRoman"/>
      <w:lvlText w:val="%6."/>
      <w:lvlJc w:val="right"/>
      <w:pPr>
        <w:ind w:left="4320" w:hanging="180"/>
      </w:pPr>
    </w:lvl>
    <w:lvl w:ilvl="6" w:tplc="977E4AF6" w:tentative="1">
      <w:start w:val="1"/>
      <w:numFmt w:val="decimal"/>
      <w:lvlText w:val="%7."/>
      <w:lvlJc w:val="left"/>
      <w:pPr>
        <w:ind w:left="5040" w:hanging="360"/>
      </w:pPr>
    </w:lvl>
    <w:lvl w:ilvl="7" w:tplc="203E2E50" w:tentative="1">
      <w:start w:val="1"/>
      <w:numFmt w:val="lowerLetter"/>
      <w:lvlText w:val="%8."/>
      <w:lvlJc w:val="left"/>
      <w:pPr>
        <w:ind w:left="5760" w:hanging="360"/>
      </w:pPr>
    </w:lvl>
    <w:lvl w:ilvl="8" w:tplc="21366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4F2D3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7E0E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00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C2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1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88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80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03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EF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59EDD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C450E4" w:tentative="1">
      <w:start w:val="1"/>
      <w:numFmt w:val="lowerLetter"/>
      <w:lvlText w:val="%2."/>
      <w:lvlJc w:val="left"/>
      <w:pPr>
        <w:ind w:left="1440" w:hanging="360"/>
      </w:pPr>
    </w:lvl>
    <w:lvl w:ilvl="2" w:tplc="ACF014F4" w:tentative="1">
      <w:start w:val="1"/>
      <w:numFmt w:val="lowerRoman"/>
      <w:lvlText w:val="%3."/>
      <w:lvlJc w:val="right"/>
      <w:pPr>
        <w:ind w:left="2160" w:hanging="180"/>
      </w:pPr>
    </w:lvl>
    <w:lvl w:ilvl="3" w:tplc="2CF2A806" w:tentative="1">
      <w:start w:val="1"/>
      <w:numFmt w:val="decimal"/>
      <w:lvlText w:val="%4."/>
      <w:lvlJc w:val="left"/>
      <w:pPr>
        <w:ind w:left="2880" w:hanging="360"/>
      </w:pPr>
    </w:lvl>
    <w:lvl w:ilvl="4" w:tplc="93EC6E52" w:tentative="1">
      <w:start w:val="1"/>
      <w:numFmt w:val="lowerLetter"/>
      <w:lvlText w:val="%5."/>
      <w:lvlJc w:val="left"/>
      <w:pPr>
        <w:ind w:left="3600" w:hanging="360"/>
      </w:pPr>
    </w:lvl>
    <w:lvl w:ilvl="5" w:tplc="A90CB7F4" w:tentative="1">
      <w:start w:val="1"/>
      <w:numFmt w:val="lowerRoman"/>
      <w:lvlText w:val="%6."/>
      <w:lvlJc w:val="right"/>
      <w:pPr>
        <w:ind w:left="4320" w:hanging="180"/>
      </w:pPr>
    </w:lvl>
    <w:lvl w:ilvl="6" w:tplc="83B2D5C6" w:tentative="1">
      <w:start w:val="1"/>
      <w:numFmt w:val="decimal"/>
      <w:lvlText w:val="%7."/>
      <w:lvlJc w:val="left"/>
      <w:pPr>
        <w:ind w:left="5040" w:hanging="360"/>
      </w:pPr>
    </w:lvl>
    <w:lvl w:ilvl="7" w:tplc="A7F4C1F6" w:tentative="1">
      <w:start w:val="1"/>
      <w:numFmt w:val="lowerLetter"/>
      <w:lvlText w:val="%8."/>
      <w:lvlJc w:val="left"/>
      <w:pPr>
        <w:ind w:left="5760" w:hanging="360"/>
      </w:pPr>
    </w:lvl>
    <w:lvl w:ilvl="8" w:tplc="6BFAE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C12DCE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AB4CC9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85A4C9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156BF2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02C19A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1B8D7E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48837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13A1B8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18EB49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0909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57B6E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6768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8E7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762A1D"/>
  <w15:docId w15:val="{7E9DE9C3-B30C-1249-B0C6-968E6A47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B09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E6068-F282-4A45-94CD-BA35918E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2017-11-30T17:51:00Z</cp:lastPrinted>
  <dcterms:created xsi:type="dcterms:W3CDTF">2024-02-20T23:27:00Z</dcterms:created>
  <dcterms:modified xsi:type="dcterms:W3CDTF">2024-02-20T23:27:00Z</dcterms:modified>
</cp:coreProperties>
</file>