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0EF5" w14:textId="31B8CC2D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EE1C31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CA7880C" w14:textId="77777777" w:rsidR="009439A7" w:rsidRPr="00C03D07" w:rsidRDefault="00EE1C31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21B134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3C0036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84F7A7C" w14:textId="77777777" w:rsidR="009439A7" w:rsidRPr="00C03D07" w:rsidRDefault="00EE1C31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1AA87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5BD804B" w14:textId="02041A5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EE1C3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1EFBDC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54F360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D7BA9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88"/>
        <w:gridCol w:w="2429"/>
        <w:gridCol w:w="1466"/>
        <w:gridCol w:w="1603"/>
        <w:gridCol w:w="1370"/>
        <w:gridCol w:w="1460"/>
      </w:tblGrid>
      <w:tr w:rsidR="00566F61" w14:paraId="052D45FF" w14:textId="77777777" w:rsidTr="00D675C5">
        <w:tc>
          <w:tcPr>
            <w:tcW w:w="2688" w:type="dxa"/>
          </w:tcPr>
          <w:p w14:paraId="311E888D" w14:textId="77777777" w:rsidR="00ED0124" w:rsidRPr="00C1676B" w:rsidRDefault="00EE1C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29" w:type="dxa"/>
          </w:tcPr>
          <w:p w14:paraId="7B6964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66" w:type="dxa"/>
          </w:tcPr>
          <w:p w14:paraId="1543ABE7" w14:textId="77777777" w:rsidR="00ED0124" w:rsidRPr="00C1676B" w:rsidRDefault="00EE1C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3" w:type="dxa"/>
          </w:tcPr>
          <w:p w14:paraId="60266A66" w14:textId="77777777" w:rsidR="00ED0124" w:rsidRPr="00C1676B" w:rsidRDefault="00EE1C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70" w:type="dxa"/>
          </w:tcPr>
          <w:p w14:paraId="3CCCAEB6" w14:textId="77777777" w:rsidR="00ED0124" w:rsidRPr="00C1676B" w:rsidRDefault="00EE1C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35745E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60" w:type="dxa"/>
          </w:tcPr>
          <w:p w14:paraId="1622455B" w14:textId="77777777" w:rsidR="00ED0124" w:rsidRPr="00C1676B" w:rsidRDefault="00EE1C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CB66A3" w14:textId="77777777" w:rsidR="00636620" w:rsidRPr="00C1676B" w:rsidRDefault="00EE1C3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675C5" w14:paraId="1998B403" w14:textId="77777777" w:rsidTr="00D675C5">
        <w:tc>
          <w:tcPr>
            <w:tcW w:w="2688" w:type="dxa"/>
          </w:tcPr>
          <w:p w14:paraId="34E305C1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29" w:type="dxa"/>
          </w:tcPr>
          <w:p w14:paraId="046086D9" w14:textId="018E48FF" w:rsidR="00D675C5" w:rsidRPr="00C03D07" w:rsidRDefault="00CC21CC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</w:t>
            </w:r>
          </w:p>
        </w:tc>
        <w:tc>
          <w:tcPr>
            <w:tcW w:w="1466" w:type="dxa"/>
          </w:tcPr>
          <w:p w14:paraId="0621DC1F" w14:textId="35D97212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Nagalakshmi</w:t>
            </w:r>
          </w:p>
        </w:tc>
        <w:tc>
          <w:tcPr>
            <w:tcW w:w="1603" w:type="dxa"/>
          </w:tcPr>
          <w:p w14:paraId="5C0647F5" w14:textId="58366B2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370" w:type="dxa"/>
          </w:tcPr>
          <w:p w14:paraId="780372C5" w14:textId="79568315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756D791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0F4CD6B3" w14:textId="77777777" w:rsidTr="00D675C5">
        <w:tc>
          <w:tcPr>
            <w:tcW w:w="2688" w:type="dxa"/>
          </w:tcPr>
          <w:p w14:paraId="123EA4DE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29" w:type="dxa"/>
          </w:tcPr>
          <w:p w14:paraId="0847A0F5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EF69558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4CC2F9B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84B109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2C8756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0475B7DE" w14:textId="77777777" w:rsidTr="00D675C5">
        <w:tc>
          <w:tcPr>
            <w:tcW w:w="2688" w:type="dxa"/>
          </w:tcPr>
          <w:p w14:paraId="11D54242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29" w:type="dxa"/>
          </w:tcPr>
          <w:p w14:paraId="3D5B9E6A" w14:textId="3246C35D" w:rsidR="00D675C5" w:rsidRPr="00C03D07" w:rsidRDefault="00CC21CC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466" w:type="dxa"/>
          </w:tcPr>
          <w:p w14:paraId="7ED92A70" w14:textId="0727078E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603" w:type="dxa"/>
          </w:tcPr>
          <w:p w14:paraId="6C3DF409" w14:textId="7D21FE34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Desu</w:t>
            </w:r>
          </w:p>
        </w:tc>
        <w:tc>
          <w:tcPr>
            <w:tcW w:w="1370" w:type="dxa"/>
          </w:tcPr>
          <w:p w14:paraId="1FC7E619" w14:textId="06EFA89B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52D3050D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22407603" w14:textId="77777777" w:rsidTr="00D675C5">
        <w:tc>
          <w:tcPr>
            <w:tcW w:w="2688" w:type="dxa"/>
          </w:tcPr>
          <w:p w14:paraId="331B6198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29" w:type="dxa"/>
          </w:tcPr>
          <w:p w14:paraId="3C7BC28F" w14:textId="7F6D215F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158136622</w:t>
            </w:r>
          </w:p>
        </w:tc>
        <w:tc>
          <w:tcPr>
            <w:tcW w:w="1466" w:type="dxa"/>
          </w:tcPr>
          <w:p w14:paraId="72E3C695" w14:textId="2FAA11E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773184820</w:t>
            </w:r>
          </w:p>
        </w:tc>
        <w:tc>
          <w:tcPr>
            <w:tcW w:w="1603" w:type="dxa"/>
          </w:tcPr>
          <w:p w14:paraId="27462BC8" w14:textId="62249565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274137342</w:t>
            </w:r>
          </w:p>
        </w:tc>
        <w:tc>
          <w:tcPr>
            <w:tcW w:w="1370" w:type="dxa"/>
          </w:tcPr>
          <w:p w14:paraId="4A0A4FA1" w14:textId="3323EC0B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89DA144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7F3B20CC" w14:textId="77777777" w:rsidTr="00D675C5">
        <w:tc>
          <w:tcPr>
            <w:tcW w:w="2688" w:type="dxa"/>
          </w:tcPr>
          <w:p w14:paraId="1DFC0F6F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29" w:type="dxa"/>
          </w:tcPr>
          <w:p w14:paraId="69E8CD98" w14:textId="2DF17410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12/06/1975</w:t>
            </w:r>
          </w:p>
        </w:tc>
        <w:tc>
          <w:tcPr>
            <w:tcW w:w="1466" w:type="dxa"/>
          </w:tcPr>
          <w:p w14:paraId="232429DF" w14:textId="02D4A226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07/26/1978</w:t>
            </w:r>
          </w:p>
        </w:tc>
        <w:tc>
          <w:tcPr>
            <w:tcW w:w="1603" w:type="dxa"/>
          </w:tcPr>
          <w:p w14:paraId="3D6707D5" w14:textId="5A05BE34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01/10/2007</w:t>
            </w:r>
          </w:p>
        </w:tc>
        <w:tc>
          <w:tcPr>
            <w:tcW w:w="1370" w:type="dxa"/>
          </w:tcPr>
          <w:p w14:paraId="34A45C95" w14:textId="04234282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08090AE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6B73CD5E" w14:textId="77777777" w:rsidTr="00D675C5">
        <w:tc>
          <w:tcPr>
            <w:tcW w:w="2688" w:type="dxa"/>
          </w:tcPr>
          <w:p w14:paraId="1A663E2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29" w:type="dxa"/>
          </w:tcPr>
          <w:p w14:paraId="5F6B2460" w14:textId="7EF03066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466" w:type="dxa"/>
          </w:tcPr>
          <w:p w14:paraId="2C5F5849" w14:textId="4EF839E1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3" w:type="dxa"/>
          </w:tcPr>
          <w:p w14:paraId="60CAA117" w14:textId="30C86E19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70" w:type="dxa"/>
          </w:tcPr>
          <w:p w14:paraId="5892CE83" w14:textId="57BB26E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3096BA8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7C423ABF" w14:textId="77777777" w:rsidTr="00D675C5">
        <w:tc>
          <w:tcPr>
            <w:tcW w:w="2688" w:type="dxa"/>
          </w:tcPr>
          <w:p w14:paraId="549A77F9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29" w:type="dxa"/>
          </w:tcPr>
          <w:p w14:paraId="44F969CB" w14:textId="07687EB3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Consulting</w:t>
            </w:r>
          </w:p>
        </w:tc>
        <w:tc>
          <w:tcPr>
            <w:tcW w:w="1466" w:type="dxa"/>
          </w:tcPr>
          <w:p w14:paraId="2F5C5E86" w14:textId="21075CEA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03" w:type="dxa"/>
          </w:tcPr>
          <w:p w14:paraId="05A302FD" w14:textId="3C118B4D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70" w:type="dxa"/>
          </w:tcPr>
          <w:p w14:paraId="59B66240" w14:textId="41D0562B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4E40FE2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1452457D" w14:textId="77777777" w:rsidTr="00D675C5">
        <w:trPr>
          <w:trHeight w:val="1007"/>
        </w:trPr>
        <w:tc>
          <w:tcPr>
            <w:tcW w:w="2688" w:type="dxa"/>
          </w:tcPr>
          <w:p w14:paraId="13D4B5F0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547819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29" w:type="dxa"/>
          </w:tcPr>
          <w:p w14:paraId="43B3C164" w14:textId="77777777" w:rsidR="00D675C5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5D9054F6" w14:textId="1FE3BBE6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466" w:type="dxa"/>
          </w:tcPr>
          <w:p w14:paraId="1139D457" w14:textId="77777777" w:rsidR="00D675C5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05184134" w14:textId="7293D456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603" w:type="dxa"/>
          </w:tcPr>
          <w:p w14:paraId="61089ACC" w14:textId="77777777" w:rsidR="00D675C5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2560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Lakebend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</w:t>
            </w:r>
          </w:p>
          <w:p w14:paraId="0E8A2795" w14:textId="22277242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Elm TX 75068</w:t>
            </w:r>
          </w:p>
        </w:tc>
        <w:tc>
          <w:tcPr>
            <w:tcW w:w="1370" w:type="dxa"/>
          </w:tcPr>
          <w:p w14:paraId="651D41BD" w14:textId="5FD2C89F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E6FDBD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52C46A65" w14:textId="77777777" w:rsidTr="00D675C5">
        <w:tc>
          <w:tcPr>
            <w:tcW w:w="2688" w:type="dxa"/>
          </w:tcPr>
          <w:p w14:paraId="33409996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29" w:type="dxa"/>
          </w:tcPr>
          <w:p w14:paraId="5050ECC7" w14:textId="42B6B7E3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8329923315</w:t>
            </w:r>
          </w:p>
        </w:tc>
        <w:tc>
          <w:tcPr>
            <w:tcW w:w="1466" w:type="dxa"/>
          </w:tcPr>
          <w:p w14:paraId="4B986D9A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1B18895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2D19B9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E4AB311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3E6F25D8" w14:textId="77777777" w:rsidTr="00D675C5">
        <w:tc>
          <w:tcPr>
            <w:tcW w:w="2688" w:type="dxa"/>
          </w:tcPr>
          <w:p w14:paraId="54327FA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29" w:type="dxa"/>
          </w:tcPr>
          <w:p w14:paraId="30581724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E7C8204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994A74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6E2F243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B74E482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6C9B9EFA" w14:textId="77777777" w:rsidTr="00D675C5">
        <w:tc>
          <w:tcPr>
            <w:tcW w:w="2688" w:type="dxa"/>
          </w:tcPr>
          <w:p w14:paraId="490BA869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29" w:type="dxa"/>
          </w:tcPr>
          <w:p w14:paraId="5F488EE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D9FD836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8367FB5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DCE38C4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B64945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317E2368" w14:textId="77777777" w:rsidTr="00D675C5">
        <w:tc>
          <w:tcPr>
            <w:tcW w:w="2688" w:type="dxa"/>
          </w:tcPr>
          <w:p w14:paraId="292EC0B4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29" w:type="dxa"/>
          </w:tcPr>
          <w:p w14:paraId="01A371D1" w14:textId="31E6F579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Kishore_kumard@yahoo.com</w:t>
            </w:r>
          </w:p>
        </w:tc>
        <w:tc>
          <w:tcPr>
            <w:tcW w:w="1466" w:type="dxa"/>
          </w:tcPr>
          <w:p w14:paraId="765209C8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44E39F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81284F0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982943F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63B93770" w14:textId="77777777" w:rsidTr="00D675C5">
        <w:tc>
          <w:tcPr>
            <w:tcW w:w="2688" w:type="dxa"/>
          </w:tcPr>
          <w:p w14:paraId="4F21238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429" w:type="dxa"/>
          </w:tcPr>
          <w:p w14:paraId="455D98BC" w14:textId="783F2E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06/04/04</w:t>
            </w:r>
          </w:p>
        </w:tc>
        <w:tc>
          <w:tcPr>
            <w:tcW w:w="1466" w:type="dxa"/>
          </w:tcPr>
          <w:p w14:paraId="32B94D33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9D35C65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C8C5162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E1AC309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1394A063" w14:textId="77777777" w:rsidTr="00D675C5">
        <w:tc>
          <w:tcPr>
            <w:tcW w:w="2688" w:type="dxa"/>
          </w:tcPr>
          <w:p w14:paraId="5390B79A" w14:textId="53B98852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44DA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71E068B5" w14:textId="0574F59F" w:rsidR="00D675C5" w:rsidRPr="00C03D07" w:rsidRDefault="00D52BCA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66" w:type="dxa"/>
          </w:tcPr>
          <w:p w14:paraId="491DD8D2" w14:textId="75E4B3AB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Permanent Resident</w:t>
            </w:r>
          </w:p>
        </w:tc>
        <w:tc>
          <w:tcPr>
            <w:tcW w:w="1603" w:type="dxa"/>
          </w:tcPr>
          <w:p w14:paraId="1913CDE1" w14:textId="1E017852" w:rsidR="00D675C5" w:rsidRPr="00C03D07" w:rsidRDefault="00D52BCA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70" w:type="dxa"/>
          </w:tcPr>
          <w:p w14:paraId="27CDDF32" w14:textId="3971B14A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FF84C52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313DE7AE" w14:textId="77777777" w:rsidTr="00D675C5">
        <w:tc>
          <w:tcPr>
            <w:tcW w:w="2688" w:type="dxa"/>
          </w:tcPr>
          <w:p w14:paraId="47D9AB1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29" w:type="dxa"/>
          </w:tcPr>
          <w:p w14:paraId="048562E2" w14:textId="3D350C46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6" w:type="dxa"/>
          </w:tcPr>
          <w:p w14:paraId="0C2F1D32" w14:textId="135D8E01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3" w:type="dxa"/>
          </w:tcPr>
          <w:p w14:paraId="067FB746" w14:textId="10105481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70" w:type="dxa"/>
          </w:tcPr>
          <w:p w14:paraId="6CA69D11" w14:textId="59AB3301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EE48E8F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3A362DC7" w14:textId="77777777" w:rsidTr="00D675C5">
        <w:tc>
          <w:tcPr>
            <w:tcW w:w="2688" w:type="dxa"/>
          </w:tcPr>
          <w:p w14:paraId="2EEDCEF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42A6C0A" w14:textId="10FF10DB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44DA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1A7FBB50" w14:textId="082C01F0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6" w:type="dxa"/>
          </w:tcPr>
          <w:p w14:paraId="3141B352" w14:textId="7FE391C2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3" w:type="dxa"/>
          </w:tcPr>
          <w:p w14:paraId="408920AA" w14:textId="10E59AC0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70" w:type="dxa"/>
          </w:tcPr>
          <w:p w14:paraId="67B6E55C" w14:textId="17D0A660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6E89DED3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0C5C1C5D" w14:textId="77777777" w:rsidTr="00D675C5">
        <w:tc>
          <w:tcPr>
            <w:tcW w:w="2688" w:type="dxa"/>
          </w:tcPr>
          <w:p w14:paraId="4B86FF23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29" w:type="dxa"/>
          </w:tcPr>
          <w:p w14:paraId="14F6C55F" w14:textId="3C9A30CC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08/16/2000</w:t>
            </w:r>
          </w:p>
        </w:tc>
        <w:tc>
          <w:tcPr>
            <w:tcW w:w="1466" w:type="dxa"/>
          </w:tcPr>
          <w:p w14:paraId="59FE9751" w14:textId="6C459B20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08/16/2000</w:t>
            </w:r>
          </w:p>
        </w:tc>
        <w:tc>
          <w:tcPr>
            <w:tcW w:w="1603" w:type="dxa"/>
          </w:tcPr>
          <w:p w14:paraId="16FFD50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F9CDFEF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047C4F7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45082FAE" w14:textId="77777777" w:rsidTr="00D675C5">
        <w:tc>
          <w:tcPr>
            <w:tcW w:w="2688" w:type="dxa"/>
          </w:tcPr>
          <w:p w14:paraId="44B8CD2A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429" w:type="dxa"/>
          </w:tcPr>
          <w:p w14:paraId="00A392A3" w14:textId="018A416C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6" w:type="dxa"/>
          </w:tcPr>
          <w:p w14:paraId="1E3D2A8B" w14:textId="5FA967A8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3" w:type="dxa"/>
          </w:tcPr>
          <w:p w14:paraId="2B95DA3C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EE1F691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DBCF4CD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2D40E8D2" w14:textId="77777777" w:rsidTr="00D675C5">
        <w:tc>
          <w:tcPr>
            <w:tcW w:w="2688" w:type="dxa"/>
          </w:tcPr>
          <w:p w14:paraId="661A082D" w14:textId="2CEDA1BA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5C48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14:paraId="0FB8A654" w14:textId="4199683A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D52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14:paraId="39D1A148" w14:textId="1CC99C73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D52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603" w:type="dxa"/>
          </w:tcPr>
          <w:p w14:paraId="3A252CE9" w14:textId="1DD695A8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D52BC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3F38B3BF" w14:textId="3A8B71C3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D547CB3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2890E88F" w14:textId="77777777" w:rsidTr="00D675C5">
        <w:tc>
          <w:tcPr>
            <w:tcW w:w="2688" w:type="dxa"/>
          </w:tcPr>
          <w:p w14:paraId="2E309BA1" w14:textId="07C67662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5C4878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29" w:type="dxa"/>
          </w:tcPr>
          <w:p w14:paraId="19CF3314" w14:textId="27C5313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6" w:type="dxa"/>
          </w:tcPr>
          <w:p w14:paraId="3CE73399" w14:textId="3880047B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03" w:type="dxa"/>
          </w:tcPr>
          <w:p w14:paraId="0CB34A4E" w14:textId="06EF92B6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70" w:type="dxa"/>
          </w:tcPr>
          <w:p w14:paraId="55363E05" w14:textId="12982B39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CF61BB0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675C5" w14:paraId="1295E418" w14:textId="77777777" w:rsidTr="00D675C5">
        <w:tc>
          <w:tcPr>
            <w:tcW w:w="2688" w:type="dxa"/>
          </w:tcPr>
          <w:p w14:paraId="5A368393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29" w:type="dxa"/>
          </w:tcPr>
          <w:p w14:paraId="78627F22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5B4284B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B7AC9A6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0969748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C3684EA" w14:textId="77777777" w:rsidR="00D675C5" w:rsidRPr="00C03D07" w:rsidRDefault="00D675C5" w:rsidP="00D675C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B5C337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B2EAE9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8ED0C0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F370B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66F61" w14:paraId="69D2538C" w14:textId="77777777" w:rsidTr="00797DEB">
        <w:tc>
          <w:tcPr>
            <w:tcW w:w="2203" w:type="dxa"/>
          </w:tcPr>
          <w:p w14:paraId="7E36EB5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BEFA6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C9B4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C2DB89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1104F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66F61" w14:paraId="6BC438DD" w14:textId="77777777" w:rsidTr="00797DEB">
        <w:tc>
          <w:tcPr>
            <w:tcW w:w="2203" w:type="dxa"/>
          </w:tcPr>
          <w:p w14:paraId="44DC07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0BAB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BA68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5736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E77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70EF76DB" w14:textId="77777777" w:rsidTr="00797DEB">
        <w:tc>
          <w:tcPr>
            <w:tcW w:w="2203" w:type="dxa"/>
          </w:tcPr>
          <w:p w14:paraId="61C659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5E3D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6BB6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3D28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58B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6F61" w14:paraId="6471FAC0" w14:textId="77777777" w:rsidTr="00797DEB">
        <w:tc>
          <w:tcPr>
            <w:tcW w:w="2203" w:type="dxa"/>
          </w:tcPr>
          <w:p w14:paraId="2DAFB4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8A036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45AB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C852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485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3AD7138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FDD202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12825F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C45DA8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EDD97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FBB34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190F4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66F61" w14:paraId="50EB894A" w14:textId="77777777" w:rsidTr="00D90155">
        <w:trPr>
          <w:trHeight w:val="324"/>
        </w:trPr>
        <w:tc>
          <w:tcPr>
            <w:tcW w:w="7675" w:type="dxa"/>
            <w:gridSpan w:val="2"/>
          </w:tcPr>
          <w:p w14:paraId="306C970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66F61" w14:paraId="2CF16F92" w14:textId="77777777" w:rsidTr="00D90155">
        <w:trPr>
          <w:trHeight w:val="314"/>
        </w:trPr>
        <w:tc>
          <w:tcPr>
            <w:tcW w:w="2545" w:type="dxa"/>
          </w:tcPr>
          <w:p w14:paraId="76FEC53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6E1511C" w14:textId="75D8C3C3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 Bank, N.A.</w:t>
            </w:r>
          </w:p>
        </w:tc>
      </w:tr>
      <w:tr w:rsidR="00566F61" w14:paraId="1FDE4ECE" w14:textId="77777777" w:rsidTr="00D90155">
        <w:trPr>
          <w:trHeight w:val="324"/>
        </w:trPr>
        <w:tc>
          <w:tcPr>
            <w:tcW w:w="2545" w:type="dxa"/>
          </w:tcPr>
          <w:p w14:paraId="45520A0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758A9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F58771D" w14:textId="54EC7730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111900659</w:t>
            </w:r>
          </w:p>
        </w:tc>
      </w:tr>
      <w:tr w:rsidR="00566F61" w14:paraId="1F788BC0" w14:textId="77777777" w:rsidTr="00D90155">
        <w:trPr>
          <w:trHeight w:val="324"/>
        </w:trPr>
        <w:tc>
          <w:tcPr>
            <w:tcW w:w="2545" w:type="dxa"/>
          </w:tcPr>
          <w:p w14:paraId="2E82025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C9F89DC" w14:textId="4B82B7EF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3767401940</w:t>
            </w:r>
          </w:p>
        </w:tc>
      </w:tr>
      <w:tr w:rsidR="00566F61" w14:paraId="2B3777C1" w14:textId="77777777" w:rsidTr="00D90155">
        <w:trPr>
          <w:trHeight w:val="340"/>
        </w:trPr>
        <w:tc>
          <w:tcPr>
            <w:tcW w:w="2545" w:type="dxa"/>
          </w:tcPr>
          <w:p w14:paraId="6E95FB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ADF150E" w14:textId="54E8A4F5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566F61" w14:paraId="4A157AFD" w14:textId="77777777" w:rsidTr="00D90155">
        <w:trPr>
          <w:trHeight w:val="340"/>
        </w:trPr>
        <w:tc>
          <w:tcPr>
            <w:tcW w:w="2545" w:type="dxa"/>
          </w:tcPr>
          <w:p w14:paraId="09F9ED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4152411" w14:textId="7712CFC1" w:rsidR="00983210" w:rsidRPr="00C03D07" w:rsidRDefault="005A239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Nipuna IT Services LLC</w:t>
            </w:r>
          </w:p>
        </w:tc>
      </w:tr>
    </w:tbl>
    <w:p w14:paraId="351C1B7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55AE9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C17D0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9F77C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8C2407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30F4A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2633B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9B8C5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62AAD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3FA7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BE3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25C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6B5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4168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6070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C207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948B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C820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935A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F4EA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FFE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57D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59C1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68AE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FECA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A761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6693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2734A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ABD9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E7E6B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8A5E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5C4AA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0A7F907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0942A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4EFAF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FE26E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27319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66F61" w14:paraId="6F26E1D8" w14:textId="77777777" w:rsidTr="001D05D6">
        <w:trPr>
          <w:trHeight w:val="398"/>
        </w:trPr>
        <w:tc>
          <w:tcPr>
            <w:tcW w:w="5148" w:type="dxa"/>
            <w:gridSpan w:val="4"/>
          </w:tcPr>
          <w:p w14:paraId="74A6B7E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EB47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66F61" w14:paraId="0B584E63" w14:textId="77777777" w:rsidTr="001D05D6">
        <w:trPr>
          <w:trHeight w:val="383"/>
        </w:trPr>
        <w:tc>
          <w:tcPr>
            <w:tcW w:w="5148" w:type="dxa"/>
            <w:gridSpan w:val="4"/>
          </w:tcPr>
          <w:p w14:paraId="41B301D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59B3E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66F61" w14:paraId="707F3B7F" w14:textId="77777777" w:rsidTr="001D05D6">
        <w:trPr>
          <w:trHeight w:val="404"/>
        </w:trPr>
        <w:tc>
          <w:tcPr>
            <w:tcW w:w="918" w:type="dxa"/>
          </w:tcPr>
          <w:p w14:paraId="55C3E3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067C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ED867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EFE0C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334FC5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2C1F5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E8333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8028E3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516B2C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D4DA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ACC5D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2D5E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33068" w14:paraId="361AA3BF" w14:textId="77777777" w:rsidTr="001D05D6">
        <w:trPr>
          <w:trHeight w:val="622"/>
        </w:trPr>
        <w:tc>
          <w:tcPr>
            <w:tcW w:w="918" w:type="dxa"/>
          </w:tcPr>
          <w:p w14:paraId="5C1A583E" w14:textId="3060BE84" w:rsidR="00B33068" w:rsidRPr="00C03D07" w:rsidRDefault="00B33068" w:rsidP="00B33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79B82BF2" w14:textId="7B2E336A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297AD28F" w14:textId="582C3893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67EC844D" w14:textId="50BE3D14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779C5B55" w14:textId="5449203F" w:rsidR="00B33068" w:rsidRPr="00C03D07" w:rsidRDefault="00B33068" w:rsidP="00B33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4468B228" w14:textId="6D0553D7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7F87801E" w14:textId="73325D50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0C4B0C11" w14:textId="2883435A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B33068" w14:paraId="22AEC091" w14:textId="77777777" w:rsidTr="001D05D6">
        <w:trPr>
          <w:trHeight w:val="592"/>
        </w:trPr>
        <w:tc>
          <w:tcPr>
            <w:tcW w:w="918" w:type="dxa"/>
          </w:tcPr>
          <w:p w14:paraId="37089960" w14:textId="764C9DC1" w:rsidR="00B33068" w:rsidRPr="00C03D07" w:rsidRDefault="00B33068" w:rsidP="00B33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5FF0BA2F" w14:textId="11A79B99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12393C3" w14:textId="0B00CEB4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3CE86EE4" w14:textId="23B20B87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3BF2EC82" w14:textId="4B6471F3" w:rsidR="00B33068" w:rsidRPr="00C03D07" w:rsidRDefault="00B33068" w:rsidP="00B33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7167FC3C" w14:textId="06572408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3D446ECD" w14:textId="0E84CEE5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055B829F" w14:textId="1DC0BAAB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B33068" w14:paraId="2C44B39E" w14:textId="77777777" w:rsidTr="001D05D6">
        <w:trPr>
          <w:trHeight w:val="592"/>
        </w:trPr>
        <w:tc>
          <w:tcPr>
            <w:tcW w:w="918" w:type="dxa"/>
          </w:tcPr>
          <w:p w14:paraId="251E33FF" w14:textId="45C5691C" w:rsidR="00B33068" w:rsidRPr="00C03D07" w:rsidRDefault="00B33068" w:rsidP="00B33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12BD95C1" w14:textId="17C33166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E26D7F8" w14:textId="490B4501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3380A2F" w14:textId="0394E9B2" w:rsidR="00B33068" w:rsidRPr="00C03D07" w:rsidRDefault="00B33068" w:rsidP="00B3306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17EB4C52" w14:textId="73DA4342" w:rsidR="00B33068" w:rsidRPr="00C03D07" w:rsidRDefault="00B33068" w:rsidP="00B3306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8DBB5D1" w14:textId="41CCC483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5FDADD1A" w14:textId="18C8B96C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6A6127E7" w14:textId="6DEA158F" w:rsidR="00B33068" w:rsidRPr="00C03D07" w:rsidRDefault="00B33068" w:rsidP="00B3306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14:paraId="62AB81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882A297" w14:textId="77777777" w:rsidR="007C5320" w:rsidRPr="00C1676B" w:rsidRDefault="00EE1C31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66F61" w14:paraId="5249B45E" w14:textId="77777777" w:rsidTr="00B433FE">
        <w:trPr>
          <w:trHeight w:val="683"/>
        </w:trPr>
        <w:tc>
          <w:tcPr>
            <w:tcW w:w="1638" w:type="dxa"/>
          </w:tcPr>
          <w:p w14:paraId="76A47702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E76871B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429E88E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6CB6FF2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5926105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BA0C8F2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66F61" w14:paraId="27F01699" w14:textId="77777777" w:rsidTr="00B433FE">
        <w:trPr>
          <w:trHeight w:val="291"/>
        </w:trPr>
        <w:tc>
          <w:tcPr>
            <w:tcW w:w="1638" w:type="dxa"/>
          </w:tcPr>
          <w:p w14:paraId="70996CC9" w14:textId="50012FCE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998" w:type="dxa"/>
          </w:tcPr>
          <w:p w14:paraId="48EF57C6" w14:textId="6A8930FB" w:rsidR="007C5320" w:rsidRPr="00C03D07" w:rsidRDefault="003C0E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2040</w:t>
            </w:r>
          </w:p>
        </w:tc>
        <w:tc>
          <w:tcPr>
            <w:tcW w:w="1818" w:type="dxa"/>
          </w:tcPr>
          <w:p w14:paraId="21073168" w14:textId="20804956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1818" w:type="dxa"/>
          </w:tcPr>
          <w:p w14:paraId="2BFF1A88" w14:textId="7EC8215C" w:rsidR="007C5320" w:rsidRPr="00C03D07" w:rsidRDefault="005A0B5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14:paraId="74A98C46" w14:textId="00626A5A" w:rsidR="007C5320" w:rsidRPr="00C03D07" w:rsidRDefault="00C67AA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18" w:type="dxa"/>
          </w:tcPr>
          <w:p w14:paraId="277754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40223D1A" w14:textId="77777777" w:rsidTr="00B433FE">
        <w:trPr>
          <w:trHeight w:val="291"/>
        </w:trPr>
        <w:tc>
          <w:tcPr>
            <w:tcW w:w="1638" w:type="dxa"/>
          </w:tcPr>
          <w:p w14:paraId="409FBC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09C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533D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47A8E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AD24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9536A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8EF791" w14:textId="77777777" w:rsidR="007C5320" w:rsidRPr="00C1676B" w:rsidRDefault="00EE1C31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66F61" w14:paraId="42F28DFB" w14:textId="77777777" w:rsidTr="00B433FE">
        <w:trPr>
          <w:trHeight w:val="773"/>
        </w:trPr>
        <w:tc>
          <w:tcPr>
            <w:tcW w:w="2448" w:type="dxa"/>
          </w:tcPr>
          <w:p w14:paraId="13BC6FD0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Real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estate taxes</w:t>
            </w:r>
          </w:p>
        </w:tc>
        <w:tc>
          <w:tcPr>
            <w:tcW w:w="2610" w:type="dxa"/>
          </w:tcPr>
          <w:p w14:paraId="3F1A3509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B717621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CDC459" w14:textId="4BBEA5F3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5C169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66F61" w14:paraId="70C1AEE6" w14:textId="77777777" w:rsidTr="00B433FE">
        <w:trPr>
          <w:trHeight w:val="428"/>
        </w:trPr>
        <w:tc>
          <w:tcPr>
            <w:tcW w:w="2448" w:type="dxa"/>
          </w:tcPr>
          <w:p w14:paraId="6E3DB5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06B5E48" w14:textId="4C10D1E0" w:rsidR="007C5320" w:rsidRPr="00C03D07" w:rsidRDefault="004D345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8361</w:t>
            </w:r>
          </w:p>
        </w:tc>
        <w:tc>
          <w:tcPr>
            <w:tcW w:w="2430" w:type="dxa"/>
          </w:tcPr>
          <w:p w14:paraId="420CCB7E" w14:textId="6CD04D71" w:rsidR="007C5320" w:rsidRPr="00C03D07" w:rsidRDefault="00472FA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</w:t>
            </w:r>
            <w:r w:rsidR="00060D73">
              <w:rPr>
                <w:rFonts w:ascii="Calibri" w:hAnsi="Calibri" w:cs="Calibri"/>
                <w:sz w:val="24"/>
                <w:szCs w:val="24"/>
              </w:rPr>
              <w:t>0 (penalty on taxes)</w:t>
            </w:r>
          </w:p>
        </w:tc>
        <w:tc>
          <w:tcPr>
            <w:tcW w:w="3436" w:type="dxa"/>
          </w:tcPr>
          <w:p w14:paraId="7FE78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5FA9B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DFE8435" w14:textId="77777777" w:rsidR="00B95496" w:rsidRPr="00C1676B" w:rsidRDefault="00EE1C31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66F61" w14:paraId="26317280" w14:textId="77777777" w:rsidTr="004B23E9">
        <w:trPr>
          <w:trHeight w:val="825"/>
        </w:trPr>
        <w:tc>
          <w:tcPr>
            <w:tcW w:w="2538" w:type="dxa"/>
          </w:tcPr>
          <w:p w14:paraId="0822BDF9" w14:textId="77777777" w:rsidR="00B95496" w:rsidRPr="00C03D07" w:rsidRDefault="00EE1C31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DEAF55" w14:textId="77777777" w:rsidR="00B95496" w:rsidRPr="00C03D07" w:rsidRDefault="00EE1C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4F91A5B" w14:textId="77777777" w:rsidR="00B95496" w:rsidRPr="00C03D07" w:rsidRDefault="00EE1C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3750408" w14:textId="77777777" w:rsidR="00B95496" w:rsidRPr="00C03D07" w:rsidRDefault="00EE1C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B285AD6" w14:textId="77777777" w:rsidR="00B95496" w:rsidRPr="00C03D07" w:rsidRDefault="00EE1C3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66F61" w14:paraId="5D81E2FB" w14:textId="77777777" w:rsidTr="004B23E9">
        <w:trPr>
          <w:trHeight w:val="275"/>
        </w:trPr>
        <w:tc>
          <w:tcPr>
            <w:tcW w:w="2538" w:type="dxa"/>
          </w:tcPr>
          <w:p w14:paraId="5202592A" w14:textId="6E7E36FB" w:rsidR="00B95496" w:rsidRPr="00C03D07" w:rsidRDefault="006D232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9062.11</w:t>
            </w:r>
          </w:p>
        </w:tc>
        <w:tc>
          <w:tcPr>
            <w:tcW w:w="1260" w:type="dxa"/>
          </w:tcPr>
          <w:p w14:paraId="3F2370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A892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192B2B" w14:textId="48717102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99FC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27EE9407" w14:textId="77777777" w:rsidTr="004B23E9">
        <w:trPr>
          <w:trHeight w:val="275"/>
        </w:trPr>
        <w:tc>
          <w:tcPr>
            <w:tcW w:w="2538" w:type="dxa"/>
          </w:tcPr>
          <w:p w14:paraId="5AEDAE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5F31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EC4C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4D11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B482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1B8DBE1F" w14:textId="77777777" w:rsidTr="004B23E9">
        <w:trPr>
          <w:trHeight w:val="292"/>
        </w:trPr>
        <w:tc>
          <w:tcPr>
            <w:tcW w:w="2538" w:type="dxa"/>
          </w:tcPr>
          <w:p w14:paraId="06B19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4D01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2C9763" w14:textId="77777777" w:rsidR="00B95496" w:rsidRPr="00C1676B" w:rsidRDefault="00EE1C3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9B8711B" w14:textId="77777777" w:rsidR="00B95496" w:rsidRPr="00C1676B" w:rsidRDefault="00EE1C31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3D7D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29DFEC1D" w14:textId="77777777" w:rsidTr="00044B40">
        <w:trPr>
          <w:trHeight w:val="557"/>
        </w:trPr>
        <w:tc>
          <w:tcPr>
            <w:tcW w:w="2538" w:type="dxa"/>
          </w:tcPr>
          <w:p w14:paraId="27C36C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15F3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2418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BD88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E871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5DFB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38254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71E98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7D2F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4B35C" w14:textId="77777777" w:rsidR="008A20BA" w:rsidRPr="00E059E1" w:rsidRDefault="00EE1C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03EAC50">
          <v:roundrect id="_x0000_s2050" style="position:absolute;margin-left:-6.75pt;margin-top:1.3pt;width:549pt;height:67.3pt;z-index:251656704" arcsize="10923f">
            <v:textbox>
              <w:txbxContent>
                <w:p w14:paraId="77C5F920" w14:textId="00CB963D" w:rsidR="00C8092E" w:rsidRPr="004A10AC" w:rsidRDefault="00EE1C31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C3328D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F3279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B42226C" w14:textId="580F283E" w:rsidR="00C8092E" w:rsidRPr="004A10AC" w:rsidRDefault="00EE1C3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proofErr w:type="spellStart"/>
                  <w:r w:rsidR="0021541A" w:rsidRPr="0021541A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61864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9D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D26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3C85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D73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9C55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9CE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999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E61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E45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D26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D97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B1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4B9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73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36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C91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7D3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C2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73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C84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2114A" w14:textId="77777777" w:rsidR="004F2E9A" w:rsidRDefault="00EE1C3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F655993"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E2A0E15">
          <v:roundrect id="_x0000_s2052" style="position:absolute;margin-left:244.5pt;margin-top:.35pt;width:63.75pt;height:15pt;z-index:251657728" arcsize="10923f"/>
        </w:pict>
      </w:r>
    </w:p>
    <w:p w14:paraId="557E19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7B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0B3C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83B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CB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16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B35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55F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FA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262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D0E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C1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AC7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452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1C1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A37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9CB4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20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9F1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11D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3E4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FB4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153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EA4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0E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2104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A9F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74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8B2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75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154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300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927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99B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138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4186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8A79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D14D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9524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BAF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6748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010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E26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EB5B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C831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DB9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C2E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B1B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15B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917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1C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E9A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D9F7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610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B5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E1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7FA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3F8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4A8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DD00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B4D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66F61" w14:paraId="2E53F78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B999773" w14:textId="77777777" w:rsidR="008F53D7" w:rsidRPr="00C1676B" w:rsidRDefault="00EE1C31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 xml:space="preserve">CHARITY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CONTRIBUTIONS</w:t>
            </w:r>
          </w:p>
        </w:tc>
      </w:tr>
      <w:tr w:rsidR="00566F61" w14:paraId="24B5D14B" w14:textId="77777777" w:rsidTr="0030732B">
        <w:trPr>
          <w:trHeight w:val="533"/>
        </w:trPr>
        <w:tc>
          <w:tcPr>
            <w:tcW w:w="738" w:type="dxa"/>
          </w:tcPr>
          <w:p w14:paraId="664B232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B912CDE" w14:textId="77777777" w:rsidR="008F53D7" w:rsidRPr="00C03D07" w:rsidRDefault="00EE1C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B733157" w14:textId="77777777" w:rsidR="008F53D7" w:rsidRPr="00C03D07" w:rsidRDefault="00EE1C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38B7A3" w14:textId="77777777" w:rsidR="008F53D7" w:rsidRPr="00C03D07" w:rsidRDefault="00EE1C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3E9CAAC" w14:textId="77777777" w:rsidR="008F53D7" w:rsidRPr="00C03D07" w:rsidRDefault="00EE1C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B10F5E4" w14:textId="77777777" w:rsidR="008F53D7" w:rsidRPr="00C03D07" w:rsidRDefault="00EE1C31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66F61" w14:paraId="074A5540" w14:textId="77777777" w:rsidTr="0030732B">
        <w:trPr>
          <w:trHeight w:val="266"/>
        </w:trPr>
        <w:tc>
          <w:tcPr>
            <w:tcW w:w="738" w:type="dxa"/>
          </w:tcPr>
          <w:p w14:paraId="6E2AFD30" w14:textId="77777777" w:rsidR="008F53D7" w:rsidRPr="00C03D07" w:rsidRDefault="00EE1C3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2401D91" w14:textId="116DA521"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GoFundMe</w:t>
            </w:r>
          </w:p>
        </w:tc>
        <w:tc>
          <w:tcPr>
            <w:tcW w:w="1625" w:type="dxa"/>
          </w:tcPr>
          <w:p w14:paraId="70BAF25A" w14:textId="7F584641" w:rsidR="008F53D7" w:rsidRPr="00C03D07" w:rsidRDefault="000B0F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542ACF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443" w:type="dxa"/>
          </w:tcPr>
          <w:p w14:paraId="4EF06D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9703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70D2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9D81900" w14:textId="77777777" w:rsidTr="0030732B">
        <w:trPr>
          <w:trHeight w:val="266"/>
        </w:trPr>
        <w:tc>
          <w:tcPr>
            <w:tcW w:w="738" w:type="dxa"/>
          </w:tcPr>
          <w:p w14:paraId="49B52C8D" w14:textId="77777777" w:rsidR="008F53D7" w:rsidRPr="00C03D07" w:rsidRDefault="00EE1C3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7AEED2" w14:textId="7AFB5E00" w:rsidR="008F53D7" w:rsidRPr="00C03D07" w:rsidRDefault="00FB15B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KSHT Frisco</w:t>
            </w:r>
          </w:p>
        </w:tc>
        <w:tc>
          <w:tcPr>
            <w:tcW w:w="1625" w:type="dxa"/>
          </w:tcPr>
          <w:p w14:paraId="7528C0B5" w14:textId="0B097504" w:rsidR="008F53D7" w:rsidRPr="00C03D07" w:rsidRDefault="00F4017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274</w:t>
            </w:r>
          </w:p>
        </w:tc>
        <w:tc>
          <w:tcPr>
            <w:tcW w:w="1443" w:type="dxa"/>
          </w:tcPr>
          <w:p w14:paraId="3775D8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FE18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05C8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766F5D97" w14:textId="77777777" w:rsidTr="0030732B">
        <w:trPr>
          <w:trHeight w:val="266"/>
        </w:trPr>
        <w:tc>
          <w:tcPr>
            <w:tcW w:w="738" w:type="dxa"/>
          </w:tcPr>
          <w:p w14:paraId="3243E806" w14:textId="77777777" w:rsidR="008F53D7" w:rsidRPr="00C03D07" w:rsidRDefault="00EE1C31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228EB8B" w14:textId="2DF91E0E" w:rsidR="008F53D7" w:rsidRPr="00C03D07" w:rsidRDefault="00EE1C31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 w:rsidR="00A645D8">
              <w:rPr>
                <w:rFonts w:ascii="Calibri" w:hAnsi="Calibri" w:cs="Calibri"/>
                <w:sz w:val="24"/>
                <w:szCs w:val="24"/>
              </w:rPr>
              <w:t>NRIVA</w:t>
            </w:r>
          </w:p>
        </w:tc>
        <w:tc>
          <w:tcPr>
            <w:tcW w:w="1625" w:type="dxa"/>
          </w:tcPr>
          <w:p w14:paraId="26E12AA2" w14:textId="1B7515B0" w:rsidR="008F53D7" w:rsidRPr="00C03D07" w:rsidRDefault="00454FF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FC6233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43" w:type="dxa"/>
          </w:tcPr>
          <w:p w14:paraId="272D5B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1BFE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6FB01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B0F9D" w14:paraId="42F8C5D1" w14:textId="77777777" w:rsidTr="0030732B">
        <w:trPr>
          <w:trHeight w:val="266"/>
        </w:trPr>
        <w:tc>
          <w:tcPr>
            <w:tcW w:w="738" w:type="dxa"/>
          </w:tcPr>
          <w:p w14:paraId="240D9843" w14:textId="5CC9BBCA" w:rsidR="000B0F9D" w:rsidRPr="00C03D07" w:rsidRDefault="000B0F9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4</w:t>
            </w:r>
          </w:p>
        </w:tc>
        <w:tc>
          <w:tcPr>
            <w:tcW w:w="2887" w:type="dxa"/>
          </w:tcPr>
          <w:p w14:paraId="38970660" w14:textId="5A7A23C3" w:rsidR="000B0F9D" w:rsidRDefault="000B0F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Hindu Temple of Frisco</w:t>
            </w:r>
          </w:p>
        </w:tc>
        <w:tc>
          <w:tcPr>
            <w:tcW w:w="1625" w:type="dxa"/>
          </w:tcPr>
          <w:p w14:paraId="14DC6805" w14:textId="4F671FFD" w:rsidR="000B0F9D" w:rsidRDefault="000B0F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501</w:t>
            </w:r>
          </w:p>
        </w:tc>
        <w:tc>
          <w:tcPr>
            <w:tcW w:w="1443" w:type="dxa"/>
          </w:tcPr>
          <w:p w14:paraId="668F44CE" w14:textId="77777777" w:rsidR="000B0F9D" w:rsidRPr="00C03D07" w:rsidRDefault="000B0F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4F8D7F" w14:textId="77777777" w:rsidR="000B0F9D" w:rsidRPr="00C03D07" w:rsidRDefault="000B0F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3F401E1" w14:textId="77777777" w:rsidR="000B0F9D" w:rsidRPr="00C03D07" w:rsidRDefault="000B0F9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09A14C9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6654C8" w14:textId="77777777" w:rsidR="008F53D7" w:rsidRPr="00C03D07" w:rsidRDefault="00EE1C31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14:paraId="55CF37E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C0376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A51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6FC6D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BAA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54B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6E53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831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9F7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97D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80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500D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1212"/>
        <w:gridCol w:w="1382"/>
        <w:gridCol w:w="1918"/>
        <w:gridCol w:w="2019"/>
        <w:gridCol w:w="1499"/>
        <w:gridCol w:w="1584"/>
      </w:tblGrid>
      <w:tr w:rsidR="00566F61" w14:paraId="52E62A0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55D2F23" w14:textId="77777777" w:rsidR="007C5320" w:rsidRPr="00C1676B" w:rsidRDefault="00EE1C31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66F61" w14:paraId="17729CE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2E83A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2264F8F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2C6C152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DF32C3F" w14:textId="3DE2838B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9D79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4F56C57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64A1E64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47CEBE6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66F61" w14:paraId="41C4888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2FA85FD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F31199" w14:textId="7004D3F0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2AF720DB" w14:textId="5AF662B1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 Model Y</w:t>
            </w:r>
          </w:p>
        </w:tc>
        <w:tc>
          <w:tcPr>
            <w:tcW w:w="1971" w:type="dxa"/>
            <w:shd w:val="clear" w:color="auto" w:fill="auto"/>
          </w:tcPr>
          <w:p w14:paraId="65B43837" w14:textId="3F9D318C" w:rsidR="007C5320" w:rsidRPr="00C03D07" w:rsidRDefault="00A525A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  <w:r w:rsidR="00E540F4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4DDD7AD5" w14:textId="37395AF5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44BE29F3" w14:textId="3363B20F" w:rsidR="007C5320" w:rsidRPr="00C03D07" w:rsidRDefault="009D79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</w:t>
            </w:r>
          </w:p>
        </w:tc>
        <w:tc>
          <w:tcPr>
            <w:tcW w:w="1610" w:type="dxa"/>
            <w:shd w:val="clear" w:color="auto" w:fill="auto"/>
          </w:tcPr>
          <w:p w14:paraId="4E5C30AF" w14:textId="5062FB5E" w:rsidR="007C5320" w:rsidRPr="00C03D07" w:rsidRDefault="00FB3B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Tolls auto charged to credit card</w:t>
            </w:r>
          </w:p>
        </w:tc>
      </w:tr>
      <w:tr w:rsidR="00566F61" w14:paraId="1809E45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B5C263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6EF1DAA" w14:textId="417E1C77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VW</w:t>
            </w:r>
          </w:p>
        </w:tc>
        <w:tc>
          <w:tcPr>
            <w:tcW w:w="1186" w:type="dxa"/>
            <w:shd w:val="clear" w:color="auto" w:fill="auto"/>
          </w:tcPr>
          <w:p w14:paraId="4E51EA75" w14:textId="784DB9B4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Tiguan</w:t>
            </w:r>
          </w:p>
        </w:tc>
        <w:tc>
          <w:tcPr>
            <w:tcW w:w="1971" w:type="dxa"/>
            <w:shd w:val="clear" w:color="auto" w:fill="auto"/>
          </w:tcPr>
          <w:p w14:paraId="379C7354" w14:textId="5CED3590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</w:t>
            </w:r>
          </w:p>
        </w:tc>
        <w:tc>
          <w:tcPr>
            <w:tcW w:w="2070" w:type="dxa"/>
            <w:shd w:val="clear" w:color="auto" w:fill="auto"/>
          </w:tcPr>
          <w:p w14:paraId="08013BC7" w14:textId="3022347D" w:rsidR="007C5320" w:rsidRPr="00C03D07" w:rsidRDefault="00E540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14:paraId="325F081A" w14:textId="0AB38096" w:rsidR="007C5320" w:rsidRPr="00C03D07" w:rsidRDefault="009D798C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</w:t>
            </w:r>
          </w:p>
        </w:tc>
        <w:tc>
          <w:tcPr>
            <w:tcW w:w="1610" w:type="dxa"/>
            <w:shd w:val="clear" w:color="auto" w:fill="auto"/>
          </w:tcPr>
          <w:p w14:paraId="02C699E0" w14:textId="6917061B" w:rsidR="007C5320" w:rsidRPr="00C03D07" w:rsidRDefault="00FB3B5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Tolls auto charged to credit card</w:t>
            </w:r>
          </w:p>
        </w:tc>
      </w:tr>
      <w:tr w:rsidR="00566F61" w14:paraId="6B86D1A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E89BFC3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58E8A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86D2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ACA3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1380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E47CA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2E1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E25561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963D41E" w14:textId="77777777" w:rsidR="007C5320" w:rsidRPr="00C1676B" w:rsidRDefault="00EE1C31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5CD6C1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66F61" w14:paraId="7BEF2FCB" w14:textId="77777777" w:rsidTr="00B433FE">
        <w:trPr>
          <w:trHeight w:val="527"/>
        </w:trPr>
        <w:tc>
          <w:tcPr>
            <w:tcW w:w="3135" w:type="dxa"/>
          </w:tcPr>
          <w:p w14:paraId="24B8D5D2" w14:textId="17A39D06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Name of the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18183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61EFB1DA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386ECDC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3986A5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66F61" w14:paraId="72D4A205" w14:textId="77777777" w:rsidTr="00B433FE">
        <w:trPr>
          <w:trHeight w:val="250"/>
        </w:trPr>
        <w:tc>
          <w:tcPr>
            <w:tcW w:w="3135" w:type="dxa"/>
          </w:tcPr>
          <w:p w14:paraId="2209865E" w14:textId="2E86A7A8" w:rsidR="007C5320" w:rsidRPr="00C03D07" w:rsidRDefault="00CB060C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Monitor</w:t>
            </w:r>
          </w:p>
        </w:tc>
        <w:tc>
          <w:tcPr>
            <w:tcW w:w="2062" w:type="dxa"/>
          </w:tcPr>
          <w:p w14:paraId="6274954B" w14:textId="68A8AB27" w:rsidR="007C5320" w:rsidRPr="00C03D07" w:rsidRDefault="00CB060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$250</w:t>
            </w:r>
          </w:p>
        </w:tc>
        <w:tc>
          <w:tcPr>
            <w:tcW w:w="2427" w:type="dxa"/>
          </w:tcPr>
          <w:p w14:paraId="2D905396" w14:textId="0C7B971B" w:rsidR="007C5320" w:rsidRPr="00C03D07" w:rsidRDefault="00CB060C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="00FB3B51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FB3B51"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14:paraId="14E36634" w14:textId="78CECB49" w:rsidR="007C5320" w:rsidRPr="00C03D07" w:rsidRDefault="00FB3B51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66F61" w14:paraId="47DE8802" w14:textId="77777777" w:rsidTr="00B433FE">
        <w:trPr>
          <w:trHeight w:val="264"/>
        </w:trPr>
        <w:tc>
          <w:tcPr>
            <w:tcW w:w="3135" w:type="dxa"/>
          </w:tcPr>
          <w:p w14:paraId="62587E71" w14:textId="5D074FF7" w:rsidR="007C5320" w:rsidRPr="00C03D07" w:rsidRDefault="005C3F62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Keyboard / Mouse</w:t>
            </w:r>
          </w:p>
        </w:tc>
        <w:tc>
          <w:tcPr>
            <w:tcW w:w="2062" w:type="dxa"/>
          </w:tcPr>
          <w:p w14:paraId="77F7B327" w14:textId="6D5BFC6C" w:rsidR="007C5320" w:rsidRPr="00C03D07" w:rsidRDefault="005C3F62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</w:t>
            </w:r>
          </w:p>
        </w:tc>
        <w:tc>
          <w:tcPr>
            <w:tcW w:w="2427" w:type="dxa"/>
          </w:tcPr>
          <w:p w14:paraId="74A0D3E7" w14:textId="25F71E43" w:rsidR="007C5320" w:rsidRPr="00C03D07" w:rsidRDefault="005C3F62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3/1/2023</w:t>
            </w:r>
          </w:p>
        </w:tc>
        <w:tc>
          <w:tcPr>
            <w:tcW w:w="3276" w:type="dxa"/>
          </w:tcPr>
          <w:p w14:paraId="58EE451E" w14:textId="6C4D2263" w:rsidR="007C5320" w:rsidRPr="00C03D07" w:rsidRDefault="005C3F62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Available</w:t>
            </w:r>
          </w:p>
        </w:tc>
      </w:tr>
      <w:tr w:rsidR="00566F61" w14:paraId="58C23B2E" w14:textId="77777777" w:rsidTr="00B433FE">
        <w:trPr>
          <w:trHeight w:val="250"/>
        </w:trPr>
        <w:tc>
          <w:tcPr>
            <w:tcW w:w="3135" w:type="dxa"/>
          </w:tcPr>
          <w:p w14:paraId="3F14951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3A837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568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678E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357E66B5" w14:textId="77777777" w:rsidTr="00B433FE">
        <w:trPr>
          <w:trHeight w:val="264"/>
        </w:trPr>
        <w:tc>
          <w:tcPr>
            <w:tcW w:w="3135" w:type="dxa"/>
          </w:tcPr>
          <w:p w14:paraId="2E652A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0D11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726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3DDE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3710B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89D41D" w14:textId="77777777" w:rsidR="007C5320" w:rsidRDefault="00EE1C31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66F61" w14:paraId="75F64CCE" w14:textId="77777777" w:rsidTr="00B433FE">
        <w:tc>
          <w:tcPr>
            <w:tcW w:w="9198" w:type="dxa"/>
          </w:tcPr>
          <w:p w14:paraId="469B31E1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4AD55A4E" w14:textId="327CB9BA" w:rsidR="007C5320" w:rsidRPr="00C03D07" w:rsidRDefault="000172D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66F61" w14:paraId="14441D7F" w14:textId="77777777" w:rsidTr="00B433FE">
        <w:tc>
          <w:tcPr>
            <w:tcW w:w="9198" w:type="dxa"/>
          </w:tcPr>
          <w:p w14:paraId="04ED7F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39D8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14:paraId="1D231AEF" w14:textId="77777777" w:rsidTr="00B433FE">
        <w:tc>
          <w:tcPr>
            <w:tcW w:w="9198" w:type="dxa"/>
          </w:tcPr>
          <w:p w14:paraId="142C4E5B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2C6BB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14:paraId="30B83F8A" w14:textId="77777777" w:rsidTr="00B433FE">
        <w:tc>
          <w:tcPr>
            <w:tcW w:w="9198" w:type="dxa"/>
          </w:tcPr>
          <w:p w14:paraId="66CCF50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E0F2D8" w14:textId="77777777" w:rsidR="007C5320" w:rsidRPr="00C03D07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3D1387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70DC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76A5B2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381F6B" w14:textId="77777777" w:rsidR="007C5320" w:rsidRDefault="00EE1C31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1A18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66F61" w14:paraId="08A9D02E" w14:textId="77777777" w:rsidTr="007C5320">
        <w:tc>
          <w:tcPr>
            <w:tcW w:w="1106" w:type="dxa"/>
            <w:shd w:val="clear" w:color="auto" w:fill="auto"/>
          </w:tcPr>
          <w:p w14:paraId="5E28BFAE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4E5020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364B444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96469FA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C42440E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39BBAE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2E1DFF2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E5929AC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DA06E64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EB7FA67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30DEF80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66F61" w14:paraId="25883A8F" w14:textId="77777777" w:rsidTr="007C5320">
        <w:tc>
          <w:tcPr>
            <w:tcW w:w="1106" w:type="dxa"/>
            <w:shd w:val="clear" w:color="auto" w:fill="auto"/>
          </w:tcPr>
          <w:p w14:paraId="75A41D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0E5D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624CE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D0307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84CF7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BBF4C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F23E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62C8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A563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7E7DF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1748817" w14:textId="77777777" w:rsidTr="007C5320">
        <w:tc>
          <w:tcPr>
            <w:tcW w:w="1106" w:type="dxa"/>
            <w:shd w:val="clear" w:color="auto" w:fill="auto"/>
          </w:tcPr>
          <w:p w14:paraId="763B57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9470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2A0F2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37585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9ACA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35AB0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92E96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B5AC9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E773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E3CE6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959A6B" w14:textId="77777777" w:rsidR="007C5320" w:rsidRPr="00C27558" w:rsidRDefault="00EE1C31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C51E05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17A7BE" w14:textId="77777777" w:rsidR="007C5320" w:rsidRDefault="00EE1C31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8B0AD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66F61" w14:paraId="1D18DDF5" w14:textId="77777777" w:rsidTr="00B433FE">
        <w:tc>
          <w:tcPr>
            <w:tcW w:w="3456" w:type="dxa"/>
            <w:shd w:val="clear" w:color="auto" w:fill="auto"/>
          </w:tcPr>
          <w:p w14:paraId="7B2B2295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0DA977A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CF20C26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CC8C5B4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D555134" w14:textId="77777777" w:rsidR="007C5320" w:rsidRPr="004B23E9" w:rsidRDefault="00EE1C31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66F61" w14:paraId="62D208C7" w14:textId="77777777" w:rsidTr="00B433FE">
        <w:tc>
          <w:tcPr>
            <w:tcW w:w="3456" w:type="dxa"/>
            <w:shd w:val="clear" w:color="auto" w:fill="auto"/>
          </w:tcPr>
          <w:p w14:paraId="5E07BDF8" w14:textId="77777777" w:rsidR="007C5320" w:rsidRPr="004B23E9" w:rsidRDefault="00EE1C3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A0FB5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A930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A8B1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2AA1A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6F61" w14:paraId="32AA1796" w14:textId="77777777" w:rsidTr="00B433FE">
        <w:tc>
          <w:tcPr>
            <w:tcW w:w="3456" w:type="dxa"/>
            <w:shd w:val="clear" w:color="auto" w:fill="auto"/>
          </w:tcPr>
          <w:p w14:paraId="2EA794E2" w14:textId="77777777" w:rsidR="007C5320" w:rsidRPr="004B23E9" w:rsidRDefault="00EE1C31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Withheld (like Form-16/16A)</w:t>
            </w:r>
          </w:p>
        </w:tc>
        <w:tc>
          <w:tcPr>
            <w:tcW w:w="2464" w:type="dxa"/>
            <w:shd w:val="clear" w:color="auto" w:fill="auto"/>
          </w:tcPr>
          <w:p w14:paraId="6E076CB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DE318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2ED2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4936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57B10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303E9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ADD7B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C844E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708FF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41B5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E43A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B227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A3C66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FE4AA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82090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A266F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66F61" w14:paraId="6F0B324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54557F8D" w14:textId="77777777" w:rsidR="007C5320" w:rsidRPr="00C1676B" w:rsidRDefault="00EE1C31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66F61" w14:paraId="09236F65" w14:textId="77777777" w:rsidTr="00B433FE">
        <w:trPr>
          <w:trHeight w:val="263"/>
        </w:trPr>
        <w:tc>
          <w:tcPr>
            <w:tcW w:w="6880" w:type="dxa"/>
          </w:tcPr>
          <w:p w14:paraId="1B953A92" w14:textId="77777777" w:rsidR="007C5320" w:rsidRPr="00C03D07" w:rsidRDefault="00EE1C3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6F4A5EA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28DE8A9" w14:textId="77777777" w:rsidR="007C5320" w:rsidRPr="00C03D07" w:rsidRDefault="00EE1C3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66F61" w14:paraId="3AF089E7" w14:textId="77777777" w:rsidTr="00B433FE">
        <w:trPr>
          <w:trHeight w:val="263"/>
        </w:trPr>
        <w:tc>
          <w:tcPr>
            <w:tcW w:w="6880" w:type="dxa"/>
          </w:tcPr>
          <w:p w14:paraId="2F751A8F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A88A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A8F5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1D01AEE" w14:textId="77777777" w:rsidTr="00B433FE">
        <w:trPr>
          <w:trHeight w:val="301"/>
        </w:trPr>
        <w:tc>
          <w:tcPr>
            <w:tcW w:w="6880" w:type="dxa"/>
          </w:tcPr>
          <w:p w14:paraId="38E72ADA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763AF0F" w14:textId="5027590B" w:rsidR="007C5320" w:rsidRPr="00C03D07" w:rsidRDefault="00F91F7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</w:t>
            </w:r>
            <w:r w:rsidR="002916A5">
              <w:rPr>
                <w:rFonts w:ascii="Calibri" w:hAnsi="Calibri" w:cs="Calibri"/>
                <w:sz w:val="24"/>
                <w:szCs w:val="24"/>
              </w:rPr>
              <w:t>00</w:t>
            </w:r>
          </w:p>
        </w:tc>
        <w:tc>
          <w:tcPr>
            <w:tcW w:w="1879" w:type="dxa"/>
          </w:tcPr>
          <w:p w14:paraId="663F9F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400596B3" w14:textId="77777777" w:rsidTr="00B433FE">
        <w:trPr>
          <w:trHeight w:val="263"/>
        </w:trPr>
        <w:tc>
          <w:tcPr>
            <w:tcW w:w="6880" w:type="dxa"/>
          </w:tcPr>
          <w:p w14:paraId="17A5E5E5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Penalty on early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withdrawal of saving</w:t>
            </w:r>
          </w:p>
        </w:tc>
        <w:tc>
          <w:tcPr>
            <w:tcW w:w="1977" w:type="dxa"/>
          </w:tcPr>
          <w:p w14:paraId="527135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3032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46A63690" w14:textId="77777777" w:rsidTr="00B433FE">
        <w:trPr>
          <w:trHeight w:val="250"/>
        </w:trPr>
        <w:tc>
          <w:tcPr>
            <w:tcW w:w="6880" w:type="dxa"/>
          </w:tcPr>
          <w:p w14:paraId="317320C1" w14:textId="4C23C1D2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F229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28BC49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6743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5A5BE2DE" w14:textId="77777777" w:rsidTr="00B433FE">
        <w:trPr>
          <w:trHeight w:val="263"/>
        </w:trPr>
        <w:tc>
          <w:tcPr>
            <w:tcW w:w="6880" w:type="dxa"/>
          </w:tcPr>
          <w:p w14:paraId="71880D1F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B6C64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4B43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108B4084" w14:textId="77777777" w:rsidTr="00B433FE">
        <w:trPr>
          <w:trHeight w:val="275"/>
        </w:trPr>
        <w:tc>
          <w:tcPr>
            <w:tcW w:w="6880" w:type="dxa"/>
          </w:tcPr>
          <w:p w14:paraId="121B453A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B3B8F19" w14:textId="483D3B3A" w:rsidR="007C5320" w:rsidRPr="00C03D07" w:rsidRDefault="00A2012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879" w:type="dxa"/>
          </w:tcPr>
          <w:p w14:paraId="76ED81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5F1BD7FE" w14:textId="77777777" w:rsidTr="00B433FE">
        <w:trPr>
          <w:trHeight w:val="275"/>
        </w:trPr>
        <w:tc>
          <w:tcPr>
            <w:tcW w:w="6880" w:type="dxa"/>
          </w:tcPr>
          <w:p w14:paraId="4936BCA1" w14:textId="77777777" w:rsidR="007C5320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3EF3A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BA68A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3A0B68" w14:textId="77777777" w:rsidR="00594FF4" w:rsidRDefault="00EE1C31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FD4705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66F61" w14:paraId="4917F0FE" w14:textId="77777777" w:rsidTr="00B433FE">
        <w:tc>
          <w:tcPr>
            <w:tcW w:w="7196" w:type="dxa"/>
            <w:shd w:val="clear" w:color="auto" w:fill="auto"/>
          </w:tcPr>
          <w:p w14:paraId="03E6B87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3F4E33" w14:textId="77777777" w:rsidR="00594FF4" w:rsidRPr="005A2CD3" w:rsidRDefault="00EE1C3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8A7D15F" w14:textId="77777777" w:rsidR="00594FF4" w:rsidRPr="005A2CD3" w:rsidRDefault="00EE1C3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66F61" w14:paraId="269A23C6" w14:textId="77777777" w:rsidTr="00B433FE">
        <w:tc>
          <w:tcPr>
            <w:tcW w:w="7196" w:type="dxa"/>
            <w:shd w:val="clear" w:color="auto" w:fill="auto"/>
          </w:tcPr>
          <w:p w14:paraId="3685250E" w14:textId="20A2F501" w:rsidR="00594FF4" w:rsidRPr="005A2CD3" w:rsidRDefault="00EE1C3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42D9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CEB4954" w14:textId="14E2AA11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968DAAE" w14:textId="482F8212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66F61" w14:paraId="054B2F73" w14:textId="77777777" w:rsidTr="00B433FE">
        <w:tc>
          <w:tcPr>
            <w:tcW w:w="7196" w:type="dxa"/>
            <w:shd w:val="clear" w:color="auto" w:fill="auto"/>
          </w:tcPr>
          <w:p w14:paraId="025B1F40" w14:textId="77777777" w:rsidR="00594FF4" w:rsidRPr="005A2CD3" w:rsidRDefault="00EE1C3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CA9630" w14:textId="15988577" w:rsidR="00594FF4" w:rsidRPr="005A2CD3" w:rsidRDefault="00EE1C3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A42D9F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2F0BBA2" w14:textId="7CB66A12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85AFA8F" w14:textId="718211AB" w:rsidR="00594FF4" w:rsidRPr="005A2CD3" w:rsidRDefault="006506E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067FDA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7BF12D" w14:textId="05D2EFBD" w:rsidR="00594FF4" w:rsidRDefault="00EE1C31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</w:t>
      </w:r>
      <w:r w:rsidR="00A42D9F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A42D9F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</w:t>
      </w:r>
      <w:r w:rsidR="00A42D9F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A42D9F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DE013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5BF2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72FB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1DD5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A347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EE37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145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694D6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CBB5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F329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82D0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97ADEF" w14:textId="77777777" w:rsidR="00594FF4" w:rsidRPr="00C1676B" w:rsidRDefault="00EE1C31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66F61" w14:paraId="11FD2ADD" w14:textId="77777777" w:rsidTr="00B433FE">
        <w:trPr>
          <w:trHeight w:val="318"/>
        </w:trPr>
        <w:tc>
          <w:tcPr>
            <w:tcW w:w="6194" w:type="dxa"/>
          </w:tcPr>
          <w:p w14:paraId="75F87C9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8D1AE96" w14:textId="3C32E2BF" w:rsidR="00594FF4" w:rsidRPr="00BC75A1" w:rsidRDefault="00EE1C31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D40AE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F238DA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2652491D" w14:textId="77777777" w:rsidTr="00B433FE">
        <w:trPr>
          <w:trHeight w:val="303"/>
        </w:trPr>
        <w:tc>
          <w:tcPr>
            <w:tcW w:w="6194" w:type="dxa"/>
          </w:tcPr>
          <w:p w14:paraId="38621DF4" w14:textId="77777777" w:rsidR="00594FF4" w:rsidRPr="00C03D07" w:rsidRDefault="00EE1C31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723DFE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7E88FFCE" w14:textId="77777777" w:rsidTr="00B433FE">
        <w:trPr>
          <w:trHeight w:val="304"/>
        </w:trPr>
        <w:tc>
          <w:tcPr>
            <w:tcW w:w="6194" w:type="dxa"/>
          </w:tcPr>
          <w:p w14:paraId="3DCB91FC" w14:textId="77777777" w:rsidR="00594FF4" w:rsidRPr="00C03D07" w:rsidRDefault="00EE1C31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AC501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18DAE71" w14:textId="77777777" w:rsidTr="00B433FE">
        <w:trPr>
          <w:trHeight w:val="318"/>
        </w:trPr>
        <w:tc>
          <w:tcPr>
            <w:tcW w:w="6194" w:type="dxa"/>
          </w:tcPr>
          <w:p w14:paraId="68CA7B4B" w14:textId="77777777" w:rsidR="00594FF4" w:rsidRPr="00C03D07" w:rsidRDefault="00EE1C31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E8D70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7CF020E" w14:textId="77777777" w:rsidTr="00B433FE">
        <w:trPr>
          <w:trHeight w:val="303"/>
        </w:trPr>
        <w:tc>
          <w:tcPr>
            <w:tcW w:w="6194" w:type="dxa"/>
          </w:tcPr>
          <w:p w14:paraId="0369CD71" w14:textId="77777777" w:rsidR="00594FF4" w:rsidRPr="00C03D07" w:rsidRDefault="00EE1C31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CFB17DC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58FFDFE8" w14:textId="77777777" w:rsidTr="00B433FE">
        <w:trPr>
          <w:trHeight w:val="318"/>
        </w:trPr>
        <w:tc>
          <w:tcPr>
            <w:tcW w:w="6194" w:type="dxa"/>
          </w:tcPr>
          <w:p w14:paraId="7B8E9039" w14:textId="77777777" w:rsidR="00594FF4" w:rsidRPr="00C03D07" w:rsidRDefault="00EE1C31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73FE34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FD44F86" w14:textId="77777777" w:rsidTr="00B433FE">
        <w:trPr>
          <w:trHeight w:val="303"/>
        </w:trPr>
        <w:tc>
          <w:tcPr>
            <w:tcW w:w="6194" w:type="dxa"/>
          </w:tcPr>
          <w:p w14:paraId="6B3DA670" w14:textId="77777777" w:rsidR="00594FF4" w:rsidRPr="00C03D07" w:rsidRDefault="00EE1C31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7270AC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177C143" w14:textId="77777777" w:rsidTr="00B433FE">
        <w:trPr>
          <w:trHeight w:val="318"/>
        </w:trPr>
        <w:tc>
          <w:tcPr>
            <w:tcW w:w="6194" w:type="dxa"/>
          </w:tcPr>
          <w:p w14:paraId="3EFBB779" w14:textId="77777777" w:rsidR="00594FF4" w:rsidRPr="00C03D07" w:rsidRDefault="00EE1C31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BA771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15EBCB8" w14:textId="77777777" w:rsidTr="00B433FE">
        <w:trPr>
          <w:trHeight w:val="318"/>
        </w:trPr>
        <w:tc>
          <w:tcPr>
            <w:tcW w:w="6194" w:type="dxa"/>
          </w:tcPr>
          <w:p w14:paraId="4A3E169C" w14:textId="77777777" w:rsidR="00594FF4" w:rsidRPr="00C03D07" w:rsidRDefault="00EE1C3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of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AF62E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7F2393D4" w14:textId="77777777" w:rsidTr="00B433FE">
        <w:trPr>
          <w:trHeight w:val="318"/>
        </w:trPr>
        <w:tc>
          <w:tcPr>
            <w:tcW w:w="6194" w:type="dxa"/>
          </w:tcPr>
          <w:p w14:paraId="0A7ACB7E" w14:textId="77777777" w:rsidR="00594FF4" w:rsidRPr="00C03D07" w:rsidRDefault="00EE1C31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3DD62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22D1EC68" w14:textId="77777777" w:rsidTr="00B433FE">
        <w:trPr>
          <w:trHeight w:val="318"/>
        </w:trPr>
        <w:tc>
          <w:tcPr>
            <w:tcW w:w="6194" w:type="dxa"/>
          </w:tcPr>
          <w:p w14:paraId="12EB31EA" w14:textId="77777777" w:rsidR="00594FF4" w:rsidRPr="00C03D07" w:rsidRDefault="00EE1C31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3E6A8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099B91B" w14:textId="77777777" w:rsidTr="00B433FE">
        <w:trPr>
          <w:trHeight w:val="318"/>
        </w:trPr>
        <w:tc>
          <w:tcPr>
            <w:tcW w:w="6194" w:type="dxa"/>
          </w:tcPr>
          <w:p w14:paraId="6A6711FE" w14:textId="77777777" w:rsidR="00594FF4" w:rsidRPr="00C03D07" w:rsidRDefault="00EE1C31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2A30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F5CB933" w14:textId="77777777" w:rsidTr="00B433FE">
        <w:trPr>
          <w:trHeight w:val="318"/>
        </w:trPr>
        <w:tc>
          <w:tcPr>
            <w:tcW w:w="6194" w:type="dxa"/>
          </w:tcPr>
          <w:p w14:paraId="045F285D" w14:textId="77777777" w:rsidR="00594FF4" w:rsidRPr="00C03D07" w:rsidRDefault="00EE1C31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19C2C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691D489C" w14:textId="77777777" w:rsidTr="00B433FE">
        <w:trPr>
          <w:trHeight w:val="318"/>
        </w:trPr>
        <w:tc>
          <w:tcPr>
            <w:tcW w:w="6194" w:type="dxa"/>
          </w:tcPr>
          <w:p w14:paraId="5339C5F3" w14:textId="77777777" w:rsidR="00594FF4" w:rsidRPr="00C03D07" w:rsidRDefault="00EE1C31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6BCED2" w14:textId="77777777" w:rsidR="00594FF4" w:rsidRPr="00C03D07" w:rsidRDefault="00EE1C31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4EA3C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4A8855A3" w14:textId="77777777" w:rsidTr="00B433FE">
        <w:trPr>
          <w:trHeight w:val="318"/>
        </w:trPr>
        <w:tc>
          <w:tcPr>
            <w:tcW w:w="6194" w:type="dxa"/>
          </w:tcPr>
          <w:p w14:paraId="23778428" w14:textId="77777777" w:rsidR="00594FF4" w:rsidRPr="00C03D07" w:rsidRDefault="00EE1C31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B15B33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29FB547" w14:textId="77777777" w:rsidTr="00B433FE">
        <w:trPr>
          <w:trHeight w:val="318"/>
        </w:trPr>
        <w:tc>
          <w:tcPr>
            <w:tcW w:w="6194" w:type="dxa"/>
          </w:tcPr>
          <w:p w14:paraId="6B4A2B33" w14:textId="77777777" w:rsidR="00594FF4" w:rsidRPr="00C03D07" w:rsidRDefault="00EE1C31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7682D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4EB84C09" w14:textId="77777777" w:rsidTr="00B433FE">
        <w:trPr>
          <w:trHeight w:val="318"/>
        </w:trPr>
        <w:tc>
          <w:tcPr>
            <w:tcW w:w="6194" w:type="dxa"/>
          </w:tcPr>
          <w:p w14:paraId="13FA1C65" w14:textId="77777777" w:rsidR="00594FF4" w:rsidRPr="00C03D07" w:rsidRDefault="00EE1C3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D1FF9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179578BE" w14:textId="77777777" w:rsidTr="00B433FE">
        <w:trPr>
          <w:trHeight w:val="318"/>
        </w:trPr>
        <w:tc>
          <w:tcPr>
            <w:tcW w:w="6194" w:type="dxa"/>
          </w:tcPr>
          <w:p w14:paraId="0F49D81A" w14:textId="77777777" w:rsidR="00594FF4" w:rsidRPr="00C03D07" w:rsidRDefault="00EE1C31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F427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09C09EB4" w14:textId="77777777" w:rsidTr="00B433FE">
        <w:trPr>
          <w:trHeight w:val="318"/>
        </w:trPr>
        <w:tc>
          <w:tcPr>
            <w:tcW w:w="6194" w:type="dxa"/>
          </w:tcPr>
          <w:p w14:paraId="5C45BF7A" w14:textId="77777777" w:rsidR="00594FF4" w:rsidRPr="00C03D07" w:rsidRDefault="00EE1C3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Education Loan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ACF9C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7F0A308D" w14:textId="77777777" w:rsidTr="00B433FE">
        <w:trPr>
          <w:trHeight w:val="318"/>
        </w:trPr>
        <w:tc>
          <w:tcPr>
            <w:tcW w:w="6194" w:type="dxa"/>
          </w:tcPr>
          <w:p w14:paraId="3D9514AA" w14:textId="77777777" w:rsidR="00594FF4" w:rsidRPr="00C03D07" w:rsidRDefault="00EE1C3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B469D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66F61" w14:paraId="54B3BA48" w14:textId="77777777" w:rsidTr="00B433FE">
        <w:trPr>
          <w:trHeight w:val="318"/>
        </w:trPr>
        <w:tc>
          <w:tcPr>
            <w:tcW w:w="6194" w:type="dxa"/>
          </w:tcPr>
          <w:p w14:paraId="44F58ECD" w14:textId="77777777" w:rsidR="00594FF4" w:rsidRPr="00C03D07" w:rsidRDefault="00EE1C31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B7438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DFE43A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66F61" w14:paraId="2A9A7D3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E7571C5" w14:textId="77777777" w:rsidR="00594FF4" w:rsidRPr="00C1676B" w:rsidRDefault="00EE1C31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66F61" w14:paraId="2CBA13B3" w14:textId="77777777" w:rsidTr="00B433FE">
        <w:trPr>
          <w:trHeight w:val="269"/>
        </w:trPr>
        <w:tc>
          <w:tcPr>
            <w:tcW w:w="738" w:type="dxa"/>
          </w:tcPr>
          <w:p w14:paraId="03C18690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253F9E9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AA730F1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B0D6A76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66F61" w14:paraId="7FB0913B" w14:textId="77777777" w:rsidTr="00B433FE">
        <w:trPr>
          <w:trHeight w:val="269"/>
        </w:trPr>
        <w:tc>
          <w:tcPr>
            <w:tcW w:w="738" w:type="dxa"/>
          </w:tcPr>
          <w:p w14:paraId="799283E7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DB38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2171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0DB3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D5343E2" w14:textId="77777777" w:rsidTr="00B433FE">
        <w:trPr>
          <w:trHeight w:val="269"/>
        </w:trPr>
        <w:tc>
          <w:tcPr>
            <w:tcW w:w="738" w:type="dxa"/>
          </w:tcPr>
          <w:p w14:paraId="33C086A9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BFACF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F8F2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81743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36746BBF" w14:textId="77777777" w:rsidTr="00B433FE">
        <w:trPr>
          <w:trHeight w:val="269"/>
        </w:trPr>
        <w:tc>
          <w:tcPr>
            <w:tcW w:w="738" w:type="dxa"/>
          </w:tcPr>
          <w:p w14:paraId="3E60050D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04AE96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C89B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0373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252E7800" w14:textId="77777777" w:rsidTr="00B433FE">
        <w:trPr>
          <w:trHeight w:val="269"/>
        </w:trPr>
        <w:tc>
          <w:tcPr>
            <w:tcW w:w="738" w:type="dxa"/>
          </w:tcPr>
          <w:p w14:paraId="2B564679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7DA50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4B14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6301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14D21E5F" w14:textId="77777777" w:rsidTr="00B433FE">
        <w:trPr>
          <w:trHeight w:val="269"/>
        </w:trPr>
        <w:tc>
          <w:tcPr>
            <w:tcW w:w="738" w:type="dxa"/>
          </w:tcPr>
          <w:p w14:paraId="02BE4FE7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A0BF1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3749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0097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6F61" w14:paraId="63222EB6" w14:textId="77777777" w:rsidTr="00B433FE">
        <w:trPr>
          <w:trHeight w:val="269"/>
        </w:trPr>
        <w:tc>
          <w:tcPr>
            <w:tcW w:w="738" w:type="dxa"/>
          </w:tcPr>
          <w:p w14:paraId="5BE3D4DD" w14:textId="77777777" w:rsidR="00594FF4" w:rsidRPr="00C03D07" w:rsidRDefault="00EE1C31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E69FE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5625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DC5E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66F0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A3BA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DDAA" w14:textId="77777777" w:rsidR="000A2095" w:rsidRDefault="000A2095">
      <w:r>
        <w:separator/>
      </w:r>
    </w:p>
  </w:endnote>
  <w:endnote w:type="continuationSeparator" w:id="0">
    <w:p w14:paraId="75416920" w14:textId="77777777" w:rsidR="000A2095" w:rsidRDefault="000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BD2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2A503C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F8D8A29" w14:textId="77777777" w:rsidR="00C8092E" w:rsidRPr="00A000E0" w:rsidRDefault="00EE1C31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3F9FD3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74324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CB9749B" w14:textId="77777777" w:rsidR="00C8092E" w:rsidRPr="002B2F01" w:rsidRDefault="00EE1C31" w:rsidP="00B23708">
    <w:pPr>
      <w:ind w:right="288"/>
      <w:jc w:val="center"/>
      <w:rPr>
        <w:sz w:val="22"/>
      </w:rPr>
    </w:pPr>
    <w:r>
      <w:rPr>
        <w:noProof/>
        <w:szCs w:val="16"/>
      </w:rPr>
      <w:pict w14:anchorId="39DD3EF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7917E0FA" w14:textId="77777777" w:rsidR="00C8092E" w:rsidRDefault="00EE1C31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37FC" w14:textId="77777777" w:rsidR="000A2095" w:rsidRDefault="000A2095">
      <w:r>
        <w:separator/>
      </w:r>
    </w:p>
  </w:footnote>
  <w:footnote w:type="continuationSeparator" w:id="0">
    <w:p w14:paraId="1E336860" w14:textId="77777777" w:rsidR="000A2095" w:rsidRDefault="000A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2227" w14:textId="77777777" w:rsidR="00C8092E" w:rsidRDefault="00C8092E">
    <w:pPr>
      <w:pStyle w:val="Header"/>
    </w:pPr>
  </w:p>
  <w:p w14:paraId="1A141FCA" w14:textId="77777777" w:rsidR="00C8092E" w:rsidRDefault="00C8092E">
    <w:pPr>
      <w:pStyle w:val="Header"/>
    </w:pPr>
  </w:p>
  <w:p w14:paraId="11145842" w14:textId="77777777" w:rsidR="00C8092E" w:rsidRDefault="00EE1C31">
    <w:pPr>
      <w:pStyle w:val="Header"/>
    </w:pPr>
    <w:r>
      <w:rPr>
        <w:noProof/>
        <w:lang w:eastAsia="zh-TW"/>
      </w:rPr>
      <w:pict w14:anchorId="5D48B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76616">
      <w:rPr>
        <w:noProof/>
      </w:rPr>
      <w:pict w14:anchorId="49BB84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228DDD0">
      <w:start w:val="1"/>
      <w:numFmt w:val="decimal"/>
      <w:lvlText w:val="%1."/>
      <w:lvlJc w:val="left"/>
      <w:pPr>
        <w:ind w:left="1440" w:hanging="360"/>
      </w:pPr>
    </w:lvl>
    <w:lvl w:ilvl="1" w:tplc="FC98DB96" w:tentative="1">
      <w:start w:val="1"/>
      <w:numFmt w:val="lowerLetter"/>
      <w:lvlText w:val="%2."/>
      <w:lvlJc w:val="left"/>
      <w:pPr>
        <w:ind w:left="2160" w:hanging="360"/>
      </w:pPr>
    </w:lvl>
    <w:lvl w:ilvl="2" w:tplc="BC32796E" w:tentative="1">
      <w:start w:val="1"/>
      <w:numFmt w:val="lowerRoman"/>
      <w:lvlText w:val="%3."/>
      <w:lvlJc w:val="right"/>
      <w:pPr>
        <w:ind w:left="2880" w:hanging="180"/>
      </w:pPr>
    </w:lvl>
    <w:lvl w:ilvl="3" w:tplc="F2DCAD56" w:tentative="1">
      <w:start w:val="1"/>
      <w:numFmt w:val="decimal"/>
      <w:lvlText w:val="%4."/>
      <w:lvlJc w:val="left"/>
      <w:pPr>
        <w:ind w:left="3600" w:hanging="360"/>
      </w:pPr>
    </w:lvl>
    <w:lvl w:ilvl="4" w:tplc="2D9ABAA4" w:tentative="1">
      <w:start w:val="1"/>
      <w:numFmt w:val="lowerLetter"/>
      <w:lvlText w:val="%5."/>
      <w:lvlJc w:val="left"/>
      <w:pPr>
        <w:ind w:left="4320" w:hanging="360"/>
      </w:pPr>
    </w:lvl>
    <w:lvl w:ilvl="5" w:tplc="B47A544C" w:tentative="1">
      <w:start w:val="1"/>
      <w:numFmt w:val="lowerRoman"/>
      <w:lvlText w:val="%6."/>
      <w:lvlJc w:val="right"/>
      <w:pPr>
        <w:ind w:left="5040" w:hanging="180"/>
      </w:pPr>
    </w:lvl>
    <w:lvl w:ilvl="6" w:tplc="61DCBF2E" w:tentative="1">
      <w:start w:val="1"/>
      <w:numFmt w:val="decimal"/>
      <w:lvlText w:val="%7."/>
      <w:lvlJc w:val="left"/>
      <w:pPr>
        <w:ind w:left="5760" w:hanging="360"/>
      </w:pPr>
    </w:lvl>
    <w:lvl w:ilvl="7" w:tplc="D3283394" w:tentative="1">
      <w:start w:val="1"/>
      <w:numFmt w:val="lowerLetter"/>
      <w:lvlText w:val="%8."/>
      <w:lvlJc w:val="left"/>
      <w:pPr>
        <w:ind w:left="6480" w:hanging="360"/>
      </w:pPr>
    </w:lvl>
    <w:lvl w:ilvl="8" w:tplc="2CF86D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6A43E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C6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D24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8E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400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41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44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A0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09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2860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FD234EC" w:tentative="1">
      <w:start w:val="1"/>
      <w:numFmt w:val="lowerLetter"/>
      <w:lvlText w:val="%2."/>
      <w:lvlJc w:val="left"/>
      <w:pPr>
        <w:ind w:left="1440" w:hanging="360"/>
      </w:pPr>
    </w:lvl>
    <w:lvl w:ilvl="2" w:tplc="883E18FE" w:tentative="1">
      <w:start w:val="1"/>
      <w:numFmt w:val="lowerRoman"/>
      <w:lvlText w:val="%3."/>
      <w:lvlJc w:val="right"/>
      <w:pPr>
        <w:ind w:left="2160" w:hanging="180"/>
      </w:pPr>
    </w:lvl>
    <w:lvl w:ilvl="3" w:tplc="1FB826DA" w:tentative="1">
      <w:start w:val="1"/>
      <w:numFmt w:val="decimal"/>
      <w:lvlText w:val="%4."/>
      <w:lvlJc w:val="left"/>
      <w:pPr>
        <w:ind w:left="2880" w:hanging="360"/>
      </w:pPr>
    </w:lvl>
    <w:lvl w:ilvl="4" w:tplc="E5BA8E70" w:tentative="1">
      <w:start w:val="1"/>
      <w:numFmt w:val="lowerLetter"/>
      <w:lvlText w:val="%5."/>
      <w:lvlJc w:val="left"/>
      <w:pPr>
        <w:ind w:left="3600" w:hanging="360"/>
      </w:pPr>
    </w:lvl>
    <w:lvl w:ilvl="5" w:tplc="E0A8392E" w:tentative="1">
      <w:start w:val="1"/>
      <w:numFmt w:val="lowerRoman"/>
      <w:lvlText w:val="%6."/>
      <w:lvlJc w:val="right"/>
      <w:pPr>
        <w:ind w:left="4320" w:hanging="180"/>
      </w:pPr>
    </w:lvl>
    <w:lvl w:ilvl="6" w:tplc="E81C1BE0" w:tentative="1">
      <w:start w:val="1"/>
      <w:numFmt w:val="decimal"/>
      <w:lvlText w:val="%7."/>
      <w:lvlJc w:val="left"/>
      <w:pPr>
        <w:ind w:left="5040" w:hanging="360"/>
      </w:pPr>
    </w:lvl>
    <w:lvl w:ilvl="7" w:tplc="B114F5EE" w:tentative="1">
      <w:start w:val="1"/>
      <w:numFmt w:val="lowerLetter"/>
      <w:lvlText w:val="%8."/>
      <w:lvlJc w:val="left"/>
      <w:pPr>
        <w:ind w:left="5760" w:hanging="360"/>
      </w:pPr>
    </w:lvl>
    <w:lvl w:ilvl="8" w:tplc="5490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150C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6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23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EB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0A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0D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24EDE70">
      <w:start w:val="1"/>
      <w:numFmt w:val="decimal"/>
      <w:lvlText w:val="%1."/>
      <w:lvlJc w:val="left"/>
      <w:pPr>
        <w:ind w:left="1440" w:hanging="360"/>
      </w:pPr>
    </w:lvl>
    <w:lvl w:ilvl="1" w:tplc="05A4A21C" w:tentative="1">
      <w:start w:val="1"/>
      <w:numFmt w:val="lowerLetter"/>
      <w:lvlText w:val="%2."/>
      <w:lvlJc w:val="left"/>
      <w:pPr>
        <w:ind w:left="2160" w:hanging="360"/>
      </w:pPr>
    </w:lvl>
    <w:lvl w:ilvl="2" w:tplc="87E028D2" w:tentative="1">
      <w:start w:val="1"/>
      <w:numFmt w:val="lowerRoman"/>
      <w:lvlText w:val="%3."/>
      <w:lvlJc w:val="right"/>
      <w:pPr>
        <w:ind w:left="2880" w:hanging="180"/>
      </w:pPr>
    </w:lvl>
    <w:lvl w:ilvl="3" w:tplc="8292A384" w:tentative="1">
      <w:start w:val="1"/>
      <w:numFmt w:val="decimal"/>
      <w:lvlText w:val="%4."/>
      <w:lvlJc w:val="left"/>
      <w:pPr>
        <w:ind w:left="3600" w:hanging="360"/>
      </w:pPr>
    </w:lvl>
    <w:lvl w:ilvl="4" w:tplc="AE36FFD0" w:tentative="1">
      <w:start w:val="1"/>
      <w:numFmt w:val="lowerLetter"/>
      <w:lvlText w:val="%5."/>
      <w:lvlJc w:val="left"/>
      <w:pPr>
        <w:ind w:left="4320" w:hanging="360"/>
      </w:pPr>
    </w:lvl>
    <w:lvl w:ilvl="5" w:tplc="918066C2" w:tentative="1">
      <w:start w:val="1"/>
      <w:numFmt w:val="lowerRoman"/>
      <w:lvlText w:val="%6."/>
      <w:lvlJc w:val="right"/>
      <w:pPr>
        <w:ind w:left="5040" w:hanging="180"/>
      </w:pPr>
    </w:lvl>
    <w:lvl w:ilvl="6" w:tplc="8ABCD80E" w:tentative="1">
      <w:start w:val="1"/>
      <w:numFmt w:val="decimal"/>
      <w:lvlText w:val="%7."/>
      <w:lvlJc w:val="left"/>
      <w:pPr>
        <w:ind w:left="5760" w:hanging="360"/>
      </w:pPr>
    </w:lvl>
    <w:lvl w:ilvl="7" w:tplc="42CAA564" w:tentative="1">
      <w:start w:val="1"/>
      <w:numFmt w:val="lowerLetter"/>
      <w:lvlText w:val="%8."/>
      <w:lvlJc w:val="left"/>
      <w:pPr>
        <w:ind w:left="6480" w:hanging="360"/>
      </w:pPr>
    </w:lvl>
    <w:lvl w:ilvl="8" w:tplc="6B68DF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FF02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3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6E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4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F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E3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86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8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CC3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EC482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45C3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6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7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0E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20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68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C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CD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0CA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4F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6F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E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29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E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E3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C9052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F6CA27C" w:tentative="1">
      <w:start w:val="1"/>
      <w:numFmt w:val="lowerLetter"/>
      <w:lvlText w:val="%2."/>
      <w:lvlJc w:val="left"/>
      <w:pPr>
        <w:ind w:left="1440" w:hanging="360"/>
      </w:pPr>
    </w:lvl>
    <w:lvl w:ilvl="2" w:tplc="EB50E788" w:tentative="1">
      <w:start w:val="1"/>
      <w:numFmt w:val="lowerRoman"/>
      <w:lvlText w:val="%3."/>
      <w:lvlJc w:val="right"/>
      <w:pPr>
        <w:ind w:left="2160" w:hanging="180"/>
      </w:pPr>
    </w:lvl>
    <w:lvl w:ilvl="3" w:tplc="015C6106" w:tentative="1">
      <w:start w:val="1"/>
      <w:numFmt w:val="decimal"/>
      <w:lvlText w:val="%4."/>
      <w:lvlJc w:val="left"/>
      <w:pPr>
        <w:ind w:left="2880" w:hanging="360"/>
      </w:pPr>
    </w:lvl>
    <w:lvl w:ilvl="4" w:tplc="BB2895C4" w:tentative="1">
      <w:start w:val="1"/>
      <w:numFmt w:val="lowerLetter"/>
      <w:lvlText w:val="%5."/>
      <w:lvlJc w:val="left"/>
      <w:pPr>
        <w:ind w:left="3600" w:hanging="360"/>
      </w:pPr>
    </w:lvl>
    <w:lvl w:ilvl="5" w:tplc="EBB0744E" w:tentative="1">
      <w:start w:val="1"/>
      <w:numFmt w:val="lowerRoman"/>
      <w:lvlText w:val="%6."/>
      <w:lvlJc w:val="right"/>
      <w:pPr>
        <w:ind w:left="4320" w:hanging="180"/>
      </w:pPr>
    </w:lvl>
    <w:lvl w:ilvl="6" w:tplc="62941DD4" w:tentative="1">
      <w:start w:val="1"/>
      <w:numFmt w:val="decimal"/>
      <w:lvlText w:val="%7."/>
      <w:lvlJc w:val="left"/>
      <w:pPr>
        <w:ind w:left="5040" w:hanging="360"/>
      </w:pPr>
    </w:lvl>
    <w:lvl w:ilvl="7" w:tplc="CE1EECE8" w:tentative="1">
      <w:start w:val="1"/>
      <w:numFmt w:val="lowerLetter"/>
      <w:lvlText w:val="%8."/>
      <w:lvlJc w:val="left"/>
      <w:pPr>
        <w:ind w:left="5760" w:hanging="360"/>
      </w:pPr>
    </w:lvl>
    <w:lvl w:ilvl="8" w:tplc="18CA4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FB0E6A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E0E7E00" w:tentative="1">
      <w:start w:val="1"/>
      <w:numFmt w:val="lowerLetter"/>
      <w:lvlText w:val="%2."/>
      <w:lvlJc w:val="left"/>
      <w:pPr>
        <w:ind w:left="1440" w:hanging="360"/>
      </w:pPr>
    </w:lvl>
    <w:lvl w:ilvl="2" w:tplc="48FA0380" w:tentative="1">
      <w:start w:val="1"/>
      <w:numFmt w:val="lowerRoman"/>
      <w:lvlText w:val="%3."/>
      <w:lvlJc w:val="right"/>
      <w:pPr>
        <w:ind w:left="2160" w:hanging="180"/>
      </w:pPr>
    </w:lvl>
    <w:lvl w:ilvl="3" w:tplc="99FCF202" w:tentative="1">
      <w:start w:val="1"/>
      <w:numFmt w:val="decimal"/>
      <w:lvlText w:val="%4."/>
      <w:lvlJc w:val="left"/>
      <w:pPr>
        <w:ind w:left="2880" w:hanging="360"/>
      </w:pPr>
    </w:lvl>
    <w:lvl w:ilvl="4" w:tplc="D4EAC9E6" w:tentative="1">
      <w:start w:val="1"/>
      <w:numFmt w:val="lowerLetter"/>
      <w:lvlText w:val="%5."/>
      <w:lvlJc w:val="left"/>
      <w:pPr>
        <w:ind w:left="3600" w:hanging="360"/>
      </w:pPr>
    </w:lvl>
    <w:lvl w:ilvl="5" w:tplc="0526F882" w:tentative="1">
      <w:start w:val="1"/>
      <w:numFmt w:val="lowerRoman"/>
      <w:lvlText w:val="%6."/>
      <w:lvlJc w:val="right"/>
      <w:pPr>
        <w:ind w:left="4320" w:hanging="180"/>
      </w:pPr>
    </w:lvl>
    <w:lvl w:ilvl="6" w:tplc="2AF20F90" w:tentative="1">
      <w:start w:val="1"/>
      <w:numFmt w:val="decimal"/>
      <w:lvlText w:val="%7."/>
      <w:lvlJc w:val="left"/>
      <w:pPr>
        <w:ind w:left="5040" w:hanging="360"/>
      </w:pPr>
    </w:lvl>
    <w:lvl w:ilvl="7" w:tplc="47EEEB68" w:tentative="1">
      <w:start w:val="1"/>
      <w:numFmt w:val="lowerLetter"/>
      <w:lvlText w:val="%8."/>
      <w:lvlJc w:val="left"/>
      <w:pPr>
        <w:ind w:left="5760" w:hanging="360"/>
      </w:pPr>
    </w:lvl>
    <w:lvl w:ilvl="8" w:tplc="B9B62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564C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42BB08" w:tentative="1">
      <w:start w:val="1"/>
      <w:numFmt w:val="lowerLetter"/>
      <w:lvlText w:val="%2."/>
      <w:lvlJc w:val="left"/>
      <w:pPr>
        <w:ind w:left="1440" w:hanging="360"/>
      </w:pPr>
    </w:lvl>
    <w:lvl w:ilvl="2" w:tplc="C8E0D676" w:tentative="1">
      <w:start w:val="1"/>
      <w:numFmt w:val="lowerRoman"/>
      <w:lvlText w:val="%3."/>
      <w:lvlJc w:val="right"/>
      <w:pPr>
        <w:ind w:left="2160" w:hanging="180"/>
      </w:pPr>
    </w:lvl>
    <w:lvl w:ilvl="3" w:tplc="26ACF710" w:tentative="1">
      <w:start w:val="1"/>
      <w:numFmt w:val="decimal"/>
      <w:lvlText w:val="%4."/>
      <w:lvlJc w:val="left"/>
      <w:pPr>
        <w:ind w:left="2880" w:hanging="360"/>
      </w:pPr>
    </w:lvl>
    <w:lvl w:ilvl="4" w:tplc="C2FCEDA6" w:tentative="1">
      <w:start w:val="1"/>
      <w:numFmt w:val="lowerLetter"/>
      <w:lvlText w:val="%5."/>
      <w:lvlJc w:val="left"/>
      <w:pPr>
        <w:ind w:left="3600" w:hanging="360"/>
      </w:pPr>
    </w:lvl>
    <w:lvl w:ilvl="5" w:tplc="93302C8A" w:tentative="1">
      <w:start w:val="1"/>
      <w:numFmt w:val="lowerRoman"/>
      <w:lvlText w:val="%6."/>
      <w:lvlJc w:val="right"/>
      <w:pPr>
        <w:ind w:left="4320" w:hanging="180"/>
      </w:pPr>
    </w:lvl>
    <w:lvl w:ilvl="6" w:tplc="16D42F84" w:tentative="1">
      <w:start w:val="1"/>
      <w:numFmt w:val="decimal"/>
      <w:lvlText w:val="%7."/>
      <w:lvlJc w:val="left"/>
      <w:pPr>
        <w:ind w:left="5040" w:hanging="360"/>
      </w:pPr>
    </w:lvl>
    <w:lvl w:ilvl="7" w:tplc="24EA72F2" w:tentative="1">
      <w:start w:val="1"/>
      <w:numFmt w:val="lowerLetter"/>
      <w:lvlText w:val="%8."/>
      <w:lvlJc w:val="left"/>
      <w:pPr>
        <w:ind w:left="5760" w:hanging="360"/>
      </w:pPr>
    </w:lvl>
    <w:lvl w:ilvl="8" w:tplc="08308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410DF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F0E7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4A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CC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1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F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5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E5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C2C4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9082E2" w:tentative="1">
      <w:start w:val="1"/>
      <w:numFmt w:val="lowerLetter"/>
      <w:lvlText w:val="%2."/>
      <w:lvlJc w:val="left"/>
      <w:pPr>
        <w:ind w:left="1440" w:hanging="360"/>
      </w:pPr>
    </w:lvl>
    <w:lvl w:ilvl="2" w:tplc="94E0EE34" w:tentative="1">
      <w:start w:val="1"/>
      <w:numFmt w:val="lowerRoman"/>
      <w:lvlText w:val="%3."/>
      <w:lvlJc w:val="right"/>
      <w:pPr>
        <w:ind w:left="2160" w:hanging="180"/>
      </w:pPr>
    </w:lvl>
    <w:lvl w:ilvl="3" w:tplc="09C41FFC" w:tentative="1">
      <w:start w:val="1"/>
      <w:numFmt w:val="decimal"/>
      <w:lvlText w:val="%4."/>
      <w:lvlJc w:val="left"/>
      <w:pPr>
        <w:ind w:left="2880" w:hanging="360"/>
      </w:pPr>
    </w:lvl>
    <w:lvl w:ilvl="4" w:tplc="5B183FB0" w:tentative="1">
      <w:start w:val="1"/>
      <w:numFmt w:val="lowerLetter"/>
      <w:lvlText w:val="%5."/>
      <w:lvlJc w:val="left"/>
      <w:pPr>
        <w:ind w:left="3600" w:hanging="360"/>
      </w:pPr>
    </w:lvl>
    <w:lvl w:ilvl="5" w:tplc="928C742A" w:tentative="1">
      <w:start w:val="1"/>
      <w:numFmt w:val="lowerRoman"/>
      <w:lvlText w:val="%6."/>
      <w:lvlJc w:val="right"/>
      <w:pPr>
        <w:ind w:left="4320" w:hanging="180"/>
      </w:pPr>
    </w:lvl>
    <w:lvl w:ilvl="6" w:tplc="E4BEF24C" w:tentative="1">
      <w:start w:val="1"/>
      <w:numFmt w:val="decimal"/>
      <w:lvlText w:val="%7."/>
      <w:lvlJc w:val="left"/>
      <w:pPr>
        <w:ind w:left="5040" w:hanging="360"/>
      </w:pPr>
    </w:lvl>
    <w:lvl w:ilvl="7" w:tplc="08F61E2A" w:tentative="1">
      <w:start w:val="1"/>
      <w:numFmt w:val="lowerLetter"/>
      <w:lvlText w:val="%8."/>
      <w:lvlJc w:val="left"/>
      <w:pPr>
        <w:ind w:left="5760" w:hanging="360"/>
      </w:pPr>
    </w:lvl>
    <w:lvl w:ilvl="8" w:tplc="8E364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4343D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4F48FA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EF29B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01CA7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A4E111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0C49C9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7A418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94C851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B0B9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05487882">
    <w:abstractNumId w:val="9"/>
  </w:num>
  <w:num w:numId="2" w16cid:durableId="1782458950">
    <w:abstractNumId w:val="8"/>
  </w:num>
  <w:num w:numId="3" w16cid:durableId="1207909399">
    <w:abstractNumId w:val="14"/>
  </w:num>
  <w:num w:numId="4" w16cid:durableId="482237659">
    <w:abstractNumId w:val="10"/>
  </w:num>
  <w:num w:numId="5" w16cid:durableId="249194111">
    <w:abstractNumId w:val="6"/>
  </w:num>
  <w:num w:numId="6" w16cid:durableId="1488981131">
    <w:abstractNumId w:val="1"/>
  </w:num>
  <w:num w:numId="7" w16cid:durableId="1273979849">
    <w:abstractNumId w:val="7"/>
  </w:num>
  <w:num w:numId="8" w16cid:durableId="1670016714">
    <w:abstractNumId w:val="2"/>
  </w:num>
  <w:num w:numId="9" w16cid:durableId="539366091">
    <w:abstractNumId w:val="16"/>
  </w:num>
  <w:num w:numId="10" w16cid:durableId="417751926">
    <w:abstractNumId w:val="5"/>
  </w:num>
  <w:num w:numId="11" w16cid:durableId="1909533361">
    <w:abstractNumId w:val="15"/>
  </w:num>
  <w:num w:numId="12" w16cid:durableId="64575824">
    <w:abstractNumId w:val="4"/>
  </w:num>
  <w:num w:numId="13" w16cid:durableId="1762410145">
    <w:abstractNumId w:val="12"/>
  </w:num>
  <w:num w:numId="14" w16cid:durableId="1051080215">
    <w:abstractNumId w:val="11"/>
  </w:num>
  <w:num w:numId="15" w16cid:durableId="811293122">
    <w:abstractNumId w:val="13"/>
  </w:num>
  <w:num w:numId="16" w16cid:durableId="1262299668">
    <w:abstractNumId w:val="0"/>
  </w:num>
  <w:num w:numId="17" w16cid:durableId="14759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2DB"/>
    <w:rsid w:val="00017351"/>
    <w:rsid w:val="0002006F"/>
    <w:rsid w:val="000227FF"/>
    <w:rsid w:val="00024D39"/>
    <w:rsid w:val="00030248"/>
    <w:rsid w:val="0003755F"/>
    <w:rsid w:val="00044B40"/>
    <w:rsid w:val="00053B01"/>
    <w:rsid w:val="00060D73"/>
    <w:rsid w:val="000634E1"/>
    <w:rsid w:val="000658DD"/>
    <w:rsid w:val="000700AD"/>
    <w:rsid w:val="000726B6"/>
    <w:rsid w:val="000A2095"/>
    <w:rsid w:val="000A39D9"/>
    <w:rsid w:val="000A6AB1"/>
    <w:rsid w:val="000B0F9D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2AB7"/>
    <w:rsid w:val="00151422"/>
    <w:rsid w:val="0016007D"/>
    <w:rsid w:val="0016228B"/>
    <w:rsid w:val="00163A64"/>
    <w:rsid w:val="00173E68"/>
    <w:rsid w:val="00176184"/>
    <w:rsid w:val="0018183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541A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76616"/>
    <w:rsid w:val="0028089E"/>
    <w:rsid w:val="00283094"/>
    <w:rsid w:val="002838FF"/>
    <w:rsid w:val="002916A5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6D29"/>
    <w:rsid w:val="00324991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DA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0E23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0D1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4FF5"/>
    <w:rsid w:val="004637AB"/>
    <w:rsid w:val="00464E04"/>
    <w:rsid w:val="00465B06"/>
    <w:rsid w:val="0046634A"/>
    <w:rsid w:val="00467545"/>
    <w:rsid w:val="00472FA3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3452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2ACF"/>
    <w:rsid w:val="00547937"/>
    <w:rsid w:val="00555D6F"/>
    <w:rsid w:val="0055714B"/>
    <w:rsid w:val="005637CA"/>
    <w:rsid w:val="00564D68"/>
    <w:rsid w:val="00566F61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0B59"/>
    <w:rsid w:val="005A1330"/>
    <w:rsid w:val="005A2399"/>
    <w:rsid w:val="005A2988"/>
    <w:rsid w:val="005A2CD3"/>
    <w:rsid w:val="005B04A7"/>
    <w:rsid w:val="005B1956"/>
    <w:rsid w:val="005B2D2B"/>
    <w:rsid w:val="005B3100"/>
    <w:rsid w:val="005B679B"/>
    <w:rsid w:val="005C169D"/>
    <w:rsid w:val="005C1B27"/>
    <w:rsid w:val="005C1F49"/>
    <w:rsid w:val="005C3F62"/>
    <w:rsid w:val="005C4878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6E5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2A2A"/>
    <w:rsid w:val="00685178"/>
    <w:rsid w:val="00691188"/>
    <w:rsid w:val="00693BFE"/>
    <w:rsid w:val="00695760"/>
    <w:rsid w:val="006A0462"/>
    <w:rsid w:val="006A2E1D"/>
    <w:rsid w:val="006A7701"/>
    <w:rsid w:val="006B4A17"/>
    <w:rsid w:val="006C00B5"/>
    <w:rsid w:val="006C5062"/>
    <w:rsid w:val="006C5784"/>
    <w:rsid w:val="006D1F7A"/>
    <w:rsid w:val="006D2325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067B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0E37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1EA7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298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7899"/>
    <w:rsid w:val="009B4845"/>
    <w:rsid w:val="009B4CB6"/>
    <w:rsid w:val="009B7D88"/>
    <w:rsid w:val="009C5490"/>
    <w:rsid w:val="009C5F02"/>
    <w:rsid w:val="009C6259"/>
    <w:rsid w:val="009D3FDC"/>
    <w:rsid w:val="009D798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0123"/>
    <w:rsid w:val="00A22A6B"/>
    <w:rsid w:val="00A360E8"/>
    <w:rsid w:val="00A36FF0"/>
    <w:rsid w:val="00A3703D"/>
    <w:rsid w:val="00A3713A"/>
    <w:rsid w:val="00A375C6"/>
    <w:rsid w:val="00A4238B"/>
    <w:rsid w:val="00A42D9F"/>
    <w:rsid w:val="00A50094"/>
    <w:rsid w:val="00A525A8"/>
    <w:rsid w:val="00A5765E"/>
    <w:rsid w:val="00A61D7C"/>
    <w:rsid w:val="00A621D9"/>
    <w:rsid w:val="00A645D8"/>
    <w:rsid w:val="00A649CB"/>
    <w:rsid w:val="00A66910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068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579EC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328D"/>
    <w:rsid w:val="00C42784"/>
    <w:rsid w:val="00C54BA4"/>
    <w:rsid w:val="00C578D0"/>
    <w:rsid w:val="00C61BF5"/>
    <w:rsid w:val="00C67AAD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060C"/>
    <w:rsid w:val="00CB373F"/>
    <w:rsid w:val="00CB43ED"/>
    <w:rsid w:val="00CB653F"/>
    <w:rsid w:val="00CC21CC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0AE1"/>
    <w:rsid w:val="00D46985"/>
    <w:rsid w:val="00D46E19"/>
    <w:rsid w:val="00D5157B"/>
    <w:rsid w:val="00D52BCA"/>
    <w:rsid w:val="00D55C92"/>
    <w:rsid w:val="00D57F59"/>
    <w:rsid w:val="00D6542B"/>
    <w:rsid w:val="00D675C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6AF3"/>
    <w:rsid w:val="00E17D5D"/>
    <w:rsid w:val="00E2132C"/>
    <w:rsid w:val="00E22D12"/>
    <w:rsid w:val="00E23E4A"/>
    <w:rsid w:val="00E32D93"/>
    <w:rsid w:val="00E33F13"/>
    <w:rsid w:val="00E44208"/>
    <w:rsid w:val="00E47982"/>
    <w:rsid w:val="00E540F4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1C31"/>
    <w:rsid w:val="00EE2B2F"/>
    <w:rsid w:val="00EE6B84"/>
    <w:rsid w:val="00EF538D"/>
    <w:rsid w:val="00EF7F62"/>
    <w:rsid w:val="00F14B8F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0178"/>
    <w:rsid w:val="00F41DE1"/>
    <w:rsid w:val="00F442E6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1F76"/>
    <w:rsid w:val="00FA1BDE"/>
    <w:rsid w:val="00FA23B1"/>
    <w:rsid w:val="00FA44D5"/>
    <w:rsid w:val="00FB15B9"/>
    <w:rsid w:val="00FB2CA6"/>
    <w:rsid w:val="00FB3B51"/>
    <w:rsid w:val="00FB475C"/>
    <w:rsid w:val="00FB5D32"/>
    <w:rsid w:val="00FB7CC2"/>
    <w:rsid w:val="00FC29AE"/>
    <w:rsid w:val="00FC43FE"/>
    <w:rsid w:val="00FC6233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9B7CFE9"/>
  <w15:docId w15:val="{F226A703-CCE2-43FB-96D4-761BCCC9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54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DESU KISHORE (AUSEXT)</cp:lastModifiedBy>
  <cp:revision>32</cp:revision>
  <cp:lastPrinted>2017-11-30T17:51:00Z</cp:lastPrinted>
  <dcterms:created xsi:type="dcterms:W3CDTF">2024-04-03T03:52:00Z</dcterms:created>
  <dcterms:modified xsi:type="dcterms:W3CDTF">2024-04-03T04:45:00Z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b22e38-1a08-4b06-a6dd-a7ec074d3af8_Enabled">
    <vt:lpwstr>true</vt:lpwstr>
  </property>
  <property fmtid="{D5CDD505-2E9C-101B-9397-08002B2CF9AE}" pid="3" name="MSIP_Label_5fb22e38-1a08-4b06-a6dd-a7ec074d3af8_SetDate">
    <vt:lpwstr>2024-04-03T03:52:02Z</vt:lpwstr>
  </property>
  <property fmtid="{D5CDD505-2E9C-101B-9397-08002B2CF9AE}" pid="4" name="MSIP_Label_5fb22e38-1a08-4b06-a6dd-a7ec074d3af8_Method">
    <vt:lpwstr>Standard</vt:lpwstr>
  </property>
  <property fmtid="{D5CDD505-2E9C-101B-9397-08002B2CF9AE}" pid="5" name="MSIP_Label_5fb22e38-1a08-4b06-a6dd-a7ec074d3af8_Name">
    <vt:lpwstr>Datos Publicos</vt:lpwstr>
  </property>
  <property fmtid="{D5CDD505-2E9C-101B-9397-08002B2CF9AE}" pid="6" name="MSIP_Label_5fb22e38-1a08-4b06-a6dd-a7ec074d3af8_SiteId">
    <vt:lpwstr>433ec967-f454-49f2-b132-d07f81545e02</vt:lpwstr>
  </property>
  <property fmtid="{D5CDD505-2E9C-101B-9397-08002B2CF9AE}" pid="7" name="MSIP_Label_5fb22e38-1a08-4b06-a6dd-a7ec074d3af8_ActionId">
    <vt:lpwstr>b6293681-edb9-48de-844a-ebf060287249</vt:lpwstr>
  </property>
  <property fmtid="{D5CDD505-2E9C-101B-9397-08002B2CF9AE}" pid="8" name="MSIP_Label_5fb22e38-1a08-4b06-a6dd-a7ec074d3af8_ContentBits">
    <vt:lpwstr>0</vt:lpwstr>
  </property>
</Properties>
</file>