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E2DE" w14:textId="183CB02E" w:rsidR="00253AF0" w:rsidRPr="00693BFE" w:rsidRDefault="00B05788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F3E56AF" w14:textId="101C15C0" w:rsidR="009439A7" w:rsidRPr="00C03D07" w:rsidRDefault="00B0578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9050F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C7EE1F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AAF3FC1" w14:textId="2F6A6092" w:rsidR="009439A7" w:rsidRPr="00C03D07" w:rsidRDefault="00B0578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02DC1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6636006" w14:textId="6328DD3A" w:rsidR="009439A7" w:rsidRPr="00C03D07" w:rsidRDefault="00B05788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D679AB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AA69AA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88838F" w14:textId="11E46C82" w:rsidR="002E4C5B" w:rsidRPr="00C1676B" w:rsidRDefault="00B05788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5"/>
        <w:gridCol w:w="2804"/>
        <w:gridCol w:w="1595"/>
        <w:gridCol w:w="1648"/>
        <w:gridCol w:w="1252"/>
        <w:gridCol w:w="1302"/>
      </w:tblGrid>
      <w:tr w:rsidR="006A7A3C" w14:paraId="616B6278" w14:textId="77777777" w:rsidTr="00DA1387">
        <w:tc>
          <w:tcPr>
            <w:tcW w:w="2808" w:type="dxa"/>
          </w:tcPr>
          <w:p w14:paraId="342C054D" w14:textId="7F45DE21" w:rsidR="00ED0124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7D43AA9" w14:textId="403DAD5B" w:rsidR="00ED0124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43DB1726" w14:textId="6B906A6D" w:rsidR="00ED0124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13D7A8" w14:textId="30DEF29F" w:rsidR="00ED0124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F45337A" w14:textId="6BB8C4B2" w:rsidR="00ED0124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D4BB4A" w14:textId="34FF35C6" w:rsidR="00110CC1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821FC46" w14:textId="57DCC7C4" w:rsidR="00ED0124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AD7BC9C" w14:textId="35F85F4F" w:rsidR="00636620" w:rsidRPr="00C1676B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A7A3C" w14:paraId="3D9D0B58" w14:textId="77777777" w:rsidTr="00DA1387">
        <w:tc>
          <w:tcPr>
            <w:tcW w:w="2808" w:type="dxa"/>
          </w:tcPr>
          <w:p w14:paraId="6FAD7F77" w14:textId="3D30DD5D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DFFEB51" w14:textId="7013EC18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 VARMA</w:t>
            </w:r>
          </w:p>
        </w:tc>
        <w:tc>
          <w:tcPr>
            <w:tcW w:w="1530" w:type="dxa"/>
          </w:tcPr>
          <w:p w14:paraId="0DF382A2" w14:textId="2F4317EF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 SATYA SUDHA</w:t>
            </w:r>
          </w:p>
        </w:tc>
        <w:tc>
          <w:tcPr>
            <w:tcW w:w="1710" w:type="dxa"/>
          </w:tcPr>
          <w:p w14:paraId="51E72C3C" w14:textId="00454D1E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VEDHAARYAN VARMA</w:t>
            </w:r>
          </w:p>
        </w:tc>
        <w:tc>
          <w:tcPr>
            <w:tcW w:w="1440" w:type="dxa"/>
          </w:tcPr>
          <w:p w14:paraId="2C98DA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F5FA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7F59F09F" w14:textId="77777777" w:rsidTr="00DA1387">
        <w:tc>
          <w:tcPr>
            <w:tcW w:w="2808" w:type="dxa"/>
          </w:tcPr>
          <w:p w14:paraId="4CC8F76D" w14:textId="0A2B1B80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4C8DC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CE53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070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C9B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67E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7EC0F6B4" w14:textId="77777777" w:rsidTr="00DA1387">
        <w:tc>
          <w:tcPr>
            <w:tcW w:w="2808" w:type="dxa"/>
          </w:tcPr>
          <w:p w14:paraId="3871113A" w14:textId="25D46E68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4AEB582" w14:textId="45B4704C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</w:t>
            </w:r>
          </w:p>
        </w:tc>
        <w:tc>
          <w:tcPr>
            <w:tcW w:w="1530" w:type="dxa"/>
          </w:tcPr>
          <w:p w14:paraId="1D763B75" w14:textId="100DC728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KALIDINDI</w:t>
            </w:r>
          </w:p>
        </w:tc>
        <w:tc>
          <w:tcPr>
            <w:tcW w:w="1710" w:type="dxa"/>
          </w:tcPr>
          <w:p w14:paraId="5BD3BB50" w14:textId="76F487EA" w:rsidR="00ED0124" w:rsidRPr="00C03D07" w:rsidRDefault="00B0578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</w:t>
            </w:r>
          </w:p>
        </w:tc>
        <w:tc>
          <w:tcPr>
            <w:tcW w:w="1440" w:type="dxa"/>
          </w:tcPr>
          <w:p w14:paraId="64C5D4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C47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0DE8BB09" w14:textId="77777777" w:rsidTr="00DA1387">
        <w:tc>
          <w:tcPr>
            <w:tcW w:w="2808" w:type="dxa"/>
          </w:tcPr>
          <w:p w14:paraId="4BC5490E" w14:textId="41673BA5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A908D0D" w14:textId="575C5EC5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797-56-2860</w:t>
            </w:r>
          </w:p>
        </w:tc>
        <w:tc>
          <w:tcPr>
            <w:tcW w:w="1530" w:type="dxa"/>
          </w:tcPr>
          <w:p w14:paraId="46802C4D" w14:textId="2E501AE9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962977789</w:t>
            </w:r>
          </w:p>
        </w:tc>
        <w:tc>
          <w:tcPr>
            <w:tcW w:w="1710" w:type="dxa"/>
          </w:tcPr>
          <w:p w14:paraId="3E305420" w14:textId="78D322C7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960992992</w:t>
            </w:r>
          </w:p>
        </w:tc>
        <w:tc>
          <w:tcPr>
            <w:tcW w:w="1440" w:type="dxa"/>
          </w:tcPr>
          <w:p w14:paraId="5F1814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3D0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79A2CA31" w14:textId="77777777" w:rsidTr="00DA1387">
        <w:tc>
          <w:tcPr>
            <w:tcW w:w="2808" w:type="dxa"/>
          </w:tcPr>
          <w:p w14:paraId="345BF9F3" w14:textId="6D24DF10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90A32A" w14:textId="0018618D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02/15/1980</w:t>
            </w:r>
          </w:p>
        </w:tc>
        <w:tc>
          <w:tcPr>
            <w:tcW w:w="1530" w:type="dxa"/>
          </w:tcPr>
          <w:p w14:paraId="12D04B77" w14:textId="6F45DF34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07/09/1982</w:t>
            </w:r>
          </w:p>
        </w:tc>
        <w:tc>
          <w:tcPr>
            <w:tcW w:w="1710" w:type="dxa"/>
          </w:tcPr>
          <w:p w14:paraId="5BEBD976" w14:textId="5C2561B4" w:rsidR="00ED0124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03/12/2011</w:t>
            </w:r>
          </w:p>
        </w:tc>
        <w:tc>
          <w:tcPr>
            <w:tcW w:w="1440" w:type="dxa"/>
          </w:tcPr>
          <w:p w14:paraId="02027D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003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08D3F33A" w14:textId="77777777" w:rsidTr="00DA1387">
        <w:tc>
          <w:tcPr>
            <w:tcW w:w="2808" w:type="dxa"/>
          </w:tcPr>
          <w:p w14:paraId="7533A5EB" w14:textId="34AA0407" w:rsidR="008A2139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9712CC5" w14:textId="56BDB5CD" w:rsidR="008A2139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5CF59E8" w14:textId="2A09C93F" w:rsidR="008A2139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EB8F90A" w14:textId="738521E9" w:rsidR="008A2139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936D3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5009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6185E709" w14:textId="77777777" w:rsidTr="00DA1387">
        <w:tc>
          <w:tcPr>
            <w:tcW w:w="2808" w:type="dxa"/>
          </w:tcPr>
          <w:p w14:paraId="4626BA28" w14:textId="3485BDF5" w:rsidR="007B455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6C07250" w14:textId="7B4E1DA5" w:rsidR="007B455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2FEE42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790CD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EFBC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08C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5FD2B135" w14:textId="77777777" w:rsidTr="0002006F">
        <w:trPr>
          <w:trHeight w:val="1007"/>
        </w:trPr>
        <w:tc>
          <w:tcPr>
            <w:tcW w:w="2808" w:type="dxa"/>
          </w:tcPr>
          <w:p w14:paraId="68FD2B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389E06F" w14:textId="3034D35C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B73DFE8" w14:textId="2BEC5865" w:rsidR="00226740" w:rsidRPr="00C03D07" w:rsidRDefault="00B0578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F64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16380, SOUTH POST ROAD, UNIT 201, WESTON, FL 55551</w:t>
            </w:r>
          </w:p>
        </w:tc>
        <w:tc>
          <w:tcPr>
            <w:tcW w:w="1530" w:type="dxa"/>
          </w:tcPr>
          <w:p w14:paraId="5761C276" w14:textId="3CB2DD49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F64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16380, SOUTH POST ROAD, UNIT 201, WESTON, FL 55551</w:t>
            </w:r>
          </w:p>
        </w:tc>
        <w:tc>
          <w:tcPr>
            <w:tcW w:w="1710" w:type="dxa"/>
          </w:tcPr>
          <w:p w14:paraId="5C6E1A62" w14:textId="14283887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F64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16380, SOUTH POST ROAD, UNIT 201, WESTON, FL 55551</w:t>
            </w:r>
          </w:p>
        </w:tc>
        <w:tc>
          <w:tcPr>
            <w:tcW w:w="1440" w:type="dxa"/>
          </w:tcPr>
          <w:p w14:paraId="06F702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A0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142E1405" w14:textId="77777777" w:rsidTr="00DA1387">
        <w:tc>
          <w:tcPr>
            <w:tcW w:w="2808" w:type="dxa"/>
          </w:tcPr>
          <w:p w14:paraId="30E53012" w14:textId="2690AB67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371F901" w14:textId="511CC841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30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 (786) 835-0962</w:t>
            </w:r>
          </w:p>
        </w:tc>
        <w:tc>
          <w:tcPr>
            <w:tcW w:w="1530" w:type="dxa"/>
          </w:tcPr>
          <w:p w14:paraId="266A8CBB" w14:textId="72D32442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30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 (954) 651-2469</w:t>
            </w:r>
          </w:p>
        </w:tc>
        <w:tc>
          <w:tcPr>
            <w:tcW w:w="1710" w:type="dxa"/>
          </w:tcPr>
          <w:p w14:paraId="60A5B4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1BD8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885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6A299D7D" w14:textId="77777777" w:rsidTr="00DA1387">
        <w:tc>
          <w:tcPr>
            <w:tcW w:w="2808" w:type="dxa"/>
          </w:tcPr>
          <w:p w14:paraId="46C2B6C4" w14:textId="3E8383DA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6EA6AD3" w14:textId="28621F05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30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 (954) 651-2469</w:t>
            </w:r>
          </w:p>
        </w:tc>
        <w:tc>
          <w:tcPr>
            <w:tcW w:w="1530" w:type="dxa"/>
          </w:tcPr>
          <w:p w14:paraId="5A10F0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E836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53C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8E5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575E025D" w14:textId="77777777" w:rsidTr="00DA1387">
        <w:tc>
          <w:tcPr>
            <w:tcW w:w="2808" w:type="dxa"/>
          </w:tcPr>
          <w:p w14:paraId="598BA118" w14:textId="35A3C54A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CB00A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7CC4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9D3A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DC38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264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61244414" w14:textId="77777777" w:rsidTr="00DA1387">
        <w:tc>
          <w:tcPr>
            <w:tcW w:w="2808" w:type="dxa"/>
          </w:tcPr>
          <w:p w14:paraId="4C8D93BC" w14:textId="7F7EDF06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E6966FD" w14:textId="26CB3812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SRIKANTHVARMA.K@GMAIL.COM</w:t>
            </w:r>
          </w:p>
        </w:tc>
        <w:tc>
          <w:tcPr>
            <w:tcW w:w="1530" w:type="dxa"/>
          </w:tcPr>
          <w:p w14:paraId="5CA0F3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BD29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704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AA81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6436CE3E" w14:textId="77777777" w:rsidTr="00DA1387">
        <w:tc>
          <w:tcPr>
            <w:tcW w:w="2808" w:type="dxa"/>
          </w:tcPr>
          <w:p w14:paraId="475493FF" w14:textId="0125F4CF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2BE8A96" w14:textId="6C32AE15" w:rsidR="007B455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07/11/2022</w:t>
            </w:r>
          </w:p>
        </w:tc>
        <w:tc>
          <w:tcPr>
            <w:tcW w:w="1530" w:type="dxa"/>
          </w:tcPr>
          <w:p w14:paraId="32D754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EE7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EC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C7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75D54B2C" w14:textId="77777777" w:rsidTr="00DA1387">
        <w:tc>
          <w:tcPr>
            <w:tcW w:w="2808" w:type="dxa"/>
          </w:tcPr>
          <w:p w14:paraId="2592FA4A" w14:textId="697CEEC8" w:rsidR="001A2598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298B397" w14:textId="7AE84548" w:rsidR="001A2598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14:paraId="072E5F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FF77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D484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19C63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0229192B" w14:textId="77777777" w:rsidTr="00DA1387">
        <w:tc>
          <w:tcPr>
            <w:tcW w:w="2808" w:type="dxa"/>
          </w:tcPr>
          <w:p w14:paraId="12B1BD1D" w14:textId="672999C9" w:rsidR="00D92BD1" w:rsidRPr="00C03D07" w:rsidRDefault="00B05788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7B0CB31" w14:textId="3CC9C273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646FDF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DD52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0D8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4550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56F9CA20" w14:textId="77777777" w:rsidTr="00DA1387">
        <w:tc>
          <w:tcPr>
            <w:tcW w:w="2808" w:type="dxa"/>
          </w:tcPr>
          <w:p w14:paraId="7DB73320" w14:textId="57244578" w:rsidR="00636620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8314EC8" w14:textId="3A0B7583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6A83EAD" w14:textId="1CF04999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F793B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F06B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963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8DCC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440F3AC0" w14:textId="77777777" w:rsidTr="00DA1387">
        <w:tc>
          <w:tcPr>
            <w:tcW w:w="2808" w:type="dxa"/>
          </w:tcPr>
          <w:p w14:paraId="47CC072A" w14:textId="5A4BF2E4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793BB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389C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E218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6CA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9B7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55ABB27D" w14:textId="77777777" w:rsidTr="00DA1387">
        <w:tc>
          <w:tcPr>
            <w:tcW w:w="2808" w:type="dxa"/>
          </w:tcPr>
          <w:p w14:paraId="174DA348" w14:textId="7C8DD73C" w:rsidR="00D92BD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87DB8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176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4D4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55C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0A56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5B9F2F66" w14:textId="77777777" w:rsidTr="00DA1387">
        <w:tc>
          <w:tcPr>
            <w:tcW w:w="2808" w:type="dxa"/>
          </w:tcPr>
          <w:p w14:paraId="36EB537B" w14:textId="7B170A0F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7CEE6900" w14:textId="52122383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613F249A" w14:textId="3BAA7BD4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4E6C0EAC" w14:textId="13E28359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227BB7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397D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21799E56" w14:textId="77777777" w:rsidTr="00DA1387">
        <w:tc>
          <w:tcPr>
            <w:tcW w:w="2808" w:type="dxa"/>
          </w:tcPr>
          <w:p w14:paraId="04EA5644" w14:textId="13BDB55F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CFC2BFF" w14:textId="0E9C197B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1309F70" w14:textId="722DF4AB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16188AC" w14:textId="509BD29C" w:rsidR="00D92BD1" w:rsidRPr="00C03D07" w:rsidRDefault="00B057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5C4E1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AED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1B2F2417" w14:textId="77777777" w:rsidTr="00DA1387">
        <w:tc>
          <w:tcPr>
            <w:tcW w:w="2808" w:type="dxa"/>
          </w:tcPr>
          <w:p w14:paraId="51BC12F9" w14:textId="5A614619" w:rsidR="00D92BD1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30AA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FAAA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79F7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585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AFAA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A884EA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3E8E19" w14:textId="5317AA61" w:rsidR="00D92BD1" w:rsidRPr="00EB73EA" w:rsidRDefault="00B05788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2CDE33B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72DD21" w14:textId="2EF73FF6" w:rsidR="00ED0124" w:rsidRPr="00C1676B" w:rsidRDefault="00B05788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A7A3C" w14:paraId="1E9015EC" w14:textId="77777777" w:rsidTr="00797DEB">
        <w:tc>
          <w:tcPr>
            <w:tcW w:w="2203" w:type="dxa"/>
          </w:tcPr>
          <w:p w14:paraId="489A192C" w14:textId="44A1BB14" w:rsidR="006D1F7A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AC4932F" w14:textId="17393AD2" w:rsidR="006D1F7A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24F68FC" w14:textId="4E718AAC" w:rsidR="006D1F7A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B7B6F7F" w14:textId="1823582F" w:rsidR="006D1F7A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71672D" w14:textId="12A4979F" w:rsidR="006D1F7A" w:rsidRPr="00C03D07" w:rsidRDefault="00B0578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A7A3C" w14:paraId="44ADFE8C" w14:textId="77777777" w:rsidTr="00797DEB">
        <w:tc>
          <w:tcPr>
            <w:tcW w:w="2203" w:type="dxa"/>
          </w:tcPr>
          <w:p w14:paraId="18A5B9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D4E6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911E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418B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37F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59E0CF1B" w14:textId="77777777" w:rsidTr="00797DEB">
        <w:tc>
          <w:tcPr>
            <w:tcW w:w="2203" w:type="dxa"/>
          </w:tcPr>
          <w:p w14:paraId="620B1F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B88E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507B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AC65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599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7A3C" w14:paraId="61104126" w14:textId="77777777" w:rsidTr="00797DEB">
        <w:tc>
          <w:tcPr>
            <w:tcW w:w="2203" w:type="dxa"/>
          </w:tcPr>
          <w:p w14:paraId="20761C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4322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8E72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D992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DCE3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A0299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66971EE" w14:textId="5596EA67" w:rsidR="00C17A08" w:rsidRPr="000B3F28" w:rsidRDefault="00B0578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44A800" w14:textId="041CD8CB" w:rsidR="000B3F28" w:rsidRPr="00C03D07" w:rsidRDefault="00B0578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2EE0175" w14:textId="72DC636D" w:rsidR="00596A8D" w:rsidRPr="00C03D07" w:rsidRDefault="00B0578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FBAD0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D5076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8A3C43" w14:textId="42BFA7EB" w:rsidR="003E2E35" w:rsidRPr="00EB73EA" w:rsidRDefault="00B05788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A7A3C" w14:paraId="7BC7EEC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9368638" w14:textId="77C1069B" w:rsidR="00983210" w:rsidRPr="00C03D07" w:rsidRDefault="00B05788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A7A3C" w14:paraId="43C8677C" w14:textId="77777777" w:rsidTr="00D90155">
        <w:trPr>
          <w:trHeight w:val="314"/>
        </w:trPr>
        <w:tc>
          <w:tcPr>
            <w:tcW w:w="2545" w:type="dxa"/>
          </w:tcPr>
          <w:p w14:paraId="40213438" w14:textId="5AC1713F" w:rsidR="00983210" w:rsidRPr="00C03D07" w:rsidRDefault="00B0578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4DD2B06" w14:textId="271877DE" w:rsidR="00983210" w:rsidRPr="00C03D07" w:rsidRDefault="00B057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A7A3C" w14:paraId="5D49B537" w14:textId="77777777" w:rsidTr="00D90155">
        <w:trPr>
          <w:trHeight w:val="324"/>
        </w:trPr>
        <w:tc>
          <w:tcPr>
            <w:tcW w:w="2545" w:type="dxa"/>
          </w:tcPr>
          <w:p w14:paraId="7A36E5DF" w14:textId="5B6B245A" w:rsidR="00D90155" w:rsidRDefault="00B0578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71D9672" w14:textId="1BCA7D2F" w:rsidR="00983210" w:rsidRPr="00C03D07" w:rsidRDefault="00B0578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52165C3" w14:textId="71ECA7B8" w:rsidR="00983210" w:rsidRPr="00C03D07" w:rsidRDefault="00B057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E313B">
              <w:rPr>
                <w:rFonts w:ascii="Calibri" w:hAnsi="Calibri" w:cs="Calibri"/>
                <w:sz w:val="24"/>
                <w:szCs w:val="24"/>
              </w:rPr>
              <w:t>063100277</w:t>
            </w:r>
          </w:p>
        </w:tc>
      </w:tr>
      <w:tr w:rsidR="006A7A3C" w14:paraId="3D5F86DD" w14:textId="77777777" w:rsidTr="00D90155">
        <w:trPr>
          <w:trHeight w:val="324"/>
        </w:trPr>
        <w:tc>
          <w:tcPr>
            <w:tcW w:w="2545" w:type="dxa"/>
          </w:tcPr>
          <w:p w14:paraId="6FB9F4D7" w14:textId="42985A05" w:rsidR="00983210" w:rsidRPr="00C03D07" w:rsidRDefault="00B0578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BF2D198" w14:textId="5CA9AB8A" w:rsidR="00983210" w:rsidRPr="00C03D07" w:rsidRDefault="00B057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66EF8">
              <w:rPr>
                <w:rFonts w:ascii="Calibri" w:hAnsi="Calibri" w:cs="Calibri"/>
                <w:sz w:val="24"/>
                <w:szCs w:val="24"/>
              </w:rPr>
              <w:t>898134962514</w:t>
            </w:r>
          </w:p>
        </w:tc>
      </w:tr>
      <w:tr w:rsidR="006A7A3C" w14:paraId="3DC5A66E" w14:textId="77777777" w:rsidTr="00D90155">
        <w:trPr>
          <w:trHeight w:val="340"/>
        </w:trPr>
        <w:tc>
          <w:tcPr>
            <w:tcW w:w="2545" w:type="dxa"/>
          </w:tcPr>
          <w:p w14:paraId="14C5B38A" w14:textId="0CA67030" w:rsidR="00983210" w:rsidRPr="00C03D07" w:rsidRDefault="00B0578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F857425" w14:textId="4740486B" w:rsidR="00983210" w:rsidRPr="00C03D07" w:rsidRDefault="00B057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A7A3C" w14:paraId="679708E1" w14:textId="77777777" w:rsidTr="00D90155">
        <w:trPr>
          <w:trHeight w:val="340"/>
        </w:trPr>
        <w:tc>
          <w:tcPr>
            <w:tcW w:w="2545" w:type="dxa"/>
          </w:tcPr>
          <w:p w14:paraId="628E8E85" w14:textId="5BF8439E" w:rsidR="00983210" w:rsidRPr="00C03D07" w:rsidRDefault="00B05788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1FE65E0" w14:textId="60A8D1BE" w:rsidR="00983210" w:rsidRPr="00C03D07" w:rsidRDefault="00B0578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VARMA KONDA</w:t>
            </w:r>
          </w:p>
        </w:tc>
      </w:tr>
    </w:tbl>
    <w:p w14:paraId="283C9D0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609744" w14:textId="14B6AA9C" w:rsidR="0066522E" w:rsidRPr="00C03D07" w:rsidRDefault="00B05788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C97EC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536B6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4C0A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2DB1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049A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ADA3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619F3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271A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DEC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4F4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4C2D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A8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965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F94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ABE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18D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4CB9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73A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4B52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A748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9B8C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690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58F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7A6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C94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0B18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6509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7FA46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D3BA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96218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90FB7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0C637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4FC40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1F786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55A4AE1" w14:textId="07045D8C" w:rsidR="004E30DC" w:rsidRPr="00C03D07" w:rsidRDefault="00B05788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A7A3C" w14:paraId="270C6AF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3F75635" w14:textId="143FEFEB" w:rsidR="00E93E61" w:rsidRPr="00C1676B" w:rsidRDefault="00B0578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B2F923" w14:textId="02E5C049" w:rsidR="00E93E61" w:rsidRPr="00C1676B" w:rsidRDefault="00B0578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A7A3C" w14:paraId="4BC6A9FE" w14:textId="77777777" w:rsidTr="001D05D6">
        <w:trPr>
          <w:trHeight w:val="383"/>
        </w:trPr>
        <w:tc>
          <w:tcPr>
            <w:tcW w:w="5148" w:type="dxa"/>
            <w:gridSpan w:val="4"/>
          </w:tcPr>
          <w:p w14:paraId="226F4E03" w14:textId="180297A0" w:rsidR="00E93E61" w:rsidRPr="00C03D07" w:rsidRDefault="00B0578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1084E2" w14:textId="5A28F9C2" w:rsidR="00E93E61" w:rsidRPr="00C03D07" w:rsidRDefault="00B0578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A7A3C" w14:paraId="770EFC76" w14:textId="77777777" w:rsidTr="001D05D6">
        <w:trPr>
          <w:trHeight w:val="404"/>
        </w:trPr>
        <w:tc>
          <w:tcPr>
            <w:tcW w:w="918" w:type="dxa"/>
          </w:tcPr>
          <w:p w14:paraId="1F745196" w14:textId="02DAD7EC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C6AB8F0" w14:textId="549C30EE" w:rsidR="00E93E61" w:rsidRPr="00C03D07" w:rsidRDefault="00B0578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545BA09" w14:textId="3EDA8EB4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FEC5DB" w14:textId="20FE77A7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EF9538E" w14:textId="2087D86D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071EC3" w14:textId="721C6D0E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234172D" w14:textId="138224BD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69E840" w14:textId="52D3148C" w:rsidR="00E93E61" w:rsidRPr="00C03D07" w:rsidRDefault="00B0578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FF9CFF" w14:textId="483FB2FC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368986" w14:textId="74D9C60D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46BDEF" w14:textId="650E545D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F16079" w14:textId="78946A59" w:rsidR="00E93E61" w:rsidRPr="00C03D07" w:rsidRDefault="00B0578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A7A3C" w14:paraId="4F699949" w14:textId="77777777" w:rsidTr="001D05D6">
        <w:trPr>
          <w:trHeight w:val="622"/>
        </w:trPr>
        <w:tc>
          <w:tcPr>
            <w:tcW w:w="918" w:type="dxa"/>
          </w:tcPr>
          <w:p w14:paraId="14F83A79" w14:textId="09516F3D" w:rsidR="008F53D7" w:rsidRPr="00C03D07" w:rsidRDefault="00B0578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1E7F4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94C8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65B3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465BA6" w14:textId="5D9DA055" w:rsidR="008F53D7" w:rsidRPr="00C03D07" w:rsidRDefault="00B0578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E369CC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29AE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1EECA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7FCEB1FB" w14:textId="77777777" w:rsidTr="001D05D6">
        <w:trPr>
          <w:trHeight w:val="592"/>
        </w:trPr>
        <w:tc>
          <w:tcPr>
            <w:tcW w:w="918" w:type="dxa"/>
          </w:tcPr>
          <w:p w14:paraId="212A5E76" w14:textId="63854366" w:rsidR="008F53D7" w:rsidRPr="00C03D07" w:rsidRDefault="00B0578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1769F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761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136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42F454" w14:textId="69D101DD" w:rsidR="008F53D7" w:rsidRPr="00C03D07" w:rsidRDefault="00B0578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5A3F40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D6D0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0870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7DA3A48C" w14:textId="77777777" w:rsidTr="001D05D6">
        <w:trPr>
          <w:trHeight w:val="592"/>
        </w:trPr>
        <w:tc>
          <w:tcPr>
            <w:tcW w:w="918" w:type="dxa"/>
          </w:tcPr>
          <w:p w14:paraId="378EF1F4" w14:textId="72DB16B8" w:rsidR="008F53D7" w:rsidRPr="00C03D07" w:rsidRDefault="00B0578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1E4FC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BA72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C9CC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A48DCB" w14:textId="329DA6E4" w:rsidR="008F53D7" w:rsidRPr="00C03D07" w:rsidRDefault="00B0578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6E084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827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315C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9EC775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A9F3A1" w14:textId="71F172BD" w:rsidR="007C5320" w:rsidRPr="00C1676B" w:rsidRDefault="00B0578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A7A3C" w14:paraId="5C32C929" w14:textId="77777777" w:rsidTr="00B433FE">
        <w:trPr>
          <w:trHeight w:val="683"/>
        </w:trPr>
        <w:tc>
          <w:tcPr>
            <w:tcW w:w="1638" w:type="dxa"/>
          </w:tcPr>
          <w:p w14:paraId="45F450D6" w14:textId="5E0B5F35" w:rsidR="007C5320" w:rsidRPr="00C03D07" w:rsidRDefault="00B0578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8CE0A6B" w14:textId="270CC6A8" w:rsidR="007C5320" w:rsidRPr="00C03D07" w:rsidRDefault="00B0578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3727B32" w14:textId="6BDEBA4A" w:rsidR="007C5320" w:rsidRPr="00C03D07" w:rsidRDefault="00B0578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9ECFC36" w14:textId="692833E1" w:rsidR="007C5320" w:rsidRPr="00C03D07" w:rsidRDefault="00B0578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39495A9" w14:textId="357C15DF" w:rsidR="007C5320" w:rsidRPr="00C03D07" w:rsidRDefault="00B0578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63E398E" w14:textId="1B472D4C" w:rsidR="007C5320" w:rsidRPr="00C03D07" w:rsidRDefault="00B0578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A7A3C" w14:paraId="5FF0E36C" w14:textId="77777777" w:rsidTr="00B433FE">
        <w:trPr>
          <w:trHeight w:val="291"/>
        </w:trPr>
        <w:tc>
          <w:tcPr>
            <w:tcW w:w="1638" w:type="dxa"/>
          </w:tcPr>
          <w:p w14:paraId="235C1C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B12A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C41F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0650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4641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4AAD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3DAFFBF4" w14:textId="77777777" w:rsidTr="00B433FE">
        <w:trPr>
          <w:trHeight w:val="291"/>
        </w:trPr>
        <w:tc>
          <w:tcPr>
            <w:tcW w:w="1638" w:type="dxa"/>
          </w:tcPr>
          <w:p w14:paraId="375180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CDA9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DA1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1056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CF9B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929D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61A70B" w14:textId="10DFC776" w:rsidR="007C5320" w:rsidRPr="00C1676B" w:rsidRDefault="00B0578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A7A3C" w14:paraId="64E181B9" w14:textId="77777777" w:rsidTr="00B433FE">
        <w:trPr>
          <w:trHeight w:val="773"/>
        </w:trPr>
        <w:tc>
          <w:tcPr>
            <w:tcW w:w="2448" w:type="dxa"/>
          </w:tcPr>
          <w:p w14:paraId="74521DF2" w14:textId="6556A5C3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53BBA9" w14:textId="00B59586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05307DA" w14:textId="1C27763E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C611EA5" w14:textId="3CA5B66C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A7A3C" w14:paraId="6673FE7B" w14:textId="77777777" w:rsidTr="00B433FE">
        <w:trPr>
          <w:trHeight w:val="428"/>
        </w:trPr>
        <w:tc>
          <w:tcPr>
            <w:tcW w:w="2448" w:type="dxa"/>
          </w:tcPr>
          <w:p w14:paraId="3A3A71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288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1707B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4DB0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F6B56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59A593B" w14:textId="00835713" w:rsidR="00B95496" w:rsidRPr="00C1676B" w:rsidRDefault="00B0578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A7A3C" w14:paraId="3F391BB1" w14:textId="77777777" w:rsidTr="004B23E9">
        <w:trPr>
          <w:trHeight w:val="825"/>
        </w:trPr>
        <w:tc>
          <w:tcPr>
            <w:tcW w:w="2538" w:type="dxa"/>
          </w:tcPr>
          <w:p w14:paraId="7D5E0F56" w14:textId="4F37CE82" w:rsidR="00B95496" w:rsidRPr="00C03D07" w:rsidRDefault="00B0578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C7F4D75" w14:textId="7C41CC54" w:rsidR="00B95496" w:rsidRPr="00C03D07" w:rsidRDefault="00B0578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CB34AE" w14:textId="5292C58C" w:rsidR="00B95496" w:rsidRPr="00C03D07" w:rsidRDefault="00B0578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0B0D35F" w14:textId="2B9C6767" w:rsidR="00B95496" w:rsidRPr="00C03D07" w:rsidRDefault="00B0578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AA9CD62" w14:textId="335938B0" w:rsidR="00B95496" w:rsidRPr="00C03D07" w:rsidRDefault="00B0578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A7A3C" w14:paraId="01660956" w14:textId="77777777" w:rsidTr="004B23E9">
        <w:trPr>
          <w:trHeight w:val="275"/>
        </w:trPr>
        <w:tc>
          <w:tcPr>
            <w:tcW w:w="2538" w:type="dxa"/>
          </w:tcPr>
          <w:p w14:paraId="0CE82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6549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CB2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3647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5A47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3E078464" w14:textId="77777777" w:rsidTr="004B23E9">
        <w:trPr>
          <w:trHeight w:val="275"/>
        </w:trPr>
        <w:tc>
          <w:tcPr>
            <w:tcW w:w="2538" w:type="dxa"/>
          </w:tcPr>
          <w:p w14:paraId="4280E2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8DE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E7A9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572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54C4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76117023" w14:textId="77777777" w:rsidTr="004B23E9">
        <w:trPr>
          <w:trHeight w:val="292"/>
        </w:trPr>
        <w:tc>
          <w:tcPr>
            <w:tcW w:w="2538" w:type="dxa"/>
          </w:tcPr>
          <w:p w14:paraId="416EC3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4ED0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AD375E" w14:textId="40F2203A" w:rsidR="00B95496" w:rsidRPr="00C1676B" w:rsidRDefault="00B0578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B31E465" w14:textId="424BA006" w:rsidR="00B95496" w:rsidRPr="00C1676B" w:rsidRDefault="00B0578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413C8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5DBC5211" w14:textId="77777777" w:rsidTr="00044B40">
        <w:trPr>
          <w:trHeight w:val="557"/>
        </w:trPr>
        <w:tc>
          <w:tcPr>
            <w:tcW w:w="2538" w:type="dxa"/>
          </w:tcPr>
          <w:p w14:paraId="1607E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76E9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F34D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4EF7D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A91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BB07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1500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A5454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0366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3ACF7" w14:textId="77777777" w:rsidR="008A20BA" w:rsidRPr="00E059E1" w:rsidRDefault="007031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E2B028">
          <v:roundrect id="_x0000_s2050" style="position:absolute;margin-left:-6.75pt;margin-top:1.3pt;width:549pt;height:67.3pt;z-index:251656704" arcsize="10923f">
            <v:textbox>
              <w:txbxContent>
                <w:p w14:paraId="72EDF443" w14:textId="77777777" w:rsidR="00C8092E" w:rsidRPr="004A10AC" w:rsidRDefault="007031C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DC0AFB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22DA2C" w14:textId="77777777" w:rsidR="00C8092E" w:rsidRPr="004A10AC" w:rsidRDefault="007031C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EDF454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10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692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124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22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44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BFD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E86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00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72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FCE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2F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E1F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48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0DE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A0F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E46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51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40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257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1D5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17153" w14:textId="77777777" w:rsidR="004F2E9A" w:rsidRDefault="007031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28CF3D4"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472EB40">
          <v:roundrect id="_x0000_s2052" style="position:absolute;margin-left:244.5pt;margin-top:.35pt;width:63.75pt;height:15pt;z-index:251657728" arcsize="10923f"/>
        </w:pict>
      </w:r>
    </w:p>
    <w:p w14:paraId="33A56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89F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B3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B01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3A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A7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BB7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94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DC4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AFD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5C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B0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F2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03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ED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CF1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DFE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73D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C3F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F20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8A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EFD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9C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C2B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30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316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FB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D61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15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02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858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134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378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C66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F1C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1C9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0C8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868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365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686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DD5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324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CF3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7B0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6AE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1FC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DF9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D1E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33D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38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99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016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FD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CB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7C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782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6F8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AB7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684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AE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ED4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A7A3C" w14:paraId="36E6AFC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8274DF7" w14:textId="45A1517A" w:rsidR="008F53D7" w:rsidRPr="00C1676B" w:rsidRDefault="00B0578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A7A3C" w14:paraId="605EEF37" w14:textId="77777777" w:rsidTr="0030732B">
        <w:trPr>
          <w:trHeight w:val="533"/>
        </w:trPr>
        <w:tc>
          <w:tcPr>
            <w:tcW w:w="738" w:type="dxa"/>
          </w:tcPr>
          <w:p w14:paraId="4AF173B4" w14:textId="47C16B1E" w:rsidR="008F53D7" w:rsidRPr="00C03D07" w:rsidRDefault="00B0578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BF08C25" w14:textId="7CFA4CF7" w:rsidR="008F53D7" w:rsidRPr="00C03D07" w:rsidRDefault="00B0578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63D336B" w14:textId="05E8772A" w:rsidR="008F53D7" w:rsidRPr="00C03D07" w:rsidRDefault="00B0578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4EA70C1" w14:textId="4DDEE195" w:rsidR="008F53D7" w:rsidRPr="00C03D07" w:rsidRDefault="00B0578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F470A2" w14:textId="3F7DD55C" w:rsidR="008F53D7" w:rsidRPr="00C03D07" w:rsidRDefault="00B0578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91CC7E" w14:textId="130ECF7F" w:rsidR="008F53D7" w:rsidRPr="00C03D07" w:rsidRDefault="00B0578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A7A3C" w14:paraId="3297EAD8" w14:textId="77777777" w:rsidTr="0030732B">
        <w:trPr>
          <w:trHeight w:val="266"/>
        </w:trPr>
        <w:tc>
          <w:tcPr>
            <w:tcW w:w="738" w:type="dxa"/>
          </w:tcPr>
          <w:p w14:paraId="350BEAF8" w14:textId="0516E9B9" w:rsidR="008F53D7" w:rsidRPr="00C03D07" w:rsidRDefault="00B0578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5420B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1C7C9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8B82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0B31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64D6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197110EB" w14:textId="77777777" w:rsidTr="0030732B">
        <w:trPr>
          <w:trHeight w:val="266"/>
        </w:trPr>
        <w:tc>
          <w:tcPr>
            <w:tcW w:w="738" w:type="dxa"/>
          </w:tcPr>
          <w:p w14:paraId="091938E3" w14:textId="3A6726A9" w:rsidR="008F53D7" w:rsidRPr="00C03D07" w:rsidRDefault="00B0578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7A81C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766CB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AC23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D2B6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A6DC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58D4063C" w14:textId="77777777" w:rsidTr="0030732B">
        <w:trPr>
          <w:trHeight w:val="266"/>
        </w:trPr>
        <w:tc>
          <w:tcPr>
            <w:tcW w:w="738" w:type="dxa"/>
          </w:tcPr>
          <w:p w14:paraId="21A2D18D" w14:textId="7B1AE797" w:rsidR="008F53D7" w:rsidRPr="00C03D07" w:rsidRDefault="00B0578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E4DE151" w14:textId="1F6B635F" w:rsidR="008F53D7" w:rsidRPr="00C03D07" w:rsidRDefault="00B0578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C9CB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8257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5B11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C17C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25BE6CA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0023E8" w14:textId="35EBB226" w:rsidR="008F53D7" w:rsidRPr="00C03D07" w:rsidRDefault="00B0578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56E5BA3" w14:textId="1A9AAD59" w:rsidR="008F53D7" w:rsidRPr="00C03D07" w:rsidRDefault="00B0578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55C4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43E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6E1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293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BAD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BC1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12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5E0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517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66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CE0F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A7A3C" w14:paraId="7E8B68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7504C4A" w14:textId="79F0E78E" w:rsidR="007C5320" w:rsidRPr="00C1676B" w:rsidRDefault="00B0578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A7A3C" w14:paraId="7C6266E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53325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6316C32" w14:textId="004EF052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110A0D1" w14:textId="3F112DCC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5F645EC" w14:textId="3EE3B545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3E539F6" w14:textId="69D03DDA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BED7A4B" w14:textId="12C70AF6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079669C" w14:textId="7CA4EC3E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A7A3C" w14:paraId="110CC5C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613A6D4" w14:textId="7524DD3F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AF40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087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468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BE8D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E556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D37C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2B2A3E0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20D6074" w14:textId="57F01A84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63A1C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E58DD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3511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F1D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C9A9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683D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3DF57B3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E9B8EBC" w14:textId="05B8A0DB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0BF68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A0AD6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C5EB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DE3F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24CE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0F1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858C0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59E393" w14:textId="489DDC46" w:rsidR="007C5320" w:rsidRPr="00C1676B" w:rsidRDefault="00B0578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E7C61F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A7A3C" w14:paraId="219F9222" w14:textId="77777777" w:rsidTr="00B433FE">
        <w:trPr>
          <w:trHeight w:val="527"/>
        </w:trPr>
        <w:tc>
          <w:tcPr>
            <w:tcW w:w="3135" w:type="dxa"/>
          </w:tcPr>
          <w:p w14:paraId="74C7C361" w14:textId="6A8E71C5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E9F6157" w14:textId="69DDF569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3661F3F" w14:textId="7F28E18E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FC98927" w14:textId="6FDD7362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A7A3C" w14:paraId="696C85A7" w14:textId="77777777" w:rsidTr="00B433FE">
        <w:trPr>
          <w:trHeight w:val="250"/>
        </w:trPr>
        <w:tc>
          <w:tcPr>
            <w:tcW w:w="3135" w:type="dxa"/>
          </w:tcPr>
          <w:p w14:paraId="01B5EAA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F813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19F1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6338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4BFE9125" w14:textId="77777777" w:rsidTr="00B433FE">
        <w:trPr>
          <w:trHeight w:val="264"/>
        </w:trPr>
        <w:tc>
          <w:tcPr>
            <w:tcW w:w="3135" w:type="dxa"/>
          </w:tcPr>
          <w:p w14:paraId="03503EB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88203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BF3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08FD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2937DF5C" w14:textId="77777777" w:rsidTr="00B433FE">
        <w:trPr>
          <w:trHeight w:val="250"/>
        </w:trPr>
        <w:tc>
          <w:tcPr>
            <w:tcW w:w="3135" w:type="dxa"/>
          </w:tcPr>
          <w:p w14:paraId="00131E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7A31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C0D4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92B5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40B16420" w14:textId="77777777" w:rsidTr="00B433FE">
        <w:trPr>
          <w:trHeight w:val="264"/>
        </w:trPr>
        <w:tc>
          <w:tcPr>
            <w:tcW w:w="3135" w:type="dxa"/>
          </w:tcPr>
          <w:p w14:paraId="5F8082A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21C7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ED14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3502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5AF07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C82B6B" w14:textId="30D224F6" w:rsidR="007C5320" w:rsidRDefault="00B0578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A7A3C" w14:paraId="4883994C" w14:textId="77777777" w:rsidTr="00B433FE">
        <w:tc>
          <w:tcPr>
            <w:tcW w:w="9198" w:type="dxa"/>
          </w:tcPr>
          <w:p w14:paraId="7936A393" w14:textId="7364826F" w:rsidR="007C5320" w:rsidRPr="00C03D07" w:rsidRDefault="00B0578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2E3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A7A3C" w14:paraId="5A42FBDA" w14:textId="77777777" w:rsidTr="00B433FE">
        <w:tc>
          <w:tcPr>
            <w:tcW w:w="9198" w:type="dxa"/>
          </w:tcPr>
          <w:p w14:paraId="7B9CD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536B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7A3C" w14:paraId="168061C9" w14:textId="77777777" w:rsidTr="00B433FE">
        <w:tc>
          <w:tcPr>
            <w:tcW w:w="9198" w:type="dxa"/>
          </w:tcPr>
          <w:p w14:paraId="56C4D2FB" w14:textId="2584A7FF" w:rsidR="007C5320" w:rsidRPr="00C03D07" w:rsidRDefault="00B0578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DEB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7A3C" w14:paraId="396BB263" w14:textId="77777777" w:rsidTr="00B433FE">
        <w:tc>
          <w:tcPr>
            <w:tcW w:w="9198" w:type="dxa"/>
          </w:tcPr>
          <w:p w14:paraId="56342B8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A765C71" w14:textId="0E0B0E2B" w:rsidR="007C5320" w:rsidRPr="00C03D07" w:rsidRDefault="00B0578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9C52DB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76EC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3A7509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CB7569" w14:textId="6C306C9C" w:rsidR="007C5320" w:rsidRDefault="00B0578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6445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6A7A3C" w14:paraId="10F3A250" w14:textId="77777777" w:rsidTr="007C5320">
        <w:tc>
          <w:tcPr>
            <w:tcW w:w="1106" w:type="dxa"/>
            <w:shd w:val="clear" w:color="auto" w:fill="auto"/>
          </w:tcPr>
          <w:p w14:paraId="6DBD43A0" w14:textId="23EA492D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0D85141" w14:textId="772B1F31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5B1F577" w14:textId="7AEC6D63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722C1AE" w14:textId="78DDB8A3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7B6CF5D1" w14:textId="65D67FEC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E1F4951" w14:textId="395064CB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14C5B9A" w14:textId="5D2B543B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5962FF1B" w14:textId="7BB1BFCE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5E198AF" w14:textId="53856F97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7AAB3E4C" w14:textId="244DE6C9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681E9D1" w14:textId="74306A07" w:rsidR="007C5320" w:rsidRPr="004B23E9" w:rsidRDefault="00B0578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A7A3C" w14:paraId="7302ABC6" w14:textId="77777777" w:rsidTr="007C5320">
        <w:tc>
          <w:tcPr>
            <w:tcW w:w="1106" w:type="dxa"/>
            <w:shd w:val="clear" w:color="auto" w:fill="auto"/>
          </w:tcPr>
          <w:p w14:paraId="6DA691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17B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C331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59E1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388A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209B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E06D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71427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4D3C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D09FB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0985975E" w14:textId="77777777" w:rsidTr="007C5320">
        <w:tc>
          <w:tcPr>
            <w:tcW w:w="1106" w:type="dxa"/>
            <w:shd w:val="clear" w:color="auto" w:fill="auto"/>
          </w:tcPr>
          <w:p w14:paraId="4884CD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C505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6823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22D9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F139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C2A8F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DA43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4AEC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50FC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1FAB1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0CBA34" w14:textId="12A48EE5" w:rsidR="007C5320" w:rsidRPr="00C27558" w:rsidRDefault="00B0578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450518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552B4C" w14:textId="0B65E96D" w:rsidR="007C5320" w:rsidRDefault="00B0578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66AC85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A7A3C" w14:paraId="3165D615" w14:textId="77777777" w:rsidTr="00B433FE">
        <w:tc>
          <w:tcPr>
            <w:tcW w:w="3456" w:type="dxa"/>
            <w:shd w:val="clear" w:color="auto" w:fill="auto"/>
          </w:tcPr>
          <w:p w14:paraId="09959C1D" w14:textId="4C4E1150" w:rsidR="007C5320" w:rsidRPr="004B23E9" w:rsidRDefault="00B0578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B92AF78" w14:textId="5F9D71E5" w:rsidR="007C5320" w:rsidRPr="004B23E9" w:rsidRDefault="00B0578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5626B81" w14:textId="1E37E78F" w:rsidR="007C5320" w:rsidRPr="004B23E9" w:rsidRDefault="00B0578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BC316B2" w14:textId="5F8806E4" w:rsidR="007C5320" w:rsidRPr="004B23E9" w:rsidRDefault="00B0578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64A748B" w14:textId="5E07DC0D" w:rsidR="007C5320" w:rsidRPr="004B23E9" w:rsidRDefault="00B0578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A7A3C" w14:paraId="6EF2CE25" w14:textId="77777777" w:rsidTr="00B433FE">
        <w:tc>
          <w:tcPr>
            <w:tcW w:w="3456" w:type="dxa"/>
            <w:shd w:val="clear" w:color="auto" w:fill="auto"/>
          </w:tcPr>
          <w:p w14:paraId="2AD2B873" w14:textId="688D3BFF" w:rsidR="007C5320" w:rsidRPr="004B23E9" w:rsidRDefault="00B0578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0FADE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34731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3FB1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F89A7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A7A3C" w14:paraId="1BA1B13D" w14:textId="77777777" w:rsidTr="00B433FE">
        <w:tc>
          <w:tcPr>
            <w:tcW w:w="3456" w:type="dxa"/>
            <w:shd w:val="clear" w:color="auto" w:fill="auto"/>
          </w:tcPr>
          <w:p w14:paraId="73DB5F05" w14:textId="74FF14A4" w:rsidR="007C5320" w:rsidRPr="004B23E9" w:rsidRDefault="00B0578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1D92D2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3A58E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51F4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02161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519335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D2C7E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B4CA19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E01D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D9D8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4154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5058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5EFE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50F8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5BE6A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AB8B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070B4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A7A3C" w14:paraId="41986CF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04852AD" w14:textId="22A5C853" w:rsidR="007C5320" w:rsidRPr="00C1676B" w:rsidRDefault="00B0578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A7A3C" w14:paraId="2467F360" w14:textId="77777777" w:rsidTr="00B433FE">
        <w:trPr>
          <w:trHeight w:val="263"/>
        </w:trPr>
        <w:tc>
          <w:tcPr>
            <w:tcW w:w="6880" w:type="dxa"/>
          </w:tcPr>
          <w:p w14:paraId="0F985F4D" w14:textId="004D6586" w:rsidR="007C5320" w:rsidRPr="00C03D07" w:rsidRDefault="00B0578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8CC937" w14:textId="10D83000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101E52" w14:textId="750621CD" w:rsidR="007C5320" w:rsidRPr="00C03D07" w:rsidRDefault="00B0578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A7A3C" w14:paraId="212A158D" w14:textId="77777777" w:rsidTr="00B433FE">
        <w:trPr>
          <w:trHeight w:val="263"/>
        </w:trPr>
        <w:tc>
          <w:tcPr>
            <w:tcW w:w="6880" w:type="dxa"/>
          </w:tcPr>
          <w:p w14:paraId="42F07D92" w14:textId="7E4082B2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F0E1F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E52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3663B121" w14:textId="77777777" w:rsidTr="00B433FE">
        <w:trPr>
          <w:trHeight w:val="301"/>
        </w:trPr>
        <w:tc>
          <w:tcPr>
            <w:tcW w:w="6880" w:type="dxa"/>
          </w:tcPr>
          <w:p w14:paraId="66897BFE" w14:textId="3A0B9790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669A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4ED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542DCFB4" w14:textId="77777777" w:rsidTr="00B433FE">
        <w:trPr>
          <w:trHeight w:val="263"/>
        </w:trPr>
        <w:tc>
          <w:tcPr>
            <w:tcW w:w="6880" w:type="dxa"/>
          </w:tcPr>
          <w:p w14:paraId="298F15D5" w14:textId="5A94B055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14553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AF03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1587551D" w14:textId="77777777" w:rsidTr="00B433FE">
        <w:trPr>
          <w:trHeight w:val="250"/>
        </w:trPr>
        <w:tc>
          <w:tcPr>
            <w:tcW w:w="6880" w:type="dxa"/>
          </w:tcPr>
          <w:p w14:paraId="7C8618E2" w14:textId="53FEA157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F759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2AFF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48005A01" w14:textId="77777777" w:rsidTr="00B433FE">
        <w:trPr>
          <w:trHeight w:val="263"/>
        </w:trPr>
        <w:tc>
          <w:tcPr>
            <w:tcW w:w="6880" w:type="dxa"/>
          </w:tcPr>
          <w:p w14:paraId="03D906A4" w14:textId="16F85597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E071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7051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5F508F5A" w14:textId="77777777" w:rsidTr="00B433FE">
        <w:trPr>
          <w:trHeight w:val="275"/>
        </w:trPr>
        <w:tc>
          <w:tcPr>
            <w:tcW w:w="6880" w:type="dxa"/>
          </w:tcPr>
          <w:p w14:paraId="5089BB58" w14:textId="5112069D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EE4F6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DC52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26B2404B" w14:textId="77777777" w:rsidTr="00B433FE">
        <w:trPr>
          <w:trHeight w:val="275"/>
        </w:trPr>
        <w:tc>
          <w:tcPr>
            <w:tcW w:w="6880" w:type="dxa"/>
          </w:tcPr>
          <w:p w14:paraId="30985A2B" w14:textId="4D05DF5D" w:rsidR="007C5320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FC801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F742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593A77" w14:textId="1D317098" w:rsidR="00594FF4" w:rsidRDefault="00B0578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24AA1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A7A3C" w14:paraId="3D61E61D" w14:textId="77777777" w:rsidTr="00B433FE">
        <w:tc>
          <w:tcPr>
            <w:tcW w:w="7196" w:type="dxa"/>
            <w:shd w:val="clear" w:color="auto" w:fill="auto"/>
          </w:tcPr>
          <w:p w14:paraId="429D28E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377193" w14:textId="3D2BBFE6" w:rsidR="00594FF4" w:rsidRPr="005A2CD3" w:rsidRDefault="00B05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40CE2B4" w14:textId="53D6ED92" w:rsidR="00594FF4" w:rsidRPr="005A2CD3" w:rsidRDefault="00B05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A7A3C" w14:paraId="7AEF8C8D" w14:textId="77777777" w:rsidTr="00B433FE">
        <w:tc>
          <w:tcPr>
            <w:tcW w:w="7196" w:type="dxa"/>
            <w:shd w:val="clear" w:color="auto" w:fill="auto"/>
          </w:tcPr>
          <w:p w14:paraId="6FC5AE64" w14:textId="1D8945EE" w:rsidR="00594FF4" w:rsidRPr="005A2CD3" w:rsidRDefault="00B05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DC013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CBC32A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A7A3C" w14:paraId="377821D5" w14:textId="77777777" w:rsidTr="00B433FE">
        <w:tc>
          <w:tcPr>
            <w:tcW w:w="7196" w:type="dxa"/>
            <w:shd w:val="clear" w:color="auto" w:fill="auto"/>
          </w:tcPr>
          <w:p w14:paraId="52EFE84B" w14:textId="2F56C732" w:rsidR="00594FF4" w:rsidRPr="005A2CD3" w:rsidRDefault="00B05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8AF74D0" w14:textId="5BD0BD12" w:rsidR="00594FF4" w:rsidRPr="005A2CD3" w:rsidRDefault="00B05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E213B2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BE7677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6B6C2A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C56EF3C" w14:textId="025C944C" w:rsidR="00594FF4" w:rsidRDefault="00B0578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E24DE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6CA7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7552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EADE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5A50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DF28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2F19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E2AF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6506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B100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7D40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25A46D" w14:textId="23856B52" w:rsidR="00594FF4" w:rsidRPr="00C1676B" w:rsidRDefault="00B0578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A7A3C" w14:paraId="0757FBC7" w14:textId="77777777" w:rsidTr="00B433FE">
        <w:trPr>
          <w:trHeight w:val="318"/>
        </w:trPr>
        <w:tc>
          <w:tcPr>
            <w:tcW w:w="6194" w:type="dxa"/>
          </w:tcPr>
          <w:p w14:paraId="4F21C31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D451201" w14:textId="2FB42DCC" w:rsidR="00594FF4" w:rsidRPr="00BC75A1" w:rsidRDefault="00B0578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DD09E5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36B25D69" w14:textId="77777777" w:rsidTr="00B433FE">
        <w:trPr>
          <w:trHeight w:val="303"/>
        </w:trPr>
        <w:tc>
          <w:tcPr>
            <w:tcW w:w="6194" w:type="dxa"/>
          </w:tcPr>
          <w:p w14:paraId="5562B84A" w14:textId="00B32A83" w:rsidR="00594FF4" w:rsidRPr="00C03D07" w:rsidRDefault="00B0578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744D52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142A4424" w14:textId="77777777" w:rsidTr="00B433FE">
        <w:trPr>
          <w:trHeight w:val="304"/>
        </w:trPr>
        <w:tc>
          <w:tcPr>
            <w:tcW w:w="6194" w:type="dxa"/>
          </w:tcPr>
          <w:p w14:paraId="73B664FA" w14:textId="73E8B4CC" w:rsidR="00594FF4" w:rsidRPr="00C03D07" w:rsidRDefault="00B0578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74CB0E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1CC87D3A" w14:textId="77777777" w:rsidTr="00B433FE">
        <w:trPr>
          <w:trHeight w:val="318"/>
        </w:trPr>
        <w:tc>
          <w:tcPr>
            <w:tcW w:w="6194" w:type="dxa"/>
          </w:tcPr>
          <w:p w14:paraId="3484C67C" w14:textId="2E83EE8A" w:rsidR="00594FF4" w:rsidRPr="00C03D07" w:rsidRDefault="00B0578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BF5FB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30AE710C" w14:textId="77777777" w:rsidTr="00B433FE">
        <w:trPr>
          <w:trHeight w:val="303"/>
        </w:trPr>
        <w:tc>
          <w:tcPr>
            <w:tcW w:w="6194" w:type="dxa"/>
          </w:tcPr>
          <w:p w14:paraId="5278C9F3" w14:textId="5186FC8D" w:rsidR="00594FF4" w:rsidRPr="00C03D07" w:rsidRDefault="00B0578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EE84BB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0A66EE00" w14:textId="77777777" w:rsidTr="00B433FE">
        <w:trPr>
          <w:trHeight w:val="318"/>
        </w:trPr>
        <w:tc>
          <w:tcPr>
            <w:tcW w:w="6194" w:type="dxa"/>
          </w:tcPr>
          <w:p w14:paraId="2F3395AE" w14:textId="1D361744" w:rsidR="00594FF4" w:rsidRPr="00C03D07" w:rsidRDefault="00B0578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901F02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5A195615" w14:textId="77777777" w:rsidTr="00B433FE">
        <w:trPr>
          <w:trHeight w:val="303"/>
        </w:trPr>
        <w:tc>
          <w:tcPr>
            <w:tcW w:w="6194" w:type="dxa"/>
          </w:tcPr>
          <w:p w14:paraId="29C523B5" w14:textId="3EAD3D92" w:rsidR="00594FF4" w:rsidRPr="00C03D07" w:rsidRDefault="00B0578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AF7A8F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3782D328" w14:textId="77777777" w:rsidTr="00B433FE">
        <w:trPr>
          <w:trHeight w:val="318"/>
        </w:trPr>
        <w:tc>
          <w:tcPr>
            <w:tcW w:w="6194" w:type="dxa"/>
          </w:tcPr>
          <w:p w14:paraId="19083B5F" w14:textId="580B77F1" w:rsidR="00594FF4" w:rsidRPr="00C03D07" w:rsidRDefault="00B0578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BDA79E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59C8159C" w14:textId="77777777" w:rsidTr="00B433FE">
        <w:trPr>
          <w:trHeight w:val="318"/>
        </w:trPr>
        <w:tc>
          <w:tcPr>
            <w:tcW w:w="6194" w:type="dxa"/>
          </w:tcPr>
          <w:p w14:paraId="30EB6958" w14:textId="6930C574" w:rsidR="00594FF4" w:rsidRPr="00C03D07" w:rsidRDefault="00B0578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3517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250BCD8A" w14:textId="77777777" w:rsidTr="00B433FE">
        <w:trPr>
          <w:trHeight w:val="318"/>
        </w:trPr>
        <w:tc>
          <w:tcPr>
            <w:tcW w:w="6194" w:type="dxa"/>
          </w:tcPr>
          <w:p w14:paraId="6BF1D4D7" w14:textId="4897C8C4" w:rsidR="00594FF4" w:rsidRPr="00C03D07" w:rsidRDefault="00B0578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77F2D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37416ED0" w14:textId="77777777" w:rsidTr="00B433FE">
        <w:trPr>
          <w:trHeight w:val="318"/>
        </w:trPr>
        <w:tc>
          <w:tcPr>
            <w:tcW w:w="6194" w:type="dxa"/>
          </w:tcPr>
          <w:p w14:paraId="50D8DAFC" w14:textId="0BDE112C" w:rsidR="00594FF4" w:rsidRPr="00C03D07" w:rsidRDefault="00B0578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A55C3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12B035F6" w14:textId="77777777" w:rsidTr="00B433FE">
        <w:trPr>
          <w:trHeight w:val="318"/>
        </w:trPr>
        <w:tc>
          <w:tcPr>
            <w:tcW w:w="6194" w:type="dxa"/>
          </w:tcPr>
          <w:p w14:paraId="6444F1A9" w14:textId="37DA72F0" w:rsidR="00594FF4" w:rsidRPr="00C03D07" w:rsidRDefault="00B0578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F7C0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1CEC5D86" w14:textId="77777777" w:rsidTr="00B433FE">
        <w:trPr>
          <w:trHeight w:val="318"/>
        </w:trPr>
        <w:tc>
          <w:tcPr>
            <w:tcW w:w="6194" w:type="dxa"/>
          </w:tcPr>
          <w:p w14:paraId="0D12E241" w14:textId="6B157AD9" w:rsidR="00594FF4" w:rsidRPr="00C03D07" w:rsidRDefault="00B0578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7EA0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2D21683E" w14:textId="77777777" w:rsidTr="00B433FE">
        <w:trPr>
          <w:trHeight w:val="318"/>
        </w:trPr>
        <w:tc>
          <w:tcPr>
            <w:tcW w:w="6194" w:type="dxa"/>
          </w:tcPr>
          <w:p w14:paraId="32CCB13A" w14:textId="2FBD579B" w:rsidR="00594FF4" w:rsidRPr="00C03D07" w:rsidRDefault="00B0578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1B7C5D9" w14:textId="03D6F06F" w:rsidR="00594FF4" w:rsidRPr="00C03D07" w:rsidRDefault="00B0578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22E16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6B834789" w14:textId="77777777" w:rsidTr="00B433FE">
        <w:trPr>
          <w:trHeight w:val="318"/>
        </w:trPr>
        <w:tc>
          <w:tcPr>
            <w:tcW w:w="6194" w:type="dxa"/>
          </w:tcPr>
          <w:p w14:paraId="75A8DA27" w14:textId="126F5AA1" w:rsidR="00594FF4" w:rsidRPr="00C03D07" w:rsidRDefault="00B0578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9C5FC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66C9A0C7" w14:textId="77777777" w:rsidTr="00B433FE">
        <w:trPr>
          <w:trHeight w:val="318"/>
        </w:trPr>
        <w:tc>
          <w:tcPr>
            <w:tcW w:w="6194" w:type="dxa"/>
          </w:tcPr>
          <w:p w14:paraId="265C4004" w14:textId="46FA416A" w:rsidR="00594FF4" w:rsidRPr="00C03D07" w:rsidRDefault="00B0578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10AD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4C3330EF" w14:textId="77777777" w:rsidTr="00B433FE">
        <w:trPr>
          <w:trHeight w:val="318"/>
        </w:trPr>
        <w:tc>
          <w:tcPr>
            <w:tcW w:w="6194" w:type="dxa"/>
          </w:tcPr>
          <w:p w14:paraId="6029F2F1" w14:textId="3D3E1DEA" w:rsidR="00594FF4" w:rsidRPr="00C03D07" w:rsidRDefault="00B0578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5A03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75FE4A04" w14:textId="77777777" w:rsidTr="00B433FE">
        <w:trPr>
          <w:trHeight w:val="318"/>
        </w:trPr>
        <w:tc>
          <w:tcPr>
            <w:tcW w:w="6194" w:type="dxa"/>
          </w:tcPr>
          <w:p w14:paraId="62E9114C" w14:textId="5292BB86" w:rsidR="00594FF4" w:rsidRPr="00C03D07" w:rsidRDefault="00B0578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2496D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0E5EB0F5" w14:textId="77777777" w:rsidTr="00B433FE">
        <w:trPr>
          <w:trHeight w:val="318"/>
        </w:trPr>
        <w:tc>
          <w:tcPr>
            <w:tcW w:w="6194" w:type="dxa"/>
          </w:tcPr>
          <w:p w14:paraId="376A6793" w14:textId="3BF695CA" w:rsidR="00594FF4" w:rsidRPr="00C03D07" w:rsidRDefault="00B0578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81450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4D829BFA" w14:textId="77777777" w:rsidTr="00B433FE">
        <w:trPr>
          <w:trHeight w:val="318"/>
        </w:trPr>
        <w:tc>
          <w:tcPr>
            <w:tcW w:w="6194" w:type="dxa"/>
          </w:tcPr>
          <w:p w14:paraId="61B7596E" w14:textId="2CCD32AE" w:rsidR="00594FF4" w:rsidRPr="00C03D07" w:rsidRDefault="00B0578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1EEB4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A7A3C" w14:paraId="3F8F6430" w14:textId="77777777" w:rsidTr="00B433FE">
        <w:trPr>
          <w:trHeight w:val="318"/>
        </w:trPr>
        <w:tc>
          <w:tcPr>
            <w:tcW w:w="6194" w:type="dxa"/>
          </w:tcPr>
          <w:p w14:paraId="26A6B52A" w14:textId="375A2FF6" w:rsidR="00594FF4" w:rsidRPr="00C03D07" w:rsidRDefault="00B0578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80E2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034C1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A7A3C" w14:paraId="1B60E2C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88B1992" w14:textId="6BF01D29" w:rsidR="00594FF4" w:rsidRPr="00C1676B" w:rsidRDefault="00B0578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A7A3C" w14:paraId="6D83EA9E" w14:textId="77777777" w:rsidTr="00B433FE">
        <w:trPr>
          <w:trHeight w:val="269"/>
        </w:trPr>
        <w:tc>
          <w:tcPr>
            <w:tcW w:w="738" w:type="dxa"/>
          </w:tcPr>
          <w:p w14:paraId="6EE81BD1" w14:textId="6CE38FE6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9801DFB" w14:textId="33E68D8A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30B062B" w14:textId="188AED83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8F86D3E" w14:textId="6E02F69E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A7A3C" w14:paraId="1B11FD0F" w14:textId="77777777" w:rsidTr="00B433FE">
        <w:trPr>
          <w:trHeight w:val="269"/>
        </w:trPr>
        <w:tc>
          <w:tcPr>
            <w:tcW w:w="738" w:type="dxa"/>
          </w:tcPr>
          <w:p w14:paraId="78CC9C6A" w14:textId="016C77D6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C9999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AE1A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440F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43175BA1" w14:textId="77777777" w:rsidTr="00B433FE">
        <w:trPr>
          <w:trHeight w:val="269"/>
        </w:trPr>
        <w:tc>
          <w:tcPr>
            <w:tcW w:w="738" w:type="dxa"/>
          </w:tcPr>
          <w:p w14:paraId="1C25DE1A" w14:textId="1AFFE87D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3C641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B931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B7C5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172E197F" w14:textId="77777777" w:rsidTr="00B433FE">
        <w:trPr>
          <w:trHeight w:val="269"/>
        </w:trPr>
        <w:tc>
          <w:tcPr>
            <w:tcW w:w="738" w:type="dxa"/>
          </w:tcPr>
          <w:p w14:paraId="7223037B" w14:textId="5BFA336A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44977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71A0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219A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6367759C" w14:textId="77777777" w:rsidTr="00B433FE">
        <w:trPr>
          <w:trHeight w:val="269"/>
        </w:trPr>
        <w:tc>
          <w:tcPr>
            <w:tcW w:w="738" w:type="dxa"/>
          </w:tcPr>
          <w:p w14:paraId="5E94E511" w14:textId="39346956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24A5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EA2D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D87E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5789771F" w14:textId="77777777" w:rsidTr="00B433FE">
        <w:trPr>
          <w:trHeight w:val="269"/>
        </w:trPr>
        <w:tc>
          <w:tcPr>
            <w:tcW w:w="738" w:type="dxa"/>
          </w:tcPr>
          <w:p w14:paraId="1317BBD0" w14:textId="34BC187D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08CE1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BD25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4C7D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7A3C" w14:paraId="09FBB4EA" w14:textId="77777777" w:rsidTr="00B433FE">
        <w:trPr>
          <w:trHeight w:val="269"/>
        </w:trPr>
        <w:tc>
          <w:tcPr>
            <w:tcW w:w="738" w:type="dxa"/>
          </w:tcPr>
          <w:p w14:paraId="4FABCCFB" w14:textId="506B2092" w:rsidR="00594FF4" w:rsidRPr="00C03D07" w:rsidRDefault="00B0578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CE3A8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C519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7921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5833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BC7BB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CD84" w14:textId="77777777" w:rsidR="007C6A2A" w:rsidRDefault="007C6A2A">
      <w:r>
        <w:separator/>
      </w:r>
    </w:p>
  </w:endnote>
  <w:endnote w:type="continuationSeparator" w:id="0">
    <w:p w14:paraId="2DE49256" w14:textId="77777777" w:rsidR="007C6A2A" w:rsidRDefault="007C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B30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D1708D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7BAD108" w14:textId="77777777" w:rsidR="00C8092E" w:rsidRPr="00A000E0" w:rsidRDefault="007031C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F2113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8A9D9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1CC1E9E" w14:textId="77777777" w:rsidR="00C8092E" w:rsidRPr="002B2F01" w:rsidRDefault="007031C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A86080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0D16814A" w14:textId="77777777" w:rsidR="00C8092E" w:rsidRDefault="007031C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5A07" w14:textId="77777777" w:rsidR="007C6A2A" w:rsidRDefault="007C6A2A">
      <w:r>
        <w:separator/>
      </w:r>
    </w:p>
  </w:footnote>
  <w:footnote w:type="continuationSeparator" w:id="0">
    <w:p w14:paraId="62C83166" w14:textId="77777777" w:rsidR="007C6A2A" w:rsidRDefault="007C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84BC" w14:textId="77777777" w:rsidR="00C8092E" w:rsidRDefault="00C8092E">
    <w:pPr>
      <w:pStyle w:val="Header"/>
    </w:pPr>
  </w:p>
  <w:p w14:paraId="00B7CB4F" w14:textId="77777777" w:rsidR="00C8092E" w:rsidRDefault="00C8092E">
    <w:pPr>
      <w:pStyle w:val="Header"/>
    </w:pPr>
  </w:p>
  <w:p w14:paraId="25FF5338" w14:textId="77777777" w:rsidR="00C8092E" w:rsidRDefault="007031C0">
    <w:pPr>
      <w:pStyle w:val="Header"/>
    </w:pPr>
    <w:r>
      <w:rPr>
        <w:noProof/>
        <w:lang w:eastAsia="zh-TW"/>
      </w:rPr>
      <w:pict w14:anchorId="68A23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05788">
      <w:rPr>
        <w:noProof/>
      </w:rPr>
      <w:pict w14:anchorId="32F98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F7030A4">
      <w:start w:val="1"/>
      <w:numFmt w:val="decimal"/>
      <w:lvlText w:val="%1."/>
      <w:lvlJc w:val="left"/>
      <w:pPr>
        <w:ind w:left="1440" w:hanging="360"/>
      </w:pPr>
    </w:lvl>
    <w:lvl w:ilvl="1" w:tplc="7662FF44" w:tentative="1">
      <w:start w:val="1"/>
      <w:numFmt w:val="lowerLetter"/>
      <w:lvlText w:val="%2."/>
      <w:lvlJc w:val="left"/>
      <w:pPr>
        <w:ind w:left="2160" w:hanging="360"/>
      </w:pPr>
    </w:lvl>
    <w:lvl w:ilvl="2" w:tplc="9CA8614C" w:tentative="1">
      <w:start w:val="1"/>
      <w:numFmt w:val="lowerRoman"/>
      <w:lvlText w:val="%3."/>
      <w:lvlJc w:val="right"/>
      <w:pPr>
        <w:ind w:left="2880" w:hanging="180"/>
      </w:pPr>
    </w:lvl>
    <w:lvl w:ilvl="3" w:tplc="052A8DD2" w:tentative="1">
      <w:start w:val="1"/>
      <w:numFmt w:val="decimal"/>
      <w:lvlText w:val="%4."/>
      <w:lvlJc w:val="left"/>
      <w:pPr>
        <w:ind w:left="3600" w:hanging="360"/>
      </w:pPr>
    </w:lvl>
    <w:lvl w:ilvl="4" w:tplc="17E28034" w:tentative="1">
      <w:start w:val="1"/>
      <w:numFmt w:val="lowerLetter"/>
      <w:lvlText w:val="%5."/>
      <w:lvlJc w:val="left"/>
      <w:pPr>
        <w:ind w:left="4320" w:hanging="360"/>
      </w:pPr>
    </w:lvl>
    <w:lvl w:ilvl="5" w:tplc="C9484624" w:tentative="1">
      <w:start w:val="1"/>
      <w:numFmt w:val="lowerRoman"/>
      <w:lvlText w:val="%6."/>
      <w:lvlJc w:val="right"/>
      <w:pPr>
        <w:ind w:left="5040" w:hanging="180"/>
      </w:pPr>
    </w:lvl>
    <w:lvl w:ilvl="6" w:tplc="6A7E05DC" w:tentative="1">
      <w:start w:val="1"/>
      <w:numFmt w:val="decimal"/>
      <w:lvlText w:val="%7."/>
      <w:lvlJc w:val="left"/>
      <w:pPr>
        <w:ind w:left="5760" w:hanging="360"/>
      </w:pPr>
    </w:lvl>
    <w:lvl w:ilvl="7" w:tplc="33A6DE5C" w:tentative="1">
      <w:start w:val="1"/>
      <w:numFmt w:val="lowerLetter"/>
      <w:lvlText w:val="%8."/>
      <w:lvlJc w:val="left"/>
      <w:pPr>
        <w:ind w:left="6480" w:hanging="360"/>
      </w:pPr>
    </w:lvl>
    <w:lvl w:ilvl="8" w:tplc="F9B092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1DCE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23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02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AB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0B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63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E0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89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C6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F000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92B930" w:tentative="1">
      <w:start w:val="1"/>
      <w:numFmt w:val="lowerLetter"/>
      <w:lvlText w:val="%2."/>
      <w:lvlJc w:val="left"/>
      <w:pPr>
        <w:ind w:left="1440" w:hanging="360"/>
      </w:pPr>
    </w:lvl>
    <w:lvl w:ilvl="2" w:tplc="0596CEB0" w:tentative="1">
      <w:start w:val="1"/>
      <w:numFmt w:val="lowerRoman"/>
      <w:lvlText w:val="%3."/>
      <w:lvlJc w:val="right"/>
      <w:pPr>
        <w:ind w:left="2160" w:hanging="180"/>
      </w:pPr>
    </w:lvl>
    <w:lvl w:ilvl="3" w:tplc="CD805466" w:tentative="1">
      <w:start w:val="1"/>
      <w:numFmt w:val="decimal"/>
      <w:lvlText w:val="%4."/>
      <w:lvlJc w:val="left"/>
      <w:pPr>
        <w:ind w:left="2880" w:hanging="360"/>
      </w:pPr>
    </w:lvl>
    <w:lvl w:ilvl="4" w:tplc="58983514" w:tentative="1">
      <w:start w:val="1"/>
      <w:numFmt w:val="lowerLetter"/>
      <w:lvlText w:val="%5."/>
      <w:lvlJc w:val="left"/>
      <w:pPr>
        <w:ind w:left="3600" w:hanging="360"/>
      </w:pPr>
    </w:lvl>
    <w:lvl w:ilvl="5" w:tplc="98686D50" w:tentative="1">
      <w:start w:val="1"/>
      <w:numFmt w:val="lowerRoman"/>
      <w:lvlText w:val="%6."/>
      <w:lvlJc w:val="right"/>
      <w:pPr>
        <w:ind w:left="4320" w:hanging="180"/>
      </w:pPr>
    </w:lvl>
    <w:lvl w:ilvl="6" w:tplc="F89E6948" w:tentative="1">
      <w:start w:val="1"/>
      <w:numFmt w:val="decimal"/>
      <w:lvlText w:val="%7."/>
      <w:lvlJc w:val="left"/>
      <w:pPr>
        <w:ind w:left="5040" w:hanging="360"/>
      </w:pPr>
    </w:lvl>
    <w:lvl w:ilvl="7" w:tplc="4A121552" w:tentative="1">
      <w:start w:val="1"/>
      <w:numFmt w:val="lowerLetter"/>
      <w:lvlText w:val="%8."/>
      <w:lvlJc w:val="left"/>
      <w:pPr>
        <w:ind w:left="5760" w:hanging="360"/>
      </w:pPr>
    </w:lvl>
    <w:lvl w:ilvl="8" w:tplc="70E68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A880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EF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4B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9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86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82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00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ED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E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13A3412">
      <w:start w:val="1"/>
      <w:numFmt w:val="decimal"/>
      <w:lvlText w:val="%1."/>
      <w:lvlJc w:val="left"/>
      <w:pPr>
        <w:ind w:left="1440" w:hanging="360"/>
      </w:pPr>
    </w:lvl>
    <w:lvl w:ilvl="1" w:tplc="0D2A69F8" w:tentative="1">
      <w:start w:val="1"/>
      <w:numFmt w:val="lowerLetter"/>
      <w:lvlText w:val="%2."/>
      <w:lvlJc w:val="left"/>
      <w:pPr>
        <w:ind w:left="2160" w:hanging="360"/>
      </w:pPr>
    </w:lvl>
    <w:lvl w:ilvl="2" w:tplc="D5781662" w:tentative="1">
      <w:start w:val="1"/>
      <w:numFmt w:val="lowerRoman"/>
      <w:lvlText w:val="%3."/>
      <w:lvlJc w:val="right"/>
      <w:pPr>
        <w:ind w:left="2880" w:hanging="180"/>
      </w:pPr>
    </w:lvl>
    <w:lvl w:ilvl="3" w:tplc="FA9A9674" w:tentative="1">
      <w:start w:val="1"/>
      <w:numFmt w:val="decimal"/>
      <w:lvlText w:val="%4."/>
      <w:lvlJc w:val="left"/>
      <w:pPr>
        <w:ind w:left="3600" w:hanging="360"/>
      </w:pPr>
    </w:lvl>
    <w:lvl w:ilvl="4" w:tplc="606C7920" w:tentative="1">
      <w:start w:val="1"/>
      <w:numFmt w:val="lowerLetter"/>
      <w:lvlText w:val="%5."/>
      <w:lvlJc w:val="left"/>
      <w:pPr>
        <w:ind w:left="4320" w:hanging="360"/>
      </w:pPr>
    </w:lvl>
    <w:lvl w:ilvl="5" w:tplc="267602D6" w:tentative="1">
      <w:start w:val="1"/>
      <w:numFmt w:val="lowerRoman"/>
      <w:lvlText w:val="%6."/>
      <w:lvlJc w:val="right"/>
      <w:pPr>
        <w:ind w:left="5040" w:hanging="180"/>
      </w:pPr>
    </w:lvl>
    <w:lvl w:ilvl="6" w:tplc="13DC26DA" w:tentative="1">
      <w:start w:val="1"/>
      <w:numFmt w:val="decimal"/>
      <w:lvlText w:val="%7."/>
      <w:lvlJc w:val="left"/>
      <w:pPr>
        <w:ind w:left="5760" w:hanging="360"/>
      </w:pPr>
    </w:lvl>
    <w:lvl w:ilvl="7" w:tplc="011E494C" w:tentative="1">
      <w:start w:val="1"/>
      <w:numFmt w:val="lowerLetter"/>
      <w:lvlText w:val="%8."/>
      <w:lvlJc w:val="left"/>
      <w:pPr>
        <w:ind w:left="6480" w:hanging="360"/>
      </w:pPr>
    </w:lvl>
    <w:lvl w:ilvl="8" w:tplc="71C035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F5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23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4F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08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02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20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0A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0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2EAF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50F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A8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8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F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46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07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67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2C2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A4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C6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4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E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8C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A1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0B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2C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C1EA4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9760150" w:tentative="1">
      <w:start w:val="1"/>
      <w:numFmt w:val="lowerLetter"/>
      <w:lvlText w:val="%2."/>
      <w:lvlJc w:val="left"/>
      <w:pPr>
        <w:ind w:left="1440" w:hanging="360"/>
      </w:pPr>
    </w:lvl>
    <w:lvl w:ilvl="2" w:tplc="C628934E" w:tentative="1">
      <w:start w:val="1"/>
      <w:numFmt w:val="lowerRoman"/>
      <w:lvlText w:val="%3."/>
      <w:lvlJc w:val="right"/>
      <w:pPr>
        <w:ind w:left="2160" w:hanging="180"/>
      </w:pPr>
    </w:lvl>
    <w:lvl w:ilvl="3" w:tplc="AB6020B0" w:tentative="1">
      <w:start w:val="1"/>
      <w:numFmt w:val="decimal"/>
      <w:lvlText w:val="%4."/>
      <w:lvlJc w:val="left"/>
      <w:pPr>
        <w:ind w:left="2880" w:hanging="360"/>
      </w:pPr>
    </w:lvl>
    <w:lvl w:ilvl="4" w:tplc="83E08C3E" w:tentative="1">
      <w:start w:val="1"/>
      <w:numFmt w:val="lowerLetter"/>
      <w:lvlText w:val="%5."/>
      <w:lvlJc w:val="left"/>
      <w:pPr>
        <w:ind w:left="3600" w:hanging="360"/>
      </w:pPr>
    </w:lvl>
    <w:lvl w:ilvl="5" w:tplc="C57CC580" w:tentative="1">
      <w:start w:val="1"/>
      <w:numFmt w:val="lowerRoman"/>
      <w:lvlText w:val="%6."/>
      <w:lvlJc w:val="right"/>
      <w:pPr>
        <w:ind w:left="4320" w:hanging="180"/>
      </w:pPr>
    </w:lvl>
    <w:lvl w:ilvl="6" w:tplc="6D2EE3D4" w:tentative="1">
      <w:start w:val="1"/>
      <w:numFmt w:val="decimal"/>
      <w:lvlText w:val="%7."/>
      <w:lvlJc w:val="left"/>
      <w:pPr>
        <w:ind w:left="5040" w:hanging="360"/>
      </w:pPr>
    </w:lvl>
    <w:lvl w:ilvl="7" w:tplc="FDFE7C04" w:tentative="1">
      <w:start w:val="1"/>
      <w:numFmt w:val="lowerLetter"/>
      <w:lvlText w:val="%8."/>
      <w:lvlJc w:val="left"/>
      <w:pPr>
        <w:ind w:left="5760" w:hanging="360"/>
      </w:pPr>
    </w:lvl>
    <w:lvl w:ilvl="8" w:tplc="187C9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BB4CE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F076C0" w:tentative="1">
      <w:start w:val="1"/>
      <w:numFmt w:val="lowerLetter"/>
      <w:lvlText w:val="%2."/>
      <w:lvlJc w:val="left"/>
      <w:pPr>
        <w:ind w:left="1440" w:hanging="360"/>
      </w:pPr>
    </w:lvl>
    <w:lvl w:ilvl="2" w:tplc="38186A06" w:tentative="1">
      <w:start w:val="1"/>
      <w:numFmt w:val="lowerRoman"/>
      <w:lvlText w:val="%3."/>
      <w:lvlJc w:val="right"/>
      <w:pPr>
        <w:ind w:left="2160" w:hanging="180"/>
      </w:pPr>
    </w:lvl>
    <w:lvl w:ilvl="3" w:tplc="BE765E36" w:tentative="1">
      <w:start w:val="1"/>
      <w:numFmt w:val="decimal"/>
      <w:lvlText w:val="%4."/>
      <w:lvlJc w:val="left"/>
      <w:pPr>
        <w:ind w:left="2880" w:hanging="360"/>
      </w:pPr>
    </w:lvl>
    <w:lvl w:ilvl="4" w:tplc="92124AB8" w:tentative="1">
      <w:start w:val="1"/>
      <w:numFmt w:val="lowerLetter"/>
      <w:lvlText w:val="%5."/>
      <w:lvlJc w:val="left"/>
      <w:pPr>
        <w:ind w:left="3600" w:hanging="360"/>
      </w:pPr>
    </w:lvl>
    <w:lvl w:ilvl="5" w:tplc="DC02F610" w:tentative="1">
      <w:start w:val="1"/>
      <w:numFmt w:val="lowerRoman"/>
      <w:lvlText w:val="%6."/>
      <w:lvlJc w:val="right"/>
      <w:pPr>
        <w:ind w:left="4320" w:hanging="180"/>
      </w:pPr>
    </w:lvl>
    <w:lvl w:ilvl="6" w:tplc="725CA6D8" w:tentative="1">
      <w:start w:val="1"/>
      <w:numFmt w:val="decimal"/>
      <w:lvlText w:val="%7."/>
      <w:lvlJc w:val="left"/>
      <w:pPr>
        <w:ind w:left="5040" w:hanging="360"/>
      </w:pPr>
    </w:lvl>
    <w:lvl w:ilvl="7" w:tplc="5A8AE8D6" w:tentative="1">
      <w:start w:val="1"/>
      <w:numFmt w:val="lowerLetter"/>
      <w:lvlText w:val="%8."/>
      <w:lvlJc w:val="left"/>
      <w:pPr>
        <w:ind w:left="5760" w:hanging="360"/>
      </w:pPr>
    </w:lvl>
    <w:lvl w:ilvl="8" w:tplc="02943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8926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848CC" w:tentative="1">
      <w:start w:val="1"/>
      <w:numFmt w:val="lowerLetter"/>
      <w:lvlText w:val="%2."/>
      <w:lvlJc w:val="left"/>
      <w:pPr>
        <w:ind w:left="1440" w:hanging="360"/>
      </w:pPr>
    </w:lvl>
    <w:lvl w:ilvl="2" w:tplc="14684D5E" w:tentative="1">
      <w:start w:val="1"/>
      <w:numFmt w:val="lowerRoman"/>
      <w:lvlText w:val="%3."/>
      <w:lvlJc w:val="right"/>
      <w:pPr>
        <w:ind w:left="2160" w:hanging="180"/>
      </w:pPr>
    </w:lvl>
    <w:lvl w:ilvl="3" w:tplc="97365D56" w:tentative="1">
      <w:start w:val="1"/>
      <w:numFmt w:val="decimal"/>
      <w:lvlText w:val="%4."/>
      <w:lvlJc w:val="left"/>
      <w:pPr>
        <w:ind w:left="2880" w:hanging="360"/>
      </w:pPr>
    </w:lvl>
    <w:lvl w:ilvl="4" w:tplc="3998CAFE" w:tentative="1">
      <w:start w:val="1"/>
      <w:numFmt w:val="lowerLetter"/>
      <w:lvlText w:val="%5."/>
      <w:lvlJc w:val="left"/>
      <w:pPr>
        <w:ind w:left="3600" w:hanging="360"/>
      </w:pPr>
    </w:lvl>
    <w:lvl w:ilvl="5" w:tplc="F666367C" w:tentative="1">
      <w:start w:val="1"/>
      <w:numFmt w:val="lowerRoman"/>
      <w:lvlText w:val="%6."/>
      <w:lvlJc w:val="right"/>
      <w:pPr>
        <w:ind w:left="4320" w:hanging="180"/>
      </w:pPr>
    </w:lvl>
    <w:lvl w:ilvl="6" w:tplc="9FDAF8D6" w:tentative="1">
      <w:start w:val="1"/>
      <w:numFmt w:val="decimal"/>
      <w:lvlText w:val="%7."/>
      <w:lvlJc w:val="left"/>
      <w:pPr>
        <w:ind w:left="5040" w:hanging="360"/>
      </w:pPr>
    </w:lvl>
    <w:lvl w:ilvl="7" w:tplc="D61EFF86" w:tentative="1">
      <w:start w:val="1"/>
      <w:numFmt w:val="lowerLetter"/>
      <w:lvlText w:val="%8."/>
      <w:lvlJc w:val="left"/>
      <w:pPr>
        <w:ind w:left="5760" w:hanging="360"/>
      </w:pPr>
    </w:lvl>
    <w:lvl w:ilvl="8" w:tplc="69346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7DC2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C8A6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A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40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4B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8A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A6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8A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A3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BAAE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544C62" w:tentative="1">
      <w:start w:val="1"/>
      <w:numFmt w:val="lowerLetter"/>
      <w:lvlText w:val="%2."/>
      <w:lvlJc w:val="left"/>
      <w:pPr>
        <w:ind w:left="1440" w:hanging="360"/>
      </w:pPr>
    </w:lvl>
    <w:lvl w:ilvl="2" w:tplc="9BF8EAF2" w:tentative="1">
      <w:start w:val="1"/>
      <w:numFmt w:val="lowerRoman"/>
      <w:lvlText w:val="%3."/>
      <w:lvlJc w:val="right"/>
      <w:pPr>
        <w:ind w:left="2160" w:hanging="180"/>
      </w:pPr>
    </w:lvl>
    <w:lvl w:ilvl="3" w:tplc="09BE1B70" w:tentative="1">
      <w:start w:val="1"/>
      <w:numFmt w:val="decimal"/>
      <w:lvlText w:val="%4."/>
      <w:lvlJc w:val="left"/>
      <w:pPr>
        <w:ind w:left="2880" w:hanging="360"/>
      </w:pPr>
    </w:lvl>
    <w:lvl w:ilvl="4" w:tplc="F9BE90B8" w:tentative="1">
      <w:start w:val="1"/>
      <w:numFmt w:val="lowerLetter"/>
      <w:lvlText w:val="%5."/>
      <w:lvlJc w:val="left"/>
      <w:pPr>
        <w:ind w:left="3600" w:hanging="360"/>
      </w:pPr>
    </w:lvl>
    <w:lvl w:ilvl="5" w:tplc="80269E1C" w:tentative="1">
      <w:start w:val="1"/>
      <w:numFmt w:val="lowerRoman"/>
      <w:lvlText w:val="%6."/>
      <w:lvlJc w:val="right"/>
      <w:pPr>
        <w:ind w:left="4320" w:hanging="180"/>
      </w:pPr>
    </w:lvl>
    <w:lvl w:ilvl="6" w:tplc="2DD0D80C" w:tentative="1">
      <w:start w:val="1"/>
      <w:numFmt w:val="decimal"/>
      <w:lvlText w:val="%7."/>
      <w:lvlJc w:val="left"/>
      <w:pPr>
        <w:ind w:left="5040" w:hanging="360"/>
      </w:pPr>
    </w:lvl>
    <w:lvl w:ilvl="7" w:tplc="011AB15C" w:tentative="1">
      <w:start w:val="1"/>
      <w:numFmt w:val="lowerLetter"/>
      <w:lvlText w:val="%8."/>
      <w:lvlJc w:val="left"/>
      <w:pPr>
        <w:ind w:left="5760" w:hanging="360"/>
      </w:pPr>
    </w:lvl>
    <w:lvl w:ilvl="8" w:tplc="AEDA7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1826BA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EE401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85211E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AA8594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D348E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A2ABB8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180C88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44E242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2BAA4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64239484">
    <w:abstractNumId w:val="9"/>
  </w:num>
  <w:num w:numId="2" w16cid:durableId="179008378">
    <w:abstractNumId w:val="8"/>
  </w:num>
  <w:num w:numId="3" w16cid:durableId="1147941111">
    <w:abstractNumId w:val="14"/>
  </w:num>
  <w:num w:numId="4" w16cid:durableId="706372971">
    <w:abstractNumId w:val="10"/>
  </w:num>
  <w:num w:numId="5" w16cid:durableId="459109832">
    <w:abstractNumId w:val="6"/>
  </w:num>
  <w:num w:numId="6" w16cid:durableId="1919245673">
    <w:abstractNumId w:val="1"/>
  </w:num>
  <w:num w:numId="7" w16cid:durableId="1194340146">
    <w:abstractNumId w:val="7"/>
  </w:num>
  <w:num w:numId="8" w16cid:durableId="1781491162">
    <w:abstractNumId w:val="2"/>
  </w:num>
  <w:num w:numId="9" w16cid:durableId="1287810104">
    <w:abstractNumId w:val="16"/>
  </w:num>
  <w:num w:numId="10" w16cid:durableId="1269970166">
    <w:abstractNumId w:val="5"/>
  </w:num>
  <w:num w:numId="11" w16cid:durableId="1797261621">
    <w:abstractNumId w:val="15"/>
  </w:num>
  <w:num w:numId="12" w16cid:durableId="1658538568">
    <w:abstractNumId w:val="4"/>
  </w:num>
  <w:num w:numId="13" w16cid:durableId="666370221">
    <w:abstractNumId w:val="12"/>
  </w:num>
  <w:num w:numId="14" w16cid:durableId="1716857466">
    <w:abstractNumId w:val="11"/>
  </w:num>
  <w:num w:numId="15" w16cid:durableId="2131825746">
    <w:abstractNumId w:val="13"/>
  </w:num>
  <w:num w:numId="16" w16cid:durableId="857737706">
    <w:abstractNumId w:val="0"/>
  </w:num>
  <w:num w:numId="17" w16cid:durableId="186497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678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A7A3C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1C0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A2A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70C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5AF3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2C8C"/>
    <w:rsid w:val="009E30BC"/>
    <w:rsid w:val="009E313B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6439"/>
    <w:rsid w:val="00AF75AC"/>
    <w:rsid w:val="00B016E9"/>
    <w:rsid w:val="00B01C55"/>
    <w:rsid w:val="00B05788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6EF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BAEDB88"/>
  <w15:docId w15:val="{FC86E7B6-0101-43D1-AA2D-642E52D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49</TotalTime>
  <Pages>7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2017-11-30T17:51:00Z</cp:lastPrinted>
  <dcterms:created xsi:type="dcterms:W3CDTF">2023-01-27T18:43:00Z</dcterms:created>
  <dcterms:modified xsi:type="dcterms:W3CDTF">2023-04-10T19:17:00Z</dcterms:modified>
</cp:coreProperties>
</file>