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A408" w14:textId="0A01A80C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130793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06CFABB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7FA3E2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3029E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0C354F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09E378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C4322C" w14:textId="00DF8298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130793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1C58CE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2BBB90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B75C6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13"/>
        <w:gridCol w:w="2495"/>
        <w:gridCol w:w="2444"/>
        <w:gridCol w:w="1815"/>
        <w:gridCol w:w="1823"/>
      </w:tblGrid>
      <w:tr w:rsidR="00A906F9" w14:paraId="2033A830" w14:textId="77777777" w:rsidTr="00A906F9">
        <w:tc>
          <w:tcPr>
            <w:tcW w:w="2220" w:type="dxa"/>
          </w:tcPr>
          <w:p w14:paraId="335FA63E" w14:textId="77777777" w:rsidR="00A906F9" w:rsidRPr="00C1676B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39" w:type="dxa"/>
          </w:tcPr>
          <w:p w14:paraId="77796A6B" w14:textId="77777777" w:rsidR="00A906F9" w:rsidRPr="00C1676B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388" w:type="dxa"/>
          </w:tcPr>
          <w:p w14:paraId="07F4792B" w14:textId="77777777" w:rsidR="00A906F9" w:rsidRPr="00C1676B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81" w:type="dxa"/>
          </w:tcPr>
          <w:p w14:paraId="48D9287C" w14:textId="77777777" w:rsidR="00A906F9" w:rsidRPr="00C1676B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890" w:type="dxa"/>
          </w:tcPr>
          <w:p w14:paraId="4DF2E9EC" w14:textId="77777777" w:rsidR="00A906F9" w:rsidRPr="00C1676B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B04EA82" w14:textId="77777777" w:rsidR="00A906F9" w:rsidRPr="00C1676B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</w:tr>
      <w:tr w:rsidR="00A906F9" w14:paraId="7697F745" w14:textId="77777777" w:rsidTr="00A906F9">
        <w:tc>
          <w:tcPr>
            <w:tcW w:w="2220" w:type="dxa"/>
          </w:tcPr>
          <w:p w14:paraId="78C80257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39" w:type="dxa"/>
          </w:tcPr>
          <w:p w14:paraId="2C0EB9B2" w14:textId="68916F7D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</w:t>
            </w:r>
          </w:p>
        </w:tc>
        <w:tc>
          <w:tcPr>
            <w:tcW w:w="2388" w:type="dxa"/>
          </w:tcPr>
          <w:p w14:paraId="4BF69F54" w14:textId="70108038" w:rsidR="00A906F9" w:rsidRPr="00C03D07" w:rsidRDefault="00A906F9" w:rsidP="00A906F9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NAVYATHA</w:t>
            </w:r>
          </w:p>
        </w:tc>
        <w:tc>
          <w:tcPr>
            <w:tcW w:w="1881" w:type="dxa"/>
          </w:tcPr>
          <w:p w14:paraId="4F4B4629" w14:textId="39F27A08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890" w:type="dxa"/>
          </w:tcPr>
          <w:p w14:paraId="15CF7B46" w14:textId="7CDC5836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NARAYAN</w:t>
            </w:r>
          </w:p>
        </w:tc>
      </w:tr>
      <w:tr w:rsidR="00A906F9" w14:paraId="3E9B00B4" w14:textId="77777777" w:rsidTr="00A906F9">
        <w:tc>
          <w:tcPr>
            <w:tcW w:w="2220" w:type="dxa"/>
          </w:tcPr>
          <w:p w14:paraId="3EF6029C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39" w:type="dxa"/>
          </w:tcPr>
          <w:p w14:paraId="7ECEEDC4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38462E6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D30491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6327EA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14D5F7BF" w14:textId="77777777" w:rsidTr="00A906F9">
        <w:tc>
          <w:tcPr>
            <w:tcW w:w="2220" w:type="dxa"/>
          </w:tcPr>
          <w:p w14:paraId="5B76E224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39" w:type="dxa"/>
          </w:tcPr>
          <w:p w14:paraId="7ACE565E" w14:textId="59E537D4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BOMMIDI</w:t>
            </w:r>
          </w:p>
        </w:tc>
        <w:tc>
          <w:tcPr>
            <w:tcW w:w="2388" w:type="dxa"/>
          </w:tcPr>
          <w:p w14:paraId="58D44570" w14:textId="2598F3B4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ERUKULLA</w:t>
            </w:r>
          </w:p>
        </w:tc>
        <w:tc>
          <w:tcPr>
            <w:tcW w:w="1881" w:type="dxa"/>
          </w:tcPr>
          <w:p w14:paraId="6278CC1A" w14:textId="355A6030" w:rsidR="00A906F9" w:rsidRPr="00C03D07" w:rsidRDefault="00A906F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BOMMIDI</w:t>
            </w:r>
          </w:p>
        </w:tc>
        <w:tc>
          <w:tcPr>
            <w:tcW w:w="1890" w:type="dxa"/>
          </w:tcPr>
          <w:p w14:paraId="4F3AE94C" w14:textId="2185D750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BOMMIDI</w:t>
            </w:r>
          </w:p>
        </w:tc>
      </w:tr>
      <w:tr w:rsidR="00A906F9" w14:paraId="25801C39" w14:textId="77777777" w:rsidTr="00A906F9">
        <w:tc>
          <w:tcPr>
            <w:tcW w:w="2220" w:type="dxa"/>
          </w:tcPr>
          <w:p w14:paraId="6F8E21F1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39" w:type="dxa"/>
          </w:tcPr>
          <w:p w14:paraId="3AB9064C" w14:textId="363B5930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645-06-5517</w:t>
            </w:r>
          </w:p>
        </w:tc>
        <w:tc>
          <w:tcPr>
            <w:tcW w:w="2388" w:type="dxa"/>
          </w:tcPr>
          <w:p w14:paraId="67337317" w14:textId="5BB4207D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856-04-3049</w:t>
            </w:r>
          </w:p>
        </w:tc>
        <w:tc>
          <w:tcPr>
            <w:tcW w:w="1881" w:type="dxa"/>
          </w:tcPr>
          <w:p w14:paraId="3BD31F42" w14:textId="7DE65EC0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798-95-4314</w:t>
            </w:r>
          </w:p>
        </w:tc>
        <w:tc>
          <w:tcPr>
            <w:tcW w:w="1890" w:type="dxa"/>
          </w:tcPr>
          <w:p w14:paraId="2D630204" w14:textId="56F17F9B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829-31-2939</w:t>
            </w:r>
          </w:p>
        </w:tc>
      </w:tr>
      <w:tr w:rsidR="00A906F9" w14:paraId="0C699A56" w14:textId="77777777" w:rsidTr="00A906F9">
        <w:tc>
          <w:tcPr>
            <w:tcW w:w="2220" w:type="dxa"/>
          </w:tcPr>
          <w:p w14:paraId="3EC78AED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39" w:type="dxa"/>
          </w:tcPr>
          <w:p w14:paraId="0829863C" w14:textId="131A6310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08/21/1984</w:t>
            </w:r>
          </w:p>
        </w:tc>
        <w:tc>
          <w:tcPr>
            <w:tcW w:w="2388" w:type="dxa"/>
          </w:tcPr>
          <w:p w14:paraId="3C0F60FF" w14:textId="56C53C24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08/30/1990</w:t>
            </w:r>
          </w:p>
        </w:tc>
        <w:tc>
          <w:tcPr>
            <w:tcW w:w="1881" w:type="dxa"/>
          </w:tcPr>
          <w:p w14:paraId="3508EF21" w14:textId="601F4542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06/04/2014</w:t>
            </w:r>
          </w:p>
        </w:tc>
        <w:tc>
          <w:tcPr>
            <w:tcW w:w="1890" w:type="dxa"/>
          </w:tcPr>
          <w:p w14:paraId="32CA8C52" w14:textId="51BC4228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04/19/2019</w:t>
            </w:r>
          </w:p>
        </w:tc>
      </w:tr>
      <w:tr w:rsidR="00A906F9" w14:paraId="566858B6" w14:textId="77777777" w:rsidTr="00A906F9">
        <w:tc>
          <w:tcPr>
            <w:tcW w:w="2220" w:type="dxa"/>
          </w:tcPr>
          <w:p w14:paraId="4A5293A8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39" w:type="dxa"/>
          </w:tcPr>
          <w:p w14:paraId="5CF779A2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D022162" w14:textId="77AE462B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881" w:type="dxa"/>
          </w:tcPr>
          <w:p w14:paraId="75C764CB" w14:textId="417F8AFD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890" w:type="dxa"/>
          </w:tcPr>
          <w:p w14:paraId="7D72C8C9" w14:textId="2C5C1C7B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</w:tr>
      <w:tr w:rsidR="00A906F9" w14:paraId="567950B8" w14:textId="77777777" w:rsidTr="00A906F9">
        <w:tc>
          <w:tcPr>
            <w:tcW w:w="2220" w:type="dxa"/>
          </w:tcPr>
          <w:p w14:paraId="7C201508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39" w:type="dxa"/>
          </w:tcPr>
          <w:p w14:paraId="75D3C8B7" w14:textId="59AC70D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88" w:type="dxa"/>
          </w:tcPr>
          <w:p w14:paraId="58C81B93" w14:textId="4BA30042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81" w:type="dxa"/>
          </w:tcPr>
          <w:p w14:paraId="0FD6C36D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13EB17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6A405788" w14:textId="77777777" w:rsidTr="00A906F9">
        <w:trPr>
          <w:trHeight w:val="1007"/>
        </w:trPr>
        <w:tc>
          <w:tcPr>
            <w:tcW w:w="2220" w:type="dxa"/>
          </w:tcPr>
          <w:p w14:paraId="071A81C8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EF18E74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39" w:type="dxa"/>
          </w:tcPr>
          <w:p w14:paraId="33F2C5D8" w14:textId="5FB7A006" w:rsidR="00A906F9" w:rsidRPr="00C03D07" w:rsidRDefault="00A906F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42497 Rough Rock Ct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Chantilly, VA 20152</w:t>
            </w:r>
          </w:p>
        </w:tc>
        <w:tc>
          <w:tcPr>
            <w:tcW w:w="2388" w:type="dxa"/>
          </w:tcPr>
          <w:p w14:paraId="641741DF" w14:textId="77777777" w:rsidR="00A906F9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42497 Rough Rock Ct</w:t>
            </w:r>
          </w:p>
          <w:p w14:paraId="039CB0CF" w14:textId="321793C2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Chantilly, VA 20152</w:t>
            </w:r>
          </w:p>
        </w:tc>
        <w:tc>
          <w:tcPr>
            <w:tcW w:w="1881" w:type="dxa"/>
          </w:tcPr>
          <w:p w14:paraId="2D37B7A9" w14:textId="64BD544D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42497 Rough Rock Ct Chantilly, VA 20152</w:t>
            </w:r>
          </w:p>
        </w:tc>
        <w:tc>
          <w:tcPr>
            <w:tcW w:w="1890" w:type="dxa"/>
          </w:tcPr>
          <w:p w14:paraId="4D8DACA7" w14:textId="39FB11D2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42497 Rough Rock Ct, Chantilly, VA 20152</w:t>
            </w:r>
          </w:p>
        </w:tc>
      </w:tr>
      <w:tr w:rsidR="00A906F9" w14:paraId="2F6C19F8" w14:textId="77777777" w:rsidTr="00A906F9">
        <w:tc>
          <w:tcPr>
            <w:tcW w:w="2220" w:type="dxa"/>
          </w:tcPr>
          <w:p w14:paraId="416AE0BC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39" w:type="dxa"/>
          </w:tcPr>
          <w:p w14:paraId="3C3C6E74" w14:textId="6702FD10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734-635-4928</w:t>
            </w:r>
          </w:p>
        </w:tc>
        <w:tc>
          <w:tcPr>
            <w:tcW w:w="2388" w:type="dxa"/>
          </w:tcPr>
          <w:p w14:paraId="75663007" w14:textId="223F9224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571-420-7872</w:t>
            </w:r>
          </w:p>
        </w:tc>
        <w:tc>
          <w:tcPr>
            <w:tcW w:w="1881" w:type="dxa"/>
          </w:tcPr>
          <w:p w14:paraId="6C4D7F37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1658CA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6147CE19" w14:textId="77777777" w:rsidTr="00A906F9">
        <w:tc>
          <w:tcPr>
            <w:tcW w:w="2220" w:type="dxa"/>
          </w:tcPr>
          <w:p w14:paraId="612D0C91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39" w:type="dxa"/>
          </w:tcPr>
          <w:p w14:paraId="18480FD6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F945392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56BED0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E302EF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037D1586" w14:textId="77777777" w:rsidTr="00A906F9">
        <w:tc>
          <w:tcPr>
            <w:tcW w:w="2220" w:type="dxa"/>
          </w:tcPr>
          <w:p w14:paraId="1ABA85B4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39" w:type="dxa"/>
          </w:tcPr>
          <w:p w14:paraId="00A7FE18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7CB9EEF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9D03D9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A99D02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6EE41F1E" w14:textId="77777777" w:rsidTr="00A906F9">
        <w:tc>
          <w:tcPr>
            <w:tcW w:w="2220" w:type="dxa"/>
          </w:tcPr>
          <w:p w14:paraId="70AF6269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39" w:type="dxa"/>
          </w:tcPr>
          <w:p w14:paraId="135F40D8" w14:textId="2DFE6B15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pradeepbommidi@gmail.com</w:t>
            </w:r>
          </w:p>
        </w:tc>
        <w:tc>
          <w:tcPr>
            <w:tcW w:w="2388" w:type="dxa"/>
          </w:tcPr>
          <w:p w14:paraId="48476B1F" w14:textId="3298B2DD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navya.niper2011@gmail.com</w:t>
            </w:r>
          </w:p>
        </w:tc>
        <w:tc>
          <w:tcPr>
            <w:tcW w:w="1881" w:type="dxa"/>
          </w:tcPr>
          <w:p w14:paraId="76E55721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74C8925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719564A2" w14:textId="77777777" w:rsidTr="00A906F9">
        <w:tc>
          <w:tcPr>
            <w:tcW w:w="2220" w:type="dxa"/>
          </w:tcPr>
          <w:p w14:paraId="408AC480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39" w:type="dxa"/>
          </w:tcPr>
          <w:p w14:paraId="26A12D0E" w14:textId="574C9888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12/27/2006</w:t>
            </w:r>
          </w:p>
        </w:tc>
        <w:tc>
          <w:tcPr>
            <w:tcW w:w="2388" w:type="dxa"/>
          </w:tcPr>
          <w:p w14:paraId="104A41AA" w14:textId="1D58133C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07/06/2013</w:t>
            </w:r>
          </w:p>
        </w:tc>
        <w:tc>
          <w:tcPr>
            <w:tcW w:w="1881" w:type="dxa"/>
          </w:tcPr>
          <w:p w14:paraId="0BC5C67E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5C77EF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07B9120D" w14:textId="77777777" w:rsidTr="00A906F9">
        <w:tc>
          <w:tcPr>
            <w:tcW w:w="2220" w:type="dxa"/>
          </w:tcPr>
          <w:p w14:paraId="0B427D3C" w14:textId="67F1FF44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439" w:type="dxa"/>
          </w:tcPr>
          <w:p w14:paraId="10CB2D4F" w14:textId="6DA7D7CA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88" w:type="dxa"/>
          </w:tcPr>
          <w:p w14:paraId="5D95E040" w14:textId="6B325BA5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81" w:type="dxa"/>
          </w:tcPr>
          <w:p w14:paraId="59C8EC10" w14:textId="66011DB8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890" w:type="dxa"/>
          </w:tcPr>
          <w:p w14:paraId="0C150279" w14:textId="4BD174A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</w:tr>
      <w:tr w:rsidR="00A906F9" w14:paraId="0559EC5B" w14:textId="77777777" w:rsidTr="00A906F9">
        <w:tc>
          <w:tcPr>
            <w:tcW w:w="2220" w:type="dxa"/>
          </w:tcPr>
          <w:p w14:paraId="61F62050" w14:textId="77777777" w:rsidR="00A906F9" w:rsidRPr="00C03D07" w:rsidRDefault="00A906F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39" w:type="dxa"/>
          </w:tcPr>
          <w:p w14:paraId="3A42819E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4735B19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7A999B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263D31C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7DD13D55" w14:textId="77777777" w:rsidTr="00A906F9">
        <w:tc>
          <w:tcPr>
            <w:tcW w:w="2220" w:type="dxa"/>
          </w:tcPr>
          <w:p w14:paraId="65CD14C8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7A31F91" w14:textId="51A1EBFB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439" w:type="dxa"/>
          </w:tcPr>
          <w:p w14:paraId="17FEA82A" w14:textId="0D838B48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88" w:type="dxa"/>
          </w:tcPr>
          <w:p w14:paraId="1F86065C" w14:textId="52357780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1" w:type="dxa"/>
          </w:tcPr>
          <w:p w14:paraId="73AECC9D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EC9108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2EB86CD8" w14:textId="77777777" w:rsidTr="00A906F9">
        <w:tc>
          <w:tcPr>
            <w:tcW w:w="2220" w:type="dxa"/>
          </w:tcPr>
          <w:p w14:paraId="5F2AF285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439" w:type="dxa"/>
          </w:tcPr>
          <w:p w14:paraId="0DA6AFE9" w14:textId="7CE7A4E1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01/04/2013</w:t>
            </w:r>
          </w:p>
        </w:tc>
        <w:tc>
          <w:tcPr>
            <w:tcW w:w="2388" w:type="dxa"/>
          </w:tcPr>
          <w:p w14:paraId="4EB73E15" w14:textId="3A816C14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01/04/2013</w:t>
            </w:r>
          </w:p>
        </w:tc>
        <w:tc>
          <w:tcPr>
            <w:tcW w:w="1881" w:type="dxa"/>
          </w:tcPr>
          <w:p w14:paraId="66D58D8F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A4904D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48D17DB8" w14:textId="77777777" w:rsidTr="00A906F9">
        <w:tc>
          <w:tcPr>
            <w:tcW w:w="2220" w:type="dxa"/>
          </w:tcPr>
          <w:p w14:paraId="74346984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39" w:type="dxa"/>
          </w:tcPr>
          <w:p w14:paraId="19C0DEFF" w14:textId="25541EBD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88" w:type="dxa"/>
          </w:tcPr>
          <w:p w14:paraId="1737A1A6" w14:textId="6304DE7C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1" w:type="dxa"/>
          </w:tcPr>
          <w:p w14:paraId="4C411BF2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D9E70E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25E3D2C9" w14:textId="77777777" w:rsidTr="00A906F9">
        <w:tc>
          <w:tcPr>
            <w:tcW w:w="2220" w:type="dxa"/>
          </w:tcPr>
          <w:p w14:paraId="27D0D3F6" w14:textId="5F925865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439" w:type="dxa"/>
          </w:tcPr>
          <w:p w14:paraId="11604F39" w14:textId="5D3321CB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388" w:type="dxa"/>
          </w:tcPr>
          <w:p w14:paraId="36CC02CB" w14:textId="1DA5409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14:paraId="4B93EB5B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B8D216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7E26F1E7" w14:textId="77777777" w:rsidTr="00A906F9">
        <w:tc>
          <w:tcPr>
            <w:tcW w:w="2220" w:type="dxa"/>
          </w:tcPr>
          <w:p w14:paraId="301A2C88" w14:textId="6EE68725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39" w:type="dxa"/>
          </w:tcPr>
          <w:p w14:paraId="772B2A21" w14:textId="07BE45C2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88" w:type="dxa"/>
          </w:tcPr>
          <w:p w14:paraId="4DFC3431" w14:textId="289B103A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81" w:type="dxa"/>
          </w:tcPr>
          <w:p w14:paraId="5F6B0D8C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8F39438" w14:textId="77777777" w:rsidR="00A906F9" w:rsidRPr="00C03D07" w:rsidRDefault="00A90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6F9" w14:paraId="7B5DBC90" w14:textId="77777777" w:rsidTr="00A906F9">
        <w:tc>
          <w:tcPr>
            <w:tcW w:w="2220" w:type="dxa"/>
          </w:tcPr>
          <w:p w14:paraId="371B19BD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39" w:type="dxa"/>
          </w:tcPr>
          <w:p w14:paraId="25B73404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0533474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10060F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8C51E9A" w14:textId="77777777" w:rsidR="00A906F9" w:rsidRPr="00C03D07" w:rsidRDefault="00A90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17DA8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C27040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FD3112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F4517D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F48BD" w14:paraId="356E54E5" w14:textId="77777777" w:rsidTr="00797DEB">
        <w:tc>
          <w:tcPr>
            <w:tcW w:w="2203" w:type="dxa"/>
          </w:tcPr>
          <w:p w14:paraId="28B0B9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BBAE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1116B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45D0A8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06A34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F48BD" w14:paraId="5321F6E5" w14:textId="77777777" w:rsidTr="00797DEB">
        <w:tc>
          <w:tcPr>
            <w:tcW w:w="2203" w:type="dxa"/>
          </w:tcPr>
          <w:p w14:paraId="64BBA909" w14:textId="187F2E4F" w:rsidR="006D1F7A" w:rsidRPr="00C03D07" w:rsidRDefault="00E6371B" w:rsidP="00E6371B">
            <w:pPr>
              <w:ind w:right="-56"/>
              <w:jc w:val="center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NARAYAN BOMMIDI</w:t>
            </w:r>
          </w:p>
        </w:tc>
        <w:tc>
          <w:tcPr>
            <w:tcW w:w="2203" w:type="dxa"/>
          </w:tcPr>
          <w:p w14:paraId="0E50A1ED" w14:textId="44AF3554" w:rsidR="006D1F7A" w:rsidRPr="00C03D07" w:rsidRDefault="00E6371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East Gate Montessori School</w:t>
            </w:r>
          </w:p>
        </w:tc>
        <w:tc>
          <w:tcPr>
            <w:tcW w:w="2203" w:type="dxa"/>
          </w:tcPr>
          <w:p w14:paraId="6B4E6513" w14:textId="3F210D54" w:rsidR="006D1F7A" w:rsidRDefault="00E6371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43665 Tall Cedars Parkway</w:t>
            </w:r>
            <w:r w:rsidR="00D978B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Chantilly, VA 20152</w:t>
            </w:r>
          </w:p>
          <w:p w14:paraId="4660CAE7" w14:textId="62AC5D6D" w:rsidR="00E6371B" w:rsidRPr="00C03D07" w:rsidRDefault="00E6371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703-542-8600</w:t>
            </w:r>
          </w:p>
        </w:tc>
        <w:tc>
          <w:tcPr>
            <w:tcW w:w="2859" w:type="dxa"/>
          </w:tcPr>
          <w:p w14:paraId="0A54D68A" w14:textId="3685F5EC" w:rsidR="006D1F7A" w:rsidRPr="00C03D07" w:rsidRDefault="00E6371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46-0957666</w:t>
            </w:r>
          </w:p>
        </w:tc>
        <w:tc>
          <w:tcPr>
            <w:tcW w:w="1548" w:type="dxa"/>
          </w:tcPr>
          <w:p w14:paraId="73B71EB5" w14:textId="51252832" w:rsidR="006D1F7A" w:rsidRPr="00C03D07" w:rsidRDefault="00E6371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17,115.00</w:t>
            </w:r>
          </w:p>
        </w:tc>
      </w:tr>
      <w:tr w:rsidR="006F48BD" w14:paraId="1FFACE21" w14:textId="77777777" w:rsidTr="00797DEB">
        <w:tc>
          <w:tcPr>
            <w:tcW w:w="2203" w:type="dxa"/>
          </w:tcPr>
          <w:p w14:paraId="590993AB" w14:textId="0C64432B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72F7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82C8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57A5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76DC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48BD" w14:paraId="74ED548E" w14:textId="77777777" w:rsidTr="00797DEB">
        <w:tc>
          <w:tcPr>
            <w:tcW w:w="2203" w:type="dxa"/>
          </w:tcPr>
          <w:p w14:paraId="73C27F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B3CE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F829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6669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DA75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D1D02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F2A8EA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EAE8E0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98A9C3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597103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55F6F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FDAD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F48BD" w14:paraId="44441BBC" w14:textId="77777777" w:rsidTr="00D90155">
        <w:trPr>
          <w:trHeight w:val="324"/>
        </w:trPr>
        <w:tc>
          <w:tcPr>
            <w:tcW w:w="7675" w:type="dxa"/>
            <w:gridSpan w:val="2"/>
          </w:tcPr>
          <w:p w14:paraId="5FAB28A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F48BD" w14:paraId="61573B28" w14:textId="77777777" w:rsidTr="00D90155">
        <w:trPr>
          <w:trHeight w:val="314"/>
        </w:trPr>
        <w:tc>
          <w:tcPr>
            <w:tcW w:w="2545" w:type="dxa"/>
          </w:tcPr>
          <w:p w14:paraId="03E8DF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7D4FF6A" w14:textId="4FDBCB95" w:rsidR="00983210" w:rsidRPr="00C03D07" w:rsidRDefault="00E6371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F48BD" w14:paraId="2E2F9E22" w14:textId="77777777" w:rsidTr="00D90155">
        <w:trPr>
          <w:trHeight w:val="324"/>
        </w:trPr>
        <w:tc>
          <w:tcPr>
            <w:tcW w:w="2545" w:type="dxa"/>
          </w:tcPr>
          <w:p w14:paraId="6A85497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66055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8BF4E68" w14:textId="147D482C" w:rsidR="00983210" w:rsidRPr="00C03D07" w:rsidRDefault="00E6371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6371B"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6F48BD" w14:paraId="1B7434DA" w14:textId="77777777" w:rsidTr="00D90155">
        <w:trPr>
          <w:trHeight w:val="324"/>
        </w:trPr>
        <w:tc>
          <w:tcPr>
            <w:tcW w:w="2545" w:type="dxa"/>
          </w:tcPr>
          <w:p w14:paraId="73D25A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7EA1D55" w14:textId="36059D05" w:rsidR="00983210" w:rsidRPr="00C03D07" w:rsidRDefault="00E6371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6371B">
              <w:rPr>
                <w:rFonts w:ascii="Calibri" w:hAnsi="Calibri" w:cs="Calibri"/>
                <w:sz w:val="24"/>
                <w:szCs w:val="24"/>
              </w:rPr>
              <w:t>435035260367</w:t>
            </w:r>
          </w:p>
        </w:tc>
      </w:tr>
      <w:tr w:rsidR="006F48BD" w14:paraId="7EF1F35F" w14:textId="77777777" w:rsidTr="00D90155">
        <w:trPr>
          <w:trHeight w:val="340"/>
        </w:trPr>
        <w:tc>
          <w:tcPr>
            <w:tcW w:w="2545" w:type="dxa"/>
          </w:tcPr>
          <w:p w14:paraId="541C430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B44F182" w14:textId="3AF047A5" w:rsidR="00983210" w:rsidRPr="00C03D07" w:rsidRDefault="00E6371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F48BD" w14:paraId="63662CA4" w14:textId="77777777" w:rsidTr="00D90155">
        <w:trPr>
          <w:trHeight w:val="340"/>
        </w:trPr>
        <w:tc>
          <w:tcPr>
            <w:tcW w:w="2545" w:type="dxa"/>
          </w:tcPr>
          <w:p w14:paraId="231279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6DE260B" w14:textId="7DCD71CF" w:rsidR="00983210" w:rsidRPr="00C03D07" w:rsidRDefault="00E6371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PRADEEP BOMMIDI</w:t>
            </w:r>
          </w:p>
        </w:tc>
      </w:tr>
    </w:tbl>
    <w:p w14:paraId="61CB75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6F6A5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4F26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9643F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8B9649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53FD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395D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B29F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A36F6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F6BD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DB6D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540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D68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A28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DBF4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433F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E86B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7B1C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0867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D31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9B8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5385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377F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1EDA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06C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0D2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741F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A26B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DC9FB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E6EEE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6867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666A5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0AADF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C11AE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31DA8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C9A036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B81586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F48BD" w14:paraId="7700C798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28C33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2D66C2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F48BD" w14:paraId="4BE1D6F9" w14:textId="77777777" w:rsidTr="001D05D6">
        <w:trPr>
          <w:trHeight w:val="383"/>
        </w:trPr>
        <w:tc>
          <w:tcPr>
            <w:tcW w:w="5148" w:type="dxa"/>
            <w:gridSpan w:val="4"/>
          </w:tcPr>
          <w:p w14:paraId="73F61CD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3BD2F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F48BD" w14:paraId="1034A559" w14:textId="77777777" w:rsidTr="001D05D6">
        <w:trPr>
          <w:trHeight w:val="404"/>
        </w:trPr>
        <w:tc>
          <w:tcPr>
            <w:tcW w:w="918" w:type="dxa"/>
          </w:tcPr>
          <w:p w14:paraId="3200F6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9F6051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E2E66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0FBB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785DA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525B2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24BD4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228E02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52B42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79B8E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C591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6CB3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F48BD" w14:paraId="585C475D" w14:textId="77777777" w:rsidTr="001D05D6">
        <w:trPr>
          <w:trHeight w:val="622"/>
        </w:trPr>
        <w:tc>
          <w:tcPr>
            <w:tcW w:w="918" w:type="dxa"/>
          </w:tcPr>
          <w:p w14:paraId="4EB80A18" w14:textId="4439AF19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6371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05680E7E" w14:textId="53F1C566" w:rsidR="008F53D7" w:rsidRPr="00C03D07" w:rsidRDefault="00E6371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0400AE1A" w14:textId="12B1266D" w:rsidR="008F53D7" w:rsidRPr="00C03D07" w:rsidRDefault="00E6371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2923C302" w14:textId="25535FF2" w:rsidR="008F53D7" w:rsidRPr="00C03D07" w:rsidRDefault="00E6371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5BFCF9F8" w14:textId="21195954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6371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130E7B8F" w14:textId="673658AE" w:rsidR="008F53D7" w:rsidRPr="00C03D07" w:rsidRDefault="00E6371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14:paraId="2DA6D5F9" w14:textId="3CC5BDE0" w:rsidR="008F53D7" w:rsidRPr="00C03D07" w:rsidRDefault="00E6371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746B6DB2" w14:textId="3EFDD27A" w:rsidR="008F53D7" w:rsidRPr="00C03D07" w:rsidRDefault="00E6371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6F48BD" w14:paraId="573B2161" w14:textId="77777777" w:rsidTr="001D05D6">
        <w:trPr>
          <w:trHeight w:val="592"/>
        </w:trPr>
        <w:tc>
          <w:tcPr>
            <w:tcW w:w="918" w:type="dxa"/>
          </w:tcPr>
          <w:p w14:paraId="672AA4C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A0173D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C6B6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62CE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99BD0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FF580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FAD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85A5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5B3CBEE3" w14:textId="77777777" w:rsidTr="001D05D6">
        <w:trPr>
          <w:trHeight w:val="592"/>
        </w:trPr>
        <w:tc>
          <w:tcPr>
            <w:tcW w:w="918" w:type="dxa"/>
          </w:tcPr>
          <w:p w14:paraId="127C6D7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A8139C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92CB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82D0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7D621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2285F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EF05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C024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73F77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FEA34E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6F48BD" w14:paraId="7192F5B8" w14:textId="77777777" w:rsidTr="00B433FE">
        <w:trPr>
          <w:trHeight w:val="683"/>
        </w:trPr>
        <w:tc>
          <w:tcPr>
            <w:tcW w:w="1638" w:type="dxa"/>
          </w:tcPr>
          <w:p w14:paraId="46FC482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767D50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56472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996814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DE9DB6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F92E61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6F48BD" w14:paraId="0B6B950F" w14:textId="77777777" w:rsidTr="00B433FE">
        <w:trPr>
          <w:trHeight w:val="291"/>
        </w:trPr>
        <w:tc>
          <w:tcPr>
            <w:tcW w:w="1638" w:type="dxa"/>
          </w:tcPr>
          <w:p w14:paraId="2DE998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58DD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FE57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73B5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15CA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1359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1152D737" w14:textId="77777777" w:rsidTr="00B433FE">
        <w:trPr>
          <w:trHeight w:val="291"/>
        </w:trPr>
        <w:tc>
          <w:tcPr>
            <w:tcW w:w="1638" w:type="dxa"/>
          </w:tcPr>
          <w:p w14:paraId="39421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7F1D2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37F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1DC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90C1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6824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17037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6"/>
        <w:gridCol w:w="2576"/>
        <w:gridCol w:w="2393"/>
        <w:gridCol w:w="3385"/>
      </w:tblGrid>
      <w:tr w:rsidR="006F48BD" w14:paraId="666F0C8C" w14:textId="77777777" w:rsidTr="00B433FE">
        <w:trPr>
          <w:trHeight w:val="773"/>
        </w:trPr>
        <w:tc>
          <w:tcPr>
            <w:tcW w:w="2448" w:type="dxa"/>
          </w:tcPr>
          <w:p w14:paraId="37ECC5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16912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70549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0E398EF" w14:textId="278B79F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9120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F48BD" w14:paraId="7150BD16" w14:textId="77777777" w:rsidTr="00B433FE">
        <w:trPr>
          <w:trHeight w:val="428"/>
        </w:trPr>
        <w:tc>
          <w:tcPr>
            <w:tcW w:w="2448" w:type="dxa"/>
          </w:tcPr>
          <w:p w14:paraId="4D413D23" w14:textId="79154920" w:rsidR="007C5320" w:rsidRPr="00C03D07" w:rsidRDefault="00391208" w:rsidP="00391208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11,032.62</w:t>
            </w:r>
          </w:p>
        </w:tc>
        <w:tc>
          <w:tcPr>
            <w:tcW w:w="2610" w:type="dxa"/>
          </w:tcPr>
          <w:p w14:paraId="5AD33F3B" w14:textId="6221D67E" w:rsidR="007C5320" w:rsidRPr="00C03D07" w:rsidRDefault="00B90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1007.79</w:t>
            </w:r>
          </w:p>
        </w:tc>
        <w:tc>
          <w:tcPr>
            <w:tcW w:w="2430" w:type="dxa"/>
          </w:tcPr>
          <w:p w14:paraId="752D9A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18408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72E14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F38B34F" w14:textId="0900E8A2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F48BD" w14:paraId="4D201B52" w14:textId="77777777" w:rsidTr="004B23E9">
        <w:trPr>
          <w:trHeight w:val="825"/>
        </w:trPr>
        <w:tc>
          <w:tcPr>
            <w:tcW w:w="2538" w:type="dxa"/>
          </w:tcPr>
          <w:p w14:paraId="6D43D41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E2C298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F4222A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737DE6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55C9DD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F48BD" w14:paraId="08FC0AA8" w14:textId="77777777" w:rsidTr="004B23E9">
        <w:trPr>
          <w:trHeight w:val="275"/>
        </w:trPr>
        <w:tc>
          <w:tcPr>
            <w:tcW w:w="2538" w:type="dxa"/>
          </w:tcPr>
          <w:p w14:paraId="63C4E6F0" w14:textId="37F570F8" w:rsidR="00B95496" w:rsidRPr="00C03D07" w:rsidRDefault="003912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15,567.53</w:t>
            </w:r>
          </w:p>
        </w:tc>
        <w:tc>
          <w:tcPr>
            <w:tcW w:w="1260" w:type="dxa"/>
          </w:tcPr>
          <w:p w14:paraId="13DC70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CE63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C5E1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59ED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7CB73A1F" w14:textId="77777777" w:rsidTr="004B23E9">
        <w:trPr>
          <w:trHeight w:val="275"/>
        </w:trPr>
        <w:tc>
          <w:tcPr>
            <w:tcW w:w="2538" w:type="dxa"/>
          </w:tcPr>
          <w:p w14:paraId="483171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EA63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FC2B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12C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0764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0C0B0914" w14:textId="77777777" w:rsidTr="004B23E9">
        <w:trPr>
          <w:trHeight w:val="292"/>
        </w:trPr>
        <w:tc>
          <w:tcPr>
            <w:tcW w:w="2538" w:type="dxa"/>
          </w:tcPr>
          <w:p w14:paraId="1C3DC4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AE0B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F120F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8895681" w14:textId="43C8146B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C858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4EBF87BC" w14:textId="77777777" w:rsidTr="00044B40">
        <w:trPr>
          <w:trHeight w:val="557"/>
        </w:trPr>
        <w:tc>
          <w:tcPr>
            <w:tcW w:w="2538" w:type="dxa"/>
          </w:tcPr>
          <w:p w14:paraId="1E6800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F995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F437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060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EA7D47" w14:textId="4D9019CD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D4DD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3956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C7236C" w14:textId="3B0A3B9F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69DD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1C5AD" w14:textId="42246E71" w:rsidR="008A20BA" w:rsidRPr="00E059E1" w:rsidRDefault="00A906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3B257" wp14:editId="485E2D08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737462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58832B" w14:textId="1975490E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39120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2ACCB4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A00627F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3B257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3458832B" w14:textId="1975490E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391208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2ACCB4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A00627F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095AC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BA74F" w14:textId="0DCF6606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E4BA8" w14:textId="4B26D09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92A39" w14:textId="346A8202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59D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46A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F36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CA3AC" w14:textId="229EFB0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FD7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B5B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D33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0D78E" w14:textId="44FB24BA" w:rsidR="004F2E9A" w:rsidRDefault="00D978B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FB0F7" wp14:editId="09A14AB0">
                <wp:simplePos x="0" y="0"/>
                <wp:positionH relativeFrom="column">
                  <wp:posOffset>3050649</wp:posOffset>
                </wp:positionH>
                <wp:positionV relativeFrom="paragraph">
                  <wp:posOffset>231464</wp:posOffset>
                </wp:positionV>
                <wp:extent cx="809625" cy="190500"/>
                <wp:effectExtent l="0" t="0" r="3175" b="0"/>
                <wp:wrapNone/>
                <wp:docPr id="12430988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3EF21" id="AutoShape 4" o:spid="_x0000_s1026" style="position:absolute;margin-left:240.2pt;margin-top:18.2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Cs7&#13;&#10;7FrgAAAADg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7617E" wp14:editId="6B51AA7C">
                <wp:simplePos x="0" y="0"/>
                <wp:positionH relativeFrom="column">
                  <wp:posOffset>4481493</wp:posOffset>
                </wp:positionH>
                <wp:positionV relativeFrom="paragraph">
                  <wp:posOffset>191610</wp:posOffset>
                </wp:positionV>
                <wp:extent cx="1151470" cy="270934"/>
                <wp:effectExtent l="0" t="0" r="4445" b="0"/>
                <wp:wrapNone/>
                <wp:docPr id="9339367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470" cy="2709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EB05CB" w14:textId="2FB48F10" w:rsidR="00391208" w:rsidRDefault="00391208" w:rsidP="00391208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7617E" id="AutoShape 3" o:spid="_x0000_s1027" style="position:absolute;margin-left:352.85pt;margin-top:15.1pt;width:90.6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">
                <v:path arrowok="t"/>
                <v:textbox>
                  <w:txbxContent>
                    <w:p w14:paraId="2DEB05CB" w14:textId="2FB48F10" w:rsidR="00391208" w:rsidRDefault="00391208" w:rsidP="00391208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DA41BF" w14:textId="541BB338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90A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4D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6D0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B39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880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DC9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5BAE3" w14:textId="6DAEE78A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F78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62385" w14:textId="5EB0F02F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DA3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47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F7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7E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AC1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8F4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B01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EB0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90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F71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393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72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A1C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9C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881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26D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39D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D97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A1A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9D2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F20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289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AF0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FE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11D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88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4B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2A8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85C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00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2C6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876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805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EFC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43C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597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4C0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744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8A7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D56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E1C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01E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154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08B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347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A2C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35F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369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975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EFB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03F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0B2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53E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784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AC9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A7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A1E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2FD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141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F0C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C71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7"/>
        <w:gridCol w:w="1611"/>
        <w:gridCol w:w="1433"/>
        <w:gridCol w:w="1676"/>
        <w:gridCol w:w="2480"/>
      </w:tblGrid>
      <w:tr w:rsidR="006F48BD" w14:paraId="5167FAD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094A41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F48BD" w14:paraId="12717823" w14:textId="77777777" w:rsidTr="0030732B">
        <w:trPr>
          <w:trHeight w:val="533"/>
        </w:trPr>
        <w:tc>
          <w:tcPr>
            <w:tcW w:w="738" w:type="dxa"/>
          </w:tcPr>
          <w:p w14:paraId="1D1001C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A21BF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BB134C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41F4E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5C45F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F5C41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F48BD" w14:paraId="695B29ED" w14:textId="77777777" w:rsidTr="0030732B">
        <w:trPr>
          <w:trHeight w:val="266"/>
        </w:trPr>
        <w:tc>
          <w:tcPr>
            <w:tcW w:w="738" w:type="dxa"/>
          </w:tcPr>
          <w:p w14:paraId="261A83E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242D656" w14:textId="61D925E2" w:rsidR="008F53D7" w:rsidRPr="00C03D07" w:rsidRDefault="00B9001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 Lakshmi Narasimha Swamy Seva Samiti</w:t>
            </w:r>
          </w:p>
        </w:tc>
        <w:tc>
          <w:tcPr>
            <w:tcW w:w="1625" w:type="dxa"/>
          </w:tcPr>
          <w:p w14:paraId="39257B88" w14:textId="3BBFFAFE" w:rsidR="008F53D7" w:rsidRPr="00C03D07" w:rsidRDefault="00B9001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443" w:type="dxa"/>
          </w:tcPr>
          <w:p w14:paraId="6E00E5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722C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29EC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6A7F2A16" w14:textId="77777777" w:rsidTr="0030732B">
        <w:trPr>
          <w:trHeight w:val="266"/>
        </w:trPr>
        <w:tc>
          <w:tcPr>
            <w:tcW w:w="738" w:type="dxa"/>
          </w:tcPr>
          <w:p w14:paraId="69644EC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82EEE6D" w14:textId="08FF9EC2" w:rsidR="008F53D7" w:rsidRPr="00C03D07" w:rsidRDefault="00B9001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Shiva Vishnu Temple</w:t>
            </w:r>
          </w:p>
        </w:tc>
        <w:tc>
          <w:tcPr>
            <w:tcW w:w="1625" w:type="dxa"/>
          </w:tcPr>
          <w:p w14:paraId="4B7DA609" w14:textId="78365F9D" w:rsidR="008F53D7" w:rsidRPr="00C03D07" w:rsidRDefault="00B9001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2E578A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6270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9378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70609713" w14:textId="77777777" w:rsidTr="0030732B">
        <w:trPr>
          <w:trHeight w:val="266"/>
        </w:trPr>
        <w:tc>
          <w:tcPr>
            <w:tcW w:w="738" w:type="dxa"/>
          </w:tcPr>
          <w:p w14:paraId="2B7E74F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D59316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C9B6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7D7E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6100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503D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3EA826B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490A26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BB3E01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3E352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3FA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BAF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6AD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49E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1A6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BB3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089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88E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B29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0528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710"/>
      </w:tblGrid>
      <w:tr w:rsidR="006F48BD" w14:paraId="1D30ABA6" w14:textId="77777777" w:rsidTr="00D1257C">
        <w:trPr>
          <w:trHeight w:val="267"/>
        </w:trPr>
        <w:tc>
          <w:tcPr>
            <w:tcW w:w="10998" w:type="dxa"/>
            <w:gridSpan w:val="7"/>
            <w:shd w:val="clear" w:color="auto" w:fill="auto"/>
          </w:tcPr>
          <w:p w14:paraId="61DAAD2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F48BD" w14:paraId="7E0FD4B8" w14:textId="77777777" w:rsidTr="00D1257C">
        <w:trPr>
          <w:trHeight w:val="523"/>
        </w:trPr>
        <w:tc>
          <w:tcPr>
            <w:tcW w:w="1300" w:type="dxa"/>
            <w:shd w:val="clear" w:color="auto" w:fill="auto"/>
          </w:tcPr>
          <w:p w14:paraId="6F35BE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BEA1F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FC296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708BA6E" w14:textId="4A38C35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B9001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34E4E5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C4A18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710" w:type="dxa"/>
            <w:shd w:val="clear" w:color="auto" w:fill="auto"/>
          </w:tcPr>
          <w:p w14:paraId="51A9E7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F48BD" w14:paraId="28BB24A7" w14:textId="77777777" w:rsidTr="00D1257C">
        <w:trPr>
          <w:trHeight w:val="256"/>
        </w:trPr>
        <w:tc>
          <w:tcPr>
            <w:tcW w:w="1300" w:type="dxa"/>
            <w:shd w:val="clear" w:color="auto" w:fill="auto"/>
          </w:tcPr>
          <w:p w14:paraId="4060A2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418581" w14:textId="1EFB9D90" w:rsidR="007C5320" w:rsidRPr="00C03D07" w:rsidRDefault="00B90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Sienna</w:t>
            </w:r>
          </w:p>
        </w:tc>
        <w:tc>
          <w:tcPr>
            <w:tcW w:w="1186" w:type="dxa"/>
            <w:shd w:val="clear" w:color="auto" w:fill="auto"/>
          </w:tcPr>
          <w:p w14:paraId="2AAB76CA" w14:textId="22B76525" w:rsidR="007C5320" w:rsidRPr="00C03D07" w:rsidRDefault="00B90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2023 Sienna</w:t>
            </w:r>
            <w:r w:rsidR="000E11C1">
              <w:rPr>
                <w:rFonts w:ascii="Calibri" w:hAnsi="Calibri" w:cs="Calibri"/>
                <w:sz w:val="24"/>
                <w:szCs w:val="24"/>
              </w:rPr>
              <w:t xml:space="preserve"> XLE</w:t>
            </w:r>
          </w:p>
        </w:tc>
        <w:tc>
          <w:tcPr>
            <w:tcW w:w="1971" w:type="dxa"/>
            <w:shd w:val="clear" w:color="auto" w:fill="auto"/>
          </w:tcPr>
          <w:p w14:paraId="0EF8DD75" w14:textId="574A3381" w:rsidR="007C5320" w:rsidRPr="00C03D07" w:rsidRDefault="000E11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7C547C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2E11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274DFD2" w14:textId="3BB36644" w:rsidR="007C5320" w:rsidRPr="00C03D07" w:rsidRDefault="00D819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07/06/2013</w:t>
            </w:r>
          </w:p>
        </w:tc>
      </w:tr>
      <w:tr w:rsidR="006F48BD" w14:paraId="205F5EFC" w14:textId="77777777" w:rsidTr="00D1257C">
        <w:trPr>
          <w:trHeight w:val="267"/>
        </w:trPr>
        <w:tc>
          <w:tcPr>
            <w:tcW w:w="1300" w:type="dxa"/>
            <w:shd w:val="clear" w:color="auto" w:fill="auto"/>
          </w:tcPr>
          <w:p w14:paraId="2E79D8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6D2187" w14:textId="450758C7" w:rsidR="007C5320" w:rsidRPr="00C03D07" w:rsidRDefault="00B90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</w:t>
            </w:r>
          </w:p>
        </w:tc>
        <w:tc>
          <w:tcPr>
            <w:tcW w:w="1186" w:type="dxa"/>
            <w:shd w:val="clear" w:color="auto" w:fill="auto"/>
          </w:tcPr>
          <w:p w14:paraId="5CABFA0E" w14:textId="65E4D586" w:rsidR="007C5320" w:rsidRPr="00C03D07" w:rsidRDefault="000E11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2004 Corolla LE</w:t>
            </w:r>
          </w:p>
        </w:tc>
        <w:tc>
          <w:tcPr>
            <w:tcW w:w="1971" w:type="dxa"/>
            <w:shd w:val="clear" w:color="auto" w:fill="auto"/>
          </w:tcPr>
          <w:p w14:paraId="4CA4C5E6" w14:textId="30B5AC2C" w:rsidR="007C5320" w:rsidRPr="00C03D07" w:rsidRDefault="000E11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6848E8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FC8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B43E8CF" w14:textId="77777777" w:rsidR="00D1257C" w:rsidRDefault="00D125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06/01/2023;</w:t>
            </w:r>
            <w:proofErr w:type="gramEnd"/>
          </w:p>
          <w:p w14:paraId="25754EDE" w14:textId="70D37532" w:rsidR="007C5320" w:rsidRPr="00C03D07" w:rsidRDefault="00D125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Sales Tax paid:  $2174.56</w:t>
            </w:r>
          </w:p>
        </w:tc>
      </w:tr>
      <w:tr w:rsidR="006F48BD" w14:paraId="2D4CB66E" w14:textId="77777777" w:rsidTr="00D1257C">
        <w:trPr>
          <w:trHeight w:val="267"/>
        </w:trPr>
        <w:tc>
          <w:tcPr>
            <w:tcW w:w="1300" w:type="dxa"/>
            <w:shd w:val="clear" w:color="auto" w:fill="auto"/>
          </w:tcPr>
          <w:p w14:paraId="05CBB6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31995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853F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EF40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E9A76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BEF6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6F0C1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FF742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18B07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737E35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97"/>
        <w:gridCol w:w="2054"/>
        <w:gridCol w:w="2406"/>
        <w:gridCol w:w="3233"/>
      </w:tblGrid>
      <w:tr w:rsidR="006F48BD" w14:paraId="18D593BF" w14:textId="77777777" w:rsidTr="00B433FE">
        <w:trPr>
          <w:trHeight w:val="527"/>
        </w:trPr>
        <w:tc>
          <w:tcPr>
            <w:tcW w:w="3135" w:type="dxa"/>
          </w:tcPr>
          <w:p w14:paraId="461A177D" w14:textId="057796C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E11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7203F2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C8654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8657F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F48BD" w14:paraId="77D441AB" w14:textId="77777777" w:rsidTr="00B433FE">
        <w:trPr>
          <w:trHeight w:val="250"/>
        </w:trPr>
        <w:tc>
          <w:tcPr>
            <w:tcW w:w="3135" w:type="dxa"/>
          </w:tcPr>
          <w:p w14:paraId="5491CD7E" w14:textId="55070E41" w:rsidR="007C5320" w:rsidRPr="00C03D07" w:rsidRDefault="000E11C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Bombay Pizza Kitchen</w:t>
            </w:r>
          </w:p>
        </w:tc>
        <w:tc>
          <w:tcPr>
            <w:tcW w:w="2062" w:type="dxa"/>
          </w:tcPr>
          <w:p w14:paraId="78854312" w14:textId="560F640D" w:rsidR="007C5320" w:rsidRPr="00C03D07" w:rsidRDefault="000E11C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11C1">
              <w:rPr>
                <w:rFonts w:ascii="Calibri" w:hAnsi="Calibri" w:cs="Calibri"/>
                <w:color w:val="000000"/>
                <w:sz w:val="24"/>
                <w:szCs w:val="24"/>
              </w:rPr>
              <w:t>My Share: 125,000(Total: 250,000)</w:t>
            </w:r>
          </w:p>
        </w:tc>
        <w:tc>
          <w:tcPr>
            <w:tcW w:w="2427" w:type="dxa"/>
          </w:tcPr>
          <w:p w14:paraId="2B6B03C0" w14:textId="5DFA7345" w:rsidR="007C5320" w:rsidRPr="00C03D07" w:rsidRDefault="000E11C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10/1/2022</w:t>
            </w:r>
          </w:p>
        </w:tc>
        <w:tc>
          <w:tcPr>
            <w:tcW w:w="3276" w:type="dxa"/>
          </w:tcPr>
          <w:p w14:paraId="437B9A1E" w14:textId="7FE17558" w:rsidR="007C5320" w:rsidRPr="00C03D07" w:rsidRDefault="000E11C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6F48BD" w14:paraId="4834A293" w14:textId="77777777" w:rsidTr="00B433FE">
        <w:trPr>
          <w:trHeight w:val="264"/>
        </w:trPr>
        <w:tc>
          <w:tcPr>
            <w:tcW w:w="3135" w:type="dxa"/>
          </w:tcPr>
          <w:p w14:paraId="24E835F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6BB7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6E50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17FC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5A5D7051" w14:textId="77777777" w:rsidTr="00B433FE">
        <w:trPr>
          <w:trHeight w:val="250"/>
        </w:trPr>
        <w:tc>
          <w:tcPr>
            <w:tcW w:w="3135" w:type="dxa"/>
          </w:tcPr>
          <w:p w14:paraId="264DC94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2E93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CAB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D2E9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02F7EEDB" w14:textId="77777777" w:rsidTr="00B433FE">
        <w:trPr>
          <w:trHeight w:val="264"/>
        </w:trPr>
        <w:tc>
          <w:tcPr>
            <w:tcW w:w="3135" w:type="dxa"/>
          </w:tcPr>
          <w:p w14:paraId="4DAAB4E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EB0E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8BFC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53B2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92F56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DDCF2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6F48BD" w14:paraId="76C91701" w14:textId="77777777" w:rsidTr="00B433FE">
        <w:tc>
          <w:tcPr>
            <w:tcW w:w="9198" w:type="dxa"/>
          </w:tcPr>
          <w:p w14:paraId="54606B5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202216D" w14:textId="57AA27EF" w:rsidR="007C5320" w:rsidRPr="00C03D07" w:rsidRDefault="000E11C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F48BD" w14:paraId="03E0FFCD" w14:textId="77777777" w:rsidTr="00B433FE">
        <w:tc>
          <w:tcPr>
            <w:tcW w:w="9198" w:type="dxa"/>
          </w:tcPr>
          <w:p w14:paraId="1B847B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7CD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48BD" w14:paraId="0E94B303" w14:textId="77777777" w:rsidTr="00B433FE">
        <w:tc>
          <w:tcPr>
            <w:tcW w:w="9198" w:type="dxa"/>
          </w:tcPr>
          <w:p w14:paraId="69C20A9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1D99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48BD" w14:paraId="3AB1A0B1" w14:textId="77777777" w:rsidTr="00B433FE">
        <w:tc>
          <w:tcPr>
            <w:tcW w:w="9198" w:type="dxa"/>
          </w:tcPr>
          <w:p w14:paraId="79A4329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357C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DFD177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17A44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6E732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456D1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782E0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F48BD" w14:paraId="0218A2E2" w14:textId="77777777" w:rsidTr="007C5320">
        <w:tc>
          <w:tcPr>
            <w:tcW w:w="1106" w:type="dxa"/>
            <w:shd w:val="clear" w:color="auto" w:fill="auto"/>
          </w:tcPr>
          <w:p w14:paraId="368BA9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6E7DD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822AF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5AF5A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34040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30547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C915A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F599F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C503D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D57A0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5A5BB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F48BD" w14:paraId="1C87249A" w14:textId="77777777" w:rsidTr="007C5320">
        <w:tc>
          <w:tcPr>
            <w:tcW w:w="1106" w:type="dxa"/>
            <w:shd w:val="clear" w:color="auto" w:fill="auto"/>
          </w:tcPr>
          <w:p w14:paraId="062D74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8D52F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584C4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6AE7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D40E0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CF0E8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25FF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9B986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58A4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CAF4F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190968E4" w14:textId="77777777" w:rsidTr="007C5320">
        <w:tc>
          <w:tcPr>
            <w:tcW w:w="1106" w:type="dxa"/>
            <w:shd w:val="clear" w:color="auto" w:fill="auto"/>
          </w:tcPr>
          <w:p w14:paraId="0793E2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F5844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3FCA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25516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55E9D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9BCED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FF2C3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4A4C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628D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FC8E5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9BBE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579AAC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8D6A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D6EA58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6F48BD" w14:paraId="25FC2B85" w14:textId="77777777" w:rsidTr="00B433FE">
        <w:tc>
          <w:tcPr>
            <w:tcW w:w="3456" w:type="dxa"/>
            <w:shd w:val="clear" w:color="auto" w:fill="auto"/>
          </w:tcPr>
          <w:p w14:paraId="28D0C0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B7B78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AC1D2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8AF6D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D1191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F48BD" w14:paraId="731567A3" w14:textId="77777777" w:rsidTr="00B433FE">
        <w:tc>
          <w:tcPr>
            <w:tcW w:w="3456" w:type="dxa"/>
            <w:shd w:val="clear" w:color="auto" w:fill="auto"/>
          </w:tcPr>
          <w:p w14:paraId="561E46A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288B3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548E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F487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6FA80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48BD" w14:paraId="0DE5AFCF" w14:textId="77777777" w:rsidTr="00B433FE">
        <w:tc>
          <w:tcPr>
            <w:tcW w:w="3456" w:type="dxa"/>
            <w:shd w:val="clear" w:color="auto" w:fill="auto"/>
          </w:tcPr>
          <w:p w14:paraId="1735D81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7B0D32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5A0B0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9436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105FD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965D0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7CDF8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F97A7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FB8D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5DDF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55B2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AEFF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99E5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0BE5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7125D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C478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413C1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F48BD" w14:paraId="1C44384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8AC123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F48BD" w14:paraId="3A804479" w14:textId="77777777" w:rsidTr="00B433FE">
        <w:trPr>
          <w:trHeight w:val="263"/>
        </w:trPr>
        <w:tc>
          <w:tcPr>
            <w:tcW w:w="6880" w:type="dxa"/>
          </w:tcPr>
          <w:p w14:paraId="002FC34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36339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0968BD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F48BD" w14:paraId="066ABA63" w14:textId="77777777" w:rsidTr="00B433FE">
        <w:trPr>
          <w:trHeight w:val="263"/>
        </w:trPr>
        <w:tc>
          <w:tcPr>
            <w:tcW w:w="6880" w:type="dxa"/>
          </w:tcPr>
          <w:p w14:paraId="65CFAF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B9516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9CC6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1C1" w14:paraId="1229E038" w14:textId="77777777" w:rsidTr="00B433FE">
        <w:trPr>
          <w:trHeight w:val="301"/>
        </w:trPr>
        <w:tc>
          <w:tcPr>
            <w:tcW w:w="6880" w:type="dxa"/>
          </w:tcPr>
          <w:p w14:paraId="477D10E0" w14:textId="77777777" w:rsidR="000E11C1" w:rsidRPr="00C03D07" w:rsidRDefault="000E11C1" w:rsidP="000E11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3FD41F6" w14:textId="4B75DB9E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D83303" w14:textId="0105DD01" w:rsidR="000E11C1" w:rsidRPr="00C03D07" w:rsidRDefault="00D1257C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2884.70</w:t>
            </w:r>
          </w:p>
        </w:tc>
      </w:tr>
      <w:tr w:rsidR="000E11C1" w14:paraId="4C8BEE63" w14:textId="77777777" w:rsidTr="00B433FE">
        <w:trPr>
          <w:trHeight w:val="263"/>
        </w:trPr>
        <w:tc>
          <w:tcPr>
            <w:tcW w:w="6880" w:type="dxa"/>
          </w:tcPr>
          <w:p w14:paraId="6B8B8DEC" w14:textId="77777777" w:rsidR="000E11C1" w:rsidRPr="00C03D07" w:rsidRDefault="000E11C1" w:rsidP="000E11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D07ECF" w14:textId="77777777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9DB094" w14:textId="77777777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1C1" w14:paraId="08D156DC" w14:textId="77777777" w:rsidTr="00B433FE">
        <w:trPr>
          <w:trHeight w:val="250"/>
        </w:trPr>
        <w:tc>
          <w:tcPr>
            <w:tcW w:w="6880" w:type="dxa"/>
          </w:tcPr>
          <w:p w14:paraId="2F4536E4" w14:textId="77777777" w:rsidR="000E11C1" w:rsidRPr="00C03D07" w:rsidRDefault="000E11C1" w:rsidP="000E11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D578406" w14:textId="77777777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70A0AF" w14:textId="77777777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1C1" w14:paraId="503CDBC5" w14:textId="77777777" w:rsidTr="00B433FE">
        <w:trPr>
          <w:trHeight w:val="263"/>
        </w:trPr>
        <w:tc>
          <w:tcPr>
            <w:tcW w:w="6880" w:type="dxa"/>
          </w:tcPr>
          <w:p w14:paraId="61FDDE02" w14:textId="77777777" w:rsidR="000E11C1" w:rsidRPr="00C03D07" w:rsidRDefault="000E11C1" w:rsidP="000E11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33AD362" w14:textId="77777777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CC3C94" w14:textId="77777777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1C1" w14:paraId="367C2076" w14:textId="77777777" w:rsidTr="00B433FE">
        <w:trPr>
          <w:trHeight w:val="275"/>
        </w:trPr>
        <w:tc>
          <w:tcPr>
            <w:tcW w:w="6880" w:type="dxa"/>
          </w:tcPr>
          <w:p w14:paraId="49C804E2" w14:textId="77777777" w:rsidR="000E11C1" w:rsidRPr="00C03D07" w:rsidRDefault="000E11C1" w:rsidP="000E11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97036A8" w14:textId="77777777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ED9BBC" w14:textId="77777777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1C1" w14:paraId="545CC223" w14:textId="77777777" w:rsidTr="00B433FE">
        <w:trPr>
          <w:trHeight w:val="275"/>
        </w:trPr>
        <w:tc>
          <w:tcPr>
            <w:tcW w:w="6880" w:type="dxa"/>
          </w:tcPr>
          <w:p w14:paraId="52F62C4E" w14:textId="77777777" w:rsidR="000E11C1" w:rsidRPr="00C03D07" w:rsidRDefault="000E11C1" w:rsidP="000E11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90E7EAF" w14:textId="741A4AC1" w:rsidR="000E11C1" w:rsidRPr="00C03D07" w:rsidRDefault="000E11C1" w:rsidP="000E11C1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79" w:type="dxa"/>
          </w:tcPr>
          <w:p w14:paraId="4C1ECAF4" w14:textId="123104E4" w:rsidR="000E11C1" w:rsidRPr="00C03D07" w:rsidRDefault="000E11C1" w:rsidP="000E11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</w:tr>
    </w:tbl>
    <w:p w14:paraId="0590AE3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A77D38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6F48BD" w14:paraId="35BE71F2" w14:textId="77777777" w:rsidTr="00B433FE">
        <w:tc>
          <w:tcPr>
            <w:tcW w:w="7196" w:type="dxa"/>
            <w:shd w:val="clear" w:color="auto" w:fill="auto"/>
          </w:tcPr>
          <w:p w14:paraId="01FB160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88A33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CE985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F48BD" w14:paraId="340835B9" w14:textId="77777777" w:rsidTr="00B433FE">
        <w:tc>
          <w:tcPr>
            <w:tcW w:w="7196" w:type="dxa"/>
            <w:shd w:val="clear" w:color="auto" w:fill="auto"/>
          </w:tcPr>
          <w:p w14:paraId="6626296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10F421C" w14:textId="5F3DDC03" w:rsidR="00594FF4" w:rsidRPr="005A2CD3" w:rsidRDefault="002B787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Yes,  </w:t>
            </w:r>
            <w:r w:rsidR="00D978B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I</w:t>
            </w:r>
            <w:proofErr w:type="gramEnd"/>
            <w:r w:rsidR="00D978B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possessed more than 10k in my </w:t>
            </w:r>
            <w:r w:rsidR="00D978B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account at one point of time</w:t>
            </w:r>
          </w:p>
        </w:tc>
        <w:tc>
          <w:tcPr>
            <w:tcW w:w="1694" w:type="dxa"/>
            <w:shd w:val="clear" w:color="auto" w:fill="auto"/>
          </w:tcPr>
          <w:p w14:paraId="2168296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F48BD" w14:paraId="65B23750" w14:textId="77777777" w:rsidTr="00B433FE">
        <w:tc>
          <w:tcPr>
            <w:tcW w:w="7196" w:type="dxa"/>
            <w:shd w:val="clear" w:color="auto" w:fill="auto"/>
          </w:tcPr>
          <w:p w14:paraId="3A01B89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F14915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19825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4A915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100ED4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B9A5F6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C49EF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7F39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D78E9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87425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09CE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4D7F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24B2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D793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50C2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4494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08C1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06B42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F48BD" w14:paraId="408A7AE5" w14:textId="77777777" w:rsidTr="00B433FE">
        <w:trPr>
          <w:trHeight w:val="318"/>
        </w:trPr>
        <w:tc>
          <w:tcPr>
            <w:tcW w:w="6194" w:type="dxa"/>
          </w:tcPr>
          <w:p w14:paraId="2A3AA45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6C0A6A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7C736B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026CF3EA" w14:textId="77777777" w:rsidTr="00B433FE">
        <w:trPr>
          <w:trHeight w:val="303"/>
        </w:trPr>
        <w:tc>
          <w:tcPr>
            <w:tcW w:w="6194" w:type="dxa"/>
          </w:tcPr>
          <w:p w14:paraId="1B99856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BA05F1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40BA5BD4" w14:textId="77777777" w:rsidTr="00B433FE">
        <w:trPr>
          <w:trHeight w:val="304"/>
        </w:trPr>
        <w:tc>
          <w:tcPr>
            <w:tcW w:w="6194" w:type="dxa"/>
          </w:tcPr>
          <w:p w14:paraId="28D6038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552B36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206820F8" w14:textId="77777777" w:rsidTr="00B433FE">
        <w:trPr>
          <w:trHeight w:val="318"/>
        </w:trPr>
        <w:tc>
          <w:tcPr>
            <w:tcW w:w="6194" w:type="dxa"/>
          </w:tcPr>
          <w:p w14:paraId="486197D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30A624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3BDFE642" w14:textId="77777777" w:rsidTr="00B433FE">
        <w:trPr>
          <w:trHeight w:val="303"/>
        </w:trPr>
        <w:tc>
          <w:tcPr>
            <w:tcW w:w="6194" w:type="dxa"/>
          </w:tcPr>
          <w:p w14:paraId="55C59D4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2F050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599CFA98" w14:textId="77777777" w:rsidTr="00B433FE">
        <w:trPr>
          <w:trHeight w:val="318"/>
        </w:trPr>
        <w:tc>
          <w:tcPr>
            <w:tcW w:w="6194" w:type="dxa"/>
          </w:tcPr>
          <w:p w14:paraId="1791453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B196DF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1873A1CE" w14:textId="77777777" w:rsidTr="00B433FE">
        <w:trPr>
          <w:trHeight w:val="303"/>
        </w:trPr>
        <w:tc>
          <w:tcPr>
            <w:tcW w:w="6194" w:type="dxa"/>
          </w:tcPr>
          <w:p w14:paraId="76466CD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6CA42D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266A1CDD" w14:textId="77777777" w:rsidTr="00B433FE">
        <w:trPr>
          <w:trHeight w:val="318"/>
        </w:trPr>
        <w:tc>
          <w:tcPr>
            <w:tcW w:w="6194" w:type="dxa"/>
          </w:tcPr>
          <w:p w14:paraId="271311F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1A3DD3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279B07CB" w14:textId="77777777" w:rsidTr="00B433FE">
        <w:trPr>
          <w:trHeight w:val="318"/>
        </w:trPr>
        <w:tc>
          <w:tcPr>
            <w:tcW w:w="6194" w:type="dxa"/>
          </w:tcPr>
          <w:p w14:paraId="4FE1FF4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C0A70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6D7650A9" w14:textId="77777777" w:rsidTr="00B433FE">
        <w:trPr>
          <w:trHeight w:val="318"/>
        </w:trPr>
        <w:tc>
          <w:tcPr>
            <w:tcW w:w="6194" w:type="dxa"/>
          </w:tcPr>
          <w:p w14:paraId="0186CC7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B5EC3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358BE660" w14:textId="77777777" w:rsidTr="00B433FE">
        <w:trPr>
          <w:trHeight w:val="318"/>
        </w:trPr>
        <w:tc>
          <w:tcPr>
            <w:tcW w:w="6194" w:type="dxa"/>
          </w:tcPr>
          <w:p w14:paraId="6F014EE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03BE9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7F502688" w14:textId="77777777" w:rsidTr="00B433FE">
        <w:trPr>
          <w:trHeight w:val="318"/>
        </w:trPr>
        <w:tc>
          <w:tcPr>
            <w:tcW w:w="6194" w:type="dxa"/>
          </w:tcPr>
          <w:p w14:paraId="5311C07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10D1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565E161C" w14:textId="77777777" w:rsidTr="00B433FE">
        <w:trPr>
          <w:trHeight w:val="318"/>
        </w:trPr>
        <w:tc>
          <w:tcPr>
            <w:tcW w:w="6194" w:type="dxa"/>
          </w:tcPr>
          <w:p w14:paraId="40E33D6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8B72D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640DCDCE" w14:textId="77777777" w:rsidTr="00B433FE">
        <w:trPr>
          <w:trHeight w:val="318"/>
        </w:trPr>
        <w:tc>
          <w:tcPr>
            <w:tcW w:w="6194" w:type="dxa"/>
          </w:tcPr>
          <w:p w14:paraId="728318D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A5D0D2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ECE86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1C5D1120" w14:textId="77777777" w:rsidTr="00B433FE">
        <w:trPr>
          <w:trHeight w:val="318"/>
        </w:trPr>
        <w:tc>
          <w:tcPr>
            <w:tcW w:w="6194" w:type="dxa"/>
          </w:tcPr>
          <w:p w14:paraId="009D433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C282D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5CA5A486" w14:textId="77777777" w:rsidTr="00B433FE">
        <w:trPr>
          <w:trHeight w:val="318"/>
        </w:trPr>
        <w:tc>
          <w:tcPr>
            <w:tcW w:w="6194" w:type="dxa"/>
          </w:tcPr>
          <w:p w14:paraId="3966B6E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48490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1AD74D29" w14:textId="77777777" w:rsidTr="00B433FE">
        <w:trPr>
          <w:trHeight w:val="318"/>
        </w:trPr>
        <w:tc>
          <w:tcPr>
            <w:tcW w:w="6194" w:type="dxa"/>
          </w:tcPr>
          <w:p w14:paraId="59A59D5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41920B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21D706A4" w14:textId="77777777" w:rsidTr="00B433FE">
        <w:trPr>
          <w:trHeight w:val="318"/>
        </w:trPr>
        <w:tc>
          <w:tcPr>
            <w:tcW w:w="6194" w:type="dxa"/>
          </w:tcPr>
          <w:p w14:paraId="50B7D8C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8048E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02686DB2" w14:textId="77777777" w:rsidTr="00B433FE">
        <w:trPr>
          <w:trHeight w:val="318"/>
        </w:trPr>
        <w:tc>
          <w:tcPr>
            <w:tcW w:w="6194" w:type="dxa"/>
          </w:tcPr>
          <w:p w14:paraId="51268E8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F36BF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01418E2A" w14:textId="77777777" w:rsidTr="00B433FE">
        <w:trPr>
          <w:trHeight w:val="318"/>
        </w:trPr>
        <w:tc>
          <w:tcPr>
            <w:tcW w:w="6194" w:type="dxa"/>
          </w:tcPr>
          <w:p w14:paraId="7B44F9D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0308A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8BD" w14:paraId="1DC19F35" w14:textId="77777777" w:rsidTr="00B433FE">
        <w:trPr>
          <w:trHeight w:val="318"/>
        </w:trPr>
        <w:tc>
          <w:tcPr>
            <w:tcW w:w="6194" w:type="dxa"/>
          </w:tcPr>
          <w:p w14:paraId="4AF7836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479BF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80570A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F48BD" w14:paraId="0DE846B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3BF533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F48BD" w14:paraId="0230A678" w14:textId="77777777" w:rsidTr="00B433FE">
        <w:trPr>
          <w:trHeight w:val="269"/>
        </w:trPr>
        <w:tc>
          <w:tcPr>
            <w:tcW w:w="738" w:type="dxa"/>
          </w:tcPr>
          <w:p w14:paraId="22ECA26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B1E58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62D6AF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76E6B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F48BD" w14:paraId="3CCBAEAB" w14:textId="77777777" w:rsidTr="00B433FE">
        <w:trPr>
          <w:trHeight w:val="269"/>
        </w:trPr>
        <w:tc>
          <w:tcPr>
            <w:tcW w:w="738" w:type="dxa"/>
          </w:tcPr>
          <w:p w14:paraId="1F6F04D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11A5F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D8A5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574A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7DAEDB5A" w14:textId="77777777" w:rsidTr="00B433FE">
        <w:trPr>
          <w:trHeight w:val="269"/>
        </w:trPr>
        <w:tc>
          <w:tcPr>
            <w:tcW w:w="738" w:type="dxa"/>
          </w:tcPr>
          <w:p w14:paraId="6CF89F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90ADE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0653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ADEE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1321BEC7" w14:textId="77777777" w:rsidTr="00B433FE">
        <w:trPr>
          <w:trHeight w:val="269"/>
        </w:trPr>
        <w:tc>
          <w:tcPr>
            <w:tcW w:w="738" w:type="dxa"/>
          </w:tcPr>
          <w:p w14:paraId="382204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C0FD5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7435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2C3C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09B49A1D" w14:textId="77777777" w:rsidTr="00B433FE">
        <w:trPr>
          <w:trHeight w:val="269"/>
        </w:trPr>
        <w:tc>
          <w:tcPr>
            <w:tcW w:w="738" w:type="dxa"/>
          </w:tcPr>
          <w:p w14:paraId="10A095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B9A45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5C55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3A39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4A20BAC7" w14:textId="77777777" w:rsidTr="00B433FE">
        <w:trPr>
          <w:trHeight w:val="269"/>
        </w:trPr>
        <w:tc>
          <w:tcPr>
            <w:tcW w:w="738" w:type="dxa"/>
          </w:tcPr>
          <w:p w14:paraId="7088EF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06923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7370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BAA3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8BD" w14:paraId="39CAFAC4" w14:textId="77777777" w:rsidTr="00B433FE">
        <w:trPr>
          <w:trHeight w:val="269"/>
        </w:trPr>
        <w:tc>
          <w:tcPr>
            <w:tcW w:w="738" w:type="dxa"/>
          </w:tcPr>
          <w:p w14:paraId="64AA2F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FE829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8CF3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574A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02F5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A0DB2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EF0815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F88C" w14:textId="77777777" w:rsidR="00EF0815" w:rsidRDefault="00EF0815">
      <w:r>
        <w:separator/>
      </w:r>
    </w:p>
  </w:endnote>
  <w:endnote w:type="continuationSeparator" w:id="0">
    <w:p w14:paraId="1B3C14E5" w14:textId="77777777" w:rsidR="00EF0815" w:rsidRDefault="00EF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D1DD" w14:textId="77777777" w:rsidR="003E697A" w:rsidRDefault="003E6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0A8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D2EE7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1287B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ED84C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0C4F9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571B24" w14:textId="77777777" w:rsidR="00C8092E" w:rsidRPr="002B2F01" w:rsidRDefault="00A906F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277452" wp14:editId="1CA656B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084647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2B617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774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3832B617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1B39" w14:textId="77777777" w:rsidR="003E697A" w:rsidRDefault="003E6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B343" w14:textId="77777777" w:rsidR="00EF0815" w:rsidRDefault="00EF0815">
      <w:r>
        <w:separator/>
      </w:r>
    </w:p>
  </w:footnote>
  <w:footnote w:type="continuationSeparator" w:id="0">
    <w:p w14:paraId="67EE5F36" w14:textId="77777777" w:rsidR="00EF0815" w:rsidRDefault="00EF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C4D6" w14:textId="77777777" w:rsidR="00C8092E" w:rsidRDefault="00C8092E">
    <w:pPr>
      <w:pStyle w:val="Header"/>
    </w:pPr>
  </w:p>
  <w:p w14:paraId="736822E0" w14:textId="77777777" w:rsidR="00C8092E" w:rsidRDefault="00C8092E">
    <w:pPr>
      <w:pStyle w:val="Header"/>
    </w:pPr>
  </w:p>
  <w:p w14:paraId="7D0EE31B" w14:textId="77777777" w:rsidR="00C8092E" w:rsidRDefault="00EF0815">
    <w:pPr>
      <w:pStyle w:val="Header"/>
    </w:pPr>
    <w:r>
      <w:rPr>
        <w:noProof/>
        <w:lang w:eastAsia="zh-TW"/>
      </w:rPr>
      <w:pict w14:anchorId="47F202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906F9">
      <w:rPr>
        <w:noProof/>
      </w:rPr>
      <w:drawing>
        <wp:inline distT="0" distB="0" distL="0" distR="0" wp14:anchorId="3091354E" wp14:editId="4DB6C81A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5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.15pt;height:31.4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820E0EC">
      <w:start w:val="1"/>
      <w:numFmt w:val="decimal"/>
      <w:lvlText w:val="%1."/>
      <w:lvlJc w:val="left"/>
      <w:pPr>
        <w:ind w:left="1440" w:hanging="360"/>
      </w:pPr>
    </w:lvl>
    <w:lvl w:ilvl="1" w:tplc="82D47E32" w:tentative="1">
      <w:start w:val="1"/>
      <w:numFmt w:val="lowerLetter"/>
      <w:lvlText w:val="%2."/>
      <w:lvlJc w:val="left"/>
      <w:pPr>
        <w:ind w:left="2160" w:hanging="360"/>
      </w:pPr>
    </w:lvl>
    <w:lvl w:ilvl="2" w:tplc="CCE046C4" w:tentative="1">
      <w:start w:val="1"/>
      <w:numFmt w:val="lowerRoman"/>
      <w:lvlText w:val="%3."/>
      <w:lvlJc w:val="right"/>
      <w:pPr>
        <w:ind w:left="2880" w:hanging="180"/>
      </w:pPr>
    </w:lvl>
    <w:lvl w:ilvl="3" w:tplc="42F6477E" w:tentative="1">
      <w:start w:val="1"/>
      <w:numFmt w:val="decimal"/>
      <w:lvlText w:val="%4."/>
      <w:lvlJc w:val="left"/>
      <w:pPr>
        <w:ind w:left="3600" w:hanging="360"/>
      </w:pPr>
    </w:lvl>
    <w:lvl w:ilvl="4" w:tplc="1E283292" w:tentative="1">
      <w:start w:val="1"/>
      <w:numFmt w:val="lowerLetter"/>
      <w:lvlText w:val="%5."/>
      <w:lvlJc w:val="left"/>
      <w:pPr>
        <w:ind w:left="4320" w:hanging="360"/>
      </w:pPr>
    </w:lvl>
    <w:lvl w:ilvl="5" w:tplc="821AC4EC" w:tentative="1">
      <w:start w:val="1"/>
      <w:numFmt w:val="lowerRoman"/>
      <w:lvlText w:val="%6."/>
      <w:lvlJc w:val="right"/>
      <w:pPr>
        <w:ind w:left="5040" w:hanging="180"/>
      </w:pPr>
    </w:lvl>
    <w:lvl w:ilvl="6" w:tplc="079C65F8" w:tentative="1">
      <w:start w:val="1"/>
      <w:numFmt w:val="decimal"/>
      <w:lvlText w:val="%7."/>
      <w:lvlJc w:val="left"/>
      <w:pPr>
        <w:ind w:left="5760" w:hanging="360"/>
      </w:pPr>
    </w:lvl>
    <w:lvl w:ilvl="7" w:tplc="568A75D6" w:tentative="1">
      <w:start w:val="1"/>
      <w:numFmt w:val="lowerLetter"/>
      <w:lvlText w:val="%8."/>
      <w:lvlJc w:val="left"/>
      <w:pPr>
        <w:ind w:left="6480" w:hanging="360"/>
      </w:pPr>
    </w:lvl>
    <w:lvl w:ilvl="8" w:tplc="FC7250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5F04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253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A6A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70E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45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4D5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5C0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CE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20F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4A6F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A29D56" w:tentative="1">
      <w:start w:val="1"/>
      <w:numFmt w:val="lowerLetter"/>
      <w:lvlText w:val="%2."/>
      <w:lvlJc w:val="left"/>
      <w:pPr>
        <w:ind w:left="1440" w:hanging="360"/>
      </w:pPr>
    </w:lvl>
    <w:lvl w:ilvl="2" w:tplc="5EEAAE1E" w:tentative="1">
      <w:start w:val="1"/>
      <w:numFmt w:val="lowerRoman"/>
      <w:lvlText w:val="%3."/>
      <w:lvlJc w:val="right"/>
      <w:pPr>
        <w:ind w:left="2160" w:hanging="180"/>
      </w:pPr>
    </w:lvl>
    <w:lvl w:ilvl="3" w:tplc="41FA688C" w:tentative="1">
      <w:start w:val="1"/>
      <w:numFmt w:val="decimal"/>
      <w:lvlText w:val="%4."/>
      <w:lvlJc w:val="left"/>
      <w:pPr>
        <w:ind w:left="2880" w:hanging="360"/>
      </w:pPr>
    </w:lvl>
    <w:lvl w:ilvl="4" w:tplc="35CC49DA" w:tentative="1">
      <w:start w:val="1"/>
      <w:numFmt w:val="lowerLetter"/>
      <w:lvlText w:val="%5."/>
      <w:lvlJc w:val="left"/>
      <w:pPr>
        <w:ind w:left="3600" w:hanging="360"/>
      </w:pPr>
    </w:lvl>
    <w:lvl w:ilvl="5" w:tplc="AFCCC0CA" w:tentative="1">
      <w:start w:val="1"/>
      <w:numFmt w:val="lowerRoman"/>
      <w:lvlText w:val="%6."/>
      <w:lvlJc w:val="right"/>
      <w:pPr>
        <w:ind w:left="4320" w:hanging="180"/>
      </w:pPr>
    </w:lvl>
    <w:lvl w:ilvl="6" w:tplc="8B2CBAB6" w:tentative="1">
      <w:start w:val="1"/>
      <w:numFmt w:val="decimal"/>
      <w:lvlText w:val="%7."/>
      <w:lvlJc w:val="left"/>
      <w:pPr>
        <w:ind w:left="5040" w:hanging="360"/>
      </w:pPr>
    </w:lvl>
    <w:lvl w:ilvl="7" w:tplc="8A7425C8" w:tentative="1">
      <w:start w:val="1"/>
      <w:numFmt w:val="lowerLetter"/>
      <w:lvlText w:val="%8."/>
      <w:lvlJc w:val="left"/>
      <w:pPr>
        <w:ind w:left="5760" w:hanging="360"/>
      </w:pPr>
    </w:lvl>
    <w:lvl w:ilvl="8" w:tplc="DC72A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6D4A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A9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AB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20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2E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8D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2E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E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85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C5C1C06">
      <w:start w:val="1"/>
      <w:numFmt w:val="decimal"/>
      <w:lvlText w:val="%1."/>
      <w:lvlJc w:val="left"/>
      <w:pPr>
        <w:ind w:left="1440" w:hanging="360"/>
      </w:pPr>
    </w:lvl>
    <w:lvl w:ilvl="1" w:tplc="8BA003EC" w:tentative="1">
      <w:start w:val="1"/>
      <w:numFmt w:val="lowerLetter"/>
      <w:lvlText w:val="%2."/>
      <w:lvlJc w:val="left"/>
      <w:pPr>
        <w:ind w:left="2160" w:hanging="360"/>
      </w:pPr>
    </w:lvl>
    <w:lvl w:ilvl="2" w:tplc="DB0042D8" w:tentative="1">
      <w:start w:val="1"/>
      <w:numFmt w:val="lowerRoman"/>
      <w:lvlText w:val="%3."/>
      <w:lvlJc w:val="right"/>
      <w:pPr>
        <w:ind w:left="2880" w:hanging="180"/>
      </w:pPr>
    </w:lvl>
    <w:lvl w:ilvl="3" w:tplc="C9E00D96" w:tentative="1">
      <w:start w:val="1"/>
      <w:numFmt w:val="decimal"/>
      <w:lvlText w:val="%4."/>
      <w:lvlJc w:val="left"/>
      <w:pPr>
        <w:ind w:left="3600" w:hanging="360"/>
      </w:pPr>
    </w:lvl>
    <w:lvl w:ilvl="4" w:tplc="85CC8540" w:tentative="1">
      <w:start w:val="1"/>
      <w:numFmt w:val="lowerLetter"/>
      <w:lvlText w:val="%5."/>
      <w:lvlJc w:val="left"/>
      <w:pPr>
        <w:ind w:left="4320" w:hanging="360"/>
      </w:pPr>
    </w:lvl>
    <w:lvl w:ilvl="5" w:tplc="85187712" w:tentative="1">
      <w:start w:val="1"/>
      <w:numFmt w:val="lowerRoman"/>
      <w:lvlText w:val="%6."/>
      <w:lvlJc w:val="right"/>
      <w:pPr>
        <w:ind w:left="5040" w:hanging="180"/>
      </w:pPr>
    </w:lvl>
    <w:lvl w:ilvl="6" w:tplc="63C0232E" w:tentative="1">
      <w:start w:val="1"/>
      <w:numFmt w:val="decimal"/>
      <w:lvlText w:val="%7."/>
      <w:lvlJc w:val="left"/>
      <w:pPr>
        <w:ind w:left="5760" w:hanging="360"/>
      </w:pPr>
    </w:lvl>
    <w:lvl w:ilvl="7" w:tplc="F8C8D4FE" w:tentative="1">
      <w:start w:val="1"/>
      <w:numFmt w:val="lowerLetter"/>
      <w:lvlText w:val="%8."/>
      <w:lvlJc w:val="left"/>
      <w:pPr>
        <w:ind w:left="6480" w:hanging="360"/>
      </w:pPr>
    </w:lvl>
    <w:lvl w:ilvl="8" w:tplc="B5A89F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4402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C6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04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E4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4D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8B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88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F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E30B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AFA9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67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A3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B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47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C7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45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EC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A10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64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84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4B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A1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CE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85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80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2B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4300E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4426BE" w:tentative="1">
      <w:start w:val="1"/>
      <w:numFmt w:val="lowerLetter"/>
      <w:lvlText w:val="%2."/>
      <w:lvlJc w:val="left"/>
      <w:pPr>
        <w:ind w:left="1440" w:hanging="360"/>
      </w:pPr>
    </w:lvl>
    <w:lvl w:ilvl="2" w:tplc="9F54FBBE" w:tentative="1">
      <w:start w:val="1"/>
      <w:numFmt w:val="lowerRoman"/>
      <w:lvlText w:val="%3."/>
      <w:lvlJc w:val="right"/>
      <w:pPr>
        <w:ind w:left="2160" w:hanging="180"/>
      </w:pPr>
    </w:lvl>
    <w:lvl w:ilvl="3" w:tplc="5C8CE930" w:tentative="1">
      <w:start w:val="1"/>
      <w:numFmt w:val="decimal"/>
      <w:lvlText w:val="%4."/>
      <w:lvlJc w:val="left"/>
      <w:pPr>
        <w:ind w:left="2880" w:hanging="360"/>
      </w:pPr>
    </w:lvl>
    <w:lvl w:ilvl="4" w:tplc="7D106846" w:tentative="1">
      <w:start w:val="1"/>
      <w:numFmt w:val="lowerLetter"/>
      <w:lvlText w:val="%5."/>
      <w:lvlJc w:val="left"/>
      <w:pPr>
        <w:ind w:left="3600" w:hanging="360"/>
      </w:pPr>
    </w:lvl>
    <w:lvl w:ilvl="5" w:tplc="DAD01AC2" w:tentative="1">
      <w:start w:val="1"/>
      <w:numFmt w:val="lowerRoman"/>
      <w:lvlText w:val="%6."/>
      <w:lvlJc w:val="right"/>
      <w:pPr>
        <w:ind w:left="4320" w:hanging="180"/>
      </w:pPr>
    </w:lvl>
    <w:lvl w:ilvl="6" w:tplc="DDDCCFE2" w:tentative="1">
      <w:start w:val="1"/>
      <w:numFmt w:val="decimal"/>
      <w:lvlText w:val="%7."/>
      <w:lvlJc w:val="left"/>
      <w:pPr>
        <w:ind w:left="5040" w:hanging="360"/>
      </w:pPr>
    </w:lvl>
    <w:lvl w:ilvl="7" w:tplc="CEE840B8" w:tentative="1">
      <w:start w:val="1"/>
      <w:numFmt w:val="lowerLetter"/>
      <w:lvlText w:val="%8."/>
      <w:lvlJc w:val="left"/>
      <w:pPr>
        <w:ind w:left="5760" w:hanging="360"/>
      </w:pPr>
    </w:lvl>
    <w:lvl w:ilvl="8" w:tplc="59464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D2238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AA78D6" w:tentative="1">
      <w:start w:val="1"/>
      <w:numFmt w:val="lowerLetter"/>
      <w:lvlText w:val="%2."/>
      <w:lvlJc w:val="left"/>
      <w:pPr>
        <w:ind w:left="1440" w:hanging="360"/>
      </w:pPr>
    </w:lvl>
    <w:lvl w:ilvl="2" w:tplc="1D1AB484" w:tentative="1">
      <w:start w:val="1"/>
      <w:numFmt w:val="lowerRoman"/>
      <w:lvlText w:val="%3."/>
      <w:lvlJc w:val="right"/>
      <w:pPr>
        <w:ind w:left="2160" w:hanging="180"/>
      </w:pPr>
    </w:lvl>
    <w:lvl w:ilvl="3" w:tplc="999EC950" w:tentative="1">
      <w:start w:val="1"/>
      <w:numFmt w:val="decimal"/>
      <w:lvlText w:val="%4."/>
      <w:lvlJc w:val="left"/>
      <w:pPr>
        <w:ind w:left="2880" w:hanging="360"/>
      </w:pPr>
    </w:lvl>
    <w:lvl w:ilvl="4" w:tplc="994C83A6" w:tentative="1">
      <w:start w:val="1"/>
      <w:numFmt w:val="lowerLetter"/>
      <w:lvlText w:val="%5."/>
      <w:lvlJc w:val="left"/>
      <w:pPr>
        <w:ind w:left="3600" w:hanging="360"/>
      </w:pPr>
    </w:lvl>
    <w:lvl w:ilvl="5" w:tplc="F2A07330" w:tentative="1">
      <w:start w:val="1"/>
      <w:numFmt w:val="lowerRoman"/>
      <w:lvlText w:val="%6."/>
      <w:lvlJc w:val="right"/>
      <w:pPr>
        <w:ind w:left="4320" w:hanging="180"/>
      </w:pPr>
    </w:lvl>
    <w:lvl w:ilvl="6" w:tplc="58342A3C" w:tentative="1">
      <w:start w:val="1"/>
      <w:numFmt w:val="decimal"/>
      <w:lvlText w:val="%7."/>
      <w:lvlJc w:val="left"/>
      <w:pPr>
        <w:ind w:left="5040" w:hanging="360"/>
      </w:pPr>
    </w:lvl>
    <w:lvl w:ilvl="7" w:tplc="B1209824" w:tentative="1">
      <w:start w:val="1"/>
      <w:numFmt w:val="lowerLetter"/>
      <w:lvlText w:val="%8."/>
      <w:lvlJc w:val="left"/>
      <w:pPr>
        <w:ind w:left="5760" w:hanging="360"/>
      </w:pPr>
    </w:lvl>
    <w:lvl w:ilvl="8" w:tplc="1B5CD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B54E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2A246" w:tentative="1">
      <w:start w:val="1"/>
      <w:numFmt w:val="lowerLetter"/>
      <w:lvlText w:val="%2."/>
      <w:lvlJc w:val="left"/>
      <w:pPr>
        <w:ind w:left="1440" w:hanging="360"/>
      </w:pPr>
    </w:lvl>
    <w:lvl w:ilvl="2" w:tplc="F84C2D1E" w:tentative="1">
      <w:start w:val="1"/>
      <w:numFmt w:val="lowerRoman"/>
      <w:lvlText w:val="%3."/>
      <w:lvlJc w:val="right"/>
      <w:pPr>
        <w:ind w:left="2160" w:hanging="180"/>
      </w:pPr>
    </w:lvl>
    <w:lvl w:ilvl="3" w:tplc="21EEF7DA" w:tentative="1">
      <w:start w:val="1"/>
      <w:numFmt w:val="decimal"/>
      <w:lvlText w:val="%4."/>
      <w:lvlJc w:val="left"/>
      <w:pPr>
        <w:ind w:left="2880" w:hanging="360"/>
      </w:pPr>
    </w:lvl>
    <w:lvl w:ilvl="4" w:tplc="0FF0ACBA" w:tentative="1">
      <w:start w:val="1"/>
      <w:numFmt w:val="lowerLetter"/>
      <w:lvlText w:val="%5."/>
      <w:lvlJc w:val="left"/>
      <w:pPr>
        <w:ind w:left="3600" w:hanging="360"/>
      </w:pPr>
    </w:lvl>
    <w:lvl w:ilvl="5" w:tplc="FD1EF714" w:tentative="1">
      <w:start w:val="1"/>
      <w:numFmt w:val="lowerRoman"/>
      <w:lvlText w:val="%6."/>
      <w:lvlJc w:val="right"/>
      <w:pPr>
        <w:ind w:left="4320" w:hanging="180"/>
      </w:pPr>
    </w:lvl>
    <w:lvl w:ilvl="6" w:tplc="597EB5BA" w:tentative="1">
      <w:start w:val="1"/>
      <w:numFmt w:val="decimal"/>
      <w:lvlText w:val="%7."/>
      <w:lvlJc w:val="left"/>
      <w:pPr>
        <w:ind w:left="5040" w:hanging="360"/>
      </w:pPr>
    </w:lvl>
    <w:lvl w:ilvl="7" w:tplc="21F4EB18" w:tentative="1">
      <w:start w:val="1"/>
      <w:numFmt w:val="lowerLetter"/>
      <w:lvlText w:val="%8."/>
      <w:lvlJc w:val="left"/>
      <w:pPr>
        <w:ind w:left="5760" w:hanging="360"/>
      </w:pPr>
    </w:lvl>
    <w:lvl w:ilvl="8" w:tplc="86F02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0B24B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DDE5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AC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A8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41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AC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2B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E3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C2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FC0B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444FC2" w:tentative="1">
      <w:start w:val="1"/>
      <w:numFmt w:val="lowerLetter"/>
      <w:lvlText w:val="%2."/>
      <w:lvlJc w:val="left"/>
      <w:pPr>
        <w:ind w:left="1440" w:hanging="360"/>
      </w:pPr>
    </w:lvl>
    <w:lvl w:ilvl="2" w:tplc="46A8073C" w:tentative="1">
      <w:start w:val="1"/>
      <w:numFmt w:val="lowerRoman"/>
      <w:lvlText w:val="%3."/>
      <w:lvlJc w:val="right"/>
      <w:pPr>
        <w:ind w:left="2160" w:hanging="180"/>
      </w:pPr>
    </w:lvl>
    <w:lvl w:ilvl="3" w:tplc="EB722E52" w:tentative="1">
      <w:start w:val="1"/>
      <w:numFmt w:val="decimal"/>
      <w:lvlText w:val="%4."/>
      <w:lvlJc w:val="left"/>
      <w:pPr>
        <w:ind w:left="2880" w:hanging="360"/>
      </w:pPr>
    </w:lvl>
    <w:lvl w:ilvl="4" w:tplc="71265F5E" w:tentative="1">
      <w:start w:val="1"/>
      <w:numFmt w:val="lowerLetter"/>
      <w:lvlText w:val="%5."/>
      <w:lvlJc w:val="left"/>
      <w:pPr>
        <w:ind w:left="3600" w:hanging="360"/>
      </w:pPr>
    </w:lvl>
    <w:lvl w:ilvl="5" w:tplc="1F4C1A00" w:tentative="1">
      <w:start w:val="1"/>
      <w:numFmt w:val="lowerRoman"/>
      <w:lvlText w:val="%6."/>
      <w:lvlJc w:val="right"/>
      <w:pPr>
        <w:ind w:left="4320" w:hanging="180"/>
      </w:pPr>
    </w:lvl>
    <w:lvl w:ilvl="6" w:tplc="EFE83BCC" w:tentative="1">
      <w:start w:val="1"/>
      <w:numFmt w:val="decimal"/>
      <w:lvlText w:val="%7."/>
      <w:lvlJc w:val="left"/>
      <w:pPr>
        <w:ind w:left="5040" w:hanging="360"/>
      </w:pPr>
    </w:lvl>
    <w:lvl w:ilvl="7" w:tplc="5E08D1F4" w:tentative="1">
      <w:start w:val="1"/>
      <w:numFmt w:val="lowerLetter"/>
      <w:lvlText w:val="%8."/>
      <w:lvlJc w:val="left"/>
      <w:pPr>
        <w:ind w:left="5760" w:hanging="360"/>
      </w:pPr>
    </w:lvl>
    <w:lvl w:ilvl="8" w:tplc="1E144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F06453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BC034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32193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464CC7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952212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E1EE7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FE6442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3F60A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F0023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58004506">
    <w:abstractNumId w:val="9"/>
  </w:num>
  <w:num w:numId="2" w16cid:durableId="137765888">
    <w:abstractNumId w:val="8"/>
  </w:num>
  <w:num w:numId="3" w16cid:durableId="1596136113">
    <w:abstractNumId w:val="14"/>
  </w:num>
  <w:num w:numId="4" w16cid:durableId="53895082">
    <w:abstractNumId w:val="10"/>
  </w:num>
  <w:num w:numId="5" w16cid:durableId="1545824844">
    <w:abstractNumId w:val="6"/>
  </w:num>
  <w:num w:numId="6" w16cid:durableId="39213718">
    <w:abstractNumId w:val="1"/>
  </w:num>
  <w:num w:numId="7" w16cid:durableId="2126802389">
    <w:abstractNumId w:val="7"/>
  </w:num>
  <w:num w:numId="8" w16cid:durableId="485051228">
    <w:abstractNumId w:val="2"/>
  </w:num>
  <w:num w:numId="9" w16cid:durableId="1202287613">
    <w:abstractNumId w:val="16"/>
  </w:num>
  <w:num w:numId="10" w16cid:durableId="63651196">
    <w:abstractNumId w:val="5"/>
  </w:num>
  <w:num w:numId="11" w16cid:durableId="206069004">
    <w:abstractNumId w:val="15"/>
  </w:num>
  <w:num w:numId="12" w16cid:durableId="1687708338">
    <w:abstractNumId w:val="4"/>
  </w:num>
  <w:num w:numId="13" w16cid:durableId="368917654">
    <w:abstractNumId w:val="12"/>
  </w:num>
  <w:num w:numId="14" w16cid:durableId="1969583258">
    <w:abstractNumId w:val="11"/>
  </w:num>
  <w:num w:numId="15" w16cid:durableId="100610079">
    <w:abstractNumId w:val="13"/>
  </w:num>
  <w:num w:numId="16" w16cid:durableId="171649435">
    <w:abstractNumId w:val="0"/>
  </w:num>
  <w:num w:numId="17" w16cid:durableId="110250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11C1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0793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B7874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1208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E697A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13EA"/>
    <w:rsid w:val="006F28EE"/>
    <w:rsid w:val="006F3254"/>
    <w:rsid w:val="006F40C4"/>
    <w:rsid w:val="006F48BD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7A7C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06F9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3546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001B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257C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1900"/>
    <w:rsid w:val="00D84545"/>
    <w:rsid w:val="00D90155"/>
    <w:rsid w:val="00D913A7"/>
    <w:rsid w:val="00D92BD1"/>
    <w:rsid w:val="00D934CB"/>
    <w:rsid w:val="00D93E0D"/>
    <w:rsid w:val="00D9503C"/>
    <w:rsid w:val="00D978B3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371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0815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C807E"/>
  <w15:docId w15:val="{70521477-5753-BD42-BC0C-C3056448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76fefe-83de-4b32-859d-542d6c2f6125}" enabled="1" method="Standard" siteId="{64e5ad32-cb04-44df-8896-bed5d779242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13</TotalTime>
  <Pages>7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Bommidi, Pradeep</cp:lastModifiedBy>
  <cp:revision>6</cp:revision>
  <cp:lastPrinted>2017-11-30T17:51:00Z</cp:lastPrinted>
  <dcterms:created xsi:type="dcterms:W3CDTF">2024-04-05T22:06:00Z</dcterms:created>
  <dcterms:modified xsi:type="dcterms:W3CDTF">2024-04-06T15:22:00Z</dcterms:modified>
</cp:coreProperties>
</file>