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4CDF66" w14:textId="14B96D25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4E18C6">
        <w:rPr>
          <w:rFonts w:ascii="Calibri" w:hAnsi="Calibri" w:cs="Calibri"/>
          <w:b/>
          <w:color w:val="943634"/>
          <w:sz w:val="40"/>
          <w:szCs w:val="40"/>
          <w:u w:val="single"/>
        </w:rPr>
        <w:t>2</w:t>
      </w:r>
      <w:r w:rsidR="00F21C59">
        <w:rPr>
          <w:rFonts w:ascii="Calibri" w:hAnsi="Calibri" w:cs="Calibri"/>
          <w:b/>
          <w:color w:val="943634"/>
          <w:sz w:val="40"/>
          <w:szCs w:val="40"/>
          <w:u w:val="single"/>
        </w:rPr>
        <w:t>3</w:t>
      </w:r>
    </w:p>
    <w:p w14:paraId="7F2333FA" w14:textId="77777777" w:rsidR="009439A7" w:rsidRPr="00C03D07" w:rsidRDefault="00000000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proofErr w:type="gramStart"/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proofErr w:type="gramEnd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048DFBA1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55FB0210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198B10F5" w14:textId="77777777" w:rsidR="009439A7" w:rsidRPr="00C03D07" w:rsidRDefault="00000000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07164520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7C667FFD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691188" w:rsidRPr="000F654C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4E18C6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TY2022.</w:t>
      </w:r>
    </w:p>
    <w:p w14:paraId="034902ED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2301F4DF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1D1BE063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23"/>
        <w:gridCol w:w="2544"/>
        <w:gridCol w:w="2235"/>
        <w:gridCol w:w="1339"/>
        <w:gridCol w:w="1212"/>
        <w:gridCol w:w="1263"/>
      </w:tblGrid>
      <w:tr w:rsidR="007C6DEA" w14:paraId="77873339" w14:textId="77777777" w:rsidTr="00DA1387">
        <w:tc>
          <w:tcPr>
            <w:tcW w:w="2808" w:type="dxa"/>
          </w:tcPr>
          <w:p w14:paraId="517C0A7C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1EAB0CB1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000000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14:paraId="2312AD62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1E923C3B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proofErr w:type="gram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</w:t>
            </w:r>
            <w:r w:rsidR="00C8092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440" w:type="dxa"/>
          </w:tcPr>
          <w:p w14:paraId="6B1D5CAD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6079505B" w14:textId="77777777" w:rsidR="00110CC1" w:rsidRPr="00C1676B" w:rsidRDefault="00C8092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="00000000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548" w:type="dxa"/>
          </w:tcPr>
          <w:p w14:paraId="290CA879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65A7F5A2" w14:textId="77777777" w:rsidR="00636620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7C6DEA" w14:paraId="293F9FEF" w14:textId="77777777" w:rsidTr="00DA1387">
        <w:tc>
          <w:tcPr>
            <w:tcW w:w="2808" w:type="dxa"/>
          </w:tcPr>
          <w:p w14:paraId="18C4F6B7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14:paraId="57397843" w14:textId="71235DD8" w:rsidR="00ED0124" w:rsidRPr="00C03D07" w:rsidRDefault="00F21C5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Vamshi Krishna</w:t>
            </w:r>
          </w:p>
        </w:tc>
        <w:tc>
          <w:tcPr>
            <w:tcW w:w="1530" w:type="dxa"/>
          </w:tcPr>
          <w:p w14:paraId="52C77B81" w14:textId="33BD0FF7" w:rsidR="00ED0124" w:rsidRPr="00C03D07" w:rsidRDefault="00F21C5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Madhuri</w:t>
            </w:r>
          </w:p>
        </w:tc>
        <w:tc>
          <w:tcPr>
            <w:tcW w:w="1710" w:type="dxa"/>
          </w:tcPr>
          <w:p w14:paraId="49D9E38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6FB49F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151C6AD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C6DEA" w14:paraId="34F63425" w14:textId="77777777" w:rsidTr="00DA1387">
        <w:tc>
          <w:tcPr>
            <w:tcW w:w="2808" w:type="dxa"/>
          </w:tcPr>
          <w:p w14:paraId="08E75970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2E5EC75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5127AE0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100992D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F0116DB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7D6C2A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C6DEA" w14:paraId="1A032934" w14:textId="77777777" w:rsidTr="00DA1387">
        <w:tc>
          <w:tcPr>
            <w:tcW w:w="2808" w:type="dxa"/>
          </w:tcPr>
          <w:p w14:paraId="643B411D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14:paraId="503DCEED" w14:textId="30B39E28" w:rsidR="00ED0124" w:rsidRPr="00C03D07" w:rsidRDefault="00900CA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Dontheneni</w:t>
            </w:r>
            <w:proofErr w:type="spellEnd"/>
          </w:p>
        </w:tc>
        <w:tc>
          <w:tcPr>
            <w:tcW w:w="1530" w:type="dxa"/>
          </w:tcPr>
          <w:p w14:paraId="6E382852" w14:textId="10583AA8" w:rsidR="00ED0124" w:rsidRPr="00C03D07" w:rsidRDefault="00900CA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Gujja</w:t>
            </w:r>
          </w:p>
        </w:tc>
        <w:tc>
          <w:tcPr>
            <w:tcW w:w="1710" w:type="dxa"/>
          </w:tcPr>
          <w:p w14:paraId="7B6FC3E7" w14:textId="77777777" w:rsidR="00ED0124" w:rsidRPr="00C03D07" w:rsidRDefault="00ED0124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9BB6756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5780FCD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C6DEA" w14:paraId="4B515B72" w14:textId="77777777" w:rsidTr="00DA1387">
        <w:tc>
          <w:tcPr>
            <w:tcW w:w="2808" w:type="dxa"/>
          </w:tcPr>
          <w:p w14:paraId="065081F1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14:paraId="5995AA0E" w14:textId="638BBAB2" w:rsidR="00ED0124" w:rsidRPr="00C03D07" w:rsidRDefault="00900CA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416-89-4879</w:t>
            </w:r>
          </w:p>
        </w:tc>
        <w:tc>
          <w:tcPr>
            <w:tcW w:w="1530" w:type="dxa"/>
          </w:tcPr>
          <w:p w14:paraId="5DA9BB11" w14:textId="5A01BBD0" w:rsidR="00ED0124" w:rsidRPr="00C03D07" w:rsidRDefault="00FA2A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617-97-4007</w:t>
            </w:r>
          </w:p>
        </w:tc>
        <w:tc>
          <w:tcPr>
            <w:tcW w:w="1710" w:type="dxa"/>
          </w:tcPr>
          <w:p w14:paraId="537A6F2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B077EF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99F9CD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C6DEA" w14:paraId="0681ACC5" w14:textId="77777777" w:rsidTr="00DA1387">
        <w:tc>
          <w:tcPr>
            <w:tcW w:w="2808" w:type="dxa"/>
          </w:tcPr>
          <w:p w14:paraId="0B2DEEBF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14:paraId="7C2CD00D" w14:textId="7D36E600" w:rsidR="00ED0124" w:rsidRPr="00C03D07" w:rsidRDefault="00FA2A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Nov 4, 1991</w:t>
            </w:r>
          </w:p>
        </w:tc>
        <w:tc>
          <w:tcPr>
            <w:tcW w:w="1530" w:type="dxa"/>
          </w:tcPr>
          <w:p w14:paraId="5E368B8A" w14:textId="5A8A1470" w:rsidR="00ED0124" w:rsidRPr="00C03D07" w:rsidRDefault="00FA2A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June 21, 1993</w:t>
            </w:r>
          </w:p>
        </w:tc>
        <w:tc>
          <w:tcPr>
            <w:tcW w:w="1710" w:type="dxa"/>
          </w:tcPr>
          <w:p w14:paraId="6D94210B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6C4A31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0B2CD7B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C6DEA" w14:paraId="71A95BA4" w14:textId="77777777" w:rsidTr="00DA1387">
        <w:tc>
          <w:tcPr>
            <w:tcW w:w="2808" w:type="dxa"/>
          </w:tcPr>
          <w:p w14:paraId="37CDC72D" w14:textId="77777777"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14:paraId="6C5ED95E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DC5EB0E" w14:textId="3EC1EB5A" w:rsidR="008A2139" w:rsidRPr="00C03D07" w:rsidRDefault="00FA2A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Wife</w:t>
            </w:r>
          </w:p>
        </w:tc>
        <w:tc>
          <w:tcPr>
            <w:tcW w:w="1710" w:type="dxa"/>
          </w:tcPr>
          <w:p w14:paraId="7CD72DF5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60B00D8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F2C4D96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C6DEA" w14:paraId="7FBB7FE4" w14:textId="77777777" w:rsidTr="00DA1387">
        <w:tc>
          <w:tcPr>
            <w:tcW w:w="2808" w:type="dxa"/>
          </w:tcPr>
          <w:p w14:paraId="092D8EDA" w14:textId="77777777"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33CE06CE" w14:textId="0F7D841C" w:rsidR="007B4551" w:rsidRPr="00C03D07" w:rsidRDefault="00FA2A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Engineer</w:t>
            </w:r>
          </w:p>
        </w:tc>
        <w:tc>
          <w:tcPr>
            <w:tcW w:w="1530" w:type="dxa"/>
          </w:tcPr>
          <w:p w14:paraId="01E7DCDD" w14:textId="5AA7FA20" w:rsidR="007B4551" w:rsidRPr="00C03D07" w:rsidRDefault="00FA2A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Engineer</w:t>
            </w:r>
          </w:p>
        </w:tc>
        <w:tc>
          <w:tcPr>
            <w:tcW w:w="1710" w:type="dxa"/>
          </w:tcPr>
          <w:p w14:paraId="3710BD76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8413409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875F16C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C6DEA" w:rsidRPr="00FA2A51" w14:paraId="5B40A943" w14:textId="77777777" w:rsidTr="0002006F">
        <w:trPr>
          <w:trHeight w:val="1007"/>
        </w:trPr>
        <w:tc>
          <w:tcPr>
            <w:tcW w:w="2808" w:type="dxa"/>
          </w:tcPr>
          <w:p w14:paraId="57264ED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73ABF94D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278805B2" w14:textId="158586D7" w:rsidR="00226740" w:rsidRPr="00FA2A51" w:rsidRDefault="00FA2A51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  <w:lang w:val="fr-FR"/>
              </w:rPr>
            </w:pPr>
            <w:r w:rsidRPr="00FA2A51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  <w:lang w:val="fr-FR"/>
              </w:rPr>
              <w:t xml:space="preserve">2335 Grants </w:t>
            </w:r>
            <w:proofErr w:type="spellStart"/>
            <w:r w:rsidRPr="00FA2A51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  <w:lang w:val="fr-FR"/>
              </w:rPr>
              <w:t>Pass</w:t>
            </w:r>
            <w:proofErr w:type="spellEnd"/>
            <w:r w:rsidRPr="00FA2A51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  <w:lang w:val="fr-FR"/>
              </w:rPr>
              <w:t xml:space="preserve"> Station,</w:t>
            </w:r>
            <w:r w:rsidRPr="00FA2A51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  <w:lang w:val="fr-FR"/>
              </w:rPr>
              <w:br/>
              <w:t>Apex, NC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  <w:lang w:val="fr-FR"/>
              </w:rPr>
              <w:t>, 27502</w:t>
            </w:r>
          </w:p>
        </w:tc>
        <w:tc>
          <w:tcPr>
            <w:tcW w:w="1530" w:type="dxa"/>
          </w:tcPr>
          <w:p w14:paraId="284F47EB" w14:textId="77777777" w:rsidR="007B4551" w:rsidRPr="00FA2A51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  <w:lang w:val="fr-FR"/>
              </w:rPr>
            </w:pPr>
          </w:p>
        </w:tc>
        <w:tc>
          <w:tcPr>
            <w:tcW w:w="1710" w:type="dxa"/>
          </w:tcPr>
          <w:p w14:paraId="0486DC70" w14:textId="77777777" w:rsidR="007B4551" w:rsidRPr="00FA2A51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  <w:lang w:val="fr-FR"/>
              </w:rPr>
            </w:pPr>
          </w:p>
        </w:tc>
        <w:tc>
          <w:tcPr>
            <w:tcW w:w="1440" w:type="dxa"/>
          </w:tcPr>
          <w:p w14:paraId="44C374E7" w14:textId="77777777" w:rsidR="007B4551" w:rsidRPr="00FA2A51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  <w:lang w:val="fr-FR"/>
              </w:rPr>
            </w:pPr>
          </w:p>
        </w:tc>
        <w:tc>
          <w:tcPr>
            <w:tcW w:w="1548" w:type="dxa"/>
          </w:tcPr>
          <w:p w14:paraId="19688EF2" w14:textId="77777777" w:rsidR="007B4551" w:rsidRPr="00FA2A51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  <w:lang w:val="fr-FR"/>
              </w:rPr>
            </w:pPr>
          </w:p>
        </w:tc>
      </w:tr>
      <w:tr w:rsidR="007C6DEA" w14:paraId="0AAAA9D3" w14:textId="77777777" w:rsidTr="00DA1387">
        <w:tc>
          <w:tcPr>
            <w:tcW w:w="2808" w:type="dxa"/>
          </w:tcPr>
          <w:p w14:paraId="5AAA56E4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53D443B7" w14:textId="00C9ED14" w:rsidR="007B4551" w:rsidRPr="00C03D07" w:rsidRDefault="008D5C8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717-571-2570</w:t>
            </w:r>
          </w:p>
        </w:tc>
        <w:tc>
          <w:tcPr>
            <w:tcW w:w="1530" w:type="dxa"/>
          </w:tcPr>
          <w:p w14:paraId="1136A9FC" w14:textId="22868DA7" w:rsidR="007B4551" w:rsidRPr="00C03D07" w:rsidRDefault="007C6DE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201-657-7597</w:t>
            </w:r>
          </w:p>
        </w:tc>
        <w:tc>
          <w:tcPr>
            <w:tcW w:w="1710" w:type="dxa"/>
          </w:tcPr>
          <w:p w14:paraId="7923EE9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28583C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71D509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C6DEA" w14:paraId="29F278A2" w14:textId="77777777" w:rsidTr="00DA1387">
        <w:tc>
          <w:tcPr>
            <w:tcW w:w="2808" w:type="dxa"/>
          </w:tcPr>
          <w:p w14:paraId="5041B0C2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0326E9A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6DE8A1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263F60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FE1AC4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F9A9FD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C6DEA" w14:paraId="3A27E1BC" w14:textId="77777777" w:rsidTr="00DA1387">
        <w:tc>
          <w:tcPr>
            <w:tcW w:w="2808" w:type="dxa"/>
          </w:tcPr>
          <w:p w14:paraId="560AB8EA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7464CF9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A7C7A8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4750FA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9E6D44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76BB5B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C6DEA" w14:paraId="28E41BFB" w14:textId="77777777" w:rsidTr="00DA1387">
        <w:tc>
          <w:tcPr>
            <w:tcW w:w="2808" w:type="dxa"/>
          </w:tcPr>
          <w:p w14:paraId="270BCD7A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0AD6958B" w14:textId="384CD4EC" w:rsidR="007B4551" w:rsidRPr="00C03D07" w:rsidRDefault="008D5C8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vamshidontheneni@gmail.com</w:t>
            </w:r>
          </w:p>
        </w:tc>
        <w:tc>
          <w:tcPr>
            <w:tcW w:w="1530" w:type="dxa"/>
          </w:tcPr>
          <w:p w14:paraId="6533AF44" w14:textId="62C86102" w:rsidR="007B4551" w:rsidRPr="00C03D07" w:rsidRDefault="007C6DE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Madhurigujja5@gmail.com</w:t>
            </w:r>
          </w:p>
        </w:tc>
        <w:tc>
          <w:tcPr>
            <w:tcW w:w="1710" w:type="dxa"/>
          </w:tcPr>
          <w:p w14:paraId="0AD79F4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D05CC3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277617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C6DEA" w14:paraId="66C2D910" w14:textId="77777777" w:rsidTr="00DA1387">
        <w:tc>
          <w:tcPr>
            <w:tcW w:w="2808" w:type="dxa"/>
          </w:tcPr>
          <w:p w14:paraId="521233AA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1980" w:type="dxa"/>
          </w:tcPr>
          <w:p w14:paraId="1F54E58A" w14:textId="6625CB50" w:rsidR="007B4551" w:rsidRPr="00C03D07" w:rsidRDefault="007C6DE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Jan 10, 2014</w:t>
            </w:r>
          </w:p>
        </w:tc>
        <w:tc>
          <w:tcPr>
            <w:tcW w:w="1530" w:type="dxa"/>
          </w:tcPr>
          <w:p w14:paraId="16F69E6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E26880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73DC63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7E9287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C6DEA" w14:paraId="0C3FA3A3" w14:textId="77777777" w:rsidTr="00DA1387">
        <w:tc>
          <w:tcPr>
            <w:tcW w:w="2808" w:type="dxa"/>
          </w:tcPr>
          <w:p w14:paraId="5C0E279B" w14:textId="452F80CB" w:rsidR="001A2598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 w:rsidR="00337F1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A16F4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1980" w:type="dxa"/>
          </w:tcPr>
          <w:p w14:paraId="26125B9F" w14:textId="72744CC6" w:rsidR="001A2598" w:rsidRPr="00C03D07" w:rsidRDefault="007C6DE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14:paraId="2951B556" w14:textId="76B39C47" w:rsidR="001A2598" w:rsidRPr="00C03D07" w:rsidRDefault="007C6DE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710" w:type="dxa"/>
          </w:tcPr>
          <w:p w14:paraId="3EA65E2A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F773466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B21D6F0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C6DEA" w14:paraId="35E93653" w14:textId="77777777" w:rsidTr="00DA1387">
        <w:tc>
          <w:tcPr>
            <w:tcW w:w="2808" w:type="dxa"/>
          </w:tcPr>
          <w:p w14:paraId="00754DCE" w14:textId="77777777" w:rsidR="00D92BD1" w:rsidRPr="00C03D07" w:rsidRDefault="00DB49D7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14:paraId="2F36840C" w14:textId="44E550A7" w:rsidR="00D92BD1" w:rsidRPr="00C03D07" w:rsidRDefault="007C6DE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14:paraId="59747A47" w14:textId="2A8C44EB" w:rsidR="00D92BD1" w:rsidRPr="00C03D07" w:rsidRDefault="007C6DE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710" w:type="dxa"/>
          </w:tcPr>
          <w:p w14:paraId="6483EAC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3D34C9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C2EAE8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C6DEA" w14:paraId="2F602C24" w14:textId="77777777" w:rsidTr="00DA1387">
        <w:tc>
          <w:tcPr>
            <w:tcW w:w="2808" w:type="dxa"/>
          </w:tcPr>
          <w:p w14:paraId="4ED5CF1D" w14:textId="77777777" w:rsidR="00636620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7B7777E1" w14:textId="697E5712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A16F4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1980" w:type="dxa"/>
          </w:tcPr>
          <w:p w14:paraId="313EE59B" w14:textId="1677EEAA" w:rsidR="00D92BD1" w:rsidRPr="00C03D07" w:rsidRDefault="007C6DE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14:paraId="54FB3051" w14:textId="7FF98EB4" w:rsidR="00D92BD1" w:rsidRPr="00C03D07" w:rsidRDefault="007C6DE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14:paraId="4379786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60DE81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E8E2CF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C6DEA" w14:paraId="710D0993" w14:textId="77777777" w:rsidTr="00DA1387">
        <w:tc>
          <w:tcPr>
            <w:tcW w:w="2808" w:type="dxa"/>
          </w:tcPr>
          <w:p w14:paraId="178A3946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DATE OF MARRIAGE (IF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APPLICABLE)</w:t>
            </w:r>
          </w:p>
        </w:tc>
        <w:tc>
          <w:tcPr>
            <w:tcW w:w="1980" w:type="dxa"/>
          </w:tcPr>
          <w:p w14:paraId="2CC3DDE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12434C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50A15B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EF0739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98F145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C6DEA" w14:paraId="41E831AF" w14:textId="77777777" w:rsidTr="00DA1387">
        <w:tc>
          <w:tcPr>
            <w:tcW w:w="2808" w:type="dxa"/>
          </w:tcPr>
          <w:p w14:paraId="1C354BC8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14:paraId="43A90967" w14:textId="4F66D5DC" w:rsidR="00D92BD1" w:rsidRPr="00C03D07" w:rsidRDefault="00A16F4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Married filing separately </w:t>
            </w:r>
          </w:p>
        </w:tc>
        <w:tc>
          <w:tcPr>
            <w:tcW w:w="1530" w:type="dxa"/>
          </w:tcPr>
          <w:p w14:paraId="46DA94C7" w14:textId="52BDB808" w:rsidR="00D92BD1" w:rsidRPr="00C03D07" w:rsidRDefault="00A16F4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 filing separately</w:t>
            </w:r>
          </w:p>
        </w:tc>
        <w:tc>
          <w:tcPr>
            <w:tcW w:w="1710" w:type="dxa"/>
          </w:tcPr>
          <w:p w14:paraId="4A8A6066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9A0F52F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EEAD487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C6DEA" w14:paraId="0B625C02" w14:textId="77777777" w:rsidTr="00DA1387">
        <w:tc>
          <w:tcPr>
            <w:tcW w:w="2808" w:type="dxa"/>
          </w:tcPr>
          <w:p w14:paraId="03C6DD1F" w14:textId="549CE7C6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A16F4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1980" w:type="dxa"/>
          </w:tcPr>
          <w:p w14:paraId="7F1D99DE" w14:textId="504CEECA" w:rsidR="00D92BD1" w:rsidRPr="00C03D07" w:rsidRDefault="00A16F4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365</w:t>
            </w:r>
          </w:p>
        </w:tc>
        <w:tc>
          <w:tcPr>
            <w:tcW w:w="1530" w:type="dxa"/>
          </w:tcPr>
          <w:p w14:paraId="2DA4CEEA" w14:textId="6F78344A" w:rsidR="00D92BD1" w:rsidRPr="00C03D07" w:rsidRDefault="00A16F4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365</w:t>
            </w:r>
          </w:p>
        </w:tc>
        <w:tc>
          <w:tcPr>
            <w:tcW w:w="1710" w:type="dxa"/>
          </w:tcPr>
          <w:p w14:paraId="26A2A4D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89A06D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806792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C6DEA" w14:paraId="69D32A53" w14:textId="77777777" w:rsidTr="00DA1387">
        <w:tc>
          <w:tcPr>
            <w:tcW w:w="2808" w:type="dxa"/>
          </w:tcPr>
          <w:p w14:paraId="57706ADA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2023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14:paraId="0EC01AE5" w14:textId="51B8FEB1" w:rsidR="00D92BD1" w:rsidRPr="00C03D07" w:rsidRDefault="009B32C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14:paraId="7AD473AB" w14:textId="0BBDDD96" w:rsidR="00D92BD1" w:rsidRPr="00C03D07" w:rsidRDefault="009B32C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710" w:type="dxa"/>
          </w:tcPr>
          <w:p w14:paraId="436654F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7D66CA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8135C9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C6DEA" w14:paraId="2792DF67" w14:textId="77777777" w:rsidTr="00DA1387">
        <w:tc>
          <w:tcPr>
            <w:tcW w:w="2808" w:type="dxa"/>
          </w:tcPr>
          <w:p w14:paraId="650B9176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07D83782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CD62F53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FE2465E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6B23500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DA82B53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48913A80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067E104D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FC29AE">
        <w:rPr>
          <w:rFonts w:ascii="Calibri" w:hAnsi="Calibri" w:cs="Calibri"/>
          <w:b/>
          <w:sz w:val="24"/>
          <w:szCs w:val="24"/>
        </w:rPr>
        <w:t xml:space="preserve"> (470)-480-1883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FC29AE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2D441E9C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295708D6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201353" w14:paraId="5A31743B" w14:textId="77777777" w:rsidTr="00797DEB">
        <w:tc>
          <w:tcPr>
            <w:tcW w:w="2203" w:type="dxa"/>
          </w:tcPr>
          <w:p w14:paraId="0AFABC22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50101547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140D3616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59E0B60B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1CB4ABD9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201353" w14:paraId="76E97A94" w14:textId="77777777" w:rsidTr="00797DEB">
        <w:tc>
          <w:tcPr>
            <w:tcW w:w="2203" w:type="dxa"/>
          </w:tcPr>
          <w:p w14:paraId="3644D17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092416B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4887966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14A21BA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A0AAF0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01353" w14:paraId="5349EE45" w14:textId="77777777" w:rsidTr="00797DEB">
        <w:tc>
          <w:tcPr>
            <w:tcW w:w="2203" w:type="dxa"/>
          </w:tcPr>
          <w:p w14:paraId="7610743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7046D33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6821ED9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78A3FF5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687656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01353" w14:paraId="18B3FFFB" w14:textId="77777777" w:rsidTr="00797DEB">
        <w:tc>
          <w:tcPr>
            <w:tcW w:w="2203" w:type="dxa"/>
          </w:tcPr>
          <w:p w14:paraId="56469C5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6DE8963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0ED68E7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5823918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7934B1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4C6FFF1F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7F9B3847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00CAEAD7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039FF514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proofErr w:type="gramStart"/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</w:t>
      </w:r>
      <w:proofErr w:type="gramEnd"/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2A89B1DF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F79806C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340A9ED" w14:textId="77777777" w:rsidR="003E2E35" w:rsidRPr="00EB73EA" w:rsidRDefault="00DB49D7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45"/>
        <w:gridCol w:w="5130"/>
      </w:tblGrid>
      <w:tr w:rsidR="00201353" w14:paraId="007E04DD" w14:textId="77777777" w:rsidTr="00D90155">
        <w:trPr>
          <w:trHeight w:val="324"/>
        </w:trPr>
        <w:tc>
          <w:tcPr>
            <w:tcW w:w="7675" w:type="dxa"/>
            <w:gridSpan w:val="2"/>
          </w:tcPr>
          <w:p w14:paraId="12C3E6E8" w14:textId="77777777" w:rsidR="00983210" w:rsidRPr="00C03D07" w:rsidRDefault="00DB49D7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 w:rsidR="00D9015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201353" w14:paraId="7C753191" w14:textId="77777777" w:rsidTr="00D90155">
        <w:trPr>
          <w:trHeight w:val="314"/>
        </w:trPr>
        <w:tc>
          <w:tcPr>
            <w:tcW w:w="2545" w:type="dxa"/>
          </w:tcPr>
          <w:p w14:paraId="7D8D36B2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14:paraId="2D785582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01353" w14:paraId="1640A339" w14:textId="77777777" w:rsidTr="00D90155">
        <w:trPr>
          <w:trHeight w:val="324"/>
        </w:trPr>
        <w:tc>
          <w:tcPr>
            <w:tcW w:w="2545" w:type="dxa"/>
          </w:tcPr>
          <w:p w14:paraId="36FB839C" w14:textId="77777777" w:rsidR="00D90155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14:paraId="69F4BBEE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14:paraId="6CDA8581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01353" w14:paraId="6423441E" w14:textId="77777777" w:rsidTr="00D90155">
        <w:trPr>
          <w:trHeight w:val="324"/>
        </w:trPr>
        <w:tc>
          <w:tcPr>
            <w:tcW w:w="2545" w:type="dxa"/>
          </w:tcPr>
          <w:p w14:paraId="48C270D6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14:paraId="666FA53F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01353" w14:paraId="3537CCF2" w14:textId="77777777" w:rsidTr="00D90155">
        <w:trPr>
          <w:trHeight w:val="340"/>
        </w:trPr>
        <w:tc>
          <w:tcPr>
            <w:tcW w:w="2545" w:type="dxa"/>
          </w:tcPr>
          <w:p w14:paraId="37F911C2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14:paraId="692B17AA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01353" w14:paraId="2C810EB6" w14:textId="77777777" w:rsidTr="00D90155">
        <w:trPr>
          <w:trHeight w:val="340"/>
        </w:trPr>
        <w:tc>
          <w:tcPr>
            <w:tcW w:w="2545" w:type="dxa"/>
          </w:tcPr>
          <w:p w14:paraId="38BE20E1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14:paraId="71001DB8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E1E2120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4E9ADA2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63B6CDA2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6FB9903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2D2A0E23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16D2CE8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460921B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7D1D6C5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8292FEA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F1FF08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75A968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94D70B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AE9F4B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C5F1C2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7C8CDA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D8566E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1C904A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7C473F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6A21A9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3E29B0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762074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6BEF1D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64F6E2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04109B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A1D57A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2B8ED7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B7B173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C35A3A4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0D3B98C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15820A13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38C9490E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1D0462DF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4C51D51C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7A6973AD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3A87B241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02CE2B94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3A6A7694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201353" w14:paraId="238A3AF4" w14:textId="77777777" w:rsidTr="001D05D6">
        <w:trPr>
          <w:trHeight w:val="398"/>
        </w:trPr>
        <w:tc>
          <w:tcPr>
            <w:tcW w:w="5148" w:type="dxa"/>
            <w:gridSpan w:val="4"/>
          </w:tcPr>
          <w:p w14:paraId="2153CCE2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26E7BEAA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201353" w14:paraId="5E0F60A8" w14:textId="77777777" w:rsidTr="001D05D6">
        <w:trPr>
          <w:trHeight w:val="383"/>
        </w:trPr>
        <w:tc>
          <w:tcPr>
            <w:tcW w:w="5148" w:type="dxa"/>
            <w:gridSpan w:val="4"/>
          </w:tcPr>
          <w:p w14:paraId="09046927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0942ADBA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201353" w14:paraId="50296C98" w14:textId="77777777" w:rsidTr="001D05D6">
        <w:trPr>
          <w:trHeight w:val="404"/>
        </w:trPr>
        <w:tc>
          <w:tcPr>
            <w:tcW w:w="918" w:type="dxa"/>
          </w:tcPr>
          <w:p w14:paraId="0EFBEDB1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71DA5EEA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61781903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57647868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446C1256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01083DF2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343D1214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25EB66B4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52CFD9C6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0AE262FA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29FBCB1E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3BABFD83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201353" w14:paraId="28529224" w14:textId="77777777" w:rsidTr="001D05D6">
        <w:trPr>
          <w:trHeight w:val="622"/>
        </w:trPr>
        <w:tc>
          <w:tcPr>
            <w:tcW w:w="918" w:type="dxa"/>
          </w:tcPr>
          <w:p w14:paraId="6037F389" w14:textId="1FB4A1BD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9B32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1080" w:type="dxa"/>
          </w:tcPr>
          <w:p w14:paraId="4CE29DC4" w14:textId="77777777" w:rsidR="008F53D7" w:rsidRDefault="009B32C6" w:rsidP="000768FA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Texas</w:t>
            </w:r>
          </w:p>
          <w:p w14:paraId="5D86B352" w14:textId="607B57E1" w:rsidR="000768FA" w:rsidRPr="00C03D07" w:rsidRDefault="000768FA" w:rsidP="000768FA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NorthCarolina</w:t>
            </w:r>
            <w:proofErr w:type="spellEnd"/>
          </w:p>
        </w:tc>
        <w:tc>
          <w:tcPr>
            <w:tcW w:w="1440" w:type="dxa"/>
          </w:tcPr>
          <w:p w14:paraId="1EA01030" w14:textId="77777777" w:rsidR="008F53D7" w:rsidRDefault="009B32C6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1/1/2023</w:t>
            </w:r>
          </w:p>
          <w:p w14:paraId="1072DC01" w14:textId="77777777" w:rsidR="000768FA" w:rsidRDefault="000768FA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14:paraId="139A47DA" w14:textId="5D162C9F" w:rsidR="000768FA" w:rsidRPr="00C03D07" w:rsidRDefault="000768FA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6/26/2023</w:t>
            </w:r>
          </w:p>
        </w:tc>
        <w:tc>
          <w:tcPr>
            <w:tcW w:w="1710" w:type="dxa"/>
          </w:tcPr>
          <w:p w14:paraId="32232974" w14:textId="77777777" w:rsidR="008F53D7" w:rsidRDefault="000768FA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6/25/2023</w:t>
            </w:r>
          </w:p>
          <w:p w14:paraId="5BEFAD6E" w14:textId="77777777" w:rsidR="000768FA" w:rsidRDefault="000768FA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14:paraId="20C341BA" w14:textId="4D0FC71E" w:rsidR="000768FA" w:rsidRPr="00C03D07" w:rsidRDefault="000768FA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12/31/2023</w:t>
            </w:r>
          </w:p>
        </w:tc>
        <w:tc>
          <w:tcPr>
            <w:tcW w:w="900" w:type="dxa"/>
          </w:tcPr>
          <w:p w14:paraId="7DBD33A4" w14:textId="5243671A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9B32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1170" w:type="dxa"/>
          </w:tcPr>
          <w:p w14:paraId="5E7307D2" w14:textId="24FC6E03" w:rsidR="008F53D7" w:rsidRPr="00C03D07" w:rsidRDefault="000768FA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NC</w:t>
            </w:r>
          </w:p>
        </w:tc>
        <w:tc>
          <w:tcPr>
            <w:tcW w:w="1530" w:type="dxa"/>
          </w:tcPr>
          <w:p w14:paraId="7DFFFD32" w14:textId="6060D19D" w:rsidR="008F53D7" w:rsidRPr="00C03D07" w:rsidRDefault="000768FA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Full year</w:t>
            </w:r>
          </w:p>
        </w:tc>
        <w:tc>
          <w:tcPr>
            <w:tcW w:w="1980" w:type="dxa"/>
          </w:tcPr>
          <w:p w14:paraId="60A1554F" w14:textId="33E260BC" w:rsidR="008F53D7" w:rsidRPr="00C03D07" w:rsidRDefault="000768FA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Full year</w:t>
            </w:r>
          </w:p>
        </w:tc>
      </w:tr>
      <w:tr w:rsidR="00201353" w14:paraId="78C7F523" w14:textId="77777777" w:rsidTr="001D05D6">
        <w:trPr>
          <w:trHeight w:val="592"/>
        </w:trPr>
        <w:tc>
          <w:tcPr>
            <w:tcW w:w="918" w:type="dxa"/>
          </w:tcPr>
          <w:p w14:paraId="02BD2BC6" w14:textId="5C189510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9B32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14:paraId="2E45035A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89E64EC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F927851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111E9950" w14:textId="771CFE15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9B32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14:paraId="5DEC5C64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FA1495C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798830E0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201353" w14:paraId="4699CD1D" w14:textId="77777777" w:rsidTr="001D05D6">
        <w:trPr>
          <w:trHeight w:val="592"/>
        </w:trPr>
        <w:tc>
          <w:tcPr>
            <w:tcW w:w="918" w:type="dxa"/>
          </w:tcPr>
          <w:p w14:paraId="2A1431FB" w14:textId="5520C3C7" w:rsidR="008F53D7" w:rsidRPr="00C03D07" w:rsidRDefault="004E18C6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</w:t>
            </w:r>
            <w:r w:rsidR="009B32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14:paraId="63CE442C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B1A2B97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607375E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4DE3E032" w14:textId="13BFBDBE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9B32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170" w:type="dxa"/>
          </w:tcPr>
          <w:p w14:paraId="3A1CD035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E6C4642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1AD05D59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155EAAB4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6BC774B5" w14:textId="77777777" w:rsidR="007C5320" w:rsidRPr="00C1676B" w:rsidRDefault="00000000" w:rsidP="007C5320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201353" w14:paraId="1849779F" w14:textId="77777777" w:rsidTr="00B433FE">
        <w:trPr>
          <w:trHeight w:val="683"/>
        </w:trPr>
        <w:tc>
          <w:tcPr>
            <w:tcW w:w="1638" w:type="dxa"/>
          </w:tcPr>
          <w:p w14:paraId="5DD5423B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14:paraId="595AC2A6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14:paraId="09EA45C1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Doctors, Dentists, etc.</w:t>
            </w:r>
          </w:p>
        </w:tc>
        <w:tc>
          <w:tcPr>
            <w:tcW w:w="1818" w:type="dxa"/>
          </w:tcPr>
          <w:p w14:paraId="7B82C2B8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Hospitals, clinics, etc.</w:t>
            </w:r>
          </w:p>
        </w:tc>
        <w:tc>
          <w:tcPr>
            <w:tcW w:w="1818" w:type="dxa"/>
          </w:tcPr>
          <w:p w14:paraId="6275033B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14:paraId="3E09C7F9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Maternity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expenses,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any</w:t>
            </w:r>
          </w:p>
        </w:tc>
      </w:tr>
      <w:tr w:rsidR="00201353" w14:paraId="6F5B8175" w14:textId="77777777" w:rsidTr="00B433FE">
        <w:trPr>
          <w:trHeight w:val="291"/>
        </w:trPr>
        <w:tc>
          <w:tcPr>
            <w:tcW w:w="1638" w:type="dxa"/>
          </w:tcPr>
          <w:p w14:paraId="557ED24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7D55942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57219C5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3F78BA4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158E565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1092EB5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01353" w14:paraId="7FD32611" w14:textId="77777777" w:rsidTr="00B433FE">
        <w:trPr>
          <w:trHeight w:val="291"/>
        </w:trPr>
        <w:tc>
          <w:tcPr>
            <w:tcW w:w="1638" w:type="dxa"/>
          </w:tcPr>
          <w:p w14:paraId="2482545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36E9C08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408AF23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2D7B5AF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705E4D0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6CBF3EA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2684A31" w14:textId="77777777" w:rsidR="007C5320" w:rsidRPr="00C1676B" w:rsidRDefault="00000000" w:rsidP="007C5320">
      <w:pPr>
        <w:spacing w:before="9"/>
        <w:ind w:left="4320" w:firstLine="72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201353" w14:paraId="19A02055" w14:textId="77777777" w:rsidTr="00B433FE">
        <w:trPr>
          <w:trHeight w:val="773"/>
        </w:trPr>
        <w:tc>
          <w:tcPr>
            <w:tcW w:w="2448" w:type="dxa"/>
          </w:tcPr>
          <w:p w14:paraId="55F328EB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14:paraId="6C75A785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14:paraId="78A88596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Other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taxes,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any</w:t>
            </w:r>
          </w:p>
        </w:tc>
        <w:tc>
          <w:tcPr>
            <w:tcW w:w="3436" w:type="dxa"/>
          </w:tcPr>
          <w:p w14:paraId="7419B776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201353" w14:paraId="2279DD13" w14:textId="77777777" w:rsidTr="00B433FE">
        <w:trPr>
          <w:trHeight w:val="428"/>
        </w:trPr>
        <w:tc>
          <w:tcPr>
            <w:tcW w:w="2448" w:type="dxa"/>
          </w:tcPr>
          <w:p w14:paraId="2F05171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14:paraId="7153F91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14:paraId="3D87CD7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14:paraId="1DE2D7B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822DCB9" w14:textId="77777777" w:rsidR="007C5320" w:rsidRPr="00264000" w:rsidRDefault="007C5320" w:rsidP="007C5320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14:paraId="2C7A6F3D" w14:textId="77777777" w:rsidR="00B95496" w:rsidRPr="00C1676B" w:rsidRDefault="00000000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201353" w14:paraId="30C32FFA" w14:textId="77777777" w:rsidTr="004B23E9">
        <w:trPr>
          <w:trHeight w:val="825"/>
        </w:trPr>
        <w:tc>
          <w:tcPr>
            <w:tcW w:w="2538" w:type="dxa"/>
          </w:tcPr>
          <w:p w14:paraId="700A3C51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53B8E25D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76D0FC33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4A681861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Mortgage insurance premiums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paid,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any</w:t>
            </w:r>
          </w:p>
        </w:tc>
        <w:tc>
          <w:tcPr>
            <w:tcW w:w="1881" w:type="dxa"/>
          </w:tcPr>
          <w:p w14:paraId="167C11CA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201353" w14:paraId="60E1DB0B" w14:textId="77777777" w:rsidTr="004B23E9">
        <w:trPr>
          <w:trHeight w:val="275"/>
        </w:trPr>
        <w:tc>
          <w:tcPr>
            <w:tcW w:w="2538" w:type="dxa"/>
          </w:tcPr>
          <w:p w14:paraId="4B14492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644689D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0123244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3C334E1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1748DA0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01353" w14:paraId="5D1E1B18" w14:textId="77777777" w:rsidTr="004B23E9">
        <w:trPr>
          <w:trHeight w:val="275"/>
        </w:trPr>
        <w:tc>
          <w:tcPr>
            <w:tcW w:w="2538" w:type="dxa"/>
          </w:tcPr>
          <w:p w14:paraId="539D294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F45ABC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3EDB344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7A724D5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0E0E7EA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01353" w14:paraId="0EABDB48" w14:textId="77777777" w:rsidTr="004B23E9">
        <w:trPr>
          <w:trHeight w:val="292"/>
        </w:trPr>
        <w:tc>
          <w:tcPr>
            <w:tcW w:w="2538" w:type="dxa"/>
          </w:tcPr>
          <w:p w14:paraId="670251A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5F03E0D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32D487A5" w14:textId="77777777" w:rsidR="00B95496" w:rsidRPr="00C1676B" w:rsidRDefault="0000000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1E6496FE" w14:textId="77777777" w:rsidR="00B95496" w:rsidRPr="00C1676B" w:rsidRDefault="0000000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14013DC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01353" w14:paraId="70EA5D35" w14:textId="77777777" w:rsidTr="00044B40">
        <w:trPr>
          <w:trHeight w:val="557"/>
        </w:trPr>
        <w:tc>
          <w:tcPr>
            <w:tcW w:w="2538" w:type="dxa"/>
          </w:tcPr>
          <w:p w14:paraId="7208006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804E99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2F82A5F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4225D99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411915B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7A62556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2974624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A06B549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E659540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A1B8906" w14:textId="77777777" w:rsidR="008A20BA" w:rsidRPr="00E059E1" w:rsidRDefault="00000000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4384FEF3">
          <v:roundrect id="_x0000_s2050" style="position:absolute;margin-left:-6.75pt;margin-top:1.3pt;width:549pt;height:67.3pt;z-index:1" arcsize="10923f">
            <v:textbox>
              <w:txbxContent>
                <w:p w14:paraId="14FC721B" w14:textId="77777777" w:rsidR="00C8092E" w:rsidRPr="004A10AC" w:rsidRDefault="00000000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 w:rsidR="00BB05A8"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2023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Of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America</w:t>
                  </w:r>
                </w:p>
                <w:p w14:paraId="33B2217E" w14:textId="77777777" w:rsidR="00C8092E" w:rsidRDefault="00C8092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14:paraId="53BBB4A4" w14:textId="77777777" w:rsidR="00C8092E" w:rsidRPr="004A10AC" w:rsidRDefault="00000000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Please Mention Yes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Or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14:paraId="4D647DAD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3362F2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0BC258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CF808D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27778C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C60E99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EF3A4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09A79A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139AB5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C6E56B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001498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C6DA07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4B2834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F62E02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F3F372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732AE8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E5F2E9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48B28C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9A73C0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FB75A3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80D099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73580E8" w14:textId="77777777" w:rsidR="004F2E9A" w:rsidRDefault="00000000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60359B0C">
          <v:roundrect id="_x0000_s2051" style="position:absolute;margin-left:352.5pt;margin-top:.35pt;width:63.75pt;height:15pt;z-index:3" arcsize="10923f"/>
        </w:pict>
      </w:r>
      <w:r>
        <w:rPr>
          <w:rFonts w:ascii="Calibri" w:hAnsi="Calibri" w:cs="Calibri"/>
          <w:noProof/>
          <w:sz w:val="2"/>
          <w:szCs w:val="24"/>
        </w:rPr>
        <w:pict w14:anchorId="038A1559">
          <v:roundrect id="_x0000_s2052" style="position:absolute;margin-left:244.5pt;margin-top:.35pt;width:63.75pt;height:15pt;z-index:2" arcsize="10923f"/>
        </w:pict>
      </w:r>
    </w:p>
    <w:p w14:paraId="7A9F0DB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2DDD94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3E4803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0184DA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F688B1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8ACAF6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3D1AC7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DD1B42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0F9507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790378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2AEF12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C6697C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DA482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F0EBEE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3BD633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39394D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FC1B28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4E9D3C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96D8B9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A91496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2BA69B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4771F4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8F883E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0E8C79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3D350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027691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2F674C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3EA308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A54CD7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25C067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F708C60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BC5F87E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4DAEDC4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DE03292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D00F7FD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9365C95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58A9865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105337B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F94D8E3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516930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A3D1F7F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5EE026F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E0381D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2D57791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258D702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53D3FB2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9C14C94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7A3BD75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FA7F65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9A324D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2C99B9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B627B8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C2A6A3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239E7A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279789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914213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44BAF4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68EE36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2B7706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260659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726AFA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738"/>
        <w:gridCol w:w="2887"/>
        <w:gridCol w:w="1625"/>
        <w:gridCol w:w="1443"/>
        <w:gridCol w:w="1691"/>
        <w:gridCol w:w="2510"/>
      </w:tblGrid>
      <w:tr w:rsidR="00201353" w14:paraId="373BAF2A" w14:textId="77777777" w:rsidTr="006565F7">
        <w:trPr>
          <w:trHeight w:val="266"/>
        </w:trPr>
        <w:tc>
          <w:tcPr>
            <w:tcW w:w="10894" w:type="dxa"/>
            <w:gridSpan w:val="6"/>
          </w:tcPr>
          <w:p w14:paraId="222D1998" w14:textId="77777777" w:rsidR="008F53D7" w:rsidRPr="00C1676B" w:rsidRDefault="00000000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201353" w14:paraId="43E298B6" w14:textId="77777777" w:rsidTr="0030732B">
        <w:trPr>
          <w:trHeight w:val="533"/>
        </w:trPr>
        <w:tc>
          <w:tcPr>
            <w:tcW w:w="738" w:type="dxa"/>
          </w:tcPr>
          <w:p w14:paraId="07BBBB06" w14:textId="77777777" w:rsidR="008F53D7" w:rsidRPr="00C03D07" w:rsidRDefault="0030732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14:paraId="480283B6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2383AF3E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0DE69400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61C8797F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62E9F180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201353" w14:paraId="1570662E" w14:textId="77777777" w:rsidTr="0030732B">
        <w:trPr>
          <w:trHeight w:val="266"/>
        </w:trPr>
        <w:tc>
          <w:tcPr>
            <w:tcW w:w="738" w:type="dxa"/>
          </w:tcPr>
          <w:p w14:paraId="67095675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14:paraId="6C46A64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6D65376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5F0C1767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6DEABD4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616C5E74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01353" w14:paraId="66527FB0" w14:textId="77777777" w:rsidTr="0030732B">
        <w:trPr>
          <w:trHeight w:val="266"/>
        </w:trPr>
        <w:tc>
          <w:tcPr>
            <w:tcW w:w="738" w:type="dxa"/>
          </w:tcPr>
          <w:p w14:paraId="140CA49E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14:paraId="4413F3D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4C7DC8D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108F664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6853A122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6B59926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01353" w14:paraId="3C246785" w14:textId="77777777" w:rsidTr="0030732B">
        <w:trPr>
          <w:trHeight w:val="266"/>
        </w:trPr>
        <w:tc>
          <w:tcPr>
            <w:tcW w:w="738" w:type="dxa"/>
          </w:tcPr>
          <w:p w14:paraId="05F96FF6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14:paraId="4D48EEDB" w14:textId="77777777" w:rsidR="008F53D7" w:rsidRPr="00C03D07" w:rsidRDefault="00000000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02003422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5CDCB765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1A747CA1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01DDFC4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01353" w14:paraId="5AE50220" w14:textId="77777777" w:rsidTr="006565F7">
        <w:trPr>
          <w:trHeight w:val="548"/>
        </w:trPr>
        <w:tc>
          <w:tcPr>
            <w:tcW w:w="10894" w:type="dxa"/>
            <w:gridSpan w:val="6"/>
          </w:tcPr>
          <w:p w14:paraId="5BA41B7B" w14:textId="77777777" w:rsidR="008F53D7" w:rsidRPr="00C03D07" w:rsidRDefault="00000000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41BF1713" w14:textId="77777777" w:rsidR="008F53D7" w:rsidRPr="00C03D07" w:rsidRDefault="00C8092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         </w:t>
            </w:r>
            <w:r w:rsidR="00000000"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1E8F77B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0F1800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BC860E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139929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8BABED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F39341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08F864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D1E652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21B2E1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7C4B0B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FBBBCA2" w14:textId="77777777"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201353" w14:paraId="1733FEF9" w14:textId="77777777" w:rsidTr="00B433FE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14:paraId="10408B7D" w14:textId="77777777" w:rsidR="007C5320" w:rsidRPr="00C1676B" w:rsidRDefault="00000000" w:rsidP="00B433FE">
            <w:pPr>
              <w:spacing w:before="9"/>
              <w:jc w:val="center"/>
              <w:rPr>
                <w:rFonts w:ascii="Calibri" w:hAnsi="Calibri" w:cs="Calibri"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Vehicle Information</w:t>
            </w:r>
          </w:p>
        </w:tc>
      </w:tr>
      <w:tr w:rsidR="00201353" w14:paraId="78838E85" w14:textId="77777777" w:rsidTr="00B433FE">
        <w:trPr>
          <w:trHeight w:val="523"/>
        </w:trPr>
        <w:tc>
          <w:tcPr>
            <w:tcW w:w="1300" w:type="dxa"/>
            <w:shd w:val="clear" w:color="auto" w:fill="auto"/>
          </w:tcPr>
          <w:p w14:paraId="40C951A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14:paraId="064E3A2E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14:paraId="021AA745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14:paraId="538FAA27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70" w:type="dxa"/>
            <w:shd w:val="clear" w:color="auto" w:fill="auto"/>
          </w:tcPr>
          <w:p w14:paraId="497F7AD4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14:paraId="3A97EDA2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14:paraId="718438CA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201353" w14:paraId="293127DD" w14:textId="77777777" w:rsidTr="00B433FE">
        <w:trPr>
          <w:trHeight w:val="256"/>
        </w:trPr>
        <w:tc>
          <w:tcPr>
            <w:tcW w:w="1300" w:type="dxa"/>
            <w:shd w:val="clear" w:color="auto" w:fill="auto"/>
          </w:tcPr>
          <w:p w14:paraId="69FF8F4E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0C29A17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34233A6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4685414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0126779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3BC7CA0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7A9E626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01353" w14:paraId="00AAB66A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5DD3103E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0522F4E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2919848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52FEF82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1A81DAD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02B51D3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792E4F7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01353" w14:paraId="22C87E52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3024BD93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14:paraId="0C898BA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13BFE73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4416F5A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3FD9D0E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222F307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076402B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0A2DBD8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02D8AEF6" w14:textId="77777777" w:rsidR="007C5320" w:rsidRPr="00C1676B" w:rsidRDefault="00000000" w:rsidP="007C5320">
      <w:pPr>
        <w:spacing w:before="9"/>
        <w:jc w:val="center"/>
        <w:outlineLvl w:val="0"/>
        <w:rPr>
          <w:rFonts w:ascii="Calibri" w:hAnsi="Calibri" w:cs="Calibri"/>
          <w:b/>
          <w:color w:val="4F6228"/>
          <w:sz w:val="24"/>
          <w:szCs w:val="24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Business Assets </w:t>
      </w:r>
      <w:proofErr w:type="gramStart"/>
      <w:r>
        <w:rPr>
          <w:rFonts w:ascii="Calibri" w:hAnsi="Calibri" w:cs="Calibri"/>
          <w:b/>
          <w:color w:val="4F6228"/>
          <w:sz w:val="24"/>
          <w:szCs w:val="24"/>
          <w:u w:val="single"/>
        </w:rPr>
        <w:t>Or</w:t>
      </w:r>
      <w:proofErr w:type="gramEnd"/>
      <w:r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 Environment Saving Assets </w:t>
      </w: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purchased</w:t>
      </w:r>
      <w:r w:rsidRPr="00C1676B">
        <w:rPr>
          <w:rFonts w:ascii="Calibri" w:hAnsi="Calibri" w:cs="Calibri"/>
          <w:b/>
          <w:color w:val="4F6228"/>
          <w:sz w:val="24"/>
          <w:szCs w:val="24"/>
        </w:rPr>
        <w:t>:</w:t>
      </w:r>
    </w:p>
    <w:p w14:paraId="4DBCBD67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201353" w14:paraId="1A34D9C2" w14:textId="77777777" w:rsidTr="00B433FE">
        <w:trPr>
          <w:trHeight w:val="527"/>
        </w:trPr>
        <w:tc>
          <w:tcPr>
            <w:tcW w:w="3135" w:type="dxa"/>
          </w:tcPr>
          <w:p w14:paraId="5CBAF9EF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62" w:type="dxa"/>
          </w:tcPr>
          <w:p w14:paraId="0C132B6E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14:paraId="5675DA20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14:paraId="023DDC30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201353" w14:paraId="02ED0EA2" w14:textId="77777777" w:rsidTr="00B433FE">
        <w:trPr>
          <w:trHeight w:val="250"/>
        </w:trPr>
        <w:tc>
          <w:tcPr>
            <w:tcW w:w="3135" w:type="dxa"/>
          </w:tcPr>
          <w:p w14:paraId="7892A36B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2C943CB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4DE9908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145B057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201353" w14:paraId="2D2E09C1" w14:textId="77777777" w:rsidTr="00B433FE">
        <w:trPr>
          <w:trHeight w:val="264"/>
        </w:trPr>
        <w:tc>
          <w:tcPr>
            <w:tcW w:w="3135" w:type="dxa"/>
          </w:tcPr>
          <w:p w14:paraId="5B570802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34DB268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56628FF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1E39DF0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201353" w14:paraId="176DE451" w14:textId="77777777" w:rsidTr="00B433FE">
        <w:trPr>
          <w:trHeight w:val="250"/>
        </w:trPr>
        <w:tc>
          <w:tcPr>
            <w:tcW w:w="3135" w:type="dxa"/>
          </w:tcPr>
          <w:p w14:paraId="5A38EE67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551ED59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1AF4B21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3861B51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201353" w14:paraId="3FD63CAF" w14:textId="77777777" w:rsidTr="00B433FE">
        <w:trPr>
          <w:trHeight w:val="264"/>
        </w:trPr>
        <w:tc>
          <w:tcPr>
            <w:tcW w:w="3135" w:type="dxa"/>
          </w:tcPr>
          <w:p w14:paraId="6DDCB58A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472D5F3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32AB03B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65BA86E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18E2ED94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54C0FEBC" w14:textId="77777777" w:rsidR="007C5320" w:rsidRDefault="00000000" w:rsidP="007C5320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HEALTH INSURANCE: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201353" w14:paraId="306F5AFA" w14:textId="77777777" w:rsidTr="00B433FE">
        <w:tc>
          <w:tcPr>
            <w:tcW w:w="9198" w:type="dxa"/>
          </w:tcPr>
          <w:p w14:paraId="0AF96670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14:paraId="1CDB9EF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</w:p>
        </w:tc>
      </w:tr>
      <w:tr w:rsidR="00201353" w14:paraId="0110E192" w14:textId="77777777" w:rsidTr="00B433FE">
        <w:tc>
          <w:tcPr>
            <w:tcW w:w="9198" w:type="dxa"/>
          </w:tcPr>
          <w:p w14:paraId="3B02077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57E4D6C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201353" w14:paraId="499B4D16" w14:textId="77777777" w:rsidTr="00B433FE">
        <w:tc>
          <w:tcPr>
            <w:tcW w:w="9198" w:type="dxa"/>
          </w:tcPr>
          <w:p w14:paraId="7FAA5DE0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45E0514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201353" w14:paraId="7F15900A" w14:textId="77777777" w:rsidTr="00B433FE">
        <w:tc>
          <w:tcPr>
            <w:tcW w:w="9198" w:type="dxa"/>
          </w:tcPr>
          <w:p w14:paraId="65E93096" w14:textId="77777777" w:rsidR="007C5320" w:rsidRPr="007706AD" w:rsidRDefault="007C5320" w:rsidP="00B433FE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3DF9E467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Insurance. Please provide </w:t>
            </w:r>
            <w:proofErr w:type="gramStart"/>
            <w:r>
              <w:rPr>
                <w:rFonts w:ascii="Calibri" w:hAnsi="Calibri" w:cs="Calibri"/>
                <w:b/>
                <w:sz w:val="24"/>
                <w:szCs w:val="24"/>
              </w:rPr>
              <w:t>From</w:t>
            </w:r>
            <w:proofErr w:type="gramEnd"/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1099-HC. </w:t>
            </w:r>
          </w:p>
          <w:p w14:paraId="36BC0B33" w14:textId="77777777" w:rsidR="007C5320" w:rsidRPr="00A91336" w:rsidRDefault="007C5320" w:rsidP="00B433FE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67067DD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7943DD05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3B82FFBA" w14:textId="77777777" w:rsidR="007C5320" w:rsidRDefault="0000000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2B99669A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201353" w14:paraId="72946A97" w14:textId="77777777" w:rsidTr="007C5320">
        <w:tc>
          <w:tcPr>
            <w:tcW w:w="1106" w:type="dxa"/>
            <w:shd w:val="clear" w:color="auto" w:fill="auto"/>
          </w:tcPr>
          <w:p w14:paraId="3701E83B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332" w:type="dxa"/>
            <w:shd w:val="clear" w:color="auto" w:fill="auto"/>
          </w:tcPr>
          <w:p w14:paraId="5F36E172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956" w:type="dxa"/>
            <w:shd w:val="clear" w:color="auto" w:fill="auto"/>
          </w:tcPr>
          <w:p w14:paraId="5773AD3A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0BC9699B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Rate per </w:t>
            </w: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>Unit</w:t>
            </w:r>
          </w:p>
        </w:tc>
        <w:tc>
          <w:tcPr>
            <w:tcW w:w="1251" w:type="dxa"/>
            <w:shd w:val="clear" w:color="auto" w:fill="auto"/>
          </w:tcPr>
          <w:p w14:paraId="48E5297D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>Total =Qty*Rate</w:t>
            </w:r>
          </w:p>
        </w:tc>
        <w:tc>
          <w:tcPr>
            <w:tcW w:w="987" w:type="dxa"/>
            <w:shd w:val="clear" w:color="auto" w:fill="auto"/>
          </w:tcPr>
          <w:p w14:paraId="1A757382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332" w:type="dxa"/>
            <w:shd w:val="clear" w:color="auto" w:fill="auto"/>
          </w:tcPr>
          <w:p w14:paraId="26DD0690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Description of the </w:t>
            </w: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>Stock</w:t>
            </w:r>
          </w:p>
        </w:tc>
        <w:tc>
          <w:tcPr>
            <w:tcW w:w="956" w:type="dxa"/>
            <w:shd w:val="clear" w:color="auto" w:fill="auto"/>
          </w:tcPr>
          <w:p w14:paraId="08518EF8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>Qty</w:t>
            </w:r>
          </w:p>
        </w:tc>
        <w:tc>
          <w:tcPr>
            <w:tcW w:w="982" w:type="dxa"/>
            <w:shd w:val="clear" w:color="auto" w:fill="auto"/>
          </w:tcPr>
          <w:p w14:paraId="3BE66C9A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Rate per </w:t>
            </w: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>Unit</w:t>
            </w:r>
          </w:p>
        </w:tc>
        <w:tc>
          <w:tcPr>
            <w:tcW w:w="1132" w:type="dxa"/>
            <w:shd w:val="clear" w:color="auto" w:fill="auto"/>
          </w:tcPr>
          <w:p w14:paraId="11E125BE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>Total=</w:t>
            </w:r>
          </w:p>
          <w:p w14:paraId="05719CAE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201353" w14:paraId="318D3BB9" w14:textId="77777777" w:rsidTr="007C5320">
        <w:tc>
          <w:tcPr>
            <w:tcW w:w="1106" w:type="dxa"/>
            <w:shd w:val="clear" w:color="auto" w:fill="auto"/>
          </w:tcPr>
          <w:p w14:paraId="42CA299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60A9DD05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6F90E2E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245CB85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1417C888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6F74B95C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6BF7E1D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1FA0438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624BA26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0AA330A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01353" w14:paraId="153B1A27" w14:textId="77777777" w:rsidTr="007C5320">
        <w:tc>
          <w:tcPr>
            <w:tcW w:w="1106" w:type="dxa"/>
            <w:shd w:val="clear" w:color="auto" w:fill="auto"/>
          </w:tcPr>
          <w:p w14:paraId="1238FAA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2EF3C4D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58D3111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3444A1C3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47FE84F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0A3FCA6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4C43AC20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5B2F2D00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3BDE4FFD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5AAF6178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76710AE" w14:textId="77777777" w:rsidR="007C5320" w:rsidRPr="00C27558" w:rsidRDefault="00000000" w:rsidP="007C5320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14:paraId="67F793C3" w14:textId="77777777" w:rsidR="007C5320" w:rsidRPr="00C1676B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1FEC94A8" w14:textId="77777777" w:rsidR="007C5320" w:rsidRDefault="0000000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Foreign Income and Expenses (IF Any)</w:t>
      </w:r>
    </w:p>
    <w:p w14:paraId="520FAB53" w14:textId="77777777" w:rsidR="007C5320" w:rsidRDefault="007C532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201353" w14:paraId="34EE06FF" w14:textId="77777777" w:rsidTr="00B433FE">
        <w:tc>
          <w:tcPr>
            <w:tcW w:w="3456" w:type="dxa"/>
            <w:shd w:val="clear" w:color="auto" w:fill="auto"/>
          </w:tcPr>
          <w:p w14:paraId="3E2C7521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14:paraId="4A9654FF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14:paraId="04478498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14:paraId="46B67969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14:paraId="615C81D7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201353" w14:paraId="79F2EF75" w14:textId="77777777" w:rsidTr="00B433FE">
        <w:tc>
          <w:tcPr>
            <w:tcW w:w="3456" w:type="dxa"/>
            <w:shd w:val="clear" w:color="auto" w:fill="auto"/>
          </w:tcPr>
          <w:p w14:paraId="2A8F4213" w14:textId="77777777" w:rsidR="007C5320" w:rsidRPr="004B23E9" w:rsidRDefault="0000000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14:paraId="54E699C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2DA6876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68A5CDB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3BD1C803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201353" w14:paraId="5436AFC9" w14:textId="77777777" w:rsidTr="00B433FE">
        <w:tc>
          <w:tcPr>
            <w:tcW w:w="3456" w:type="dxa"/>
            <w:shd w:val="clear" w:color="auto" w:fill="auto"/>
          </w:tcPr>
          <w:p w14:paraId="77D94992" w14:textId="77777777" w:rsidR="007C5320" w:rsidRPr="004B23E9" w:rsidRDefault="0000000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14:paraId="65E85FCC" w14:textId="77777777" w:rsidR="007C5320" w:rsidRPr="006E4515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14:paraId="1EAFF565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5F65E6D3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63552343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510281D1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683B19EC" w14:textId="77777777" w:rsidR="007C5320" w:rsidRDefault="007C5320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3E5E5B43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44DFDBBA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5AFD45DC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416DFA37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3324DC09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281A06C2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098210E1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5DCE3764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4B2FE53F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077A8DA3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201353" w14:paraId="07DADFC9" w14:textId="77777777" w:rsidTr="00B433FE">
        <w:trPr>
          <w:trHeight w:val="263"/>
        </w:trPr>
        <w:tc>
          <w:tcPr>
            <w:tcW w:w="10736" w:type="dxa"/>
            <w:gridSpan w:val="3"/>
          </w:tcPr>
          <w:p w14:paraId="03986156" w14:textId="77777777" w:rsidR="007C5320" w:rsidRPr="00C1676B" w:rsidRDefault="00000000" w:rsidP="00B433FE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201353" w14:paraId="53576224" w14:textId="77777777" w:rsidTr="00B433FE">
        <w:trPr>
          <w:trHeight w:val="263"/>
        </w:trPr>
        <w:tc>
          <w:tcPr>
            <w:tcW w:w="6880" w:type="dxa"/>
          </w:tcPr>
          <w:p w14:paraId="72C7D6B1" w14:textId="77777777" w:rsidR="007C5320" w:rsidRPr="00C03D07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778438BC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26818EFE" w14:textId="77777777" w:rsidR="007C5320" w:rsidRPr="00C03D07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201353" w14:paraId="4E1F0DC6" w14:textId="77777777" w:rsidTr="00B433FE">
        <w:trPr>
          <w:trHeight w:val="263"/>
        </w:trPr>
        <w:tc>
          <w:tcPr>
            <w:tcW w:w="6880" w:type="dxa"/>
          </w:tcPr>
          <w:p w14:paraId="5A5CDDF0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14:paraId="37BB186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FA3131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01353" w14:paraId="2818BF88" w14:textId="77777777" w:rsidTr="00B433FE">
        <w:trPr>
          <w:trHeight w:val="301"/>
        </w:trPr>
        <w:tc>
          <w:tcPr>
            <w:tcW w:w="6880" w:type="dxa"/>
          </w:tcPr>
          <w:p w14:paraId="18605147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421ADD4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BA8718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01353" w14:paraId="68D3F692" w14:textId="77777777" w:rsidTr="00B433FE">
        <w:trPr>
          <w:trHeight w:val="263"/>
        </w:trPr>
        <w:tc>
          <w:tcPr>
            <w:tcW w:w="6880" w:type="dxa"/>
          </w:tcPr>
          <w:p w14:paraId="58789CAC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261F4B4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9979FA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01353" w14:paraId="62E16A30" w14:textId="77777777" w:rsidTr="00B433FE">
        <w:trPr>
          <w:trHeight w:val="250"/>
        </w:trPr>
        <w:tc>
          <w:tcPr>
            <w:tcW w:w="6880" w:type="dxa"/>
          </w:tcPr>
          <w:p w14:paraId="26A72E62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594FF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77" w:type="dxa"/>
          </w:tcPr>
          <w:p w14:paraId="76AB3C4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234E92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01353" w14:paraId="366863AA" w14:textId="77777777" w:rsidTr="00B433FE">
        <w:trPr>
          <w:trHeight w:val="263"/>
        </w:trPr>
        <w:tc>
          <w:tcPr>
            <w:tcW w:w="6880" w:type="dxa"/>
          </w:tcPr>
          <w:p w14:paraId="7CB3984A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10E63B7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B83B29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01353" w14:paraId="622A3BD5" w14:textId="77777777" w:rsidTr="00B433FE">
        <w:trPr>
          <w:trHeight w:val="275"/>
        </w:trPr>
        <w:tc>
          <w:tcPr>
            <w:tcW w:w="6880" w:type="dxa"/>
          </w:tcPr>
          <w:p w14:paraId="5DC44BCB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14:paraId="4E9C9F2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993B24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01353" w14:paraId="1C8A51BB" w14:textId="77777777" w:rsidTr="00B433FE">
        <w:trPr>
          <w:trHeight w:val="275"/>
        </w:trPr>
        <w:tc>
          <w:tcPr>
            <w:tcW w:w="6880" w:type="dxa"/>
          </w:tcPr>
          <w:p w14:paraId="09463A84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663F8F2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F63A3A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16E236B" w14:textId="77777777" w:rsidR="00594FF4" w:rsidRDefault="00000000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795160FC" w14:textId="77777777" w:rsidR="00594FF4" w:rsidRPr="00C1676B" w:rsidRDefault="00594FF4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201353" w14:paraId="4D904928" w14:textId="77777777" w:rsidTr="00B433FE">
        <w:tc>
          <w:tcPr>
            <w:tcW w:w="7196" w:type="dxa"/>
            <w:shd w:val="clear" w:color="auto" w:fill="auto"/>
          </w:tcPr>
          <w:p w14:paraId="4202AEB1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7BF48727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Tax </w:t>
            </w:r>
            <w:proofErr w:type="gramStart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Payer(</w:t>
            </w:r>
            <w:proofErr w:type="gramEnd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No)</w:t>
            </w:r>
          </w:p>
        </w:tc>
        <w:tc>
          <w:tcPr>
            <w:tcW w:w="1694" w:type="dxa"/>
            <w:shd w:val="clear" w:color="auto" w:fill="auto"/>
          </w:tcPr>
          <w:p w14:paraId="6EF1CE9D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201353" w14:paraId="19BED1D0" w14:textId="77777777" w:rsidTr="00B433FE">
        <w:tc>
          <w:tcPr>
            <w:tcW w:w="7196" w:type="dxa"/>
            <w:shd w:val="clear" w:color="auto" w:fill="auto"/>
          </w:tcPr>
          <w:p w14:paraId="33536191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20D2CFF2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52802957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201353" w14:paraId="5799E9D9" w14:textId="77777777" w:rsidTr="00B433FE">
        <w:tc>
          <w:tcPr>
            <w:tcW w:w="7196" w:type="dxa"/>
            <w:shd w:val="clear" w:color="auto" w:fill="auto"/>
          </w:tcPr>
          <w:p w14:paraId="4883DEEC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060BCCB8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0DB95F2D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1B84FAE5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46AD0EAF" w14:textId="77777777" w:rsidR="00594FF4" w:rsidRPr="00CB653F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78193C24" w14:textId="77777777" w:rsidR="00594FF4" w:rsidRDefault="00000000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>
        <w:rPr>
          <w:rFonts w:ascii="Calibri" w:eastAsia="Arial" w:hAnsi="Calibri" w:cs="Calibri"/>
          <w:w w:val="82"/>
          <w:sz w:val="24"/>
          <w:szCs w:val="24"/>
        </w:rPr>
        <w:t>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 FATCA (Foreign Account tax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7B2538D8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5E02BBC4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29EA2D70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17DDF65C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940E4A4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09902A6B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7AB7FF3E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7FC7EC73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3C6EC97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716F3D96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539A9070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6BA3F6B8" w14:textId="77777777" w:rsidR="00594FF4" w:rsidRPr="00C1676B" w:rsidRDefault="00000000" w:rsidP="00594FF4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201353" w14:paraId="03DD905D" w14:textId="77777777" w:rsidTr="00B433FE">
        <w:trPr>
          <w:trHeight w:val="318"/>
        </w:trPr>
        <w:tc>
          <w:tcPr>
            <w:tcW w:w="6194" w:type="dxa"/>
          </w:tcPr>
          <w:p w14:paraId="0C3CEF7A" w14:textId="77777777" w:rsidR="00594FF4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18BBCDE6" w14:textId="77777777" w:rsidR="00594FF4" w:rsidRPr="00BC75A1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TY-2022</w:t>
            </w:r>
            <w:r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77D6BB54" w14:textId="77777777" w:rsidR="00594FF4" w:rsidRPr="00C03D07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01353" w14:paraId="133B7EE1" w14:textId="77777777" w:rsidTr="00B433FE">
        <w:trPr>
          <w:trHeight w:val="303"/>
        </w:trPr>
        <w:tc>
          <w:tcPr>
            <w:tcW w:w="6194" w:type="dxa"/>
          </w:tcPr>
          <w:p w14:paraId="65F7E339" w14:textId="77777777" w:rsidR="00594FF4" w:rsidRPr="00C03D07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/salaries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71D4FEAF" w14:textId="77777777" w:rsidR="00594FF4" w:rsidRPr="00C03D07" w:rsidRDefault="00594FF4" w:rsidP="00B433FE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01353" w14:paraId="1DE1DA19" w14:textId="77777777" w:rsidTr="00B433FE">
        <w:trPr>
          <w:trHeight w:val="304"/>
        </w:trPr>
        <w:tc>
          <w:tcPr>
            <w:tcW w:w="6194" w:type="dxa"/>
          </w:tcPr>
          <w:p w14:paraId="6C7F4897" w14:textId="77777777" w:rsidR="00594FF4" w:rsidRPr="00C03D07" w:rsidRDefault="00000000" w:rsidP="00B433FE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6A10B44D" w14:textId="77777777" w:rsidR="00594FF4" w:rsidRPr="00C03D07" w:rsidRDefault="00594FF4" w:rsidP="00B433FE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01353" w14:paraId="64DD1436" w14:textId="77777777" w:rsidTr="00B433FE">
        <w:trPr>
          <w:trHeight w:val="318"/>
        </w:trPr>
        <w:tc>
          <w:tcPr>
            <w:tcW w:w="6194" w:type="dxa"/>
          </w:tcPr>
          <w:p w14:paraId="7C78A8AD" w14:textId="77777777" w:rsidR="00594FF4" w:rsidRPr="00C03D07" w:rsidRDefault="00000000" w:rsidP="00B433FE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3BEBEC82" w14:textId="77777777" w:rsidR="00594FF4" w:rsidRPr="00C03D07" w:rsidRDefault="00594FF4" w:rsidP="00B433FE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01353" w14:paraId="6B5C0172" w14:textId="77777777" w:rsidTr="00B433FE">
        <w:trPr>
          <w:trHeight w:val="303"/>
        </w:trPr>
        <w:tc>
          <w:tcPr>
            <w:tcW w:w="6194" w:type="dxa"/>
          </w:tcPr>
          <w:p w14:paraId="105D456B" w14:textId="77777777" w:rsidR="00594FF4" w:rsidRPr="00C03D07" w:rsidRDefault="00000000" w:rsidP="00B433FE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653CDFA1" w14:textId="77777777" w:rsidR="00594FF4" w:rsidRPr="00C03D07" w:rsidRDefault="00594FF4" w:rsidP="00B433FE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01353" w14:paraId="3E86E944" w14:textId="77777777" w:rsidTr="00B433FE">
        <w:trPr>
          <w:trHeight w:val="318"/>
        </w:trPr>
        <w:tc>
          <w:tcPr>
            <w:tcW w:w="6194" w:type="dxa"/>
          </w:tcPr>
          <w:p w14:paraId="43B06A13" w14:textId="77777777" w:rsidR="00594FF4" w:rsidRPr="00C03D07" w:rsidRDefault="00000000" w:rsidP="00B433FE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: Income from Pension, </w:t>
            </w:r>
            <w:proofErr w:type="gramStart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IRAs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61E237E3" w14:textId="77777777" w:rsidR="00594FF4" w:rsidRPr="00C03D07" w:rsidRDefault="00594FF4" w:rsidP="00B433FE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01353" w14:paraId="6A5D2550" w14:textId="77777777" w:rsidTr="00B433FE">
        <w:trPr>
          <w:trHeight w:val="303"/>
        </w:trPr>
        <w:tc>
          <w:tcPr>
            <w:tcW w:w="6194" w:type="dxa"/>
          </w:tcPr>
          <w:p w14:paraId="58AF9B76" w14:textId="77777777" w:rsidR="00594FF4" w:rsidRPr="00C03D07" w:rsidRDefault="00000000" w:rsidP="00B433FE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63EBDBD3" w14:textId="77777777" w:rsidR="00594FF4" w:rsidRPr="00C03D07" w:rsidRDefault="00594FF4" w:rsidP="00B433FE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01353" w14:paraId="4D5781C3" w14:textId="77777777" w:rsidTr="00B433FE">
        <w:trPr>
          <w:trHeight w:val="318"/>
        </w:trPr>
        <w:tc>
          <w:tcPr>
            <w:tcW w:w="6194" w:type="dxa"/>
          </w:tcPr>
          <w:p w14:paraId="126D4AFA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05E2154B" w14:textId="77777777" w:rsidR="00594FF4" w:rsidRPr="00C03D07" w:rsidRDefault="00594FF4" w:rsidP="00B433FE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01353" w14:paraId="4BB7E106" w14:textId="77777777" w:rsidTr="00B433FE">
        <w:trPr>
          <w:trHeight w:val="318"/>
        </w:trPr>
        <w:tc>
          <w:tcPr>
            <w:tcW w:w="6194" w:type="dxa"/>
          </w:tcPr>
          <w:p w14:paraId="3119F36D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4B9C716B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01353" w14:paraId="189FB26A" w14:textId="77777777" w:rsidTr="00B433FE">
        <w:trPr>
          <w:trHeight w:val="318"/>
        </w:trPr>
        <w:tc>
          <w:tcPr>
            <w:tcW w:w="6194" w:type="dxa"/>
          </w:tcPr>
          <w:p w14:paraId="68408422" w14:textId="77777777" w:rsidR="00594FF4" w:rsidRPr="00C03D07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0E1A0E35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01353" w14:paraId="593832BF" w14:textId="77777777" w:rsidTr="00B433FE">
        <w:trPr>
          <w:trHeight w:val="318"/>
        </w:trPr>
        <w:tc>
          <w:tcPr>
            <w:tcW w:w="6194" w:type="dxa"/>
          </w:tcPr>
          <w:p w14:paraId="418C57F6" w14:textId="77777777" w:rsidR="00594FF4" w:rsidRPr="00C03D07" w:rsidRDefault="00000000" w:rsidP="00B433FE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40174ED6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01353" w14:paraId="044BE35E" w14:textId="77777777" w:rsidTr="00B433FE">
        <w:trPr>
          <w:trHeight w:val="318"/>
        </w:trPr>
        <w:tc>
          <w:tcPr>
            <w:tcW w:w="6194" w:type="dxa"/>
          </w:tcPr>
          <w:p w14:paraId="5BFF9C68" w14:textId="77777777" w:rsidR="00594FF4" w:rsidRPr="00C03D07" w:rsidRDefault="00000000" w:rsidP="00B433FE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2022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78202582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01353" w14:paraId="1083B526" w14:textId="77777777" w:rsidTr="00B433FE">
        <w:trPr>
          <w:trHeight w:val="318"/>
        </w:trPr>
        <w:tc>
          <w:tcPr>
            <w:tcW w:w="6194" w:type="dxa"/>
          </w:tcPr>
          <w:p w14:paraId="6E5E396E" w14:textId="77777777" w:rsidR="00594FF4" w:rsidRPr="00C03D07" w:rsidRDefault="00000000" w:rsidP="00B433FE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2FCE1837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01353" w14:paraId="0022F7C9" w14:textId="77777777" w:rsidTr="00B433FE">
        <w:trPr>
          <w:trHeight w:val="318"/>
        </w:trPr>
        <w:tc>
          <w:tcPr>
            <w:tcW w:w="6194" w:type="dxa"/>
          </w:tcPr>
          <w:p w14:paraId="27C92B01" w14:textId="77777777" w:rsidR="00594FF4" w:rsidRPr="00C03D07" w:rsidRDefault="00000000" w:rsidP="00B433FE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6B8381AE" w14:textId="77777777" w:rsidR="00594FF4" w:rsidRPr="00C03D07" w:rsidRDefault="00000000" w:rsidP="00B433FE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2F12D285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01353" w14:paraId="0B159D66" w14:textId="77777777" w:rsidTr="00B433FE">
        <w:trPr>
          <w:trHeight w:val="318"/>
        </w:trPr>
        <w:tc>
          <w:tcPr>
            <w:tcW w:w="6194" w:type="dxa"/>
          </w:tcPr>
          <w:p w14:paraId="588887BA" w14:textId="77777777" w:rsidR="00594FF4" w:rsidRPr="00C03D07" w:rsidRDefault="00000000" w:rsidP="00B433FE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08CBBCC6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01353" w14:paraId="397C3EB7" w14:textId="77777777" w:rsidTr="00B433FE">
        <w:trPr>
          <w:trHeight w:val="318"/>
        </w:trPr>
        <w:tc>
          <w:tcPr>
            <w:tcW w:w="6194" w:type="dxa"/>
          </w:tcPr>
          <w:p w14:paraId="5743FEA3" w14:textId="77777777" w:rsidR="00594FF4" w:rsidRPr="00C03D07" w:rsidRDefault="00000000" w:rsidP="00B433FE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668C8FF9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01353" w14:paraId="6114E897" w14:textId="77777777" w:rsidTr="00B433FE">
        <w:trPr>
          <w:trHeight w:val="318"/>
        </w:trPr>
        <w:tc>
          <w:tcPr>
            <w:tcW w:w="6194" w:type="dxa"/>
          </w:tcPr>
          <w:p w14:paraId="6E7EC499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104924C9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01353" w14:paraId="5AAEB9D5" w14:textId="77777777" w:rsidTr="00B433FE">
        <w:trPr>
          <w:trHeight w:val="318"/>
        </w:trPr>
        <w:tc>
          <w:tcPr>
            <w:tcW w:w="6194" w:type="dxa"/>
          </w:tcPr>
          <w:p w14:paraId="7A2BE42F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01st Jan </w:t>
            </w:r>
            <w:proofErr w:type="gramStart"/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To</w:t>
            </w:r>
            <w:proofErr w:type="gramEnd"/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31st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00DDDE88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01353" w14:paraId="1168DB64" w14:textId="77777777" w:rsidTr="00B433FE">
        <w:trPr>
          <w:trHeight w:val="318"/>
        </w:trPr>
        <w:tc>
          <w:tcPr>
            <w:tcW w:w="6194" w:type="dxa"/>
          </w:tcPr>
          <w:p w14:paraId="7C1C0395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To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59C26350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01353" w14:paraId="69231DAF" w14:textId="77777777" w:rsidTr="00B433FE">
        <w:trPr>
          <w:trHeight w:val="318"/>
        </w:trPr>
        <w:tc>
          <w:tcPr>
            <w:tcW w:w="6194" w:type="dxa"/>
          </w:tcPr>
          <w:p w14:paraId="7EB5514F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-(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Details Required From Tax Payer who is residing in MA)</w:t>
            </w:r>
          </w:p>
        </w:tc>
        <w:tc>
          <w:tcPr>
            <w:tcW w:w="3086" w:type="dxa"/>
          </w:tcPr>
          <w:p w14:paraId="0CFD3691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01353" w14:paraId="21413FD0" w14:textId="77777777" w:rsidTr="00B433FE">
        <w:trPr>
          <w:trHeight w:val="318"/>
        </w:trPr>
        <w:tc>
          <w:tcPr>
            <w:tcW w:w="6194" w:type="dxa"/>
          </w:tcPr>
          <w:p w14:paraId="0336A795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14:paraId="62C7ACE9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5F39DEE2" w14:textId="77777777" w:rsidR="00594FF4" w:rsidRPr="00AC2405" w:rsidRDefault="00594FF4" w:rsidP="00594FF4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201353" w14:paraId="0DCA88A2" w14:textId="77777777" w:rsidTr="00B433FE">
        <w:trPr>
          <w:trHeight w:val="269"/>
        </w:trPr>
        <w:tc>
          <w:tcPr>
            <w:tcW w:w="10592" w:type="dxa"/>
            <w:gridSpan w:val="4"/>
          </w:tcPr>
          <w:p w14:paraId="4A287984" w14:textId="77777777" w:rsidR="00594FF4" w:rsidRPr="00C1676B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 xml:space="preserve">Refer a friend(s) to get Referral Bonus@ $ 10 for Each paid client to 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  <w:proofErr w:type="gramEnd"/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</w:p>
        </w:tc>
      </w:tr>
      <w:tr w:rsidR="00201353" w14:paraId="7E213D9E" w14:textId="77777777" w:rsidTr="00B433FE">
        <w:trPr>
          <w:trHeight w:val="269"/>
        </w:trPr>
        <w:tc>
          <w:tcPr>
            <w:tcW w:w="738" w:type="dxa"/>
          </w:tcPr>
          <w:p w14:paraId="2DE873DD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49B1A3ED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3EEA8F3E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478616B0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201353" w14:paraId="0682DEAF" w14:textId="77777777" w:rsidTr="00B433FE">
        <w:trPr>
          <w:trHeight w:val="269"/>
        </w:trPr>
        <w:tc>
          <w:tcPr>
            <w:tcW w:w="738" w:type="dxa"/>
          </w:tcPr>
          <w:p w14:paraId="5C45D4E0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7E048697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0EAC3A4E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0458819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01353" w14:paraId="58085577" w14:textId="77777777" w:rsidTr="00B433FE">
        <w:trPr>
          <w:trHeight w:val="269"/>
        </w:trPr>
        <w:tc>
          <w:tcPr>
            <w:tcW w:w="738" w:type="dxa"/>
          </w:tcPr>
          <w:p w14:paraId="65A58A82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1ABF8883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0E4D0C6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252A04D6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01353" w14:paraId="21A69594" w14:textId="77777777" w:rsidTr="00B433FE">
        <w:trPr>
          <w:trHeight w:val="269"/>
        </w:trPr>
        <w:tc>
          <w:tcPr>
            <w:tcW w:w="738" w:type="dxa"/>
          </w:tcPr>
          <w:p w14:paraId="52C39A42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3501C2A0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1F943624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13EDB788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01353" w14:paraId="0230FE20" w14:textId="77777777" w:rsidTr="00B433FE">
        <w:trPr>
          <w:trHeight w:val="269"/>
        </w:trPr>
        <w:tc>
          <w:tcPr>
            <w:tcW w:w="738" w:type="dxa"/>
          </w:tcPr>
          <w:p w14:paraId="0EC518F3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3A5ACF03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8C46A6D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233A440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01353" w14:paraId="226CFD2D" w14:textId="77777777" w:rsidTr="00B433FE">
        <w:trPr>
          <w:trHeight w:val="269"/>
        </w:trPr>
        <w:tc>
          <w:tcPr>
            <w:tcW w:w="738" w:type="dxa"/>
          </w:tcPr>
          <w:p w14:paraId="2C91C10E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5</w:t>
            </w:r>
          </w:p>
        </w:tc>
        <w:tc>
          <w:tcPr>
            <w:tcW w:w="2617" w:type="dxa"/>
          </w:tcPr>
          <w:p w14:paraId="6EA80F1A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0584132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14C9F29C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01353" w14:paraId="7D89C066" w14:textId="77777777" w:rsidTr="00B433FE">
        <w:trPr>
          <w:trHeight w:val="269"/>
        </w:trPr>
        <w:tc>
          <w:tcPr>
            <w:tcW w:w="738" w:type="dxa"/>
          </w:tcPr>
          <w:p w14:paraId="4A396B28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17D0C622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F4DCFB5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272625ED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8A6F7F3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2882F886" w14:textId="77777777" w:rsidR="001E5897" w:rsidRPr="007C5320" w:rsidRDefault="001E5897" w:rsidP="007C5320">
      <w:pPr>
        <w:rPr>
          <w:rFonts w:ascii="Calibri" w:hAnsi="Calibri" w:cs="Calibri"/>
          <w:sz w:val="2"/>
          <w:szCs w:val="24"/>
        </w:rPr>
      </w:pPr>
    </w:p>
    <w:sectPr w:rsidR="001E5897" w:rsidRPr="007C5320" w:rsidSect="0043047C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FD4F30" w14:textId="77777777" w:rsidR="0043047C" w:rsidRDefault="0043047C">
      <w:r>
        <w:separator/>
      </w:r>
    </w:p>
  </w:endnote>
  <w:endnote w:type="continuationSeparator" w:id="0">
    <w:p w14:paraId="584EA5F0" w14:textId="77777777" w:rsidR="0043047C" w:rsidRDefault="00430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D26A8C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524E6EAD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25F8B964" w14:textId="77777777" w:rsidR="00C8092E" w:rsidRPr="00A000E0" w:rsidRDefault="00000000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51ED034D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0CA46FE0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1B64A21E" w14:textId="77777777" w:rsidR="00C8092E" w:rsidRPr="002B2F01" w:rsidRDefault="00000000" w:rsidP="00B23708">
    <w:pPr>
      <w:ind w:right="288"/>
      <w:jc w:val="center"/>
      <w:rPr>
        <w:sz w:val="22"/>
      </w:rPr>
    </w:pPr>
    <w:r>
      <w:rPr>
        <w:noProof/>
        <w:szCs w:val="16"/>
      </w:rPr>
      <w:pict w14:anchorId="447343CA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7" type="#_x0000_t202" style="position:absolute;left:0;text-align:left;margin-left:302.55pt;margin-top:777.4pt;width:7.2pt;height:9pt;z-index:-2;visibility:visible;mso-position-horizontal-relative:page;mso-position-vertical-relative:page" filled="f" stroked="f">
          <v:textbox inset="0,0,0,0">
            <w:txbxContent>
              <w:p w14:paraId="77ACE3EB" w14:textId="77777777" w:rsidR="00C8092E" w:rsidRDefault="00000000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594FF4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="00AD3098" w:rsidRPr="000F654C">
        <w:rPr>
          <w:rStyle w:val="Hyperlink"/>
          <w:szCs w:val="16"/>
        </w:rPr>
        <w:t>INFO@gtaxfile.com</w:t>
      </w:r>
    </w:hyperlink>
    <w:r w:rsidRPr="002B2F01">
      <w:rPr>
        <w:szCs w:val="16"/>
      </w:rPr>
      <w:t xml:space="preserve">or call us at </w:t>
    </w:r>
    <w:r w:rsidR="00AD3098">
      <w:rPr>
        <w:szCs w:val="16"/>
      </w:rPr>
      <w:t xml:space="preserve">(470)-480-1881, (470) </w:t>
    </w:r>
    <w:proofErr w:type="gramStart"/>
    <w:r w:rsidR="00AD3098">
      <w:rPr>
        <w:szCs w:val="16"/>
      </w:rPr>
      <w:t>480-1882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500FA6" w14:textId="77777777" w:rsidR="0043047C" w:rsidRDefault="0043047C">
      <w:r>
        <w:separator/>
      </w:r>
    </w:p>
  </w:footnote>
  <w:footnote w:type="continuationSeparator" w:id="0">
    <w:p w14:paraId="6EF89A1F" w14:textId="77777777" w:rsidR="0043047C" w:rsidRDefault="004304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4C6D65" w14:textId="77777777" w:rsidR="00C8092E" w:rsidRDefault="00C8092E">
    <w:pPr>
      <w:pStyle w:val="Header"/>
    </w:pPr>
  </w:p>
  <w:p w14:paraId="0F0D61D5" w14:textId="77777777" w:rsidR="00C8092E" w:rsidRDefault="00C8092E">
    <w:pPr>
      <w:pStyle w:val="Header"/>
    </w:pPr>
  </w:p>
  <w:p w14:paraId="0F6EED51" w14:textId="77777777" w:rsidR="00C8092E" w:rsidRDefault="00000000">
    <w:pPr>
      <w:pStyle w:val="Header"/>
    </w:pPr>
    <w:r>
      <w:rPr>
        <w:noProof/>
        <w:lang w:eastAsia="zh-TW"/>
      </w:rPr>
      <w:pict w14:anchorId="1A4B6EC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1025" type="#_x0000_t136" style="position:absolute;margin-left:0;margin-top:0;width:657.05pt;height:134.3pt;rotation:315;z-index:-1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pict w14:anchorId="5AE5FEF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6" type="#_x0000_t75" style="width:159pt;height:41pt;visibility:visible">
          <v:imagedata r:id="rId1" o:title="gradientee"/>
        </v:shape>
      </w:pic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style="width:48pt;height:31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0B7836DC">
      <w:start w:val="1"/>
      <w:numFmt w:val="decimal"/>
      <w:lvlText w:val="%1."/>
      <w:lvlJc w:val="left"/>
      <w:pPr>
        <w:ind w:left="1440" w:hanging="360"/>
      </w:pPr>
    </w:lvl>
    <w:lvl w:ilvl="1" w:tplc="F5B22FB8" w:tentative="1">
      <w:start w:val="1"/>
      <w:numFmt w:val="lowerLetter"/>
      <w:lvlText w:val="%2."/>
      <w:lvlJc w:val="left"/>
      <w:pPr>
        <w:ind w:left="2160" w:hanging="360"/>
      </w:pPr>
    </w:lvl>
    <w:lvl w:ilvl="2" w:tplc="114839A6" w:tentative="1">
      <w:start w:val="1"/>
      <w:numFmt w:val="lowerRoman"/>
      <w:lvlText w:val="%3."/>
      <w:lvlJc w:val="right"/>
      <w:pPr>
        <w:ind w:left="2880" w:hanging="180"/>
      </w:pPr>
    </w:lvl>
    <w:lvl w:ilvl="3" w:tplc="155EF868" w:tentative="1">
      <w:start w:val="1"/>
      <w:numFmt w:val="decimal"/>
      <w:lvlText w:val="%4."/>
      <w:lvlJc w:val="left"/>
      <w:pPr>
        <w:ind w:left="3600" w:hanging="360"/>
      </w:pPr>
    </w:lvl>
    <w:lvl w:ilvl="4" w:tplc="395CCEE2" w:tentative="1">
      <w:start w:val="1"/>
      <w:numFmt w:val="lowerLetter"/>
      <w:lvlText w:val="%5."/>
      <w:lvlJc w:val="left"/>
      <w:pPr>
        <w:ind w:left="4320" w:hanging="360"/>
      </w:pPr>
    </w:lvl>
    <w:lvl w:ilvl="5" w:tplc="560441AC" w:tentative="1">
      <w:start w:val="1"/>
      <w:numFmt w:val="lowerRoman"/>
      <w:lvlText w:val="%6."/>
      <w:lvlJc w:val="right"/>
      <w:pPr>
        <w:ind w:left="5040" w:hanging="180"/>
      </w:pPr>
    </w:lvl>
    <w:lvl w:ilvl="6" w:tplc="B2E6D86E" w:tentative="1">
      <w:start w:val="1"/>
      <w:numFmt w:val="decimal"/>
      <w:lvlText w:val="%7."/>
      <w:lvlJc w:val="left"/>
      <w:pPr>
        <w:ind w:left="5760" w:hanging="360"/>
      </w:pPr>
    </w:lvl>
    <w:lvl w:ilvl="7" w:tplc="6C823CE8" w:tentative="1">
      <w:start w:val="1"/>
      <w:numFmt w:val="lowerLetter"/>
      <w:lvlText w:val="%8."/>
      <w:lvlJc w:val="left"/>
      <w:pPr>
        <w:ind w:left="6480" w:hanging="360"/>
      </w:pPr>
    </w:lvl>
    <w:lvl w:ilvl="8" w:tplc="E1DAEB8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EF38ECB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53A0EC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720F5A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77C84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32A82F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63A575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90C03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050193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126DCA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A4738"/>
    <w:multiLevelType w:val="hybridMultilevel"/>
    <w:tmpl w:val="7F8EFDCC"/>
    <w:lvl w:ilvl="0" w:tplc="33525B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70C167E" w:tentative="1">
      <w:start w:val="1"/>
      <w:numFmt w:val="lowerLetter"/>
      <w:lvlText w:val="%2."/>
      <w:lvlJc w:val="left"/>
      <w:pPr>
        <w:ind w:left="1440" w:hanging="360"/>
      </w:pPr>
    </w:lvl>
    <w:lvl w:ilvl="2" w:tplc="48405546" w:tentative="1">
      <w:start w:val="1"/>
      <w:numFmt w:val="lowerRoman"/>
      <w:lvlText w:val="%3."/>
      <w:lvlJc w:val="right"/>
      <w:pPr>
        <w:ind w:left="2160" w:hanging="180"/>
      </w:pPr>
    </w:lvl>
    <w:lvl w:ilvl="3" w:tplc="CD14306A" w:tentative="1">
      <w:start w:val="1"/>
      <w:numFmt w:val="decimal"/>
      <w:lvlText w:val="%4."/>
      <w:lvlJc w:val="left"/>
      <w:pPr>
        <w:ind w:left="2880" w:hanging="360"/>
      </w:pPr>
    </w:lvl>
    <w:lvl w:ilvl="4" w:tplc="E3608530" w:tentative="1">
      <w:start w:val="1"/>
      <w:numFmt w:val="lowerLetter"/>
      <w:lvlText w:val="%5."/>
      <w:lvlJc w:val="left"/>
      <w:pPr>
        <w:ind w:left="3600" w:hanging="360"/>
      </w:pPr>
    </w:lvl>
    <w:lvl w:ilvl="5" w:tplc="2110D4B2" w:tentative="1">
      <w:start w:val="1"/>
      <w:numFmt w:val="lowerRoman"/>
      <w:lvlText w:val="%6."/>
      <w:lvlJc w:val="right"/>
      <w:pPr>
        <w:ind w:left="4320" w:hanging="180"/>
      </w:pPr>
    </w:lvl>
    <w:lvl w:ilvl="6" w:tplc="6764C5F2" w:tentative="1">
      <w:start w:val="1"/>
      <w:numFmt w:val="decimal"/>
      <w:lvlText w:val="%7."/>
      <w:lvlJc w:val="left"/>
      <w:pPr>
        <w:ind w:left="5040" w:hanging="360"/>
      </w:pPr>
    </w:lvl>
    <w:lvl w:ilvl="7" w:tplc="645A2A94" w:tentative="1">
      <w:start w:val="1"/>
      <w:numFmt w:val="lowerLetter"/>
      <w:lvlText w:val="%8."/>
      <w:lvlJc w:val="left"/>
      <w:pPr>
        <w:ind w:left="5760" w:hanging="360"/>
      </w:pPr>
    </w:lvl>
    <w:lvl w:ilvl="8" w:tplc="F68611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A383A"/>
    <w:multiLevelType w:val="hybridMultilevel"/>
    <w:tmpl w:val="53A2E88E"/>
    <w:lvl w:ilvl="0" w:tplc="F77612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C08755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F0CAAD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F81CE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EE8A0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F92528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2836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A605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EA8C3A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C0F20"/>
    <w:multiLevelType w:val="hybridMultilevel"/>
    <w:tmpl w:val="D78495D4"/>
    <w:lvl w:ilvl="0" w:tplc="CF347DB6">
      <w:start w:val="1"/>
      <w:numFmt w:val="decimal"/>
      <w:lvlText w:val="%1."/>
      <w:lvlJc w:val="left"/>
      <w:pPr>
        <w:ind w:left="1440" w:hanging="360"/>
      </w:pPr>
    </w:lvl>
    <w:lvl w:ilvl="1" w:tplc="2472A84A" w:tentative="1">
      <w:start w:val="1"/>
      <w:numFmt w:val="lowerLetter"/>
      <w:lvlText w:val="%2."/>
      <w:lvlJc w:val="left"/>
      <w:pPr>
        <w:ind w:left="2160" w:hanging="360"/>
      </w:pPr>
    </w:lvl>
    <w:lvl w:ilvl="2" w:tplc="BE208290" w:tentative="1">
      <w:start w:val="1"/>
      <w:numFmt w:val="lowerRoman"/>
      <w:lvlText w:val="%3."/>
      <w:lvlJc w:val="right"/>
      <w:pPr>
        <w:ind w:left="2880" w:hanging="180"/>
      </w:pPr>
    </w:lvl>
    <w:lvl w:ilvl="3" w:tplc="5366E094" w:tentative="1">
      <w:start w:val="1"/>
      <w:numFmt w:val="decimal"/>
      <w:lvlText w:val="%4."/>
      <w:lvlJc w:val="left"/>
      <w:pPr>
        <w:ind w:left="3600" w:hanging="360"/>
      </w:pPr>
    </w:lvl>
    <w:lvl w:ilvl="4" w:tplc="52A03FEA" w:tentative="1">
      <w:start w:val="1"/>
      <w:numFmt w:val="lowerLetter"/>
      <w:lvlText w:val="%5."/>
      <w:lvlJc w:val="left"/>
      <w:pPr>
        <w:ind w:left="4320" w:hanging="360"/>
      </w:pPr>
    </w:lvl>
    <w:lvl w:ilvl="5" w:tplc="7B4C8E62" w:tentative="1">
      <w:start w:val="1"/>
      <w:numFmt w:val="lowerRoman"/>
      <w:lvlText w:val="%6."/>
      <w:lvlJc w:val="right"/>
      <w:pPr>
        <w:ind w:left="5040" w:hanging="180"/>
      </w:pPr>
    </w:lvl>
    <w:lvl w:ilvl="6" w:tplc="D22C6424" w:tentative="1">
      <w:start w:val="1"/>
      <w:numFmt w:val="decimal"/>
      <w:lvlText w:val="%7."/>
      <w:lvlJc w:val="left"/>
      <w:pPr>
        <w:ind w:left="5760" w:hanging="360"/>
      </w:pPr>
    </w:lvl>
    <w:lvl w:ilvl="7" w:tplc="38E2B082" w:tentative="1">
      <w:start w:val="1"/>
      <w:numFmt w:val="lowerLetter"/>
      <w:lvlText w:val="%8."/>
      <w:lvlJc w:val="left"/>
      <w:pPr>
        <w:ind w:left="6480" w:hanging="360"/>
      </w:pPr>
    </w:lvl>
    <w:lvl w:ilvl="8" w:tplc="FA6CA8FE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15791E"/>
    <w:multiLevelType w:val="hybridMultilevel"/>
    <w:tmpl w:val="B2560D8A"/>
    <w:lvl w:ilvl="0" w:tplc="FB3E07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5B6846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1A817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864D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4874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CDEB5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2C3CC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A438A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ED0D5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A1834"/>
    <w:multiLevelType w:val="hybridMultilevel"/>
    <w:tmpl w:val="53D6ACE2"/>
    <w:lvl w:ilvl="0" w:tplc="8A4627F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A552D6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236F8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10684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7EE1F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BB20C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8AF9D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C82F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FEA5F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2A33837"/>
    <w:multiLevelType w:val="hybridMultilevel"/>
    <w:tmpl w:val="92EAC982"/>
    <w:lvl w:ilvl="0" w:tplc="BE9ABB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14032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3CA57C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BE7D2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C212C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9423B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E2E2F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2CBCC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FC0A42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227C2"/>
    <w:multiLevelType w:val="hybridMultilevel"/>
    <w:tmpl w:val="ED046EA0"/>
    <w:lvl w:ilvl="0" w:tplc="5EB25318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56AC65E6" w:tentative="1">
      <w:start w:val="1"/>
      <w:numFmt w:val="lowerLetter"/>
      <w:lvlText w:val="%2."/>
      <w:lvlJc w:val="left"/>
      <w:pPr>
        <w:ind w:left="1440" w:hanging="360"/>
      </w:pPr>
    </w:lvl>
    <w:lvl w:ilvl="2" w:tplc="C62E719A" w:tentative="1">
      <w:start w:val="1"/>
      <w:numFmt w:val="lowerRoman"/>
      <w:lvlText w:val="%3."/>
      <w:lvlJc w:val="right"/>
      <w:pPr>
        <w:ind w:left="2160" w:hanging="180"/>
      </w:pPr>
    </w:lvl>
    <w:lvl w:ilvl="3" w:tplc="8E04CD32" w:tentative="1">
      <w:start w:val="1"/>
      <w:numFmt w:val="decimal"/>
      <w:lvlText w:val="%4."/>
      <w:lvlJc w:val="left"/>
      <w:pPr>
        <w:ind w:left="2880" w:hanging="360"/>
      </w:pPr>
    </w:lvl>
    <w:lvl w:ilvl="4" w:tplc="A46C6316" w:tentative="1">
      <w:start w:val="1"/>
      <w:numFmt w:val="lowerLetter"/>
      <w:lvlText w:val="%5."/>
      <w:lvlJc w:val="left"/>
      <w:pPr>
        <w:ind w:left="3600" w:hanging="360"/>
      </w:pPr>
    </w:lvl>
    <w:lvl w:ilvl="5" w:tplc="9DCACE7E" w:tentative="1">
      <w:start w:val="1"/>
      <w:numFmt w:val="lowerRoman"/>
      <w:lvlText w:val="%6."/>
      <w:lvlJc w:val="right"/>
      <w:pPr>
        <w:ind w:left="4320" w:hanging="180"/>
      </w:pPr>
    </w:lvl>
    <w:lvl w:ilvl="6" w:tplc="2D021C30" w:tentative="1">
      <w:start w:val="1"/>
      <w:numFmt w:val="decimal"/>
      <w:lvlText w:val="%7."/>
      <w:lvlJc w:val="left"/>
      <w:pPr>
        <w:ind w:left="5040" w:hanging="360"/>
      </w:pPr>
    </w:lvl>
    <w:lvl w:ilvl="7" w:tplc="E1ECDEC4" w:tentative="1">
      <w:start w:val="1"/>
      <w:numFmt w:val="lowerLetter"/>
      <w:lvlText w:val="%8."/>
      <w:lvlJc w:val="left"/>
      <w:pPr>
        <w:ind w:left="5760" w:hanging="360"/>
      </w:pPr>
    </w:lvl>
    <w:lvl w:ilvl="8" w:tplc="7F1E45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D3140"/>
    <w:multiLevelType w:val="hybridMultilevel"/>
    <w:tmpl w:val="E6561B96"/>
    <w:lvl w:ilvl="0" w:tplc="5784BBEA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7DEA182A" w:tentative="1">
      <w:start w:val="1"/>
      <w:numFmt w:val="lowerLetter"/>
      <w:lvlText w:val="%2."/>
      <w:lvlJc w:val="left"/>
      <w:pPr>
        <w:ind w:left="1440" w:hanging="360"/>
      </w:pPr>
    </w:lvl>
    <w:lvl w:ilvl="2" w:tplc="87ECDD44" w:tentative="1">
      <w:start w:val="1"/>
      <w:numFmt w:val="lowerRoman"/>
      <w:lvlText w:val="%3."/>
      <w:lvlJc w:val="right"/>
      <w:pPr>
        <w:ind w:left="2160" w:hanging="180"/>
      </w:pPr>
    </w:lvl>
    <w:lvl w:ilvl="3" w:tplc="341A22B2" w:tentative="1">
      <w:start w:val="1"/>
      <w:numFmt w:val="decimal"/>
      <w:lvlText w:val="%4."/>
      <w:lvlJc w:val="left"/>
      <w:pPr>
        <w:ind w:left="2880" w:hanging="360"/>
      </w:pPr>
    </w:lvl>
    <w:lvl w:ilvl="4" w:tplc="71E27A92" w:tentative="1">
      <w:start w:val="1"/>
      <w:numFmt w:val="lowerLetter"/>
      <w:lvlText w:val="%5."/>
      <w:lvlJc w:val="left"/>
      <w:pPr>
        <w:ind w:left="3600" w:hanging="360"/>
      </w:pPr>
    </w:lvl>
    <w:lvl w:ilvl="5" w:tplc="C4104F08" w:tentative="1">
      <w:start w:val="1"/>
      <w:numFmt w:val="lowerRoman"/>
      <w:lvlText w:val="%6."/>
      <w:lvlJc w:val="right"/>
      <w:pPr>
        <w:ind w:left="4320" w:hanging="180"/>
      </w:pPr>
    </w:lvl>
    <w:lvl w:ilvl="6" w:tplc="68527F9C" w:tentative="1">
      <w:start w:val="1"/>
      <w:numFmt w:val="decimal"/>
      <w:lvlText w:val="%7."/>
      <w:lvlJc w:val="left"/>
      <w:pPr>
        <w:ind w:left="5040" w:hanging="360"/>
      </w:pPr>
    </w:lvl>
    <w:lvl w:ilvl="7" w:tplc="0396E690" w:tentative="1">
      <w:start w:val="1"/>
      <w:numFmt w:val="lowerLetter"/>
      <w:lvlText w:val="%8."/>
      <w:lvlJc w:val="left"/>
      <w:pPr>
        <w:ind w:left="5760" w:hanging="360"/>
      </w:pPr>
    </w:lvl>
    <w:lvl w:ilvl="8" w:tplc="D23000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C6AD3"/>
    <w:multiLevelType w:val="hybridMultilevel"/>
    <w:tmpl w:val="425400CC"/>
    <w:lvl w:ilvl="0" w:tplc="D84A13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5B611AE" w:tentative="1">
      <w:start w:val="1"/>
      <w:numFmt w:val="lowerLetter"/>
      <w:lvlText w:val="%2."/>
      <w:lvlJc w:val="left"/>
      <w:pPr>
        <w:ind w:left="1440" w:hanging="360"/>
      </w:pPr>
    </w:lvl>
    <w:lvl w:ilvl="2" w:tplc="99B687B4" w:tentative="1">
      <w:start w:val="1"/>
      <w:numFmt w:val="lowerRoman"/>
      <w:lvlText w:val="%3."/>
      <w:lvlJc w:val="right"/>
      <w:pPr>
        <w:ind w:left="2160" w:hanging="180"/>
      </w:pPr>
    </w:lvl>
    <w:lvl w:ilvl="3" w:tplc="9784484E" w:tentative="1">
      <w:start w:val="1"/>
      <w:numFmt w:val="decimal"/>
      <w:lvlText w:val="%4."/>
      <w:lvlJc w:val="left"/>
      <w:pPr>
        <w:ind w:left="2880" w:hanging="360"/>
      </w:pPr>
    </w:lvl>
    <w:lvl w:ilvl="4" w:tplc="6944B3CA" w:tentative="1">
      <w:start w:val="1"/>
      <w:numFmt w:val="lowerLetter"/>
      <w:lvlText w:val="%5."/>
      <w:lvlJc w:val="left"/>
      <w:pPr>
        <w:ind w:left="3600" w:hanging="360"/>
      </w:pPr>
    </w:lvl>
    <w:lvl w:ilvl="5" w:tplc="F8C2BB56" w:tentative="1">
      <w:start w:val="1"/>
      <w:numFmt w:val="lowerRoman"/>
      <w:lvlText w:val="%6."/>
      <w:lvlJc w:val="right"/>
      <w:pPr>
        <w:ind w:left="4320" w:hanging="180"/>
      </w:pPr>
    </w:lvl>
    <w:lvl w:ilvl="6" w:tplc="8CE83F62" w:tentative="1">
      <w:start w:val="1"/>
      <w:numFmt w:val="decimal"/>
      <w:lvlText w:val="%7."/>
      <w:lvlJc w:val="left"/>
      <w:pPr>
        <w:ind w:left="5040" w:hanging="360"/>
      </w:pPr>
    </w:lvl>
    <w:lvl w:ilvl="7" w:tplc="1A324EBC" w:tentative="1">
      <w:start w:val="1"/>
      <w:numFmt w:val="lowerLetter"/>
      <w:lvlText w:val="%8."/>
      <w:lvlJc w:val="left"/>
      <w:pPr>
        <w:ind w:left="5760" w:hanging="360"/>
      </w:pPr>
    </w:lvl>
    <w:lvl w:ilvl="8" w:tplc="0C6C09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959D0"/>
    <w:multiLevelType w:val="hybridMultilevel"/>
    <w:tmpl w:val="7D8E173E"/>
    <w:lvl w:ilvl="0" w:tplc="A266D30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C090D64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EFA63F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00A0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E69A7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BCA35D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A6A30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868C8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80E622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940E2"/>
    <w:multiLevelType w:val="hybridMultilevel"/>
    <w:tmpl w:val="F0FA5FE0"/>
    <w:lvl w:ilvl="0" w:tplc="3C12128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0B4EA50" w:tentative="1">
      <w:start w:val="1"/>
      <w:numFmt w:val="lowerLetter"/>
      <w:lvlText w:val="%2."/>
      <w:lvlJc w:val="left"/>
      <w:pPr>
        <w:ind w:left="1440" w:hanging="360"/>
      </w:pPr>
    </w:lvl>
    <w:lvl w:ilvl="2" w:tplc="7E1C8698" w:tentative="1">
      <w:start w:val="1"/>
      <w:numFmt w:val="lowerRoman"/>
      <w:lvlText w:val="%3."/>
      <w:lvlJc w:val="right"/>
      <w:pPr>
        <w:ind w:left="2160" w:hanging="180"/>
      </w:pPr>
    </w:lvl>
    <w:lvl w:ilvl="3" w:tplc="F8A67AD4" w:tentative="1">
      <w:start w:val="1"/>
      <w:numFmt w:val="decimal"/>
      <w:lvlText w:val="%4."/>
      <w:lvlJc w:val="left"/>
      <w:pPr>
        <w:ind w:left="2880" w:hanging="360"/>
      </w:pPr>
    </w:lvl>
    <w:lvl w:ilvl="4" w:tplc="A2CE4EC8" w:tentative="1">
      <w:start w:val="1"/>
      <w:numFmt w:val="lowerLetter"/>
      <w:lvlText w:val="%5."/>
      <w:lvlJc w:val="left"/>
      <w:pPr>
        <w:ind w:left="3600" w:hanging="360"/>
      </w:pPr>
    </w:lvl>
    <w:lvl w:ilvl="5" w:tplc="AA5AF1F4" w:tentative="1">
      <w:start w:val="1"/>
      <w:numFmt w:val="lowerRoman"/>
      <w:lvlText w:val="%6."/>
      <w:lvlJc w:val="right"/>
      <w:pPr>
        <w:ind w:left="4320" w:hanging="180"/>
      </w:pPr>
    </w:lvl>
    <w:lvl w:ilvl="6" w:tplc="DE6EB20C" w:tentative="1">
      <w:start w:val="1"/>
      <w:numFmt w:val="decimal"/>
      <w:lvlText w:val="%7."/>
      <w:lvlJc w:val="left"/>
      <w:pPr>
        <w:ind w:left="5040" w:hanging="360"/>
      </w:pPr>
    </w:lvl>
    <w:lvl w:ilvl="7" w:tplc="F6DE5944" w:tentative="1">
      <w:start w:val="1"/>
      <w:numFmt w:val="lowerLetter"/>
      <w:lvlText w:val="%8."/>
      <w:lvlJc w:val="left"/>
      <w:pPr>
        <w:ind w:left="5760" w:hanging="360"/>
      </w:pPr>
    </w:lvl>
    <w:lvl w:ilvl="8" w:tplc="E93EB2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20E5D"/>
    <w:multiLevelType w:val="hybridMultilevel"/>
    <w:tmpl w:val="5F0CB546"/>
    <w:lvl w:ilvl="0" w:tplc="B560DCD8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F7E014BA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9E9C574C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66183E30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CB261D8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35A20C0A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4FBC63A4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EF00840C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63761932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 w16cid:durableId="785008927">
    <w:abstractNumId w:val="9"/>
  </w:num>
  <w:num w:numId="2" w16cid:durableId="1296178986">
    <w:abstractNumId w:val="8"/>
  </w:num>
  <w:num w:numId="3" w16cid:durableId="1046104208">
    <w:abstractNumId w:val="14"/>
  </w:num>
  <w:num w:numId="4" w16cid:durableId="1906648008">
    <w:abstractNumId w:val="10"/>
  </w:num>
  <w:num w:numId="5" w16cid:durableId="1860436411">
    <w:abstractNumId w:val="6"/>
  </w:num>
  <w:num w:numId="6" w16cid:durableId="371462579">
    <w:abstractNumId w:val="1"/>
  </w:num>
  <w:num w:numId="7" w16cid:durableId="786433006">
    <w:abstractNumId w:val="7"/>
  </w:num>
  <w:num w:numId="8" w16cid:durableId="15812161">
    <w:abstractNumId w:val="2"/>
  </w:num>
  <w:num w:numId="9" w16cid:durableId="137694060">
    <w:abstractNumId w:val="16"/>
  </w:num>
  <w:num w:numId="10" w16cid:durableId="551888644">
    <w:abstractNumId w:val="5"/>
  </w:num>
  <w:num w:numId="11" w16cid:durableId="1797215153">
    <w:abstractNumId w:val="15"/>
  </w:num>
  <w:num w:numId="12" w16cid:durableId="1436365202">
    <w:abstractNumId w:val="4"/>
  </w:num>
  <w:num w:numId="13" w16cid:durableId="145097982">
    <w:abstractNumId w:val="12"/>
  </w:num>
  <w:num w:numId="14" w16cid:durableId="1614244474">
    <w:abstractNumId w:val="11"/>
  </w:num>
  <w:num w:numId="15" w16cid:durableId="2052605756">
    <w:abstractNumId w:val="13"/>
  </w:num>
  <w:num w:numId="16" w16cid:durableId="997273847">
    <w:abstractNumId w:val="0"/>
  </w:num>
  <w:num w:numId="17" w16cid:durableId="19009697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1827"/>
    <w:rsid w:val="000062C6"/>
    <w:rsid w:val="00006CCE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768FA"/>
    <w:rsid w:val="000A39D9"/>
    <w:rsid w:val="000A6AB1"/>
    <w:rsid w:val="000B3F28"/>
    <w:rsid w:val="000B5FC8"/>
    <w:rsid w:val="000B7F87"/>
    <w:rsid w:val="000C0B6B"/>
    <w:rsid w:val="000C104F"/>
    <w:rsid w:val="000C165B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654C"/>
    <w:rsid w:val="000F7600"/>
    <w:rsid w:val="00110CC1"/>
    <w:rsid w:val="00111827"/>
    <w:rsid w:val="001120EA"/>
    <w:rsid w:val="0011308F"/>
    <w:rsid w:val="00120B24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1353"/>
    <w:rsid w:val="00201D50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2CD3"/>
    <w:rsid w:val="002A3467"/>
    <w:rsid w:val="002A3B1D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0732B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047C"/>
    <w:rsid w:val="0043309E"/>
    <w:rsid w:val="00436C79"/>
    <w:rsid w:val="004416C2"/>
    <w:rsid w:val="00445544"/>
    <w:rsid w:val="00450CE5"/>
    <w:rsid w:val="00450D8F"/>
    <w:rsid w:val="00453249"/>
    <w:rsid w:val="004543F3"/>
    <w:rsid w:val="004637AB"/>
    <w:rsid w:val="00464E04"/>
    <w:rsid w:val="00465B06"/>
    <w:rsid w:val="0046634A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4477"/>
    <w:rsid w:val="004E16AC"/>
    <w:rsid w:val="004E18C6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5D6F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4FF4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B27"/>
    <w:rsid w:val="005C1F49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1188"/>
    <w:rsid w:val="00693BFE"/>
    <w:rsid w:val="00695760"/>
    <w:rsid w:val="006A0462"/>
    <w:rsid w:val="006A2E1D"/>
    <w:rsid w:val="006B4A17"/>
    <w:rsid w:val="006C00B5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5320"/>
    <w:rsid w:val="007C6B7F"/>
    <w:rsid w:val="007C6DEA"/>
    <w:rsid w:val="007C7119"/>
    <w:rsid w:val="007D1B1F"/>
    <w:rsid w:val="007E2D24"/>
    <w:rsid w:val="007E46C7"/>
    <w:rsid w:val="007F04AF"/>
    <w:rsid w:val="007F4870"/>
    <w:rsid w:val="00800D1E"/>
    <w:rsid w:val="00801EE3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D5C8F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00CAB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B32C6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1A2F"/>
    <w:rsid w:val="00A13D48"/>
    <w:rsid w:val="00A14DE4"/>
    <w:rsid w:val="00A14E24"/>
    <w:rsid w:val="00A16F47"/>
    <w:rsid w:val="00A22A6B"/>
    <w:rsid w:val="00A360E8"/>
    <w:rsid w:val="00A3703D"/>
    <w:rsid w:val="00A3713A"/>
    <w:rsid w:val="00A375C6"/>
    <w:rsid w:val="00A4238B"/>
    <w:rsid w:val="00A50094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D3098"/>
    <w:rsid w:val="00AE424A"/>
    <w:rsid w:val="00AF30E7"/>
    <w:rsid w:val="00AF75AC"/>
    <w:rsid w:val="00B016E9"/>
    <w:rsid w:val="00B01C55"/>
    <w:rsid w:val="00B1309D"/>
    <w:rsid w:val="00B23708"/>
    <w:rsid w:val="00B256D2"/>
    <w:rsid w:val="00B3167B"/>
    <w:rsid w:val="00B33167"/>
    <w:rsid w:val="00B34E04"/>
    <w:rsid w:val="00B40DBB"/>
    <w:rsid w:val="00B433FE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5A8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E79F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092E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B69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280"/>
    <w:rsid w:val="00D817D7"/>
    <w:rsid w:val="00D84545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B49D7"/>
    <w:rsid w:val="00DC2A95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84649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59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6040"/>
    <w:rsid w:val="00FA1BDE"/>
    <w:rsid w:val="00FA23B1"/>
    <w:rsid w:val="00FA2A51"/>
    <w:rsid w:val="00FA44D5"/>
    <w:rsid w:val="00FB2CA6"/>
    <w:rsid w:val="00FB475C"/>
    <w:rsid w:val="00FB5D32"/>
    <w:rsid w:val="00FB7CC2"/>
    <w:rsid w:val="00FC29AE"/>
    <w:rsid w:val="00FC43FE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6C1CCC24"/>
  <w15:docId w15:val="{3B7A8DB9-9F46-4DDC-87EA-281054C2A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4B5D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4C6B4-B8FE-4424-AB22-8A5C9B22E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13</TotalTime>
  <Pages>7</Pages>
  <Words>1169</Words>
  <Characters>6666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Madhuri Gujja</cp:lastModifiedBy>
  <cp:revision>3</cp:revision>
  <cp:lastPrinted>2017-11-30T17:51:00Z</cp:lastPrinted>
  <dcterms:created xsi:type="dcterms:W3CDTF">2023-01-27T18:43:00Z</dcterms:created>
  <dcterms:modified xsi:type="dcterms:W3CDTF">2024-04-04T03:00:00Z</dcterms:modified>
</cp:coreProperties>
</file>