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A14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BDA3A2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DF556C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80E4EF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7F7D7D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A20D80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0B8A5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AC6D54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8F06B3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4F05B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8"/>
        <w:gridCol w:w="2333"/>
        <w:gridCol w:w="1440"/>
        <w:gridCol w:w="1633"/>
        <w:gridCol w:w="1393"/>
        <w:gridCol w:w="1489"/>
      </w:tblGrid>
      <w:tr w:rsidR="00F475BB" w14:paraId="78C8BF6B" w14:textId="77777777" w:rsidTr="00DA1387">
        <w:tc>
          <w:tcPr>
            <w:tcW w:w="2808" w:type="dxa"/>
          </w:tcPr>
          <w:p w14:paraId="0499F49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496C3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8CA7E7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B632D7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6D426F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E6B6E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50497F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46877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475BB" w14:paraId="161E987C" w14:textId="77777777" w:rsidTr="00DA1387">
        <w:tc>
          <w:tcPr>
            <w:tcW w:w="2808" w:type="dxa"/>
          </w:tcPr>
          <w:p w14:paraId="486453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BD5B1CA" w14:textId="3C9EDFB5" w:rsidR="00ED0124" w:rsidRPr="00C03D07" w:rsidRDefault="004528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Vamsikrishna</w:t>
            </w:r>
            <w:proofErr w:type="spellEnd"/>
          </w:p>
        </w:tc>
        <w:tc>
          <w:tcPr>
            <w:tcW w:w="1530" w:type="dxa"/>
          </w:tcPr>
          <w:p w14:paraId="601270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83B0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CA9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D89D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6CDE35C7" w14:textId="77777777" w:rsidTr="00DA1387">
        <w:tc>
          <w:tcPr>
            <w:tcW w:w="2808" w:type="dxa"/>
          </w:tcPr>
          <w:p w14:paraId="2ECC78E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54633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3433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E79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AC36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AD1A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09D041D0" w14:textId="77777777" w:rsidTr="00DA1387">
        <w:tc>
          <w:tcPr>
            <w:tcW w:w="2808" w:type="dxa"/>
          </w:tcPr>
          <w:p w14:paraId="23C203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5115C4C" w14:textId="6120A223" w:rsidR="00ED0124" w:rsidRPr="00C03D07" w:rsidRDefault="004528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Srungavarapu</w:t>
            </w:r>
            <w:proofErr w:type="spellEnd"/>
          </w:p>
        </w:tc>
        <w:tc>
          <w:tcPr>
            <w:tcW w:w="1530" w:type="dxa"/>
          </w:tcPr>
          <w:p w14:paraId="660ECD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F3D3F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1848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9CB4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4C539EB6" w14:textId="77777777" w:rsidTr="00DA1387">
        <w:tc>
          <w:tcPr>
            <w:tcW w:w="2808" w:type="dxa"/>
          </w:tcPr>
          <w:p w14:paraId="157984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1D48F13" w14:textId="32E587E1" w:rsidR="00ED0124" w:rsidRPr="00C03D07" w:rsidRDefault="004528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817815642</w:t>
            </w:r>
          </w:p>
        </w:tc>
        <w:tc>
          <w:tcPr>
            <w:tcW w:w="1530" w:type="dxa"/>
          </w:tcPr>
          <w:p w14:paraId="0281D2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7CEE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A03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EE62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592C851C" w14:textId="77777777" w:rsidTr="00DA1387">
        <w:tc>
          <w:tcPr>
            <w:tcW w:w="2808" w:type="dxa"/>
          </w:tcPr>
          <w:p w14:paraId="3EFC91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A6965A1" w14:textId="300A9914" w:rsidR="00ED0124" w:rsidRPr="00C03D07" w:rsidRDefault="004528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08/12/1995</w:t>
            </w:r>
          </w:p>
        </w:tc>
        <w:tc>
          <w:tcPr>
            <w:tcW w:w="1530" w:type="dxa"/>
          </w:tcPr>
          <w:p w14:paraId="386CB8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E6D0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E5A4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F467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4754C661" w14:textId="77777777" w:rsidTr="00DA1387">
        <w:tc>
          <w:tcPr>
            <w:tcW w:w="2808" w:type="dxa"/>
          </w:tcPr>
          <w:p w14:paraId="1BFB789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94DDE2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5102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CAF4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0D0AF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6972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47368395" w14:textId="77777777" w:rsidTr="00DA1387">
        <w:tc>
          <w:tcPr>
            <w:tcW w:w="2808" w:type="dxa"/>
          </w:tcPr>
          <w:p w14:paraId="1A4B4F6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63300C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B1DFF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EA8C8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1E0A0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74B45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07361C86" w14:textId="77777777" w:rsidTr="0002006F">
        <w:trPr>
          <w:trHeight w:val="1007"/>
        </w:trPr>
        <w:tc>
          <w:tcPr>
            <w:tcW w:w="2808" w:type="dxa"/>
          </w:tcPr>
          <w:p w14:paraId="1162C4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50E71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61428AF" w14:textId="6E7B9A0F" w:rsidR="00226740" w:rsidRPr="00C03D07" w:rsidRDefault="0045282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11900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Stonehollow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Drive, APT: 337, Austin, TX, 78758</w:t>
            </w:r>
          </w:p>
        </w:tc>
        <w:tc>
          <w:tcPr>
            <w:tcW w:w="1530" w:type="dxa"/>
          </w:tcPr>
          <w:p w14:paraId="2E69B2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EE7B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03D1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A42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34DC3B7E" w14:textId="77777777" w:rsidTr="00DA1387">
        <w:tc>
          <w:tcPr>
            <w:tcW w:w="2808" w:type="dxa"/>
          </w:tcPr>
          <w:p w14:paraId="41F101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5D03D50" w14:textId="2B2353C6" w:rsidR="007B4551" w:rsidRPr="00C03D07" w:rsidRDefault="004528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2174162734</w:t>
            </w:r>
          </w:p>
        </w:tc>
        <w:tc>
          <w:tcPr>
            <w:tcW w:w="1530" w:type="dxa"/>
          </w:tcPr>
          <w:p w14:paraId="30CCFE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5CB4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7CA3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FA0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3579239D" w14:textId="77777777" w:rsidTr="00DA1387">
        <w:tc>
          <w:tcPr>
            <w:tcW w:w="2808" w:type="dxa"/>
          </w:tcPr>
          <w:p w14:paraId="7FE31C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6B8F3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6DAC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79F1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2C0E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2D00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6B3A95A0" w14:textId="77777777" w:rsidTr="00DA1387">
        <w:tc>
          <w:tcPr>
            <w:tcW w:w="2808" w:type="dxa"/>
          </w:tcPr>
          <w:p w14:paraId="035814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50BE4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4567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9159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1B3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1FC0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52E18E88" w14:textId="77777777" w:rsidTr="00DA1387">
        <w:tc>
          <w:tcPr>
            <w:tcW w:w="2808" w:type="dxa"/>
          </w:tcPr>
          <w:p w14:paraId="418B09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DF5361A" w14:textId="170A956C" w:rsidR="007B4551" w:rsidRPr="00C03D07" w:rsidRDefault="004528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vksrungavarapu@gmail.com</w:t>
            </w:r>
          </w:p>
        </w:tc>
        <w:tc>
          <w:tcPr>
            <w:tcW w:w="1530" w:type="dxa"/>
          </w:tcPr>
          <w:p w14:paraId="132929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3B83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3B59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57B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0FAC3042" w14:textId="77777777" w:rsidTr="00DA1387">
        <w:tc>
          <w:tcPr>
            <w:tcW w:w="2808" w:type="dxa"/>
          </w:tcPr>
          <w:p w14:paraId="3225E6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30F6192" w14:textId="69790D2E" w:rsidR="007B4551" w:rsidRPr="00C03D07" w:rsidRDefault="004528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07/25/2017</w:t>
            </w:r>
          </w:p>
        </w:tc>
        <w:tc>
          <w:tcPr>
            <w:tcW w:w="1530" w:type="dxa"/>
          </w:tcPr>
          <w:p w14:paraId="301F1F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0320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FF05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88C9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4BD601F4" w14:textId="77777777" w:rsidTr="00DA1387">
        <w:tc>
          <w:tcPr>
            <w:tcW w:w="2808" w:type="dxa"/>
          </w:tcPr>
          <w:p w14:paraId="5BC416B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CA9246F" w14:textId="52808F20" w:rsidR="001A2598" w:rsidRPr="00C03D07" w:rsidRDefault="004528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FE76C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3FEA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9AFA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A55C6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65630BC0" w14:textId="77777777" w:rsidTr="00DA1387">
        <w:tc>
          <w:tcPr>
            <w:tcW w:w="2808" w:type="dxa"/>
          </w:tcPr>
          <w:p w14:paraId="6C15CC4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B4A8315" w14:textId="55590D4C" w:rsidR="00D92BD1" w:rsidRPr="00C03D07" w:rsidRDefault="004528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49374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ED05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0152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C750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4FABA118" w14:textId="77777777" w:rsidTr="00DA1387">
        <w:tc>
          <w:tcPr>
            <w:tcW w:w="2808" w:type="dxa"/>
          </w:tcPr>
          <w:p w14:paraId="23C6AA4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7F445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6E1361" w14:textId="610178C5" w:rsidR="00D92BD1" w:rsidRPr="00C03D07" w:rsidRDefault="004528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1EA2C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ADC6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670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B64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7CA252E1" w14:textId="77777777" w:rsidTr="00DA1387">
        <w:tc>
          <w:tcPr>
            <w:tcW w:w="2808" w:type="dxa"/>
          </w:tcPr>
          <w:p w14:paraId="064FEE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37534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782F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B04D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B1E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165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650B0D18" w14:textId="77777777" w:rsidTr="00DA1387">
        <w:tc>
          <w:tcPr>
            <w:tcW w:w="2808" w:type="dxa"/>
          </w:tcPr>
          <w:p w14:paraId="7A5275E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8810132" w14:textId="676125B9" w:rsidR="00D92BD1" w:rsidRPr="00C03D07" w:rsidRDefault="004528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817A7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82505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4FF3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3728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3D8FB54C" w14:textId="77777777" w:rsidTr="00DA1387">
        <w:tc>
          <w:tcPr>
            <w:tcW w:w="2808" w:type="dxa"/>
          </w:tcPr>
          <w:p w14:paraId="740237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22698B" w14:textId="7E7143CD" w:rsidR="00D92BD1" w:rsidRPr="00C03D07" w:rsidRDefault="004528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737BF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B6BE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AFF2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F636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4F7864FA" w14:textId="77777777" w:rsidTr="00DA1387">
        <w:tc>
          <w:tcPr>
            <w:tcW w:w="2808" w:type="dxa"/>
          </w:tcPr>
          <w:p w14:paraId="4D2AEA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27695BA" w14:textId="3258DAF5" w:rsidR="00D92BD1" w:rsidRPr="00C03D07" w:rsidRDefault="004528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A5A9F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806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2F75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72F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106E3D69" w14:textId="77777777" w:rsidTr="00DA1387">
        <w:tc>
          <w:tcPr>
            <w:tcW w:w="2808" w:type="dxa"/>
          </w:tcPr>
          <w:p w14:paraId="58C6B77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A7938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7D6D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D01D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3E5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52FA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36B22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D5E115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CCBD18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23123C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475BB" w14:paraId="5A68ED73" w14:textId="77777777" w:rsidTr="00797DEB">
        <w:tc>
          <w:tcPr>
            <w:tcW w:w="2203" w:type="dxa"/>
          </w:tcPr>
          <w:p w14:paraId="42370C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4D7DD6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8553C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8EC34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A704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475BB" w14:paraId="77FC04C8" w14:textId="77777777" w:rsidTr="00797DEB">
        <w:tc>
          <w:tcPr>
            <w:tcW w:w="2203" w:type="dxa"/>
          </w:tcPr>
          <w:p w14:paraId="066A3C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A4BC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EF26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A42A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0341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5F149084" w14:textId="77777777" w:rsidTr="00797DEB">
        <w:tc>
          <w:tcPr>
            <w:tcW w:w="2203" w:type="dxa"/>
          </w:tcPr>
          <w:p w14:paraId="1A5052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7C12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F141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7D44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267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75BB" w14:paraId="4391C4BB" w14:textId="77777777" w:rsidTr="00797DEB">
        <w:tc>
          <w:tcPr>
            <w:tcW w:w="2203" w:type="dxa"/>
          </w:tcPr>
          <w:p w14:paraId="32F8F3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A2E7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95C7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1CC1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2DBB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35226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374EB6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776EA0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FC660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8E22A4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7DA21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BF34B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475BB" w14:paraId="4AB44E86" w14:textId="77777777" w:rsidTr="00D90155">
        <w:trPr>
          <w:trHeight w:val="324"/>
        </w:trPr>
        <w:tc>
          <w:tcPr>
            <w:tcW w:w="7675" w:type="dxa"/>
            <w:gridSpan w:val="2"/>
          </w:tcPr>
          <w:p w14:paraId="17559EA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475BB" w14:paraId="38D3B1D7" w14:textId="77777777" w:rsidTr="00D90155">
        <w:trPr>
          <w:trHeight w:val="314"/>
        </w:trPr>
        <w:tc>
          <w:tcPr>
            <w:tcW w:w="2545" w:type="dxa"/>
          </w:tcPr>
          <w:p w14:paraId="02354D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1DA253F" w14:textId="663DDED2" w:rsidR="00983210" w:rsidRPr="00C03D07" w:rsidRDefault="0045282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F475BB" w14:paraId="038D8918" w14:textId="77777777" w:rsidTr="00D90155">
        <w:trPr>
          <w:trHeight w:val="324"/>
        </w:trPr>
        <w:tc>
          <w:tcPr>
            <w:tcW w:w="2545" w:type="dxa"/>
          </w:tcPr>
          <w:p w14:paraId="2C5A485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E9522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A5ED7E6" w14:textId="102B73E6" w:rsidR="00983210" w:rsidRPr="00C03D07" w:rsidRDefault="0045282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211391825</w:t>
            </w:r>
          </w:p>
        </w:tc>
      </w:tr>
      <w:tr w:rsidR="00F475BB" w14:paraId="670A3F3B" w14:textId="77777777" w:rsidTr="00D90155">
        <w:trPr>
          <w:trHeight w:val="324"/>
        </w:trPr>
        <w:tc>
          <w:tcPr>
            <w:tcW w:w="2545" w:type="dxa"/>
          </w:tcPr>
          <w:p w14:paraId="67D11E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C98A54C" w14:textId="1550D5F8" w:rsidR="00983210" w:rsidRPr="00C03D07" w:rsidRDefault="0045282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43691245</w:t>
            </w:r>
          </w:p>
        </w:tc>
      </w:tr>
      <w:tr w:rsidR="00F475BB" w14:paraId="5D392944" w14:textId="77777777" w:rsidTr="00D90155">
        <w:trPr>
          <w:trHeight w:val="340"/>
        </w:trPr>
        <w:tc>
          <w:tcPr>
            <w:tcW w:w="2545" w:type="dxa"/>
          </w:tcPr>
          <w:p w14:paraId="0F28A6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58793AD" w14:textId="2E07CA7A" w:rsidR="00983210" w:rsidRPr="00C03D07" w:rsidRDefault="0045282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475BB" w14:paraId="79762439" w14:textId="77777777" w:rsidTr="00D90155">
        <w:trPr>
          <w:trHeight w:val="340"/>
        </w:trPr>
        <w:tc>
          <w:tcPr>
            <w:tcW w:w="2545" w:type="dxa"/>
          </w:tcPr>
          <w:p w14:paraId="74F0F23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A89F483" w14:textId="65A78659" w:rsidR="00983210" w:rsidRPr="00C03D07" w:rsidRDefault="0045282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Vamsikrishna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Srungavarapu</w:t>
            </w:r>
            <w:proofErr w:type="spellEnd"/>
          </w:p>
        </w:tc>
      </w:tr>
    </w:tbl>
    <w:p w14:paraId="445888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73E96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0CD95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EBE4E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B930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7D32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0B74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7D2B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07DFB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1DB4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B140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A3E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1A18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2B9E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F8C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98ED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DE40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62CE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9FFA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4B5C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2250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7F77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271F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F12C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3C56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08A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9A96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BABA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5050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6FA65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4CBF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68F8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04772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5B4F7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03276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0A3D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E1A93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475BB" w14:paraId="5E0CECE3" w14:textId="77777777" w:rsidTr="001D05D6">
        <w:trPr>
          <w:trHeight w:val="398"/>
        </w:trPr>
        <w:tc>
          <w:tcPr>
            <w:tcW w:w="5148" w:type="dxa"/>
            <w:gridSpan w:val="4"/>
          </w:tcPr>
          <w:p w14:paraId="6B257EA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87866D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475BB" w14:paraId="16430C65" w14:textId="77777777" w:rsidTr="001D05D6">
        <w:trPr>
          <w:trHeight w:val="383"/>
        </w:trPr>
        <w:tc>
          <w:tcPr>
            <w:tcW w:w="5148" w:type="dxa"/>
            <w:gridSpan w:val="4"/>
          </w:tcPr>
          <w:p w14:paraId="30E8AA9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8E437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475BB" w14:paraId="6193ABE9" w14:textId="77777777" w:rsidTr="001D05D6">
        <w:trPr>
          <w:trHeight w:val="404"/>
        </w:trPr>
        <w:tc>
          <w:tcPr>
            <w:tcW w:w="918" w:type="dxa"/>
          </w:tcPr>
          <w:p w14:paraId="253F2B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36639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B6CD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065B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9EC7C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6269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A7A4F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159112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0F438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2746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1DB00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9BE38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475BB" w14:paraId="31469823" w14:textId="77777777" w:rsidTr="001D05D6">
        <w:trPr>
          <w:trHeight w:val="622"/>
        </w:trPr>
        <w:tc>
          <w:tcPr>
            <w:tcW w:w="918" w:type="dxa"/>
          </w:tcPr>
          <w:p w14:paraId="7936F02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BA7A7D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F9CD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905F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9F825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D57D9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5084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FC25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5F047C03" w14:textId="77777777" w:rsidTr="001D05D6">
        <w:trPr>
          <w:trHeight w:val="592"/>
        </w:trPr>
        <w:tc>
          <w:tcPr>
            <w:tcW w:w="918" w:type="dxa"/>
          </w:tcPr>
          <w:p w14:paraId="7C47374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32174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8C3D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1809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411B2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DBC0D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5329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693A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47F9555C" w14:textId="77777777" w:rsidTr="001D05D6">
        <w:trPr>
          <w:trHeight w:val="592"/>
        </w:trPr>
        <w:tc>
          <w:tcPr>
            <w:tcW w:w="918" w:type="dxa"/>
          </w:tcPr>
          <w:p w14:paraId="4A167AB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B6ED9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A6A2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233B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76166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946F0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77B4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4707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34C798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7DFC28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475BB" w14:paraId="4D291D79" w14:textId="77777777" w:rsidTr="00B433FE">
        <w:trPr>
          <w:trHeight w:val="683"/>
        </w:trPr>
        <w:tc>
          <w:tcPr>
            <w:tcW w:w="1638" w:type="dxa"/>
          </w:tcPr>
          <w:p w14:paraId="0E35B61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D985B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90AF0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3BE3B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3FA0C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AC61BE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F475BB" w14:paraId="4F6BA8B0" w14:textId="77777777" w:rsidTr="00B433FE">
        <w:trPr>
          <w:trHeight w:val="291"/>
        </w:trPr>
        <w:tc>
          <w:tcPr>
            <w:tcW w:w="1638" w:type="dxa"/>
          </w:tcPr>
          <w:p w14:paraId="3D5C7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AA6B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E88D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8F94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4AE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78FC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690DB620" w14:textId="77777777" w:rsidTr="00B433FE">
        <w:trPr>
          <w:trHeight w:val="291"/>
        </w:trPr>
        <w:tc>
          <w:tcPr>
            <w:tcW w:w="1638" w:type="dxa"/>
          </w:tcPr>
          <w:p w14:paraId="703359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D09F7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66E4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496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FB6A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2CB4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10E6C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475BB" w14:paraId="3873671B" w14:textId="77777777" w:rsidTr="00B433FE">
        <w:trPr>
          <w:trHeight w:val="773"/>
        </w:trPr>
        <w:tc>
          <w:tcPr>
            <w:tcW w:w="2448" w:type="dxa"/>
          </w:tcPr>
          <w:p w14:paraId="797160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DA2B2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5B294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EF502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475BB" w14:paraId="0A2E2D8B" w14:textId="77777777" w:rsidTr="00B433FE">
        <w:trPr>
          <w:trHeight w:val="428"/>
        </w:trPr>
        <w:tc>
          <w:tcPr>
            <w:tcW w:w="2448" w:type="dxa"/>
          </w:tcPr>
          <w:p w14:paraId="3E4757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F915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CBE5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81EA1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95D4F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71896D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475BB" w14:paraId="625C6522" w14:textId="77777777" w:rsidTr="004B23E9">
        <w:trPr>
          <w:trHeight w:val="825"/>
        </w:trPr>
        <w:tc>
          <w:tcPr>
            <w:tcW w:w="2538" w:type="dxa"/>
          </w:tcPr>
          <w:p w14:paraId="255ED6E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266080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F4E8DF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3A8467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9A537D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475BB" w14:paraId="057661AE" w14:textId="77777777" w:rsidTr="004B23E9">
        <w:trPr>
          <w:trHeight w:val="275"/>
        </w:trPr>
        <w:tc>
          <w:tcPr>
            <w:tcW w:w="2538" w:type="dxa"/>
          </w:tcPr>
          <w:p w14:paraId="0DA0B9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F43A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694A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6E6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BB4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37DE026B" w14:textId="77777777" w:rsidTr="004B23E9">
        <w:trPr>
          <w:trHeight w:val="275"/>
        </w:trPr>
        <w:tc>
          <w:tcPr>
            <w:tcW w:w="2538" w:type="dxa"/>
          </w:tcPr>
          <w:p w14:paraId="298DF5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19A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3572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7288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E4A6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60F80F3A" w14:textId="77777777" w:rsidTr="004B23E9">
        <w:trPr>
          <w:trHeight w:val="292"/>
        </w:trPr>
        <w:tc>
          <w:tcPr>
            <w:tcW w:w="2538" w:type="dxa"/>
          </w:tcPr>
          <w:p w14:paraId="5B0FA7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9C91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74EFE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024E88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2FA8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6691D694" w14:textId="77777777" w:rsidTr="00044B40">
        <w:trPr>
          <w:trHeight w:val="557"/>
        </w:trPr>
        <w:tc>
          <w:tcPr>
            <w:tcW w:w="2538" w:type="dxa"/>
          </w:tcPr>
          <w:p w14:paraId="276D08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F969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4ECA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4ADF3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575B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4C9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49F6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E1E3B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A28F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36A9F" w14:textId="77777777" w:rsidR="008A20BA" w:rsidRPr="00E059E1" w:rsidRDefault="008F085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462630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7855D2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2536BB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55867C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C8E212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A31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CC9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A0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DC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6AD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5B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610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A05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989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A6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974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E4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EF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254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5A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46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696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38D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06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57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CDB9C" w14:textId="77777777" w:rsidR="004F2E9A" w:rsidRDefault="008F085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A272D1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77349BA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EE1DD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049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50A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36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36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16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2EA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88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DB2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926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B2C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EBC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37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BE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1EE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EF4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35D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50F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99C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4A6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3F1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E64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4AD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106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D1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BE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43B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630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654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699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4AC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861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1BF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CFA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461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DA7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B02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5BD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438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15E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675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AC8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24B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74A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720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9FE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078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0AE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97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3F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962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99A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AC1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21B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875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911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5A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26E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418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E88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C25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475BB" w14:paraId="5CF37BC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5C40B5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475BB" w14:paraId="05EF862F" w14:textId="77777777" w:rsidTr="0030732B">
        <w:trPr>
          <w:trHeight w:val="533"/>
        </w:trPr>
        <w:tc>
          <w:tcPr>
            <w:tcW w:w="738" w:type="dxa"/>
          </w:tcPr>
          <w:p w14:paraId="03E0F24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7BAD4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56A820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20B7C3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DAA42B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7CE71C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475BB" w14:paraId="7218877B" w14:textId="77777777" w:rsidTr="0030732B">
        <w:trPr>
          <w:trHeight w:val="266"/>
        </w:trPr>
        <w:tc>
          <w:tcPr>
            <w:tcW w:w="738" w:type="dxa"/>
          </w:tcPr>
          <w:p w14:paraId="50FB76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A0FBC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8CF5F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8B0E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B999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3353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62DD1127" w14:textId="77777777" w:rsidTr="0030732B">
        <w:trPr>
          <w:trHeight w:val="266"/>
        </w:trPr>
        <w:tc>
          <w:tcPr>
            <w:tcW w:w="738" w:type="dxa"/>
          </w:tcPr>
          <w:p w14:paraId="32127C4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A36C7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7FF3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1AC65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BB62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8AF94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1F58C1D3" w14:textId="77777777" w:rsidTr="0030732B">
        <w:trPr>
          <w:trHeight w:val="266"/>
        </w:trPr>
        <w:tc>
          <w:tcPr>
            <w:tcW w:w="738" w:type="dxa"/>
          </w:tcPr>
          <w:p w14:paraId="55E7E7E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CB9320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C058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0D6E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5F4A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AFFB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4081753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B10786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1E886A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7B08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DA1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57A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AC5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C3C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CCF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23A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544F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CA9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DF3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4011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475BB" w14:paraId="4FF3968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8BB994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475BB" w14:paraId="70B6580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EE378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79CAD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0A5C2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231D8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D3C37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A21BD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B63DA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475BB" w14:paraId="6FAB6C0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E5BD0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352BFA9" w14:textId="196B3768" w:rsidR="007C5320" w:rsidRPr="00C03D07" w:rsidRDefault="0045282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14:paraId="588F9E3E" w14:textId="5B87C6C1" w:rsidR="007C5320" w:rsidRPr="00C03D07" w:rsidRDefault="0045282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1971" w:type="dxa"/>
            <w:shd w:val="clear" w:color="auto" w:fill="auto"/>
          </w:tcPr>
          <w:p w14:paraId="18B6A74A" w14:textId="630DBEA6" w:rsidR="007C5320" w:rsidRPr="00C03D07" w:rsidRDefault="0045282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323C71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DC82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8E85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49F9E96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E5D3A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ACD6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6BEF6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6FDBF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962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F0C3A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1A1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3946EF8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37C22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C3552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49D95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6B3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648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58DB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E737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5EC83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346B4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20385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475BB" w14:paraId="0AB10810" w14:textId="77777777" w:rsidTr="00B433FE">
        <w:trPr>
          <w:trHeight w:val="527"/>
        </w:trPr>
        <w:tc>
          <w:tcPr>
            <w:tcW w:w="3135" w:type="dxa"/>
          </w:tcPr>
          <w:p w14:paraId="3C1778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B7544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CD293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57593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475BB" w14:paraId="1DAF219F" w14:textId="77777777" w:rsidTr="00B433FE">
        <w:trPr>
          <w:trHeight w:val="250"/>
        </w:trPr>
        <w:tc>
          <w:tcPr>
            <w:tcW w:w="3135" w:type="dxa"/>
          </w:tcPr>
          <w:p w14:paraId="448EF7D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C715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9E13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6898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6A3541E8" w14:textId="77777777" w:rsidTr="00B433FE">
        <w:trPr>
          <w:trHeight w:val="264"/>
        </w:trPr>
        <w:tc>
          <w:tcPr>
            <w:tcW w:w="3135" w:type="dxa"/>
          </w:tcPr>
          <w:p w14:paraId="62A990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11B5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5A02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11E9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0002B702" w14:textId="77777777" w:rsidTr="00B433FE">
        <w:trPr>
          <w:trHeight w:val="250"/>
        </w:trPr>
        <w:tc>
          <w:tcPr>
            <w:tcW w:w="3135" w:type="dxa"/>
          </w:tcPr>
          <w:p w14:paraId="182E416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905B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029A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DBEC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0779ED21" w14:textId="77777777" w:rsidTr="00B433FE">
        <w:trPr>
          <w:trHeight w:val="264"/>
        </w:trPr>
        <w:tc>
          <w:tcPr>
            <w:tcW w:w="3135" w:type="dxa"/>
          </w:tcPr>
          <w:p w14:paraId="033368D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4A0B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9E63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554D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8AB2C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F9411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475BB" w14:paraId="44254538" w14:textId="77777777" w:rsidTr="00B433FE">
        <w:tc>
          <w:tcPr>
            <w:tcW w:w="9198" w:type="dxa"/>
          </w:tcPr>
          <w:p w14:paraId="6F426C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249CC08" w14:textId="6056EF2D" w:rsidR="007C5320" w:rsidRPr="00C03D07" w:rsidRDefault="00452823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475BB" w14:paraId="21704C62" w14:textId="77777777" w:rsidTr="00B433FE">
        <w:tc>
          <w:tcPr>
            <w:tcW w:w="9198" w:type="dxa"/>
          </w:tcPr>
          <w:p w14:paraId="64DD47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1CB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75BB" w14:paraId="16976DBF" w14:textId="77777777" w:rsidTr="00B433FE">
        <w:tc>
          <w:tcPr>
            <w:tcW w:w="9198" w:type="dxa"/>
          </w:tcPr>
          <w:p w14:paraId="6C2F1B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64C42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75BB" w14:paraId="20D22E55" w14:textId="77777777" w:rsidTr="00B433FE">
        <w:tc>
          <w:tcPr>
            <w:tcW w:w="9198" w:type="dxa"/>
          </w:tcPr>
          <w:p w14:paraId="4A59E49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A37B8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BC5C70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D701B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4842A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32D1D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5A933F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475BB" w14:paraId="5BC22E95" w14:textId="77777777" w:rsidTr="007C5320">
        <w:tc>
          <w:tcPr>
            <w:tcW w:w="1106" w:type="dxa"/>
            <w:shd w:val="clear" w:color="auto" w:fill="auto"/>
          </w:tcPr>
          <w:p w14:paraId="173C80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70848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3E452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92BEF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598D3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3088E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A4855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41433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6009C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08CA5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EC3E2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475BB" w14:paraId="237C8EDE" w14:textId="77777777" w:rsidTr="007C5320">
        <w:tc>
          <w:tcPr>
            <w:tcW w:w="1106" w:type="dxa"/>
            <w:shd w:val="clear" w:color="auto" w:fill="auto"/>
          </w:tcPr>
          <w:p w14:paraId="4381EB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3005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6195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BB73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B4B7D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A2201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9FDA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8E1B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D1E1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CD286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45BA1980" w14:textId="77777777" w:rsidTr="007C5320">
        <w:tc>
          <w:tcPr>
            <w:tcW w:w="1106" w:type="dxa"/>
            <w:shd w:val="clear" w:color="auto" w:fill="auto"/>
          </w:tcPr>
          <w:p w14:paraId="7C81B1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7496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CDEF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5730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FF782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54466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0F48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16B6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1C1A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E2969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710BA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ED902C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4D32F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AA9D68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475BB" w14:paraId="4DC3640B" w14:textId="77777777" w:rsidTr="00B433FE">
        <w:tc>
          <w:tcPr>
            <w:tcW w:w="3456" w:type="dxa"/>
            <w:shd w:val="clear" w:color="auto" w:fill="auto"/>
          </w:tcPr>
          <w:p w14:paraId="209798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2C2BE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413C1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4F2DC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3F6CA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475BB" w14:paraId="3AB30DC5" w14:textId="77777777" w:rsidTr="00B433FE">
        <w:tc>
          <w:tcPr>
            <w:tcW w:w="3456" w:type="dxa"/>
            <w:shd w:val="clear" w:color="auto" w:fill="auto"/>
          </w:tcPr>
          <w:p w14:paraId="5BE1E82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49387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BCF6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4075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F157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475BB" w14:paraId="50CA0799" w14:textId="77777777" w:rsidTr="00B433FE">
        <w:tc>
          <w:tcPr>
            <w:tcW w:w="3456" w:type="dxa"/>
            <w:shd w:val="clear" w:color="auto" w:fill="auto"/>
          </w:tcPr>
          <w:p w14:paraId="0224021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A7085F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9D13B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D5B0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D5D7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926A9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11412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FC9A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BD491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A932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144D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001E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8DB5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726B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875DE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29CF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1A26F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475BB" w14:paraId="00D4A7E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1568FB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475BB" w14:paraId="6CFE613C" w14:textId="77777777" w:rsidTr="00B433FE">
        <w:trPr>
          <w:trHeight w:val="263"/>
        </w:trPr>
        <w:tc>
          <w:tcPr>
            <w:tcW w:w="6880" w:type="dxa"/>
          </w:tcPr>
          <w:p w14:paraId="793A919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EF9E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1AEE11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475BB" w14:paraId="1B32BAED" w14:textId="77777777" w:rsidTr="00B433FE">
        <w:trPr>
          <w:trHeight w:val="263"/>
        </w:trPr>
        <w:tc>
          <w:tcPr>
            <w:tcW w:w="6880" w:type="dxa"/>
          </w:tcPr>
          <w:p w14:paraId="75E51C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191B4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CF77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31BDA3F4" w14:textId="77777777" w:rsidTr="00B433FE">
        <w:trPr>
          <w:trHeight w:val="301"/>
        </w:trPr>
        <w:tc>
          <w:tcPr>
            <w:tcW w:w="6880" w:type="dxa"/>
          </w:tcPr>
          <w:p w14:paraId="0439E1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B88F4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29E1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19DAE117" w14:textId="77777777" w:rsidTr="00B433FE">
        <w:trPr>
          <w:trHeight w:val="263"/>
        </w:trPr>
        <w:tc>
          <w:tcPr>
            <w:tcW w:w="6880" w:type="dxa"/>
          </w:tcPr>
          <w:p w14:paraId="53478C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AD4A2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64D8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6545E8BA" w14:textId="77777777" w:rsidTr="00B433FE">
        <w:trPr>
          <w:trHeight w:val="250"/>
        </w:trPr>
        <w:tc>
          <w:tcPr>
            <w:tcW w:w="6880" w:type="dxa"/>
          </w:tcPr>
          <w:p w14:paraId="7CF9E5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9E472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0A61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4A7A6B18" w14:textId="77777777" w:rsidTr="00B433FE">
        <w:trPr>
          <w:trHeight w:val="263"/>
        </w:trPr>
        <w:tc>
          <w:tcPr>
            <w:tcW w:w="6880" w:type="dxa"/>
          </w:tcPr>
          <w:p w14:paraId="45FE0D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E54D6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A75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6981C5B7" w14:textId="77777777" w:rsidTr="00B433FE">
        <w:trPr>
          <w:trHeight w:val="275"/>
        </w:trPr>
        <w:tc>
          <w:tcPr>
            <w:tcW w:w="6880" w:type="dxa"/>
          </w:tcPr>
          <w:p w14:paraId="556B4F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0D430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4B94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72B21549" w14:textId="77777777" w:rsidTr="00B433FE">
        <w:trPr>
          <w:trHeight w:val="275"/>
        </w:trPr>
        <w:tc>
          <w:tcPr>
            <w:tcW w:w="6880" w:type="dxa"/>
          </w:tcPr>
          <w:p w14:paraId="328ADF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49E29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982A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E7950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34CB24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475BB" w14:paraId="63B41086" w14:textId="77777777" w:rsidTr="00B433FE">
        <w:tc>
          <w:tcPr>
            <w:tcW w:w="7196" w:type="dxa"/>
            <w:shd w:val="clear" w:color="auto" w:fill="auto"/>
          </w:tcPr>
          <w:p w14:paraId="205F9F3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6ACF0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F950A2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475BB" w14:paraId="028D5EBA" w14:textId="77777777" w:rsidTr="00B433FE">
        <w:tc>
          <w:tcPr>
            <w:tcW w:w="7196" w:type="dxa"/>
            <w:shd w:val="clear" w:color="auto" w:fill="auto"/>
          </w:tcPr>
          <w:p w14:paraId="0DEADD0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E45D8CB" w14:textId="77777777" w:rsidR="00594FF4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  <w:p w14:paraId="062DB15B" w14:textId="163D2BC1" w:rsidR="00452823" w:rsidRPr="00452823" w:rsidRDefault="00452823" w:rsidP="00452823">
            <w:pPr>
              <w:tabs>
                <w:tab w:val="left" w:pos="480"/>
              </w:tabs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ab/>
              <w:t>NO</w:t>
            </w:r>
          </w:p>
        </w:tc>
        <w:tc>
          <w:tcPr>
            <w:tcW w:w="1694" w:type="dxa"/>
            <w:shd w:val="clear" w:color="auto" w:fill="auto"/>
          </w:tcPr>
          <w:p w14:paraId="21F9ADC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475BB" w14:paraId="03036076" w14:textId="77777777" w:rsidTr="00B433FE">
        <w:tc>
          <w:tcPr>
            <w:tcW w:w="7196" w:type="dxa"/>
            <w:shd w:val="clear" w:color="auto" w:fill="auto"/>
          </w:tcPr>
          <w:p w14:paraId="0477C37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192611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7A24917" w14:textId="10938B56" w:rsidR="00594FF4" w:rsidRPr="005A2CD3" w:rsidRDefault="0045282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DAE15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398358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14A71C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FFAF7A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FC2D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57E0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55E79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A33E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B158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99F0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283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7AD5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667C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C596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27AB1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475BB" w14:paraId="4AFD36D7" w14:textId="77777777" w:rsidTr="00B433FE">
        <w:trPr>
          <w:trHeight w:val="318"/>
        </w:trPr>
        <w:tc>
          <w:tcPr>
            <w:tcW w:w="6194" w:type="dxa"/>
          </w:tcPr>
          <w:p w14:paraId="28DB314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BFE32C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1EFE3A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53AAE8CF" w14:textId="77777777" w:rsidTr="00B433FE">
        <w:trPr>
          <w:trHeight w:val="303"/>
        </w:trPr>
        <w:tc>
          <w:tcPr>
            <w:tcW w:w="6194" w:type="dxa"/>
          </w:tcPr>
          <w:p w14:paraId="6F2DA04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46AE39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482940CD" w14:textId="77777777" w:rsidTr="00B433FE">
        <w:trPr>
          <w:trHeight w:val="304"/>
        </w:trPr>
        <w:tc>
          <w:tcPr>
            <w:tcW w:w="6194" w:type="dxa"/>
          </w:tcPr>
          <w:p w14:paraId="5EB220D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2A1E70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532693F5" w14:textId="77777777" w:rsidTr="00B433FE">
        <w:trPr>
          <w:trHeight w:val="318"/>
        </w:trPr>
        <w:tc>
          <w:tcPr>
            <w:tcW w:w="6194" w:type="dxa"/>
          </w:tcPr>
          <w:p w14:paraId="71A7CE1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9B1FF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46C666B6" w14:textId="77777777" w:rsidTr="00B433FE">
        <w:trPr>
          <w:trHeight w:val="303"/>
        </w:trPr>
        <w:tc>
          <w:tcPr>
            <w:tcW w:w="6194" w:type="dxa"/>
          </w:tcPr>
          <w:p w14:paraId="0A070B8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B52E92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71B0C45D" w14:textId="77777777" w:rsidTr="00B433FE">
        <w:trPr>
          <w:trHeight w:val="318"/>
        </w:trPr>
        <w:tc>
          <w:tcPr>
            <w:tcW w:w="6194" w:type="dxa"/>
          </w:tcPr>
          <w:p w14:paraId="445F382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3F9D01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7712F818" w14:textId="77777777" w:rsidTr="00B433FE">
        <w:trPr>
          <w:trHeight w:val="303"/>
        </w:trPr>
        <w:tc>
          <w:tcPr>
            <w:tcW w:w="6194" w:type="dxa"/>
          </w:tcPr>
          <w:p w14:paraId="256A24F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418D0E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2FC42BAA" w14:textId="77777777" w:rsidTr="00B433FE">
        <w:trPr>
          <w:trHeight w:val="318"/>
        </w:trPr>
        <w:tc>
          <w:tcPr>
            <w:tcW w:w="6194" w:type="dxa"/>
          </w:tcPr>
          <w:p w14:paraId="2DC4AA5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CC72AD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5ACFBADF" w14:textId="77777777" w:rsidTr="00B433FE">
        <w:trPr>
          <w:trHeight w:val="318"/>
        </w:trPr>
        <w:tc>
          <w:tcPr>
            <w:tcW w:w="6194" w:type="dxa"/>
          </w:tcPr>
          <w:p w14:paraId="13CBE86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9FBA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3DFE5D73" w14:textId="77777777" w:rsidTr="00B433FE">
        <w:trPr>
          <w:trHeight w:val="318"/>
        </w:trPr>
        <w:tc>
          <w:tcPr>
            <w:tcW w:w="6194" w:type="dxa"/>
          </w:tcPr>
          <w:p w14:paraId="6E40E50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A9E82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6622AA58" w14:textId="77777777" w:rsidTr="00B433FE">
        <w:trPr>
          <w:trHeight w:val="318"/>
        </w:trPr>
        <w:tc>
          <w:tcPr>
            <w:tcW w:w="6194" w:type="dxa"/>
          </w:tcPr>
          <w:p w14:paraId="6253D40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4FAD7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098E3B79" w14:textId="77777777" w:rsidTr="00B433FE">
        <w:trPr>
          <w:trHeight w:val="318"/>
        </w:trPr>
        <w:tc>
          <w:tcPr>
            <w:tcW w:w="6194" w:type="dxa"/>
          </w:tcPr>
          <w:p w14:paraId="5AEDD81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18800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12A8EE31" w14:textId="77777777" w:rsidTr="00B433FE">
        <w:trPr>
          <w:trHeight w:val="318"/>
        </w:trPr>
        <w:tc>
          <w:tcPr>
            <w:tcW w:w="6194" w:type="dxa"/>
          </w:tcPr>
          <w:p w14:paraId="308C4FF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1E4D4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6D495EBD" w14:textId="77777777" w:rsidTr="00B433FE">
        <w:trPr>
          <w:trHeight w:val="318"/>
        </w:trPr>
        <w:tc>
          <w:tcPr>
            <w:tcW w:w="6194" w:type="dxa"/>
          </w:tcPr>
          <w:p w14:paraId="75C688F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82652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6F13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3F1F5F54" w14:textId="77777777" w:rsidTr="00B433FE">
        <w:trPr>
          <w:trHeight w:val="318"/>
        </w:trPr>
        <w:tc>
          <w:tcPr>
            <w:tcW w:w="6194" w:type="dxa"/>
          </w:tcPr>
          <w:p w14:paraId="32C47B9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6C503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1E3A659B" w14:textId="77777777" w:rsidTr="00B433FE">
        <w:trPr>
          <w:trHeight w:val="318"/>
        </w:trPr>
        <w:tc>
          <w:tcPr>
            <w:tcW w:w="6194" w:type="dxa"/>
          </w:tcPr>
          <w:p w14:paraId="3198F11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667F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218A3D0F" w14:textId="77777777" w:rsidTr="00B433FE">
        <w:trPr>
          <w:trHeight w:val="318"/>
        </w:trPr>
        <w:tc>
          <w:tcPr>
            <w:tcW w:w="6194" w:type="dxa"/>
          </w:tcPr>
          <w:p w14:paraId="4158AE4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2235B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74C32304" w14:textId="77777777" w:rsidTr="00B433FE">
        <w:trPr>
          <w:trHeight w:val="318"/>
        </w:trPr>
        <w:tc>
          <w:tcPr>
            <w:tcW w:w="6194" w:type="dxa"/>
          </w:tcPr>
          <w:p w14:paraId="4F55378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3F0C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7DA42F35" w14:textId="77777777" w:rsidTr="00B433FE">
        <w:trPr>
          <w:trHeight w:val="318"/>
        </w:trPr>
        <w:tc>
          <w:tcPr>
            <w:tcW w:w="6194" w:type="dxa"/>
          </w:tcPr>
          <w:p w14:paraId="7D23364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AE63C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1DCFE8C9" w14:textId="77777777" w:rsidTr="00B433FE">
        <w:trPr>
          <w:trHeight w:val="318"/>
        </w:trPr>
        <w:tc>
          <w:tcPr>
            <w:tcW w:w="6194" w:type="dxa"/>
          </w:tcPr>
          <w:p w14:paraId="1EB4114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D0758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475BB" w14:paraId="7FED34D7" w14:textId="77777777" w:rsidTr="00B433FE">
        <w:trPr>
          <w:trHeight w:val="318"/>
        </w:trPr>
        <w:tc>
          <w:tcPr>
            <w:tcW w:w="6194" w:type="dxa"/>
          </w:tcPr>
          <w:p w14:paraId="4C22207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44541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A11084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475BB" w14:paraId="45AAA91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A7856E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475BB" w14:paraId="3A3A866B" w14:textId="77777777" w:rsidTr="00B433FE">
        <w:trPr>
          <w:trHeight w:val="269"/>
        </w:trPr>
        <w:tc>
          <w:tcPr>
            <w:tcW w:w="738" w:type="dxa"/>
          </w:tcPr>
          <w:p w14:paraId="3F25DB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A4F94A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A0766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8E592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475BB" w14:paraId="20BFA543" w14:textId="77777777" w:rsidTr="00B433FE">
        <w:trPr>
          <w:trHeight w:val="269"/>
        </w:trPr>
        <w:tc>
          <w:tcPr>
            <w:tcW w:w="738" w:type="dxa"/>
          </w:tcPr>
          <w:p w14:paraId="72438E1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AECC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E10F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2327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2FA32FB8" w14:textId="77777777" w:rsidTr="00B433FE">
        <w:trPr>
          <w:trHeight w:val="269"/>
        </w:trPr>
        <w:tc>
          <w:tcPr>
            <w:tcW w:w="738" w:type="dxa"/>
          </w:tcPr>
          <w:p w14:paraId="7333BF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589B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64D5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4C8B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258F5E85" w14:textId="77777777" w:rsidTr="00B433FE">
        <w:trPr>
          <w:trHeight w:val="269"/>
        </w:trPr>
        <w:tc>
          <w:tcPr>
            <w:tcW w:w="738" w:type="dxa"/>
          </w:tcPr>
          <w:p w14:paraId="226A72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8AEA5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0BF5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E35D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5C039C06" w14:textId="77777777" w:rsidTr="00B433FE">
        <w:trPr>
          <w:trHeight w:val="269"/>
        </w:trPr>
        <w:tc>
          <w:tcPr>
            <w:tcW w:w="738" w:type="dxa"/>
          </w:tcPr>
          <w:p w14:paraId="0829E5C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6054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9DBE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A30B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282EC055" w14:textId="77777777" w:rsidTr="00B433FE">
        <w:trPr>
          <w:trHeight w:val="269"/>
        </w:trPr>
        <w:tc>
          <w:tcPr>
            <w:tcW w:w="738" w:type="dxa"/>
          </w:tcPr>
          <w:p w14:paraId="11858A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2298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49D1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EB12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75BB" w14:paraId="664CC474" w14:textId="77777777" w:rsidTr="00B433FE">
        <w:trPr>
          <w:trHeight w:val="269"/>
        </w:trPr>
        <w:tc>
          <w:tcPr>
            <w:tcW w:w="738" w:type="dxa"/>
          </w:tcPr>
          <w:p w14:paraId="249543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D4CC3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F997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2F79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1975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B5D8A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F085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CE6B" w14:textId="77777777" w:rsidR="008F085D" w:rsidRDefault="008F085D">
      <w:r>
        <w:separator/>
      </w:r>
    </w:p>
  </w:endnote>
  <w:endnote w:type="continuationSeparator" w:id="0">
    <w:p w14:paraId="665407A4" w14:textId="77777777" w:rsidR="008F085D" w:rsidRDefault="008F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648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4EF45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FFFE71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5186E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B1C13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4EE8CC" w14:textId="77777777" w:rsidR="00C8092E" w:rsidRPr="002B2F01" w:rsidRDefault="008F085D" w:rsidP="00B23708">
    <w:pPr>
      <w:ind w:right="288"/>
      <w:jc w:val="center"/>
      <w:rPr>
        <w:sz w:val="22"/>
      </w:rPr>
    </w:pPr>
    <w:r>
      <w:rPr>
        <w:noProof/>
        <w:szCs w:val="16"/>
      </w:rPr>
      <w:pict w14:anchorId="59BBD1E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0DEA0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EB21" w14:textId="77777777" w:rsidR="008F085D" w:rsidRDefault="008F085D">
      <w:r>
        <w:separator/>
      </w:r>
    </w:p>
  </w:footnote>
  <w:footnote w:type="continuationSeparator" w:id="0">
    <w:p w14:paraId="728CB384" w14:textId="77777777" w:rsidR="008F085D" w:rsidRDefault="008F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8306" w14:textId="77777777" w:rsidR="00C8092E" w:rsidRDefault="00C8092E">
    <w:pPr>
      <w:pStyle w:val="Header"/>
    </w:pPr>
  </w:p>
  <w:p w14:paraId="18F06DE0" w14:textId="77777777" w:rsidR="00C8092E" w:rsidRDefault="00C8092E">
    <w:pPr>
      <w:pStyle w:val="Header"/>
    </w:pPr>
  </w:p>
  <w:p w14:paraId="5AB3E50B" w14:textId="77777777" w:rsidR="00C8092E" w:rsidRDefault="008F085D">
    <w:pPr>
      <w:pStyle w:val="Header"/>
    </w:pPr>
    <w:r>
      <w:rPr>
        <w:noProof/>
        <w:lang w:eastAsia="zh-TW"/>
      </w:rPr>
      <w:pict w14:anchorId="5716DA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7C8D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15pt;height:41.0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0.9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A06A942">
      <w:start w:val="1"/>
      <w:numFmt w:val="decimal"/>
      <w:lvlText w:val="%1."/>
      <w:lvlJc w:val="left"/>
      <w:pPr>
        <w:ind w:left="1440" w:hanging="360"/>
      </w:pPr>
    </w:lvl>
    <w:lvl w:ilvl="1" w:tplc="EE7EED5A" w:tentative="1">
      <w:start w:val="1"/>
      <w:numFmt w:val="lowerLetter"/>
      <w:lvlText w:val="%2."/>
      <w:lvlJc w:val="left"/>
      <w:pPr>
        <w:ind w:left="2160" w:hanging="360"/>
      </w:pPr>
    </w:lvl>
    <w:lvl w:ilvl="2" w:tplc="4BF8F2E4" w:tentative="1">
      <w:start w:val="1"/>
      <w:numFmt w:val="lowerRoman"/>
      <w:lvlText w:val="%3."/>
      <w:lvlJc w:val="right"/>
      <w:pPr>
        <w:ind w:left="2880" w:hanging="180"/>
      </w:pPr>
    </w:lvl>
    <w:lvl w:ilvl="3" w:tplc="AEBE5A78" w:tentative="1">
      <w:start w:val="1"/>
      <w:numFmt w:val="decimal"/>
      <w:lvlText w:val="%4."/>
      <w:lvlJc w:val="left"/>
      <w:pPr>
        <w:ind w:left="3600" w:hanging="360"/>
      </w:pPr>
    </w:lvl>
    <w:lvl w:ilvl="4" w:tplc="32DC9BB6" w:tentative="1">
      <w:start w:val="1"/>
      <w:numFmt w:val="lowerLetter"/>
      <w:lvlText w:val="%5."/>
      <w:lvlJc w:val="left"/>
      <w:pPr>
        <w:ind w:left="4320" w:hanging="360"/>
      </w:pPr>
    </w:lvl>
    <w:lvl w:ilvl="5" w:tplc="0146405A" w:tentative="1">
      <w:start w:val="1"/>
      <w:numFmt w:val="lowerRoman"/>
      <w:lvlText w:val="%6."/>
      <w:lvlJc w:val="right"/>
      <w:pPr>
        <w:ind w:left="5040" w:hanging="180"/>
      </w:pPr>
    </w:lvl>
    <w:lvl w:ilvl="6" w:tplc="52BA1094" w:tentative="1">
      <w:start w:val="1"/>
      <w:numFmt w:val="decimal"/>
      <w:lvlText w:val="%7."/>
      <w:lvlJc w:val="left"/>
      <w:pPr>
        <w:ind w:left="5760" w:hanging="360"/>
      </w:pPr>
    </w:lvl>
    <w:lvl w:ilvl="7" w:tplc="688066F4" w:tentative="1">
      <w:start w:val="1"/>
      <w:numFmt w:val="lowerLetter"/>
      <w:lvlText w:val="%8."/>
      <w:lvlJc w:val="left"/>
      <w:pPr>
        <w:ind w:left="6480" w:hanging="360"/>
      </w:pPr>
    </w:lvl>
    <w:lvl w:ilvl="8" w:tplc="0B0047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8E3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AC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A1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A3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C7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6B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8F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09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D83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6006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ACFA62" w:tentative="1">
      <w:start w:val="1"/>
      <w:numFmt w:val="lowerLetter"/>
      <w:lvlText w:val="%2."/>
      <w:lvlJc w:val="left"/>
      <w:pPr>
        <w:ind w:left="1440" w:hanging="360"/>
      </w:pPr>
    </w:lvl>
    <w:lvl w:ilvl="2" w:tplc="168A2B66" w:tentative="1">
      <w:start w:val="1"/>
      <w:numFmt w:val="lowerRoman"/>
      <w:lvlText w:val="%3."/>
      <w:lvlJc w:val="right"/>
      <w:pPr>
        <w:ind w:left="2160" w:hanging="180"/>
      </w:pPr>
    </w:lvl>
    <w:lvl w:ilvl="3" w:tplc="30381E6C" w:tentative="1">
      <w:start w:val="1"/>
      <w:numFmt w:val="decimal"/>
      <w:lvlText w:val="%4."/>
      <w:lvlJc w:val="left"/>
      <w:pPr>
        <w:ind w:left="2880" w:hanging="360"/>
      </w:pPr>
    </w:lvl>
    <w:lvl w:ilvl="4" w:tplc="6160FC1A" w:tentative="1">
      <w:start w:val="1"/>
      <w:numFmt w:val="lowerLetter"/>
      <w:lvlText w:val="%5."/>
      <w:lvlJc w:val="left"/>
      <w:pPr>
        <w:ind w:left="3600" w:hanging="360"/>
      </w:pPr>
    </w:lvl>
    <w:lvl w:ilvl="5" w:tplc="FBBAAD28" w:tentative="1">
      <w:start w:val="1"/>
      <w:numFmt w:val="lowerRoman"/>
      <w:lvlText w:val="%6."/>
      <w:lvlJc w:val="right"/>
      <w:pPr>
        <w:ind w:left="4320" w:hanging="180"/>
      </w:pPr>
    </w:lvl>
    <w:lvl w:ilvl="6" w:tplc="4A1ED3B0" w:tentative="1">
      <w:start w:val="1"/>
      <w:numFmt w:val="decimal"/>
      <w:lvlText w:val="%7."/>
      <w:lvlJc w:val="left"/>
      <w:pPr>
        <w:ind w:left="5040" w:hanging="360"/>
      </w:pPr>
    </w:lvl>
    <w:lvl w:ilvl="7" w:tplc="90CC7DA0" w:tentative="1">
      <w:start w:val="1"/>
      <w:numFmt w:val="lowerLetter"/>
      <w:lvlText w:val="%8."/>
      <w:lvlJc w:val="left"/>
      <w:pPr>
        <w:ind w:left="5760" w:hanging="360"/>
      </w:pPr>
    </w:lvl>
    <w:lvl w:ilvl="8" w:tplc="F42E2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0BCF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60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EC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27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1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0C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84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EB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26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8CE53F4">
      <w:start w:val="1"/>
      <w:numFmt w:val="decimal"/>
      <w:lvlText w:val="%1."/>
      <w:lvlJc w:val="left"/>
      <w:pPr>
        <w:ind w:left="1440" w:hanging="360"/>
      </w:pPr>
    </w:lvl>
    <w:lvl w:ilvl="1" w:tplc="318C2764" w:tentative="1">
      <w:start w:val="1"/>
      <w:numFmt w:val="lowerLetter"/>
      <w:lvlText w:val="%2."/>
      <w:lvlJc w:val="left"/>
      <w:pPr>
        <w:ind w:left="2160" w:hanging="360"/>
      </w:pPr>
    </w:lvl>
    <w:lvl w:ilvl="2" w:tplc="B51204CA" w:tentative="1">
      <w:start w:val="1"/>
      <w:numFmt w:val="lowerRoman"/>
      <w:lvlText w:val="%3."/>
      <w:lvlJc w:val="right"/>
      <w:pPr>
        <w:ind w:left="2880" w:hanging="180"/>
      </w:pPr>
    </w:lvl>
    <w:lvl w:ilvl="3" w:tplc="13B0BF16" w:tentative="1">
      <w:start w:val="1"/>
      <w:numFmt w:val="decimal"/>
      <w:lvlText w:val="%4."/>
      <w:lvlJc w:val="left"/>
      <w:pPr>
        <w:ind w:left="3600" w:hanging="360"/>
      </w:pPr>
    </w:lvl>
    <w:lvl w:ilvl="4" w:tplc="6A8E56D6" w:tentative="1">
      <w:start w:val="1"/>
      <w:numFmt w:val="lowerLetter"/>
      <w:lvlText w:val="%5."/>
      <w:lvlJc w:val="left"/>
      <w:pPr>
        <w:ind w:left="4320" w:hanging="360"/>
      </w:pPr>
    </w:lvl>
    <w:lvl w:ilvl="5" w:tplc="A1D60862" w:tentative="1">
      <w:start w:val="1"/>
      <w:numFmt w:val="lowerRoman"/>
      <w:lvlText w:val="%6."/>
      <w:lvlJc w:val="right"/>
      <w:pPr>
        <w:ind w:left="5040" w:hanging="180"/>
      </w:pPr>
    </w:lvl>
    <w:lvl w:ilvl="6" w:tplc="E8B8A2BE" w:tentative="1">
      <w:start w:val="1"/>
      <w:numFmt w:val="decimal"/>
      <w:lvlText w:val="%7."/>
      <w:lvlJc w:val="left"/>
      <w:pPr>
        <w:ind w:left="5760" w:hanging="360"/>
      </w:pPr>
    </w:lvl>
    <w:lvl w:ilvl="7" w:tplc="DCD686B4" w:tentative="1">
      <w:start w:val="1"/>
      <w:numFmt w:val="lowerLetter"/>
      <w:lvlText w:val="%8."/>
      <w:lvlJc w:val="left"/>
      <w:pPr>
        <w:ind w:left="6480" w:hanging="360"/>
      </w:pPr>
    </w:lvl>
    <w:lvl w:ilvl="8" w:tplc="13E450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6C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AD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4D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A7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0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249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E6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5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0B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26E0B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1104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C0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0E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47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81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6C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82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A4D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770E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25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67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5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2D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80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23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AA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4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8DCE6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20AFEAC" w:tentative="1">
      <w:start w:val="1"/>
      <w:numFmt w:val="lowerLetter"/>
      <w:lvlText w:val="%2."/>
      <w:lvlJc w:val="left"/>
      <w:pPr>
        <w:ind w:left="1440" w:hanging="360"/>
      </w:pPr>
    </w:lvl>
    <w:lvl w:ilvl="2" w:tplc="BCDE4B5A" w:tentative="1">
      <w:start w:val="1"/>
      <w:numFmt w:val="lowerRoman"/>
      <w:lvlText w:val="%3."/>
      <w:lvlJc w:val="right"/>
      <w:pPr>
        <w:ind w:left="2160" w:hanging="180"/>
      </w:pPr>
    </w:lvl>
    <w:lvl w:ilvl="3" w:tplc="3CBA36BA" w:tentative="1">
      <w:start w:val="1"/>
      <w:numFmt w:val="decimal"/>
      <w:lvlText w:val="%4."/>
      <w:lvlJc w:val="left"/>
      <w:pPr>
        <w:ind w:left="2880" w:hanging="360"/>
      </w:pPr>
    </w:lvl>
    <w:lvl w:ilvl="4" w:tplc="F14C9ECE" w:tentative="1">
      <w:start w:val="1"/>
      <w:numFmt w:val="lowerLetter"/>
      <w:lvlText w:val="%5."/>
      <w:lvlJc w:val="left"/>
      <w:pPr>
        <w:ind w:left="3600" w:hanging="360"/>
      </w:pPr>
    </w:lvl>
    <w:lvl w:ilvl="5" w:tplc="D2049874" w:tentative="1">
      <w:start w:val="1"/>
      <w:numFmt w:val="lowerRoman"/>
      <w:lvlText w:val="%6."/>
      <w:lvlJc w:val="right"/>
      <w:pPr>
        <w:ind w:left="4320" w:hanging="180"/>
      </w:pPr>
    </w:lvl>
    <w:lvl w:ilvl="6" w:tplc="35128026" w:tentative="1">
      <w:start w:val="1"/>
      <w:numFmt w:val="decimal"/>
      <w:lvlText w:val="%7."/>
      <w:lvlJc w:val="left"/>
      <w:pPr>
        <w:ind w:left="5040" w:hanging="360"/>
      </w:pPr>
    </w:lvl>
    <w:lvl w:ilvl="7" w:tplc="C596AFA0" w:tentative="1">
      <w:start w:val="1"/>
      <w:numFmt w:val="lowerLetter"/>
      <w:lvlText w:val="%8."/>
      <w:lvlJc w:val="left"/>
      <w:pPr>
        <w:ind w:left="5760" w:hanging="360"/>
      </w:pPr>
    </w:lvl>
    <w:lvl w:ilvl="8" w:tplc="FB0EC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B2E19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20A17EC" w:tentative="1">
      <w:start w:val="1"/>
      <w:numFmt w:val="lowerLetter"/>
      <w:lvlText w:val="%2."/>
      <w:lvlJc w:val="left"/>
      <w:pPr>
        <w:ind w:left="1440" w:hanging="360"/>
      </w:pPr>
    </w:lvl>
    <w:lvl w:ilvl="2" w:tplc="1144D838" w:tentative="1">
      <w:start w:val="1"/>
      <w:numFmt w:val="lowerRoman"/>
      <w:lvlText w:val="%3."/>
      <w:lvlJc w:val="right"/>
      <w:pPr>
        <w:ind w:left="2160" w:hanging="180"/>
      </w:pPr>
    </w:lvl>
    <w:lvl w:ilvl="3" w:tplc="7AF6B986" w:tentative="1">
      <w:start w:val="1"/>
      <w:numFmt w:val="decimal"/>
      <w:lvlText w:val="%4."/>
      <w:lvlJc w:val="left"/>
      <w:pPr>
        <w:ind w:left="2880" w:hanging="360"/>
      </w:pPr>
    </w:lvl>
    <w:lvl w:ilvl="4" w:tplc="C1847350" w:tentative="1">
      <w:start w:val="1"/>
      <w:numFmt w:val="lowerLetter"/>
      <w:lvlText w:val="%5."/>
      <w:lvlJc w:val="left"/>
      <w:pPr>
        <w:ind w:left="3600" w:hanging="360"/>
      </w:pPr>
    </w:lvl>
    <w:lvl w:ilvl="5" w:tplc="32008958" w:tentative="1">
      <w:start w:val="1"/>
      <w:numFmt w:val="lowerRoman"/>
      <w:lvlText w:val="%6."/>
      <w:lvlJc w:val="right"/>
      <w:pPr>
        <w:ind w:left="4320" w:hanging="180"/>
      </w:pPr>
    </w:lvl>
    <w:lvl w:ilvl="6" w:tplc="9448219A" w:tentative="1">
      <w:start w:val="1"/>
      <w:numFmt w:val="decimal"/>
      <w:lvlText w:val="%7."/>
      <w:lvlJc w:val="left"/>
      <w:pPr>
        <w:ind w:left="5040" w:hanging="360"/>
      </w:pPr>
    </w:lvl>
    <w:lvl w:ilvl="7" w:tplc="799CB4B0" w:tentative="1">
      <w:start w:val="1"/>
      <w:numFmt w:val="lowerLetter"/>
      <w:lvlText w:val="%8."/>
      <w:lvlJc w:val="left"/>
      <w:pPr>
        <w:ind w:left="5760" w:hanging="360"/>
      </w:pPr>
    </w:lvl>
    <w:lvl w:ilvl="8" w:tplc="410E3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0B6D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47DF4" w:tentative="1">
      <w:start w:val="1"/>
      <w:numFmt w:val="lowerLetter"/>
      <w:lvlText w:val="%2."/>
      <w:lvlJc w:val="left"/>
      <w:pPr>
        <w:ind w:left="1440" w:hanging="360"/>
      </w:pPr>
    </w:lvl>
    <w:lvl w:ilvl="2" w:tplc="70E809D4" w:tentative="1">
      <w:start w:val="1"/>
      <w:numFmt w:val="lowerRoman"/>
      <w:lvlText w:val="%3."/>
      <w:lvlJc w:val="right"/>
      <w:pPr>
        <w:ind w:left="2160" w:hanging="180"/>
      </w:pPr>
    </w:lvl>
    <w:lvl w:ilvl="3" w:tplc="4502F518" w:tentative="1">
      <w:start w:val="1"/>
      <w:numFmt w:val="decimal"/>
      <w:lvlText w:val="%4."/>
      <w:lvlJc w:val="left"/>
      <w:pPr>
        <w:ind w:left="2880" w:hanging="360"/>
      </w:pPr>
    </w:lvl>
    <w:lvl w:ilvl="4" w:tplc="5BF4148E" w:tentative="1">
      <w:start w:val="1"/>
      <w:numFmt w:val="lowerLetter"/>
      <w:lvlText w:val="%5."/>
      <w:lvlJc w:val="left"/>
      <w:pPr>
        <w:ind w:left="3600" w:hanging="360"/>
      </w:pPr>
    </w:lvl>
    <w:lvl w:ilvl="5" w:tplc="F35A45FE" w:tentative="1">
      <w:start w:val="1"/>
      <w:numFmt w:val="lowerRoman"/>
      <w:lvlText w:val="%6."/>
      <w:lvlJc w:val="right"/>
      <w:pPr>
        <w:ind w:left="4320" w:hanging="180"/>
      </w:pPr>
    </w:lvl>
    <w:lvl w:ilvl="6" w:tplc="9A3C5DA6" w:tentative="1">
      <w:start w:val="1"/>
      <w:numFmt w:val="decimal"/>
      <w:lvlText w:val="%7."/>
      <w:lvlJc w:val="left"/>
      <w:pPr>
        <w:ind w:left="5040" w:hanging="360"/>
      </w:pPr>
    </w:lvl>
    <w:lvl w:ilvl="7" w:tplc="2F4005E0" w:tentative="1">
      <w:start w:val="1"/>
      <w:numFmt w:val="lowerLetter"/>
      <w:lvlText w:val="%8."/>
      <w:lvlJc w:val="left"/>
      <w:pPr>
        <w:ind w:left="5760" w:hanging="360"/>
      </w:pPr>
    </w:lvl>
    <w:lvl w:ilvl="8" w:tplc="C63CA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BAA3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6B65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64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C7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84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67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A0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E4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4A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D1EA2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C6B4E4" w:tentative="1">
      <w:start w:val="1"/>
      <w:numFmt w:val="lowerLetter"/>
      <w:lvlText w:val="%2."/>
      <w:lvlJc w:val="left"/>
      <w:pPr>
        <w:ind w:left="1440" w:hanging="360"/>
      </w:pPr>
    </w:lvl>
    <w:lvl w:ilvl="2" w:tplc="FEC8E176" w:tentative="1">
      <w:start w:val="1"/>
      <w:numFmt w:val="lowerRoman"/>
      <w:lvlText w:val="%3."/>
      <w:lvlJc w:val="right"/>
      <w:pPr>
        <w:ind w:left="2160" w:hanging="180"/>
      </w:pPr>
    </w:lvl>
    <w:lvl w:ilvl="3" w:tplc="2240427E" w:tentative="1">
      <w:start w:val="1"/>
      <w:numFmt w:val="decimal"/>
      <w:lvlText w:val="%4."/>
      <w:lvlJc w:val="left"/>
      <w:pPr>
        <w:ind w:left="2880" w:hanging="360"/>
      </w:pPr>
    </w:lvl>
    <w:lvl w:ilvl="4" w:tplc="6AD27D6E" w:tentative="1">
      <w:start w:val="1"/>
      <w:numFmt w:val="lowerLetter"/>
      <w:lvlText w:val="%5."/>
      <w:lvlJc w:val="left"/>
      <w:pPr>
        <w:ind w:left="3600" w:hanging="360"/>
      </w:pPr>
    </w:lvl>
    <w:lvl w:ilvl="5" w:tplc="451CBC8E" w:tentative="1">
      <w:start w:val="1"/>
      <w:numFmt w:val="lowerRoman"/>
      <w:lvlText w:val="%6."/>
      <w:lvlJc w:val="right"/>
      <w:pPr>
        <w:ind w:left="4320" w:hanging="180"/>
      </w:pPr>
    </w:lvl>
    <w:lvl w:ilvl="6" w:tplc="499C3F54" w:tentative="1">
      <w:start w:val="1"/>
      <w:numFmt w:val="decimal"/>
      <w:lvlText w:val="%7."/>
      <w:lvlJc w:val="left"/>
      <w:pPr>
        <w:ind w:left="5040" w:hanging="360"/>
      </w:pPr>
    </w:lvl>
    <w:lvl w:ilvl="7" w:tplc="FB9C4440" w:tentative="1">
      <w:start w:val="1"/>
      <w:numFmt w:val="lowerLetter"/>
      <w:lvlText w:val="%8."/>
      <w:lvlJc w:val="left"/>
      <w:pPr>
        <w:ind w:left="5760" w:hanging="360"/>
      </w:pPr>
    </w:lvl>
    <w:lvl w:ilvl="8" w:tplc="9EFA7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96463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DC610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A98E94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E5E3B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3F08FD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148925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E40E93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92C570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050D5D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76376084">
    <w:abstractNumId w:val="9"/>
  </w:num>
  <w:num w:numId="2" w16cid:durableId="391851367">
    <w:abstractNumId w:val="8"/>
  </w:num>
  <w:num w:numId="3" w16cid:durableId="35930515">
    <w:abstractNumId w:val="14"/>
  </w:num>
  <w:num w:numId="4" w16cid:durableId="947203054">
    <w:abstractNumId w:val="10"/>
  </w:num>
  <w:num w:numId="5" w16cid:durableId="373388964">
    <w:abstractNumId w:val="6"/>
  </w:num>
  <w:num w:numId="6" w16cid:durableId="655032567">
    <w:abstractNumId w:val="1"/>
  </w:num>
  <w:num w:numId="7" w16cid:durableId="84543865">
    <w:abstractNumId w:val="7"/>
  </w:num>
  <w:num w:numId="8" w16cid:durableId="1961758773">
    <w:abstractNumId w:val="2"/>
  </w:num>
  <w:num w:numId="9" w16cid:durableId="1589655938">
    <w:abstractNumId w:val="16"/>
  </w:num>
  <w:num w:numId="10" w16cid:durableId="1308780142">
    <w:abstractNumId w:val="5"/>
  </w:num>
  <w:num w:numId="11" w16cid:durableId="146407674">
    <w:abstractNumId w:val="15"/>
  </w:num>
  <w:num w:numId="12" w16cid:durableId="1297486983">
    <w:abstractNumId w:val="4"/>
  </w:num>
  <w:num w:numId="13" w16cid:durableId="1108701215">
    <w:abstractNumId w:val="12"/>
  </w:num>
  <w:num w:numId="14" w16cid:durableId="1018894905">
    <w:abstractNumId w:val="11"/>
  </w:num>
  <w:num w:numId="15" w16cid:durableId="1828746580">
    <w:abstractNumId w:val="13"/>
  </w:num>
  <w:num w:numId="16" w16cid:durableId="936718979">
    <w:abstractNumId w:val="0"/>
  </w:num>
  <w:num w:numId="17" w16cid:durableId="594821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2823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085D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5BB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62A6624"/>
  <w15:docId w15:val="{B4FBB514-47C3-2746-BFB2-1CA4485C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vamsi srungavarapu</cp:lastModifiedBy>
  <cp:revision>3</cp:revision>
  <cp:lastPrinted>2017-11-30T17:51:00Z</cp:lastPrinted>
  <dcterms:created xsi:type="dcterms:W3CDTF">2023-01-27T18:43:00Z</dcterms:created>
  <dcterms:modified xsi:type="dcterms:W3CDTF">2024-03-18T03:12:00Z</dcterms:modified>
</cp:coreProperties>
</file>