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0FE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100B6D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372DFC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8FF730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AED24B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6A76C4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FF0F4B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9E9216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FB2DE8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C10D6A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73"/>
        <w:gridCol w:w="1839"/>
        <w:gridCol w:w="2907"/>
        <w:gridCol w:w="1389"/>
        <w:gridCol w:w="1281"/>
        <w:gridCol w:w="1227"/>
      </w:tblGrid>
      <w:tr w:rsidR="00D37DC3" w14:paraId="0B823E55" w14:textId="77777777" w:rsidTr="00DA1387">
        <w:tc>
          <w:tcPr>
            <w:tcW w:w="2808" w:type="dxa"/>
          </w:tcPr>
          <w:p w14:paraId="5D06F80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F65925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6ABC1C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6352B7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0D1FF2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335489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E2F8EA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180211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20072" w14:paraId="1755AAA9" w14:textId="77777777" w:rsidTr="00DA1387">
        <w:tc>
          <w:tcPr>
            <w:tcW w:w="2808" w:type="dxa"/>
          </w:tcPr>
          <w:p w14:paraId="1E9E0797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F95F4FD" w14:textId="1E27C7F6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 Prakash Goud</w:t>
            </w:r>
          </w:p>
        </w:tc>
        <w:tc>
          <w:tcPr>
            <w:tcW w:w="1530" w:type="dxa"/>
          </w:tcPr>
          <w:p w14:paraId="26E44C2D" w14:textId="772EFBC2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Hemalatha</w:t>
            </w:r>
          </w:p>
        </w:tc>
        <w:tc>
          <w:tcPr>
            <w:tcW w:w="1710" w:type="dxa"/>
          </w:tcPr>
          <w:p w14:paraId="1F4B3204" w14:textId="607D480C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Pranavnath</w:t>
            </w:r>
          </w:p>
        </w:tc>
        <w:tc>
          <w:tcPr>
            <w:tcW w:w="1440" w:type="dxa"/>
          </w:tcPr>
          <w:p w14:paraId="22CA8ADD" w14:textId="4141D6E4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Shaurav</w:t>
            </w:r>
          </w:p>
        </w:tc>
        <w:tc>
          <w:tcPr>
            <w:tcW w:w="1548" w:type="dxa"/>
          </w:tcPr>
          <w:p w14:paraId="4F3DF7BB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70B42D58" w14:textId="77777777" w:rsidTr="00DA1387">
        <w:tc>
          <w:tcPr>
            <w:tcW w:w="2808" w:type="dxa"/>
          </w:tcPr>
          <w:p w14:paraId="4C80D42F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558F129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285C74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6FAE92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890E7A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FD2654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31F74D3C" w14:textId="77777777" w:rsidTr="00DA1387">
        <w:tc>
          <w:tcPr>
            <w:tcW w:w="2808" w:type="dxa"/>
          </w:tcPr>
          <w:p w14:paraId="4B3C7816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9D7CC37" w14:textId="15DDBD33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Kasinaboyina</w:t>
            </w:r>
          </w:p>
        </w:tc>
        <w:tc>
          <w:tcPr>
            <w:tcW w:w="1530" w:type="dxa"/>
          </w:tcPr>
          <w:p w14:paraId="16C24D39" w14:textId="76B0153B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Thyagarajan</w:t>
            </w:r>
          </w:p>
        </w:tc>
        <w:tc>
          <w:tcPr>
            <w:tcW w:w="1710" w:type="dxa"/>
          </w:tcPr>
          <w:p w14:paraId="3719451F" w14:textId="5C2B721E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Kasinaboyina</w:t>
            </w:r>
          </w:p>
        </w:tc>
        <w:tc>
          <w:tcPr>
            <w:tcW w:w="1440" w:type="dxa"/>
          </w:tcPr>
          <w:p w14:paraId="5F7D7FB1" w14:textId="09C5C224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Kasinaboyina</w:t>
            </w:r>
          </w:p>
        </w:tc>
        <w:tc>
          <w:tcPr>
            <w:tcW w:w="1548" w:type="dxa"/>
          </w:tcPr>
          <w:p w14:paraId="6C988370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32911E66" w14:textId="77777777" w:rsidTr="00DA1387">
        <w:tc>
          <w:tcPr>
            <w:tcW w:w="2808" w:type="dxa"/>
          </w:tcPr>
          <w:p w14:paraId="775ABFD9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F7EEBDA" w14:textId="02B59F5F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671323282</w:t>
            </w:r>
          </w:p>
        </w:tc>
        <w:tc>
          <w:tcPr>
            <w:tcW w:w="1530" w:type="dxa"/>
          </w:tcPr>
          <w:p w14:paraId="732B0C7E" w14:textId="0CAFAD26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669349063</w:t>
            </w:r>
          </w:p>
        </w:tc>
        <w:tc>
          <w:tcPr>
            <w:tcW w:w="1710" w:type="dxa"/>
          </w:tcPr>
          <w:p w14:paraId="558B392E" w14:textId="4A922FAC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669386577</w:t>
            </w:r>
          </w:p>
        </w:tc>
        <w:tc>
          <w:tcPr>
            <w:tcW w:w="1440" w:type="dxa"/>
          </w:tcPr>
          <w:p w14:paraId="591D79D8" w14:textId="653BB20A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741441328</w:t>
            </w:r>
          </w:p>
        </w:tc>
        <w:tc>
          <w:tcPr>
            <w:tcW w:w="1548" w:type="dxa"/>
          </w:tcPr>
          <w:p w14:paraId="5AD82F08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78099074" w14:textId="77777777" w:rsidTr="00DA1387">
        <w:tc>
          <w:tcPr>
            <w:tcW w:w="2808" w:type="dxa"/>
          </w:tcPr>
          <w:p w14:paraId="0447F664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7C40ACE" w14:textId="3E2A0F03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06/01/80</w:t>
            </w:r>
          </w:p>
        </w:tc>
        <w:tc>
          <w:tcPr>
            <w:tcW w:w="1530" w:type="dxa"/>
          </w:tcPr>
          <w:p w14:paraId="16DF6EAF" w14:textId="6E8EB6B6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05/30/79</w:t>
            </w:r>
          </w:p>
        </w:tc>
        <w:tc>
          <w:tcPr>
            <w:tcW w:w="1710" w:type="dxa"/>
          </w:tcPr>
          <w:p w14:paraId="14A5EDFE" w14:textId="74044F09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05/16/08</w:t>
            </w:r>
          </w:p>
        </w:tc>
        <w:tc>
          <w:tcPr>
            <w:tcW w:w="1440" w:type="dxa"/>
          </w:tcPr>
          <w:p w14:paraId="3CA7E883" w14:textId="64591443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01/27/12</w:t>
            </w:r>
          </w:p>
        </w:tc>
        <w:tc>
          <w:tcPr>
            <w:tcW w:w="1548" w:type="dxa"/>
          </w:tcPr>
          <w:p w14:paraId="108FCF1F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77E031DC" w14:textId="77777777" w:rsidTr="00DA1387">
        <w:tc>
          <w:tcPr>
            <w:tcW w:w="2808" w:type="dxa"/>
          </w:tcPr>
          <w:p w14:paraId="21F7BB30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7D4DC75" w14:textId="486B4241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C1A3AEF" w14:textId="55D99160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553D924" w14:textId="16AB00F2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4CBDE65C" w14:textId="394FFB10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2C3B3EAD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01021CF3" w14:textId="77777777" w:rsidTr="00DA1387">
        <w:tc>
          <w:tcPr>
            <w:tcW w:w="2808" w:type="dxa"/>
          </w:tcPr>
          <w:p w14:paraId="6EE5BBE8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E669E33" w14:textId="4C5F62AA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Manager</w:t>
            </w:r>
          </w:p>
        </w:tc>
        <w:tc>
          <w:tcPr>
            <w:tcW w:w="1530" w:type="dxa"/>
          </w:tcPr>
          <w:p w14:paraId="41D01286" w14:textId="0258E309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Analyst</w:t>
            </w:r>
          </w:p>
        </w:tc>
        <w:tc>
          <w:tcPr>
            <w:tcW w:w="1710" w:type="dxa"/>
          </w:tcPr>
          <w:p w14:paraId="66636C3A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3BED33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07883C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6AB64A84" w14:textId="77777777" w:rsidTr="0002006F">
        <w:trPr>
          <w:trHeight w:val="1007"/>
        </w:trPr>
        <w:tc>
          <w:tcPr>
            <w:tcW w:w="2808" w:type="dxa"/>
          </w:tcPr>
          <w:p w14:paraId="491D3DC4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1D7577C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70A8A7E" w14:textId="77777777" w:rsidR="00120072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1715 Beckham St</w:t>
            </w:r>
          </w:p>
          <w:p w14:paraId="3D43CF5E" w14:textId="5A6FBC6C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GA 30041</w:t>
            </w:r>
          </w:p>
        </w:tc>
        <w:tc>
          <w:tcPr>
            <w:tcW w:w="1530" w:type="dxa"/>
          </w:tcPr>
          <w:p w14:paraId="0B9C5201" w14:textId="77777777" w:rsidR="00120072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1715 Beckham St</w:t>
            </w:r>
          </w:p>
          <w:p w14:paraId="6D772024" w14:textId="0702B0E1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GA 30041</w:t>
            </w:r>
          </w:p>
        </w:tc>
        <w:tc>
          <w:tcPr>
            <w:tcW w:w="1710" w:type="dxa"/>
          </w:tcPr>
          <w:p w14:paraId="0D486A47" w14:textId="77777777" w:rsidR="00120072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1715 Beckham St</w:t>
            </w:r>
          </w:p>
          <w:p w14:paraId="0E18F181" w14:textId="2E21E4A9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GA 30041</w:t>
            </w:r>
          </w:p>
        </w:tc>
        <w:tc>
          <w:tcPr>
            <w:tcW w:w="1440" w:type="dxa"/>
          </w:tcPr>
          <w:p w14:paraId="654DEA14" w14:textId="77777777" w:rsidR="00120072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1715 Beckham St</w:t>
            </w:r>
          </w:p>
          <w:p w14:paraId="6DF58F0B" w14:textId="7919F46D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GA 30041</w:t>
            </w:r>
          </w:p>
        </w:tc>
        <w:tc>
          <w:tcPr>
            <w:tcW w:w="1548" w:type="dxa"/>
          </w:tcPr>
          <w:p w14:paraId="007D8725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1F13B55D" w14:textId="77777777" w:rsidTr="00DA1387">
        <w:tc>
          <w:tcPr>
            <w:tcW w:w="2808" w:type="dxa"/>
          </w:tcPr>
          <w:p w14:paraId="6E558D02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30F6FF9" w14:textId="73C300C4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2292968699</w:t>
            </w:r>
          </w:p>
        </w:tc>
        <w:tc>
          <w:tcPr>
            <w:tcW w:w="1530" w:type="dxa"/>
          </w:tcPr>
          <w:p w14:paraId="6247932C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E5F884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7BD1A0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25895E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763679C6" w14:textId="77777777" w:rsidTr="00DA1387">
        <w:tc>
          <w:tcPr>
            <w:tcW w:w="2808" w:type="dxa"/>
          </w:tcPr>
          <w:p w14:paraId="52217EEF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A0F81F8" w14:textId="1B01531F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7704029323</w:t>
            </w:r>
          </w:p>
        </w:tc>
        <w:tc>
          <w:tcPr>
            <w:tcW w:w="1530" w:type="dxa"/>
          </w:tcPr>
          <w:p w14:paraId="6FF9FD8E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811117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799DC2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A605BA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4F07FA17" w14:textId="77777777" w:rsidTr="00DA1387">
        <w:tc>
          <w:tcPr>
            <w:tcW w:w="2808" w:type="dxa"/>
          </w:tcPr>
          <w:p w14:paraId="22EA8C87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B1DEA97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BD6AA3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B0C981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2F2EFB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2A3A35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77C32684" w14:textId="77777777" w:rsidTr="00DA1387">
        <w:tc>
          <w:tcPr>
            <w:tcW w:w="2808" w:type="dxa"/>
          </w:tcPr>
          <w:p w14:paraId="00122159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295F067" w14:textId="1CDE7FBD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6122F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jpkasina@gmail.com</w:t>
              </w:r>
            </w:hyperlink>
          </w:p>
        </w:tc>
        <w:tc>
          <w:tcPr>
            <w:tcW w:w="1530" w:type="dxa"/>
          </w:tcPr>
          <w:p w14:paraId="5D348B8A" w14:textId="1ED74756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6122F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Hemalatha.thyagarajan@gmail.com</w:t>
              </w:r>
            </w:hyperlink>
          </w:p>
        </w:tc>
        <w:tc>
          <w:tcPr>
            <w:tcW w:w="1710" w:type="dxa"/>
          </w:tcPr>
          <w:p w14:paraId="43DA18BB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F3917B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20E377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01565251" w14:textId="77777777" w:rsidTr="00DA1387">
        <w:tc>
          <w:tcPr>
            <w:tcW w:w="2808" w:type="dxa"/>
          </w:tcPr>
          <w:p w14:paraId="14A99170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83D365A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5AEB2A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FCAD9C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9CFD2F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A9C0CC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02A11595" w14:textId="77777777" w:rsidTr="00DA1387">
        <w:tc>
          <w:tcPr>
            <w:tcW w:w="2808" w:type="dxa"/>
          </w:tcPr>
          <w:p w14:paraId="67A098CF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17131D90" w14:textId="43D86145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30" w:type="dxa"/>
          </w:tcPr>
          <w:p w14:paraId="5361CC84" w14:textId="5F18624A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710" w:type="dxa"/>
          </w:tcPr>
          <w:p w14:paraId="69EFCE6D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CF09B5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B443FD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26B2211D" w14:textId="77777777" w:rsidTr="00DA1387">
        <w:tc>
          <w:tcPr>
            <w:tcW w:w="2808" w:type="dxa"/>
          </w:tcPr>
          <w:p w14:paraId="78C5B258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57FA300" w14:textId="77777777" w:rsidR="00120072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  <w:p w14:paraId="5357C32B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9D02FA" w14:textId="77777777" w:rsidR="00120072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  <w:p w14:paraId="68E73A6F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B9B129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CE1689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4358CB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115AF497" w14:textId="77777777" w:rsidTr="00DA1387">
        <w:tc>
          <w:tcPr>
            <w:tcW w:w="2808" w:type="dxa"/>
          </w:tcPr>
          <w:p w14:paraId="1AAD264F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FA37731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D20927B" w14:textId="3E8811B4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5A03FF1" w14:textId="051BFAEA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FC1D06D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65B134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4BD5EE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1A3A4C31" w14:textId="77777777" w:rsidTr="00DA1387">
        <w:tc>
          <w:tcPr>
            <w:tcW w:w="2808" w:type="dxa"/>
          </w:tcPr>
          <w:p w14:paraId="6965F256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070EB0E7" w14:textId="1D75924A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05/02/2007</w:t>
            </w:r>
          </w:p>
        </w:tc>
        <w:tc>
          <w:tcPr>
            <w:tcW w:w="1530" w:type="dxa"/>
          </w:tcPr>
          <w:p w14:paraId="59A5315C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636D0A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5AF192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F25F2F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7923FC20" w14:textId="77777777" w:rsidTr="00DA1387">
        <w:tc>
          <w:tcPr>
            <w:tcW w:w="2808" w:type="dxa"/>
          </w:tcPr>
          <w:p w14:paraId="4989BD88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438DA0E" w14:textId="4279EBF6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4122825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9B0435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FD4D40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8994F3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73076359" w14:textId="77777777" w:rsidTr="00DA1387">
        <w:tc>
          <w:tcPr>
            <w:tcW w:w="2808" w:type="dxa"/>
          </w:tcPr>
          <w:p w14:paraId="748C4D42" w14:textId="3C97F5F6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457CE413" w14:textId="5A5E165B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346738F" w14:textId="668C80AA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0CC19CE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06BA0B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1C1968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3BCB4CDE" w14:textId="77777777" w:rsidTr="00DA1387">
        <w:tc>
          <w:tcPr>
            <w:tcW w:w="2808" w:type="dxa"/>
          </w:tcPr>
          <w:p w14:paraId="7D7B52DA" w14:textId="342F2203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F266968" w14:textId="3730F145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FA6B07D" w14:textId="6BA4B30A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8CDB966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4E5FFC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C52FE6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0072" w14:paraId="4545C6E8" w14:textId="77777777" w:rsidTr="00DA1387">
        <w:tc>
          <w:tcPr>
            <w:tcW w:w="2808" w:type="dxa"/>
          </w:tcPr>
          <w:p w14:paraId="0150B0FA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FA20F82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39B9E7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9DC9CA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533E13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123C4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0EC8EA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E2A0E8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E7C848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9F3D71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37DC3" w14:paraId="7B9D0FB7" w14:textId="77777777" w:rsidTr="00797DEB">
        <w:tc>
          <w:tcPr>
            <w:tcW w:w="2203" w:type="dxa"/>
          </w:tcPr>
          <w:p w14:paraId="0A8FC78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8E7548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DA26C8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B2A345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D26913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37DC3" w14:paraId="0FC3089E" w14:textId="77777777" w:rsidTr="00797DEB">
        <w:tc>
          <w:tcPr>
            <w:tcW w:w="2203" w:type="dxa"/>
          </w:tcPr>
          <w:p w14:paraId="5370D6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E91D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2A9D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E023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C1B1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7DC3" w14:paraId="42724F73" w14:textId="77777777" w:rsidTr="00797DEB">
        <w:tc>
          <w:tcPr>
            <w:tcW w:w="2203" w:type="dxa"/>
          </w:tcPr>
          <w:p w14:paraId="482E40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7539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1E0E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2581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F43A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7DC3" w14:paraId="13C812D5" w14:textId="77777777" w:rsidTr="00797DEB">
        <w:tc>
          <w:tcPr>
            <w:tcW w:w="2203" w:type="dxa"/>
          </w:tcPr>
          <w:p w14:paraId="365EBF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D8F7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9698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56D1D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0689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87264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4D56FA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B283F8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21A78F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CA02BF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C2B8E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3D706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37DC3" w14:paraId="6750B907" w14:textId="77777777" w:rsidTr="00D90155">
        <w:trPr>
          <w:trHeight w:val="324"/>
        </w:trPr>
        <w:tc>
          <w:tcPr>
            <w:tcW w:w="7675" w:type="dxa"/>
            <w:gridSpan w:val="2"/>
          </w:tcPr>
          <w:p w14:paraId="640D24F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20072" w14:paraId="0E56FF38" w14:textId="77777777" w:rsidTr="00D90155">
        <w:trPr>
          <w:trHeight w:val="314"/>
        </w:trPr>
        <w:tc>
          <w:tcPr>
            <w:tcW w:w="2545" w:type="dxa"/>
          </w:tcPr>
          <w:p w14:paraId="1ED72773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F111B74" w14:textId="6BD1883B" w:rsidR="00120072" w:rsidRPr="00C03D07" w:rsidRDefault="00120072" w:rsidP="0012007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20072" w14:paraId="2F0B2DAF" w14:textId="77777777" w:rsidTr="00D90155">
        <w:trPr>
          <w:trHeight w:val="324"/>
        </w:trPr>
        <w:tc>
          <w:tcPr>
            <w:tcW w:w="2545" w:type="dxa"/>
          </w:tcPr>
          <w:p w14:paraId="3A89C529" w14:textId="77777777" w:rsidR="00120072" w:rsidRDefault="00120072" w:rsidP="0012007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25D8A1D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9885AAA" w14:textId="606437B1" w:rsidR="00120072" w:rsidRPr="00C03D07" w:rsidRDefault="00120072" w:rsidP="0012007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061000052</w:t>
            </w:r>
          </w:p>
        </w:tc>
      </w:tr>
      <w:tr w:rsidR="00120072" w14:paraId="0B5A7C12" w14:textId="77777777" w:rsidTr="00D90155">
        <w:trPr>
          <w:trHeight w:val="324"/>
        </w:trPr>
        <w:tc>
          <w:tcPr>
            <w:tcW w:w="2545" w:type="dxa"/>
          </w:tcPr>
          <w:p w14:paraId="5AE46B10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7EC3283" w14:textId="7FB96FAB" w:rsidR="00120072" w:rsidRPr="00C03D07" w:rsidRDefault="00120072" w:rsidP="0012007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334003206810</w:t>
            </w:r>
          </w:p>
        </w:tc>
      </w:tr>
      <w:tr w:rsidR="00120072" w14:paraId="454D76D2" w14:textId="77777777" w:rsidTr="00D90155">
        <w:trPr>
          <w:trHeight w:val="340"/>
        </w:trPr>
        <w:tc>
          <w:tcPr>
            <w:tcW w:w="2545" w:type="dxa"/>
          </w:tcPr>
          <w:p w14:paraId="29568606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7605298" w14:textId="07FDE252" w:rsidR="00120072" w:rsidRPr="00C03D07" w:rsidRDefault="00120072" w:rsidP="0012007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20072" w14:paraId="237E3ABB" w14:textId="77777777" w:rsidTr="00D90155">
        <w:trPr>
          <w:trHeight w:val="340"/>
        </w:trPr>
        <w:tc>
          <w:tcPr>
            <w:tcW w:w="2545" w:type="dxa"/>
          </w:tcPr>
          <w:p w14:paraId="47D43BD1" w14:textId="77777777" w:rsidR="00120072" w:rsidRPr="00C03D07" w:rsidRDefault="00120072" w:rsidP="0012007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4079F7D" w14:textId="31E0062F" w:rsidR="00120072" w:rsidRPr="00C03D07" w:rsidRDefault="00120072" w:rsidP="0012007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Jaya Prakash Goud Kasinaboyina</w:t>
            </w:r>
          </w:p>
        </w:tc>
      </w:tr>
    </w:tbl>
    <w:p w14:paraId="3C9FD3E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901E3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5E384F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70A39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03FAF1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2DE9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6906F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3C985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ACB89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3340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44AD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C499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3CED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5F5B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574A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D7A6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14F7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6B98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B315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55B0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FCB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51D7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BF1F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24F4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B87E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D11D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5412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483B6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1AC55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1170E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25F12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A1B38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70D84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26B36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ABE31F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D8EC01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86D295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37DC3" w14:paraId="25DD5633" w14:textId="77777777" w:rsidTr="001D05D6">
        <w:trPr>
          <w:trHeight w:val="398"/>
        </w:trPr>
        <w:tc>
          <w:tcPr>
            <w:tcW w:w="5148" w:type="dxa"/>
            <w:gridSpan w:val="4"/>
          </w:tcPr>
          <w:p w14:paraId="3ED8FFB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5D635D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37DC3" w14:paraId="7D29E7E5" w14:textId="77777777" w:rsidTr="001D05D6">
        <w:trPr>
          <w:trHeight w:val="383"/>
        </w:trPr>
        <w:tc>
          <w:tcPr>
            <w:tcW w:w="5148" w:type="dxa"/>
            <w:gridSpan w:val="4"/>
          </w:tcPr>
          <w:p w14:paraId="3740A01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54B849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37DC3" w14:paraId="03B5DFE3" w14:textId="77777777" w:rsidTr="001D05D6">
        <w:trPr>
          <w:trHeight w:val="404"/>
        </w:trPr>
        <w:tc>
          <w:tcPr>
            <w:tcW w:w="918" w:type="dxa"/>
          </w:tcPr>
          <w:p w14:paraId="4BB23C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FDABF6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5EDB8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BBF3D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2974B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30F9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ED242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344743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42BD3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05413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48083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4CA0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20072" w14:paraId="3B957C8B" w14:textId="77777777" w:rsidTr="001D05D6">
        <w:trPr>
          <w:trHeight w:val="622"/>
        </w:trPr>
        <w:tc>
          <w:tcPr>
            <w:tcW w:w="918" w:type="dxa"/>
          </w:tcPr>
          <w:p w14:paraId="735AC055" w14:textId="68F9B631" w:rsidR="00120072" w:rsidRPr="00C03D07" w:rsidRDefault="00120072" w:rsidP="001200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7B9177E8" w14:textId="0B504EF3" w:rsidR="00120072" w:rsidRPr="00C03D07" w:rsidRDefault="00120072" w:rsidP="001200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16B20960" w14:textId="22F16CA3" w:rsidR="00120072" w:rsidRPr="00C03D07" w:rsidRDefault="00120072" w:rsidP="001200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710" w:type="dxa"/>
          </w:tcPr>
          <w:p w14:paraId="471E78B9" w14:textId="77777777" w:rsidR="00120072" w:rsidRPr="00C03D07" w:rsidRDefault="00120072" w:rsidP="001200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0A2AAB" w14:textId="5556C940" w:rsidR="00120072" w:rsidRPr="00C03D07" w:rsidRDefault="00120072" w:rsidP="001200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5C13DDAD" w14:textId="2A624C5B" w:rsidR="00120072" w:rsidRPr="00C03D07" w:rsidRDefault="00120072" w:rsidP="001200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012C23EC" w14:textId="6E01B26D" w:rsidR="00120072" w:rsidRPr="00C03D07" w:rsidRDefault="00120072" w:rsidP="001200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980" w:type="dxa"/>
          </w:tcPr>
          <w:p w14:paraId="156AC1B2" w14:textId="77777777" w:rsidR="00120072" w:rsidRPr="00C03D07" w:rsidRDefault="00120072" w:rsidP="001200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0072" w14:paraId="5F435EF4" w14:textId="77777777" w:rsidTr="001D05D6">
        <w:trPr>
          <w:trHeight w:val="592"/>
        </w:trPr>
        <w:tc>
          <w:tcPr>
            <w:tcW w:w="918" w:type="dxa"/>
          </w:tcPr>
          <w:p w14:paraId="70D7AC49" w14:textId="48C1BADF" w:rsidR="00120072" w:rsidRPr="00C03D07" w:rsidRDefault="00120072" w:rsidP="001200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1CF94F21" w14:textId="22E17113" w:rsidR="00120072" w:rsidRPr="00C03D07" w:rsidRDefault="00120072" w:rsidP="001200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235D59F7" w14:textId="3DBBA0CC" w:rsidR="00120072" w:rsidRPr="00C03D07" w:rsidRDefault="00120072" w:rsidP="001200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710" w:type="dxa"/>
          </w:tcPr>
          <w:p w14:paraId="4F511C51" w14:textId="77777777" w:rsidR="00120072" w:rsidRPr="00C03D07" w:rsidRDefault="00120072" w:rsidP="001200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B8231E" w14:textId="5174E2CD" w:rsidR="00120072" w:rsidRPr="00C03D07" w:rsidRDefault="00120072" w:rsidP="001200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342831FB" w14:textId="3905BD20" w:rsidR="00120072" w:rsidRPr="00C03D07" w:rsidRDefault="00120072" w:rsidP="001200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05123C3C" w14:textId="13272761" w:rsidR="00120072" w:rsidRPr="00C03D07" w:rsidRDefault="00120072" w:rsidP="001200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980" w:type="dxa"/>
          </w:tcPr>
          <w:p w14:paraId="279D794E" w14:textId="77777777" w:rsidR="00120072" w:rsidRPr="00C03D07" w:rsidRDefault="00120072" w:rsidP="001200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0072" w14:paraId="324F547D" w14:textId="77777777" w:rsidTr="001D05D6">
        <w:trPr>
          <w:trHeight w:val="592"/>
        </w:trPr>
        <w:tc>
          <w:tcPr>
            <w:tcW w:w="918" w:type="dxa"/>
          </w:tcPr>
          <w:p w14:paraId="369EAAA1" w14:textId="47E85F31" w:rsidR="00120072" w:rsidRPr="00C03D07" w:rsidRDefault="00120072" w:rsidP="001200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0004C33A" w14:textId="6214831B" w:rsidR="00120072" w:rsidRPr="00C03D07" w:rsidRDefault="00120072" w:rsidP="001200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51C2284A" w14:textId="47F68A36" w:rsidR="00120072" w:rsidRPr="00C03D07" w:rsidRDefault="00120072" w:rsidP="001200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710" w:type="dxa"/>
          </w:tcPr>
          <w:p w14:paraId="20907CC6" w14:textId="77777777" w:rsidR="00120072" w:rsidRPr="00C03D07" w:rsidRDefault="00120072" w:rsidP="001200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0F69C1" w14:textId="52DBA0D5" w:rsidR="00120072" w:rsidRPr="00C03D07" w:rsidRDefault="00120072" w:rsidP="001200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459094D" w14:textId="0D745B81" w:rsidR="00120072" w:rsidRPr="00C03D07" w:rsidRDefault="00120072" w:rsidP="001200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66C68FEF" w14:textId="13DBD1C1" w:rsidR="00120072" w:rsidRPr="00C03D07" w:rsidRDefault="00120072" w:rsidP="001200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the year</w:t>
            </w:r>
          </w:p>
        </w:tc>
        <w:tc>
          <w:tcPr>
            <w:tcW w:w="1980" w:type="dxa"/>
          </w:tcPr>
          <w:p w14:paraId="6A8CB02B" w14:textId="77777777" w:rsidR="00120072" w:rsidRPr="00C03D07" w:rsidRDefault="00120072" w:rsidP="001200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869045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FD88201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D37DC3" w14:paraId="6DBC7DEA" w14:textId="77777777" w:rsidTr="00B433FE">
        <w:trPr>
          <w:trHeight w:val="683"/>
        </w:trPr>
        <w:tc>
          <w:tcPr>
            <w:tcW w:w="1638" w:type="dxa"/>
          </w:tcPr>
          <w:p w14:paraId="100038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389514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5FFF3F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7406A5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D3D147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B476A0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37DC3" w14:paraId="34C153CD" w14:textId="77777777" w:rsidTr="00B433FE">
        <w:trPr>
          <w:trHeight w:val="291"/>
        </w:trPr>
        <w:tc>
          <w:tcPr>
            <w:tcW w:w="1638" w:type="dxa"/>
          </w:tcPr>
          <w:p w14:paraId="73376A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F3F6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5704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4FC7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96A7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A414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2D52471A" w14:textId="77777777" w:rsidTr="00B433FE">
        <w:trPr>
          <w:trHeight w:val="291"/>
        </w:trPr>
        <w:tc>
          <w:tcPr>
            <w:tcW w:w="1638" w:type="dxa"/>
          </w:tcPr>
          <w:p w14:paraId="77B8C0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5BB17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7F68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D3FD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A91E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1568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7E7F9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D37DC3" w14:paraId="38A58235" w14:textId="77777777" w:rsidTr="00B433FE">
        <w:trPr>
          <w:trHeight w:val="773"/>
        </w:trPr>
        <w:tc>
          <w:tcPr>
            <w:tcW w:w="2448" w:type="dxa"/>
          </w:tcPr>
          <w:p w14:paraId="37F0E2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F221B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A7318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C7391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37DC3" w14:paraId="66F023C6" w14:textId="77777777" w:rsidTr="00B433FE">
        <w:trPr>
          <w:trHeight w:val="428"/>
        </w:trPr>
        <w:tc>
          <w:tcPr>
            <w:tcW w:w="2448" w:type="dxa"/>
          </w:tcPr>
          <w:p w14:paraId="40810D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1E0CD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83A87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85A9A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99433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3B4581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37DC3" w14:paraId="60070BF4" w14:textId="77777777" w:rsidTr="004B23E9">
        <w:trPr>
          <w:trHeight w:val="825"/>
        </w:trPr>
        <w:tc>
          <w:tcPr>
            <w:tcW w:w="2538" w:type="dxa"/>
          </w:tcPr>
          <w:p w14:paraId="38A5472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7A744E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70A884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A1A5D5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07B94C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37DC3" w14:paraId="21F30D0F" w14:textId="77777777" w:rsidTr="004B23E9">
        <w:trPr>
          <w:trHeight w:val="275"/>
        </w:trPr>
        <w:tc>
          <w:tcPr>
            <w:tcW w:w="2538" w:type="dxa"/>
          </w:tcPr>
          <w:p w14:paraId="096266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13A9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641D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BFBC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5A04E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744FA03B" w14:textId="77777777" w:rsidTr="004B23E9">
        <w:trPr>
          <w:trHeight w:val="275"/>
        </w:trPr>
        <w:tc>
          <w:tcPr>
            <w:tcW w:w="2538" w:type="dxa"/>
          </w:tcPr>
          <w:p w14:paraId="0448C0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FAD2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5B5D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24B5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595C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102194B6" w14:textId="77777777" w:rsidTr="004B23E9">
        <w:trPr>
          <w:trHeight w:val="292"/>
        </w:trPr>
        <w:tc>
          <w:tcPr>
            <w:tcW w:w="2538" w:type="dxa"/>
          </w:tcPr>
          <w:p w14:paraId="2DC2DC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8129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23FAF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C5F890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819C8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7A72B98A" w14:textId="77777777" w:rsidTr="00044B40">
        <w:trPr>
          <w:trHeight w:val="557"/>
        </w:trPr>
        <w:tc>
          <w:tcPr>
            <w:tcW w:w="2538" w:type="dxa"/>
          </w:tcPr>
          <w:p w14:paraId="7352B1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68D7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10CB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540E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AC1B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E96DE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E1B8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44D0C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94C1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7D462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BC7A930">
          <v:roundrect id="_x0000_s2050" style="position:absolute;margin-left:-6.75pt;margin-top:1.3pt;width:549pt;height:67.3pt;z-index:1" arcsize="10923f">
            <v:textbox>
              <w:txbxContent>
                <w:p w14:paraId="44A9E6E5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50BCB6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08679E4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35B93E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52E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C7A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3A2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FE8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633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378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17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3F0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EF3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CAE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4D1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5FE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2ED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126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284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8FC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A92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A23D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D73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42E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381CD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5B26304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78D5C5A">
          <v:roundrect id="_x0000_s2052" style="position:absolute;margin-left:244.5pt;margin-top:.35pt;width:63.75pt;height:15pt;z-index:2" arcsize="10923f"/>
        </w:pict>
      </w:r>
    </w:p>
    <w:p w14:paraId="0C474B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6E0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8CF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146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830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643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29C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8CF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DA3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139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492A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80C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377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365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682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85C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2C1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63F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FA1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040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4B1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A19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EC4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0CF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9AB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4BF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A76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ED1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443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C3C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B8D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968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989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57F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660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E81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91F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795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899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393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888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A00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972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794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B3A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C22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6E8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E99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1D6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B34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434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BD8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687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524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5EC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A76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3FE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D74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D14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849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4DD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37DC3" w14:paraId="672B76D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A1372E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37DC3" w14:paraId="65D3A70D" w14:textId="77777777" w:rsidTr="0030732B">
        <w:trPr>
          <w:trHeight w:val="533"/>
        </w:trPr>
        <w:tc>
          <w:tcPr>
            <w:tcW w:w="738" w:type="dxa"/>
          </w:tcPr>
          <w:p w14:paraId="097AB9B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432C63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AEB230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9AC288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C9B7A1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3A897C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37DC3" w14:paraId="6CAC22EA" w14:textId="77777777" w:rsidTr="0030732B">
        <w:trPr>
          <w:trHeight w:val="266"/>
        </w:trPr>
        <w:tc>
          <w:tcPr>
            <w:tcW w:w="738" w:type="dxa"/>
          </w:tcPr>
          <w:p w14:paraId="03BC7DE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137F5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AE4E5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4AB2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BA1D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0570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2B3F1761" w14:textId="77777777" w:rsidTr="0030732B">
        <w:trPr>
          <w:trHeight w:val="266"/>
        </w:trPr>
        <w:tc>
          <w:tcPr>
            <w:tcW w:w="738" w:type="dxa"/>
          </w:tcPr>
          <w:p w14:paraId="22C4655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37192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70C34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4D7D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DD41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1B52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57AAC157" w14:textId="77777777" w:rsidTr="0030732B">
        <w:trPr>
          <w:trHeight w:val="266"/>
        </w:trPr>
        <w:tc>
          <w:tcPr>
            <w:tcW w:w="738" w:type="dxa"/>
          </w:tcPr>
          <w:p w14:paraId="2E70B2F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48F6A1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CE556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53E33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5D06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CBEF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3ED0CE1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CC7F86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E9254E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B7EC8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085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61F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562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0FD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799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E15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533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929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0B4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6624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37DC3" w14:paraId="31F8DC8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17433E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37DC3" w14:paraId="5B88B60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331AB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38729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3521D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0458D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74AE1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EC052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3255D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37DC3" w14:paraId="751E97F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6BB28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51210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11326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6B8FE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213D3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DA36F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1EB90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61648E5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1B969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101DA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F18A7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FE96E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301D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5E6A3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C0C5D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63EF803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9B690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BDFD9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B483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92BEE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57A79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6A091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8FBEE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16809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500D0D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21190A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D37DC3" w14:paraId="28A90979" w14:textId="77777777" w:rsidTr="00B433FE">
        <w:trPr>
          <w:trHeight w:val="527"/>
        </w:trPr>
        <w:tc>
          <w:tcPr>
            <w:tcW w:w="3135" w:type="dxa"/>
          </w:tcPr>
          <w:p w14:paraId="46E723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C56F2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EABB5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C5BCB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37DC3" w14:paraId="4ECD17AE" w14:textId="77777777" w:rsidTr="00B433FE">
        <w:trPr>
          <w:trHeight w:val="250"/>
        </w:trPr>
        <w:tc>
          <w:tcPr>
            <w:tcW w:w="3135" w:type="dxa"/>
          </w:tcPr>
          <w:p w14:paraId="77DD2A2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AA78A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8861E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C3C42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0F2DA0DF" w14:textId="77777777" w:rsidTr="00B433FE">
        <w:trPr>
          <w:trHeight w:val="264"/>
        </w:trPr>
        <w:tc>
          <w:tcPr>
            <w:tcW w:w="3135" w:type="dxa"/>
          </w:tcPr>
          <w:p w14:paraId="2D123E0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FE1BD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384A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97D0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3FF7799A" w14:textId="77777777" w:rsidTr="00B433FE">
        <w:trPr>
          <w:trHeight w:val="250"/>
        </w:trPr>
        <w:tc>
          <w:tcPr>
            <w:tcW w:w="3135" w:type="dxa"/>
          </w:tcPr>
          <w:p w14:paraId="6481469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E7D85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06892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BDF1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012D530F" w14:textId="77777777" w:rsidTr="00B433FE">
        <w:trPr>
          <w:trHeight w:val="264"/>
        </w:trPr>
        <w:tc>
          <w:tcPr>
            <w:tcW w:w="3135" w:type="dxa"/>
          </w:tcPr>
          <w:p w14:paraId="1400D4A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E9C3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EFD4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B27B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2D81FC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47A0AE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37DC3" w14:paraId="7E66BC50" w14:textId="77777777" w:rsidTr="00B433FE">
        <w:tc>
          <w:tcPr>
            <w:tcW w:w="9198" w:type="dxa"/>
          </w:tcPr>
          <w:p w14:paraId="6EEC2FE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5F621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37DC3" w14:paraId="06A4B781" w14:textId="77777777" w:rsidTr="00B433FE">
        <w:tc>
          <w:tcPr>
            <w:tcW w:w="9198" w:type="dxa"/>
          </w:tcPr>
          <w:p w14:paraId="465333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DBAD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7DC3" w14:paraId="04994234" w14:textId="77777777" w:rsidTr="00B433FE">
        <w:tc>
          <w:tcPr>
            <w:tcW w:w="9198" w:type="dxa"/>
          </w:tcPr>
          <w:p w14:paraId="782077C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0A0D1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7DC3" w14:paraId="7C1A66BB" w14:textId="77777777" w:rsidTr="00B433FE">
        <w:tc>
          <w:tcPr>
            <w:tcW w:w="9198" w:type="dxa"/>
          </w:tcPr>
          <w:p w14:paraId="068D82A3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DD94E1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4961FB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E4AF1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BE40DF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F99F1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158283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37DC3" w14:paraId="6A99B975" w14:textId="77777777" w:rsidTr="007C5320">
        <w:tc>
          <w:tcPr>
            <w:tcW w:w="1106" w:type="dxa"/>
            <w:shd w:val="clear" w:color="auto" w:fill="auto"/>
          </w:tcPr>
          <w:p w14:paraId="2E0AB1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6B4A28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16F5C1F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6D1E62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41A8CB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039DBD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558AF4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4EC071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47C98E7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1A6B66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2541DB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D37DC3" w14:paraId="2D003D30" w14:textId="77777777" w:rsidTr="007C5320">
        <w:tc>
          <w:tcPr>
            <w:tcW w:w="1106" w:type="dxa"/>
            <w:shd w:val="clear" w:color="auto" w:fill="auto"/>
          </w:tcPr>
          <w:p w14:paraId="266CBE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4E778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EFC29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AC2AB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93D4F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028F2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FE61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2F113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5971C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121E9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74ACE510" w14:textId="77777777" w:rsidTr="007C5320">
        <w:tc>
          <w:tcPr>
            <w:tcW w:w="1106" w:type="dxa"/>
            <w:shd w:val="clear" w:color="auto" w:fill="auto"/>
          </w:tcPr>
          <w:p w14:paraId="7D382A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D029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2DEE5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133F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9786D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BFBFA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C84F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BA4EF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17A15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39BA2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DC994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4F0825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C45B9B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CFB1EA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D37DC3" w14:paraId="0D9DB6AC" w14:textId="77777777" w:rsidTr="00B433FE">
        <w:tc>
          <w:tcPr>
            <w:tcW w:w="3456" w:type="dxa"/>
            <w:shd w:val="clear" w:color="auto" w:fill="auto"/>
          </w:tcPr>
          <w:p w14:paraId="78D3C23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ECF62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4FF8E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B1D844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669A2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37DC3" w14:paraId="1A8DE3DB" w14:textId="77777777" w:rsidTr="00B433FE">
        <w:tc>
          <w:tcPr>
            <w:tcW w:w="3456" w:type="dxa"/>
            <w:shd w:val="clear" w:color="auto" w:fill="auto"/>
          </w:tcPr>
          <w:p w14:paraId="7675AF4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BD181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6E1F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ABB2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BE566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37DC3" w14:paraId="21550221" w14:textId="77777777" w:rsidTr="00B433FE">
        <w:tc>
          <w:tcPr>
            <w:tcW w:w="3456" w:type="dxa"/>
            <w:shd w:val="clear" w:color="auto" w:fill="auto"/>
          </w:tcPr>
          <w:p w14:paraId="506B06A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4EBE494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8ACD1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EAAC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DEB27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53F6AE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F5F61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2EFA59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B0001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0097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AFA1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D8FB3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29CB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607D8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BD2A4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0C4F3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4703B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37DC3" w14:paraId="48CCCE4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D67239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37DC3" w14:paraId="0261DC2E" w14:textId="77777777" w:rsidTr="00B433FE">
        <w:trPr>
          <w:trHeight w:val="263"/>
        </w:trPr>
        <w:tc>
          <w:tcPr>
            <w:tcW w:w="6880" w:type="dxa"/>
          </w:tcPr>
          <w:p w14:paraId="7411D6F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B7016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624872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37DC3" w14:paraId="7F3BDD20" w14:textId="77777777" w:rsidTr="00B433FE">
        <w:trPr>
          <w:trHeight w:val="263"/>
        </w:trPr>
        <w:tc>
          <w:tcPr>
            <w:tcW w:w="6880" w:type="dxa"/>
          </w:tcPr>
          <w:p w14:paraId="7F4891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E067F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67E7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37250527" w14:textId="77777777" w:rsidTr="00B433FE">
        <w:trPr>
          <w:trHeight w:val="301"/>
        </w:trPr>
        <w:tc>
          <w:tcPr>
            <w:tcW w:w="6880" w:type="dxa"/>
          </w:tcPr>
          <w:p w14:paraId="369F1D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13C4B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3346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48996A08" w14:textId="77777777" w:rsidTr="00B433FE">
        <w:trPr>
          <w:trHeight w:val="263"/>
        </w:trPr>
        <w:tc>
          <w:tcPr>
            <w:tcW w:w="6880" w:type="dxa"/>
          </w:tcPr>
          <w:p w14:paraId="224382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2FD15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39A5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70B883CC" w14:textId="77777777" w:rsidTr="00B433FE">
        <w:trPr>
          <w:trHeight w:val="250"/>
        </w:trPr>
        <w:tc>
          <w:tcPr>
            <w:tcW w:w="6880" w:type="dxa"/>
          </w:tcPr>
          <w:p w14:paraId="40858B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E3AED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A832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0A93F490" w14:textId="77777777" w:rsidTr="00B433FE">
        <w:trPr>
          <w:trHeight w:val="263"/>
        </w:trPr>
        <w:tc>
          <w:tcPr>
            <w:tcW w:w="6880" w:type="dxa"/>
          </w:tcPr>
          <w:p w14:paraId="71A527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7E117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44E1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79FB46F3" w14:textId="77777777" w:rsidTr="00B433FE">
        <w:trPr>
          <w:trHeight w:val="275"/>
        </w:trPr>
        <w:tc>
          <w:tcPr>
            <w:tcW w:w="6880" w:type="dxa"/>
          </w:tcPr>
          <w:p w14:paraId="6919EB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27D35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85A4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3C399EB7" w14:textId="77777777" w:rsidTr="00B433FE">
        <w:trPr>
          <w:trHeight w:val="275"/>
        </w:trPr>
        <w:tc>
          <w:tcPr>
            <w:tcW w:w="6880" w:type="dxa"/>
          </w:tcPr>
          <w:p w14:paraId="37DDC3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19C1C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0D8F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8A9A57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54FB68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37DC3" w14:paraId="1B26FB60" w14:textId="77777777" w:rsidTr="00B433FE">
        <w:tc>
          <w:tcPr>
            <w:tcW w:w="7196" w:type="dxa"/>
            <w:shd w:val="clear" w:color="auto" w:fill="auto"/>
          </w:tcPr>
          <w:p w14:paraId="7E191D7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48D788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256131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37DC3" w14:paraId="761B769D" w14:textId="77777777" w:rsidTr="00B433FE">
        <w:tc>
          <w:tcPr>
            <w:tcW w:w="7196" w:type="dxa"/>
            <w:shd w:val="clear" w:color="auto" w:fill="auto"/>
          </w:tcPr>
          <w:p w14:paraId="4186572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9CB809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10E48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37DC3" w14:paraId="273BB498" w14:textId="77777777" w:rsidTr="00B433FE">
        <w:tc>
          <w:tcPr>
            <w:tcW w:w="7196" w:type="dxa"/>
            <w:shd w:val="clear" w:color="auto" w:fill="auto"/>
          </w:tcPr>
          <w:p w14:paraId="16A25D2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DDC34D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3E5467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DCC71E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88BEBE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AE50D9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0469D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10C8D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F5AC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F7211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BD3C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D66A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AF19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67181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1309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6B34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BB43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15C4D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37DC3" w14:paraId="18513EA7" w14:textId="77777777" w:rsidTr="00B433FE">
        <w:trPr>
          <w:trHeight w:val="318"/>
        </w:trPr>
        <w:tc>
          <w:tcPr>
            <w:tcW w:w="6194" w:type="dxa"/>
          </w:tcPr>
          <w:p w14:paraId="692C968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E97F55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6ABCFD7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640C535E" w14:textId="77777777" w:rsidTr="00B433FE">
        <w:trPr>
          <w:trHeight w:val="303"/>
        </w:trPr>
        <w:tc>
          <w:tcPr>
            <w:tcW w:w="6194" w:type="dxa"/>
          </w:tcPr>
          <w:p w14:paraId="7FDD547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8FD9A10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5DFEA71B" w14:textId="77777777" w:rsidTr="00B433FE">
        <w:trPr>
          <w:trHeight w:val="304"/>
        </w:trPr>
        <w:tc>
          <w:tcPr>
            <w:tcW w:w="6194" w:type="dxa"/>
          </w:tcPr>
          <w:p w14:paraId="47E72B2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A6EF6CC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13985710" w14:textId="77777777" w:rsidTr="00B433FE">
        <w:trPr>
          <w:trHeight w:val="318"/>
        </w:trPr>
        <w:tc>
          <w:tcPr>
            <w:tcW w:w="6194" w:type="dxa"/>
          </w:tcPr>
          <w:p w14:paraId="0D5D9D1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B602C8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5C582927" w14:textId="77777777" w:rsidTr="00B433FE">
        <w:trPr>
          <w:trHeight w:val="303"/>
        </w:trPr>
        <w:tc>
          <w:tcPr>
            <w:tcW w:w="6194" w:type="dxa"/>
          </w:tcPr>
          <w:p w14:paraId="5650C08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2F5D77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77E1CF42" w14:textId="77777777" w:rsidTr="00B433FE">
        <w:trPr>
          <w:trHeight w:val="318"/>
        </w:trPr>
        <w:tc>
          <w:tcPr>
            <w:tcW w:w="6194" w:type="dxa"/>
          </w:tcPr>
          <w:p w14:paraId="3D2FA21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76A664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75CAE802" w14:textId="77777777" w:rsidTr="00B433FE">
        <w:trPr>
          <w:trHeight w:val="303"/>
        </w:trPr>
        <w:tc>
          <w:tcPr>
            <w:tcW w:w="6194" w:type="dxa"/>
          </w:tcPr>
          <w:p w14:paraId="2CD91CA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02CE7F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63CC26A1" w14:textId="77777777" w:rsidTr="00B433FE">
        <w:trPr>
          <w:trHeight w:val="318"/>
        </w:trPr>
        <w:tc>
          <w:tcPr>
            <w:tcW w:w="6194" w:type="dxa"/>
          </w:tcPr>
          <w:p w14:paraId="04337E4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681274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683D86F6" w14:textId="77777777" w:rsidTr="00B433FE">
        <w:trPr>
          <w:trHeight w:val="318"/>
        </w:trPr>
        <w:tc>
          <w:tcPr>
            <w:tcW w:w="6194" w:type="dxa"/>
          </w:tcPr>
          <w:p w14:paraId="29F2E0E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5AAE5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3E5AD415" w14:textId="77777777" w:rsidTr="00B433FE">
        <w:trPr>
          <w:trHeight w:val="318"/>
        </w:trPr>
        <w:tc>
          <w:tcPr>
            <w:tcW w:w="6194" w:type="dxa"/>
          </w:tcPr>
          <w:p w14:paraId="1B6F87C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0B798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30FC0EF1" w14:textId="77777777" w:rsidTr="00B433FE">
        <w:trPr>
          <w:trHeight w:val="318"/>
        </w:trPr>
        <w:tc>
          <w:tcPr>
            <w:tcW w:w="6194" w:type="dxa"/>
          </w:tcPr>
          <w:p w14:paraId="3D870B1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0C217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27EE2FBE" w14:textId="77777777" w:rsidTr="00B433FE">
        <w:trPr>
          <w:trHeight w:val="318"/>
        </w:trPr>
        <w:tc>
          <w:tcPr>
            <w:tcW w:w="6194" w:type="dxa"/>
          </w:tcPr>
          <w:p w14:paraId="50D601A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D0946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37B40DAA" w14:textId="77777777" w:rsidTr="00B433FE">
        <w:trPr>
          <w:trHeight w:val="318"/>
        </w:trPr>
        <w:tc>
          <w:tcPr>
            <w:tcW w:w="6194" w:type="dxa"/>
          </w:tcPr>
          <w:p w14:paraId="77AA5CD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DB9B0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31932708" w14:textId="77777777" w:rsidTr="00B433FE">
        <w:trPr>
          <w:trHeight w:val="318"/>
        </w:trPr>
        <w:tc>
          <w:tcPr>
            <w:tcW w:w="6194" w:type="dxa"/>
          </w:tcPr>
          <w:p w14:paraId="117D085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4B542A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8C9D2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0B23CA76" w14:textId="77777777" w:rsidTr="00B433FE">
        <w:trPr>
          <w:trHeight w:val="318"/>
        </w:trPr>
        <w:tc>
          <w:tcPr>
            <w:tcW w:w="6194" w:type="dxa"/>
          </w:tcPr>
          <w:p w14:paraId="754D329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D9A14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0D571C91" w14:textId="77777777" w:rsidTr="00B433FE">
        <w:trPr>
          <w:trHeight w:val="318"/>
        </w:trPr>
        <w:tc>
          <w:tcPr>
            <w:tcW w:w="6194" w:type="dxa"/>
          </w:tcPr>
          <w:p w14:paraId="771ACC3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A1908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4A621BDA" w14:textId="77777777" w:rsidTr="00B433FE">
        <w:trPr>
          <w:trHeight w:val="318"/>
        </w:trPr>
        <w:tc>
          <w:tcPr>
            <w:tcW w:w="6194" w:type="dxa"/>
          </w:tcPr>
          <w:p w14:paraId="61EF967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F6CC2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4F5180B2" w14:textId="77777777" w:rsidTr="00B433FE">
        <w:trPr>
          <w:trHeight w:val="318"/>
        </w:trPr>
        <w:tc>
          <w:tcPr>
            <w:tcW w:w="6194" w:type="dxa"/>
          </w:tcPr>
          <w:p w14:paraId="30D35C6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78DA07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5692A2DB" w14:textId="77777777" w:rsidTr="00B433FE">
        <w:trPr>
          <w:trHeight w:val="318"/>
        </w:trPr>
        <w:tc>
          <w:tcPr>
            <w:tcW w:w="6194" w:type="dxa"/>
          </w:tcPr>
          <w:p w14:paraId="04C2FE7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7A9C25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689FBF70" w14:textId="77777777" w:rsidTr="00B433FE">
        <w:trPr>
          <w:trHeight w:val="318"/>
        </w:trPr>
        <w:tc>
          <w:tcPr>
            <w:tcW w:w="6194" w:type="dxa"/>
          </w:tcPr>
          <w:p w14:paraId="527E9E6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E9080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37DC3" w14:paraId="2D33A730" w14:textId="77777777" w:rsidTr="00B433FE">
        <w:trPr>
          <w:trHeight w:val="318"/>
        </w:trPr>
        <w:tc>
          <w:tcPr>
            <w:tcW w:w="6194" w:type="dxa"/>
          </w:tcPr>
          <w:p w14:paraId="53802A5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6E43E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1A1A2C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37DC3" w14:paraId="13D48A0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0EF3517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37DC3" w14:paraId="1A086A4D" w14:textId="77777777" w:rsidTr="00B433FE">
        <w:trPr>
          <w:trHeight w:val="269"/>
        </w:trPr>
        <w:tc>
          <w:tcPr>
            <w:tcW w:w="738" w:type="dxa"/>
          </w:tcPr>
          <w:p w14:paraId="5BC0CE4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EB5F3B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553E50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E875D0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37DC3" w14:paraId="2E8152FF" w14:textId="77777777" w:rsidTr="00B433FE">
        <w:trPr>
          <w:trHeight w:val="269"/>
        </w:trPr>
        <w:tc>
          <w:tcPr>
            <w:tcW w:w="738" w:type="dxa"/>
          </w:tcPr>
          <w:p w14:paraId="4FE2CB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AA63B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4A5D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F441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49EEB05E" w14:textId="77777777" w:rsidTr="00B433FE">
        <w:trPr>
          <w:trHeight w:val="269"/>
        </w:trPr>
        <w:tc>
          <w:tcPr>
            <w:tcW w:w="738" w:type="dxa"/>
          </w:tcPr>
          <w:p w14:paraId="3259BA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75103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FA1F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95B9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12FA96D9" w14:textId="77777777" w:rsidTr="00B433FE">
        <w:trPr>
          <w:trHeight w:val="269"/>
        </w:trPr>
        <w:tc>
          <w:tcPr>
            <w:tcW w:w="738" w:type="dxa"/>
          </w:tcPr>
          <w:p w14:paraId="64F0F3F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ACD3C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85A4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FDE9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1DFD710E" w14:textId="77777777" w:rsidTr="00B433FE">
        <w:trPr>
          <w:trHeight w:val="269"/>
        </w:trPr>
        <w:tc>
          <w:tcPr>
            <w:tcW w:w="738" w:type="dxa"/>
          </w:tcPr>
          <w:p w14:paraId="3279C6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4B24B1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F74A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FE9D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4D99C990" w14:textId="77777777" w:rsidTr="00B433FE">
        <w:trPr>
          <w:trHeight w:val="269"/>
        </w:trPr>
        <w:tc>
          <w:tcPr>
            <w:tcW w:w="738" w:type="dxa"/>
          </w:tcPr>
          <w:p w14:paraId="1EE6E56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1AFB66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9A09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717B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7DC3" w14:paraId="0CE202D9" w14:textId="77777777" w:rsidTr="00B433FE">
        <w:trPr>
          <w:trHeight w:val="269"/>
        </w:trPr>
        <w:tc>
          <w:tcPr>
            <w:tcW w:w="738" w:type="dxa"/>
          </w:tcPr>
          <w:p w14:paraId="1FD66A8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FC1DF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B030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30EC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93F9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DD45B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471358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5531" w14:textId="77777777" w:rsidR="00471358" w:rsidRDefault="00471358">
      <w:r>
        <w:separator/>
      </w:r>
    </w:p>
  </w:endnote>
  <w:endnote w:type="continuationSeparator" w:id="0">
    <w:p w14:paraId="47BED114" w14:textId="77777777" w:rsidR="00471358" w:rsidRDefault="0047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D20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77256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2E28A6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7E37A4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CD7349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7083D53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ADFBED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34C737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C6EE" w14:textId="77777777" w:rsidR="00471358" w:rsidRDefault="00471358">
      <w:r>
        <w:separator/>
      </w:r>
    </w:p>
  </w:footnote>
  <w:footnote w:type="continuationSeparator" w:id="0">
    <w:p w14:paraId="72A3CBD9" w14:textId="77777777" w:rsidR="00471358" w:rsidRDefault="0047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6975" w14:textId="77777777" w:rsidR="00C8092E" w:rsidRDefault="00C8092E">
    <w:pPr>
      <w:pStyle w:val="Header"/>
    </w:pPr>
  </w:p>
  <w:p w14:paraId="70547C2D" w14:textId="77777777" w:rsidR="00C8092E" w:rsidRDefault="00C8092E">
    <w:pPr>
      <w:pStyle w:val="Header"/>
    </w:pPr>
  </w:p>
  <w:p w14:paraId="742CBFE8" w14:textId="77777777" w:rsidR="00C8092E" w:rsidRDefault="00000000">
    <w:pPr>
      <w:pStyle w:val="Header"/>
    </w:pPr>
    <w:r>
      <w:rPr>
        <w:noProof/>
        <w:lang w:eastAsia="zh-TW"/>
      </w:rPr>
      <w:pict w14:anchorId="5ECB35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20072">
      <w:rPr>
        <w:noProof/>
      </w:rPr>
      <w:pict w14:anchorId="34E33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BD4FDCA">
      <w:start w:val="1"/>
      <w:numFmt w:val="decimal"/>
      <w:lvlText w:val="%1."/>
      <w:lvlJc w:val="left"/>
      <w:pPr>
        <w:ind w:left="1440" w:hanging="360"/>
      </w:pPr>
    </w:lvl>
    <w:lvl w:ilvl="1" w:tplc="DC9E3906" w:tentative="1">
      <w:start w:val="1"/>
      <w:numFmt w:val="lowerLetter"/>
      <w:lvlText w:val="%2."/>
      <w:lvlJc w:val="left"/>
      <w:pPr>
        <w:ind w:left="2160" w:hanging="360"/>
      </w:pPr>
    </w:lvl>
    <w:lvl w:ilvl="2" w:tplc="00086C48" w:tentative="1">
      <w:start w:val="1"/>
      <w:numFmt w:val="lowerRoman"/>
      <w:lvlText w:val="%3."/>
      <w:lvlJc w:val="right"/>
      <w:pPr>
        <w:ind w:left="2880" w:hanging="180"/>
      </w:pPr>
    </w:lvl>
    <w:lvl w:ilvl="3" w:tplc="9706444C" w:tentative="1">
      <w:start w:val="1"/>
      <w:numFmt w:val="decimal"/>
      <w:lvlText w:val="%4."/>
      <w:lvlJc w:val="left"/>
      <w:pPr>
        <w:ind w:left="3600" w:hanging="360"/>
      </w:pPr>
    </w:lvl>
    <w:lvl w:ilvl="4" w:tplc="9FDC497A" w:tentative="1">
      <w:start w:val="1"/>
      <w:numFmt w:val="lowerLetter"/>
      <w:lvlText w:val="%5."/>
      <w:lvlJc w:val="left"/>
      <w:pPr>
        <w:ind w:left="4320" w:hanging="360"/>
      </w:pPr>
    </w:lvl>
    <w:lvl w:ilvl="5" w:tplc="35D80FD8" w:tentative="1">
      <w:start w:val="1"/>
      <w:numFmt w:val="lowerRoman"/>
      <w:lvlText w:val="%6."/>
      <w:lvlJc w:val="right"/>
      <w:pPr>
        <w:ind w:left="5040" w:hanging="180"/>
      </w:pPr>
    </w:lvl>
    <w:lvl w:ilvl="6" w:tplc="22AA3462" w:tentative="1">
      <w:start w:val="1"/>
      <w:numFmt w:val="decimal"/>
      <w:lvlText w:val="%7."/>
      <w:lvlJc w:val="left"/>
      <w:pPr>
        <w:ind w:left="5760" w:hanging="360"/>
      </w:pPr>
    </w:lvl>
    <w:lvl w:ilvl="7" w:tplc="DF24EDCE" w:tentative="1">
      <w:start w:val="1"/>
      <w:numFmt w:val="lowerLetter"/>
      <w:lvlText w:val="%8."/>
      <w:lvlJc w:val="left"/>
      <w:pPr>
        <w:ind w:left="6480" w:hanging="360"/>
      </w:pPr>
    </w:lvl>
    <w:lvl w:ilvl="8" w:tplc="B934A0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E6A18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024D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D46B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A2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E5E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12D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AA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5A3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CE3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98C38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BEF96A" w:tentative="1">
      <w:start w:val="1"/>
      <w:numFmt w:val="lowerLetter"/>
      <w:lvlText w:val="%2."/>
      <w:lvlJc w:val="left"/>
      <w:pPr>
        <w:ind w:left="1440" w:hanging="360"/>
      </w:pPr>
    </w:lvl>
    <w:lvl w:ilvl="2" w:tplc="E77E927E" w:tentative="1">
      <w:start w:val="1"/>
      <w:numFmt w:val="lowerRoman"/>
      <w:lvlText w:val="%3."/>
      <w:lvlJc w:val="right"/>
      <w:pPr>
        <w:ind w:left="2160" w:hanging="180"/>
      </w:pPr>
    </w:lvl>
    <w:lvl w:ilvl="3" w:tplc="86144DC6" w:tentative="1">
      <w:start w:val="1"/>
      <w:numFmt w:val="decimal"/>
      <w:lvlText w:val="%4."/>
      <w:lvlJc w:val="left"/>
      <w:pPr>
        <w:ind w:left="2880" w:hanging="360"/>
      </w:pPr>
    </w:lvl>
    <w:lvl w:ilvl="4" w:tplc="2FAAFE84" w:tentative="1">
      <w:start w:val="1"/>
      <w:numFmt w:val="lowerLetter"/>
      <w:lvlText w:val="%5."/>
      <w:lvlJc w:val="left"/>
      <w:pPr>
        <w:ind w:left="3600" w:hanging="360"/>
      </w:pPr>
    </w:lvl>
    <w:lvl w:ilvl="5" w:tplc="CF2C8048" w:tentative="1">
      <w:start w:val="1"/>
      <w:numFmt w:val="lowerRoman"/>
      <w:lvlText w:val="%6."/>
      <w:lvlJc w:val="right"/>
      <w:pPr>
        <w:ind w:left="4320" w:hanging="180"/>
      </w:pPr>
    </w:lvl>
    <w:lvl w:ilvl="6" w:tplc="C96013FC" w:tentative="1">
      <w:start w:val="1"/>
      <w:numFmt w:val="decimal"/>
      <w:lvlText w:val="%7."/>
      <w:lvlJc w:val="left"/>
      <w:pPr>
        <w:ind w:left="5040" w:hanging="360"/>
      </w:pPr>
    </w:lvl>
    <w:lvl w:ilvl="7" w:tplc="0678A11C" w:tentative="1">
      <w:start w:val="1"/>
      <w:numFmt w:val="lowerLetter"/>
      <w:lvlText w:val="%8."/>
      <w:lvlJc w:val="left"/>
      <w:pPr>
        <w:ind w:left="5760" w:hanging="360"/>
      </w:pPr>
    </w:lvl>
    <w:lvl w:ilvl="8" w:tplc="56440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0222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E8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2A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AA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89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41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E2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A69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8A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4F21E76">
      <w:start w:val="1"/>
      <w:numFmt w:val="decimal"/>
      <w:lvlText w:val="%1."/>
      <w:lvlJc w:val="left"/>
      <w:pPr>
        <w:ind w:left="1440" w:hanging="360"/>
      </w:pPr>
    </w:lvl>
    <w:lvl w:ilvl="1" w:tplc="F78EA0F6" w:tentative="1">
      <w:start w:val="1"/>
      <w:numFmt w:val="lowerLetter"/>
      <w:lvlText w:val="%2."/>
      <w:lvlJc w:val="left"/>
      <w:pPr>
        <w:ind w:left="2160" w:hanging="360"/>
      </w:pPr>
    </w:lvl>
    <w:lvl w:ilvl="2" w:tplc="64543FA6" w:tentative="1">
      <w:start w:val="1"/>
      <w:numFmt w:val="lowerRoman"/>
      <w:lvlText w:val="%3."/>
      <w:lvlJc w:val="right"/>
      <w:pPr>
        <w:ind w:left="2880" w:hanging="180"/>
      </w:pPr>
    </w:lvl>
    <w:lvl w:ilvl="3" w:tplc="360491AE" w:tentative="1">
      <w:start w:val="1"/>
      <w:numFmt w:val="decimal"/>
      <w:lvlText w:val="%4."/>
      <w:lvlJc w:val="left"/>
      <w:pPr>
        <w:ind w:left="3600" w:hanging="360"/>
      </w:pPr>
    </w:lvl>
    <w:lvl w:ilvl="4" w:tplc="6B9223FE" w:tentative="1">
      <w:start w:val="1"/>
      <w:numFmt w:val="lowerLetter"/>
      <w:lvlText w:val="%5."/>
      <w:lvlJc w:val="left"/>
      <w:pPr>
        <w:ind w:left="4320" w:hanging="360"/>
      </w:pPr>
    </w:lvl>
    <w:lvl w:ilvl="5" w:tplc="3FF04028" w:tentative="1">
      <w:start w:val="1"/>
      <w:numFmt w:val="lowerRoman"/>
      <w:lvlText w:val="%6."/>
      <w:lvlJc w:val="right"/>
      <w:pPr>
        <w:ind w:left="5040" w:hanging="180"/>
      </w:pPr>
    </w:lvl>
    <w:lvl w:ilvl="6" w:tplc="9F46F1AC" w:tentative="1">
      <w:start w:val="1"/>
      <w:numFmt w:val="decimal"/>
      <w:lvlText w:val="%7."/>
      <w:lvlJc w:val="left"/>
      <w:pPr>
        <w:ind w:left="5760" w:hanging="360"/>
      </w:pPr>
    </w:lvl>
    <w:lvl w:ilvl="7" w:tplc="051EB1C8" w:tentative="1">
      <w:start w:val="1"/>
      <w:numFmt w:val="lowerLetter"/>
      <w:lvlText w:val="%8."/>
      <w:lvlJc w:val="left"/>
      <w:pPr>
        <w:ind w:left="6480" w:hanging="360"/>
      </w:pPr>
    </w:lvl>
    <w:lvl w:ilvl="8" w:tplc="D71030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8004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A6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305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8B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CA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89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8D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20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89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81CC3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7C07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8E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48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0B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AAE3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8C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CE2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B81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090D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8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C7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65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C6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8B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29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A7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F6D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65ED16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7EC1E00" w:tentative="1">
      <w:start w:val="1"/>
      <w:numFmt w:val="lowerLetter"/>
      <w:lvlText w:val="%2."/>
      <w:lvlJc w:val="left"/>
      <w:pPr>
        <w:ind w:left="1440" w:hanging="360"/>
      </w:pPr>
    </w:lvl>
    <w:lvl w:ilvl="2" w:tplc="711A70AC" w:tentative="1">
      <w:start w:val="1"/>
      <w:numFmt w:val="lowerRoman"/>
      <w:lvlText w:val="%3."/>
      <w:lvlJc w:val="right"/>
      <w:pPr>
        <w:ind w:left="2160" w:hanging="180"/>
      </w:pPr>
    </w:lvl>
    <w:lvl w:ilvl="3" w:tplc="D5B8B3EE" w:tentative="1">
      <w:start w:val="1"/>
      <w:numFmt w:val="decimal"/>
      <w:lvlText w:val="%4."/>
      <w:lvlJc w:val="left"/>
      <w:pPr>
        <w:ind w:left="2880" w:hanging="360"/>
      </w:pPr>
    </w:lvl>
    <w:lvl w:ilvl="4" w:tplc="48DEFA94" w:tentative="1">
      <w:start w:val="1"/>
      <w:numFmt w:val="lowerLetter"/>
      <w:lvlText w:val="%5."/>
      <w:lvlJc w:val="left"/>
      <w:pPr>
        <w:ind w:left="3600" w:hanging="360"/>
      </w:pPr>
    </w:lvl>
    <w:lvl w:ilvl="5" w:tplc="8B6E9E46" w:tentative="1">
      <w:start w:val="1"/>
      <w:numFmt w:val="lowerRoman"/>
      <w:lvlText w:val="%6."/>
      <w:lvlJc w:val="right"/>
      <w:pPr>
        <w:ind w:left="4320" w:hanging="180"/>
      </w:pPr>
    </w:lvl>
    <w:lvl w:ilvl="6" w:tplc="90DE29DC" w:tentative="1">
      <w:start w:val="1"/>
      <w:numFmt w:val="decimal"/>
      <w:lvlText w:val="%7."/>
      <w:lvlJc w:val="left"/>
      <w:pPr>
        <w:ind w:left="5040" w:hanging="360"/>
      </w:pPr>
    </w:lvl>
    <w:lvl w:ilvl="7" w:tplc="3AE61BA0" w:tentative="1">
      <w:start w:val="1"/>
      <w:numFmt w:val="lowerLetter"/>
      <w:lvlText w:val="%8."/>
      <w:lvlJc w:val="left"/>
      <w:pPr>
        <w:ind w:left="5760" w:hanging="360"/>
      </w:pPr>
    </w:lvl>
    <w:lvl w:ilvl="8" w:tplc="20E44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4F0A8D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7EC35D6" w:tentative="1">
      <w:start w:val="1"/>
      <w:numFmt w:val="lowerLetter"/>
      <w:lvlText w:val="%2."/>
      <w:lvlJc w:val="left"/>
      <w:pPr>
        <w:ind w:left="1440" w:hanging="360"/>
      </w:pPr>
    </w:lvl>
    <w:lvl w:ilvl="2" w:tplc="B80E83A6" w:tentative="1">
      <w:start w:val="1"/>
      <w:numFmt w:val="lowerRoman"/>
      <w:lvlText w:val="%3."/>
      <w:lvlJc w:val="right"/>
      <w:pPr>
        <w:ind w:left="2160" w:hanging="180"/>
      </w:pPr>
    </w:lvl>
    <w:lvl w:ilvl="3" w:tplc="1E0AA91E" w:tentative="1">
      <w:start w:val="1"/>
      <w:numFmt w:val="decimal"/>
      <w:lvlText w:val="%4."/>
      <w:lvlJc w:val="left"/>
      <w:pPr>
        <w:ind w:left="2880" w:hanging="360"/>
      </w:pPr>
    </w:lvl>
    <w:lvl w:ilvl="4" w:tplc="8E02822C" w:tentative="1">
      <w:start w:val="1"/>
      <w:numFmt w:val="lowerLetter"/>
      <w:lvlText w:val="%5."/>
      <w:lvlJc w:val="left"/>
      <w:pPr>
        <w:ind w:left="3600" w:hanging="360"/>
      </w:pPr>
    </w:lvl>
    <w:lvl w:ilvl="5" w:tplc="335258EE" w:tentative="1">
      <w:start w:val="1"/>
      <w:numFmt w:val="lowerRoman"/>
      <w:lvlText w:val="%6."/>
      <w:lvlJc w:val="right"/>
      <w:pPr>
        <w:ind w:left="4320" w:hanging="180"/>
      </w:pPr>
    </w:lvl>
    <w:lvl w:ilvl="6" w:tplc="FDB49346" w:tentative="1">
      <w:start w:val="1"/>
      <w:numFmt w:val="decimal"/>
      <w:lvlText w:val="%7."/>
      <w:lvlJc w:val="left"/>
      <w:pPr>
        <w:ind w:left="5040" w:hanging="360"/>
      </w:pPr>
    </w:lvl>
    <w:lvl w:ilvl="7" w:tplc="481A9798" w:tentative="1">
      <w:start w:val="1"/>
      <w:numFmt w:val="lowerLetter"/>
      <w:lvlText w:val="%8."/>
      <w:lvlJc w:val="left"/>
      <w:pPr>
        <w:ind w:left="5760" w:hanging="360"/>
      </w:pPr>
    </w:lvl>
    <w:lvl w:ilvl="8" w:tplc="11345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88AE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8269C" w:tentative="1">
      <w:start w:val="1"/>
      <w:numFmt w:val="lowerLetter"/>
      <w:lvlText w:val="%2."/>
      <w:lvlJc w:val="left"/>
      <w:pPr>
        <w:ind w:left="1440" w:hanging="360"/>
      </w:pPr>
    </w:lvl>
    <w:lvl w:ilvl="2" w:tplc="777ADF88" w:tentative="1">
      <w:start w:val="1"/>
      <w:numFmt w:val="lowerRoman"/>
      <w:lvlText w:val="%3."/>
      <w:lvlJc w:val="right"/>
      <w:pPr>
        <w:ind w:left="2160" w:hanging="180"/>
      </w:pPr>
    </w:lvl>
    <w:lvl w:ilvl="3" w:tplc="F84E5C3C" w:tentative="1">
      <w:start w:val="1"/>
      <w:numFmt w:val="decimal"/>
      <w:lvlText w:val="%4."/>
      <w:lvlJc w:val="left"/>
      <w:pPr>
        <w:ind w:left="2880" w:hanging="360"/>
      </w:pPr>
    </w:lvl>
    <w:lvl w:ilvl="4" w:tplc="C2ACD8DC" w:tentative="1">
      <w:start w:val="1"/>
      <w:numFmt w:val="lowerLetter"/>
      <w:lvlText w:val="%5."/>
      <w:lvlJc w:val="left"/>
      <w:pPr>
        <w:ind w:left="3600" w:hanging="360"/>
      </w:pPr>
    </w:lvl>
    <w:lvl w:ilvl="5" w:tplc="05B06A2A" w:tentative="1">
      <w:start w:val="1"/>
      <w:numFmt w:val="lowerRoman"/>
      <w:lvlText w:val="%6."/>
      <w:lvlJc w:val="right"/>
      <w:pPr>
        <w:ind w:left="4320" w:hanging="180"/>
      </w:pPr>
    </w:lvl>
    <w:lvl w:ilvl="6" w:tplc="3B602ADA" w:tentative="1">
      <w:start w:val="1"/>
      <w:numFmt w:val="decimal"/>
      <w:lvlText w:val="%7."/>
      <w:lvlJc w:val="left"/>
      <w:pPr>
        <w:ind w:left="5040" w:hanging="360"/>
      </w:pPr>
    </w:lvl>
    <w:lvl w:ilvl="7" w:tplc="55AE518A" w:tentative="1">
      <w:start w:val="1"/>
      <w:numFmt w:val="lowerLetter"/>
      <w:lvlText w:val="%8."/>
      <w:lvlJc w:val="left"/>
      <w:pPr>
        <w:ind w:left="5760" w:hanging="360"/>
      </w:pPr>
    </w:lvl>
    <w:lvl w:ilvl="8" w:tplc="8D94C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6984A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CF66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348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5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A6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4F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E1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6B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A0B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E9EA8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3EFD82" w:tentative="1">
      <w:start w:val="1"/>
      <w:numFmt w:val="lowerLetter"/>
      <w:lvlText w:val="%2."/>
      <w:lvlJc w:val="left"/>
      <w:pPr>
        <w:ind w:left="1440" w:hanging="360"/>
      </w:pPr>
    </w:lvl>
    <w:lvl w:ilvl="2" w:tplc="EA8456E2" w:tentative="1">
      <w:start w:val="1"/>
      <w:numFmt w:val="lowerRoman"/>
      <w:lvlText w:val="%3."/>
      <w:lvlJc w:val="right"/>
      <w:pPr>
        <w:ind w:left="2160" w:hanging="180"/>
      </w:pPr>
    </w:lvl>
    <w:lvl w:ilvl="3" w:tplc="8F1C9730" w:tentative="1">
      <w:start w:val="1"/>
      <w:numFmt w:val="decimal"/>
      <w:lvlText w:val="%4."/>
      <w:lvlJc w:val="left"/>
      <w:pPr>
        <w:ind w:left="2880" w:hanging="360"/>
      </w:pPr>
    </w:lvl>
    <w:lvl w:ilvl="4" w:tplc="9B2ED046" w:tentative="1">
      <w:start w:val="1"/>
      <w:numFmt w:val="lowerLetter"/>
      <w:lvlText w:val="%5."/>
      <w:lvlJc w:val="left"/>
      <w:pPr>
        <w:ind w:left="3600" w:hanging="360"/>
      </w:pPr>
    </w:lvl>
    <w:lvl w:ilvl="5" w:tplc="C3425F3C" w:tentative="1">
      <w:start w:val="1"/>
      <w:numFmt w:val="lowerRoman"/>
      <w:lvlText w:val="%6."/>
      <w:lvlJc w:val="right"/>
      <w:pPr>
        <w:ind w:left="4320" w:hanging="180"/>
      </w:pPr>
    </w:lvl>
    <w:lvl w:ilvl="6" w:tplc="0A5227D2" w:tentative="1">
      <w:start w:val="1"/>
      <w:numFmt w:val="decimal"/>
      <w:lvlText w:val="%7."/>
      <w:lvlJc w:val="left"/>
      <w:pPr>
        <w:ind w:left="5040" w:hanging="360"/>
      </w:pPr>
    </w:lvl>
    <w:lvl w:ilvl="7" w:tplc="F08262C4" w:tentative="1">
      <w:start w:val="1"/>
      <w:numFmt w:val="lowerLetter"/>
      <w:lvlText w:val="%8."/>
      <w:lvlJc w:val="left"/>
      <w:pPr>
        <w:ind w:left="5760" w:hanging="360"/>
      </w:pPr>
    </w:lvl>
    <w:lvl w:ilvl="8" w:tplc="8DBCC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1C057D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8FAEE0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A1C168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41416D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3A482C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04883B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434E98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E68DE7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D9E969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9131868">
    <w:abstractNumId w:val="9"/>
  </w:num>
  <w:num w:numId="2" w16cid:durableId="1017972325">
    <w:abstractNumId w:val="8"/>
  </w:num>
  <w:num w:numId="3" w16cid:durableId="1563179826">
    <w:abstractNumId w:val="14"/>
  </w:num>
  <w:num w:numId="4" w16cid:durableId="740492343">
    <w:abstractNumId w:val="10"/>
  </w:num>
  <w:num w:numId="5" w16cid:durableId="626467738">
    <w:abstractNumId w:val="6"/>
  </w:num>
  <w:num w:numId="6" w16cid:durableId="238487341">
    <w:abstractNumId w:val="1"/>
  </w:num>
  <w:num w:numId="7" w16cid:durableId="1904831120">
    <w:abstractNumId w:val="7"/>
  </w:num>
  <w:num w:numId="8" w16cid:durableId="1456102589">
    <w:abstractNumId w:val="2"/>
  </w:num>
  <w:num w:numId="9" w16cid:durableId="1841963358">
    <w:abstractNumId w:val="16"/>
  </w:num>
  <w:num w:numId="10" w16cid:durableId="326638566">
    <w:abstractNumId w:val="5"/>
  </w:num>
  <w:num w:numId="11" w16cid:durableId="401408643">
    <w:abstractNumId w:val="15"/>
  </w:num>
  <w:num w:numId="12" w16cid:durableId="1191604620">
    <w:abstractNumId w:val="4"/>
  </w:num>
  <w:num w:numId="13" w16cid:durableId="82187665">
    <w:abstractNumId w:val="12"/>
  </w:num>
  <w:num w:numId="14" w16cid:durableId="1854104092">
    <w:abstractNumId w:val="11"/>
  </w:num>
  <w:num w:numId="15" w16cid:durableId="2139298093">
    <w:abstractNumId w:val="13"/>
  </w:num>
  <w:num w:numId="16" w16cid:durableId="100493143">
    <w:abstractNumId w:val="0"/>
  </w:num>
  <w:num w:numId="17" w16cid:durableId="233659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072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1358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C3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F32FFE3"/>
  <w15:docId w15:val="{83A5C0BD-BA73-48B6-B290-13A806CE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malatha.thyagaraj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kasin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</TotalTime>
  <Pages>7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Jaya Prakash Kasi (contractor)</cp:lastModifiedBy>
  <cp:revision>3</cp:revision>
  <cp:lastPrinted>2017-11-30T17:51:00Z</cp:lastPrinted>
  <dcterms:created xsi:type="dcterms:W3CDTF">2023-01-27T18:43:00Z</dcterms:created>
  <dcterms:modified xsi:type="dcterms:W3CDTF">2024-03-22T03:42:00Z</dcterms:modified>
</cp:coreProperties>
</file>