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051D" w14:textId="79290D5A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0052DD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45C9E5C7" w14:textId="77777777" w:rsidR="009439A7" w:rsidRPr="00C03D07" w:rsidRDefault="00A17F2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D80DEA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3E9B07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228C88" w14:textId="77777777" w:rsidR="009439A7" w:rsidRPr="00C03D07" w:rsidRDefault="00A17F2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37621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5DF2C9E" w14:textId="044CD2D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17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0052DD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DBF800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9EF26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C5D78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86"/>
        <w:gridCol w:w="2365"/>
        <w:gridCol w:w="2358"/>
        <w:gridCol w:w="2365"/>
        <w:gridCol w:w="971"/>
        <w:gridCol w:w="971"/>
      </w:tblGrid>
      <w:tr w:rsidR="007205A6" w14:paraId="0A61C8E0" w14:textId="77777777" w:rsidTr="00DA1387">
        <w:tc>
          <w:tcPr>
            <w:tcW w:w="2808" w:type="dxa"/>
          </w:tcPr>
          <w:p w14:paraId="62EADAF1" w14:textId="77777777" w:rsidR="00ED0124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6DE3B8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17F2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69E53B3" w14:textId="77777777" w:rsidR="00ED0124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2FDF9EE" w14:textId="77777777" w:rsidR="00ED0124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469FBB2" w14:textId="77777777" w:rsidR="00ED0124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0E9CC8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A17F2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4575FD6" w14:textId="77777777" w:rsidR="00ED0124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7044898" w14:textId="77777777" w:rsidR="00636620" w:rsidRPr="00C1676B" w:rsidRDefault="00A17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205A6" w14:paraId="11647C69" w14:textId="77777777" w:rsidTr="00DA1387">
        <w:tc>
          <w:tcPr>
            <w:tcW w:w="2808" w:type="dxa"/>
          </w:tcPr>
          <w:p w14:paraId="6463E67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78DE3DC" w14:textId="213C0E49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ASHISH KRISHNA</w:t>
            </w:r>
          </w:p>
        </w:tc>
        <w:tc>
          <w:tcPr>
            <w:tcW w:w="1530" w:type="dxa"/>
          </w:tcPr>
          <w:p w14:paraId="496B4D55" w14:textId="09517B50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VARSHA SHIVAJI</w:t>
            </w:r>
          </w:p>
        </w:tc>
        <w:tc>
          <w:tcPr>
            <w:tcW w:w="1710" w:type="dxa"/>
          </w:tcPr>
          <w:p w14:paraId="34828AA0" w14:textId="595D3F72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TANVI</w:t>
            </w:r>
          </w:p>
        </w:tc>
        <w:tc>
          <w:tcPr>
            <w:tcW w:w="1440" w:type="dxa"/>
          </w:tcPr>
          <w:p w14:paraId="0F0CE0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061B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483840E3" w14:textId="77777777" w:rsidTr="00DA1387">
        <w:tc>
          <w:tcPr>
            <w:tcW w:w="2808" w:type="dxa"/>
          </w:tcPr>
          <w:p w14:paraId="570576D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7AC5C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6D86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D5D0BA" w14:textId="4855B7C6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ASHISH</w:t>
            </w:r>
          </w:p>
        </w:tc>
        <w:tc>
          <w:tcPr>
            <w:tcW w:w="1440" w:type="dxa"/>
          </w:tcPr>
          <w:p w14:paraId="63B55C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971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0A50D0F6" w14:textId="77777777" w:rsidTr="00DA1387">
        <w:tc>
          <w:tcPr>
            <w:tcW w:w="2808" w:type="dxa"/>
          </w:tcPr>
          <w:p w14:paraId="311E27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CD9385B" w14:textId="129454C6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DESAI</w:t>
            </w:r>
          </w:p>
        </w:tc>
        <w:tc>
          <w:tcPr>
            <w:tcW w:w="1530" w:type="dxa"/>
          </w:tcPr>
          <w:p w14:paraId="6453FAE2" w14:textId="524B02F4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AUTI</w:t>
            </w:r>
          </w:p>
        </w:tc>
        <w:tc>
          <w:tcPr>
            <w:tcW w:w="1710" w:type="dxa"/>
          </w:tcPr>
          <w:p w14:paraId="04CCABD0" w14:textId="047B36C1" w:rsidR="00ED0124" w:rsidRPr="00C03D07" w:rsidRDefault="007205A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DESAI</w:t>
            </w:r>
          </w:p>
        </w:tc>
        <w:tc>
          <w:tcPr>
            <w:tcW w:w="1440" w:type="dxa"/>
          </w:tcPr>
          <w:p w14:paraId="3AE7F9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65BE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603BA854" w14:textId="77777777" w:rsidTr="00DA1387">
        <w:tc>
          <w:tcPr>
            <w:tcW w:w="2808" w:type="dxa"/>
          </w:tcPr>
          <w:p w14:paraId="596D263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B60C6D4" w14:textId="15E533BD" w:rsidR="00ED0124" w:rsidRPr="00A17F22" w:rsidRDefault="007205A6" w:rsidP="007205A6">
            <w:pPr>
              <w:ind w:right="-56"/>
              <w:rPr>
                <w:rFonts w:ascii="Calibri" w:hAnsi="Calibri" w:cs="Calibri"/>
                <w:b/>
                <w:sz w:val="24"/>
                <w:szCs w:val="24"/>
              </w:rPr>
            </w:pPr>
            <w:r w:rsidRPr="000107D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</w:t>
            </w:r>
            <w:r w:rsidRPr="00A17F22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0107D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</w:t>
            </w:r>
            <w:r w:rsidRPr="00A17F22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0107D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4876</w:t>
            </w:r>
          </w:p>
        </w:tc>
        <w:tc>
          <w:tcPr>
            <w:tcW w:w="1530" w:type="dxa"/>
          </w:tcPr>
          <w:p w14:paraId="5AB89698" w14:textId="456B551C" w:rsidR="00ED0124" w:rsidRPr="00C03D07" w:rsidRDefault="00010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822-73-6188</w:t>
            </w:r>
          </w:p>
        </w:tc>
        <w:tc>
          <w:tcPr>
            <w:tcW w:w="1710" w:type="dxa"/>
          </w:tcPr>
          <w:p w14:paraId="76762E6A" w14:textId="15D1951E" w:rsidR="00ED0124" w:rsidRPr="00C03D07" w:rsidRDefault="00010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682-53-0359</w:t>
            </w:r>
          </w:p>
        </w:tc>
        <w:tc>
          <w:tcPr>
            <w:tcW w:w="1440" w:type="dxa"/>
          </w:tcPr>
          <w:p w14:paraId="2EDF99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4CE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38F4710C" w14:textId="77777777" w:rsidTr="00DA1387">
        <w:tc>
          <w:tcPr>
            <w:tcW w:w="2808" w:type="dxa"/>
          </w:tcPr>
          <w:p w14:paraId="6BB593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FE79DEA" w14:textId="62F86ACE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06/12/1985</w:t>
            </w:r>
          </w:p>
        </w:tc>
        <w:tc>
          <w:tcPr>
            <w:tcW w:w="1530" w:type="dxa"/>
          </w:tcPr>
          <w:p w14:paraId="63A1F7BE" w14:textId="1F8B4142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10/27/1989</w:t>
            </w:r>
          </w:p>
        </w:tc>
        <w:tc>
          <w:tcPr>
            <w:tcW w:w="1710" w:type="dxa"/>
          </w:tcPr>
          <w:p w14:paraId="57AA16C7" w14:textId="5EA560B1" w:rsidR="00ED0124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07/14/2017</w:t>
            </w:r>
          </w:p>
        </w:tc>
        <w:tc>
          <w:tcPr>
            <w:tcW w:w="1440" w:type="dxa"/>
          </w:tcPr>
          <w:p w14:paraId="3338B9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3D1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19E88B41" w14:textId="77777777" w:rsidTr="00DA1387">
        <w:tc>
          <w:tcPr>
            <w:tcW w:w="2808" w:type="dxa"/>
          </w:tcPr>
          <w:p w14:paraId="14A1A80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8B8307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284535" w14:textId="3EAA07A2" w:rsidR="008A2139" w:rsidRPr="00C03D07" w:rsidRDefault="00381F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F3E562" w14:textId="215DAD50" w:rsidR="008A2139" w:rsidRPr="00C03D07" w:rsidRDefault="00381F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73B3C66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D03E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63AD9BC3" w14:textId="77777777" w:rsidTr="00DA1387">
        <w:tc>
          <w:tcPr>
            <w:tcW w:w="2808" w:type="dxa"/>
          </w:tcPr>
          <w:p w14:paraId="093307F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5C66AC7" w14:textId="032A46AA" w:rsidR="007B4551" w:rsidRPr="00C03D07" w:rsidRDefault="00381F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DIRECTOR AT AMERIPRISE FINANCIALS INC</w:t>
            </w:r>
          </w:p>
        </w:tc>
        <w:tc>
          <w:tcPr>
            <w:tcW w:w="1530" w:type="dxa"/>
          </w:tcPr>
          <w:p w14:paraId="27FAFD0E" w14:textId="68384CCF" w:rsidR="007B4551" w:rsidRPr="00C03D07" w:rsidRDefault="00381F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 AT CAD TECHNOLOGY CENTER INC</w:t>
            </w:r>
          </w:p>
        </w:tc>
        <w:tc>
          <w:tcPr>
            <w:tcW w:w="1710" w:type="dxa"/>
          </w:tcPr>
          <w:p w14:paraId="62CAD4B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FF13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E47D7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2D13E526" w14:textId="77777777" w:rsidTr="0002006F">
        <w:trPr>
          <w:trHeight w:val="1007"/>
        </w:trPr>
        <w:tc>
          <w:tcPr>
            <w:tcW w:w="2808" w:type="dxa"/>
          </w:tcPr>
          <w:p w14:paraId="163D72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E6884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A4606D2" w14:textId="77777777" w:rsidR="00226740" w:rsidRDefault="007205A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18163 GLASSFERN LN,</w:t>
            </w:r>
          </w:p>
          <w:p w14:paraId="1AAC0391" w14:textId="11917B73" w:rsidR="007205A6" w:rsidRPr="00C03D07" w:rsidRDefault="007205A6" w:rsidP="006D53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LAKEVILLE,</w:t>
            </w:r>
            <w:r w:rsidR="006D53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MN, 55044</w:t>
            </w:r>
          </w:p>
        </w:tc>
        <w:tc>
          <w:tcPr>
            <w:tcW w:w="1530" w:type="dxa"/>
          </w:tcPr>
          <w:p w14:paraId="57A150AF" w14:textId="77777777" w:rsidR="007205A6" w:rsidRDefault="007205A6" w:rsidP="007205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18163 GLASSFERN LN,</w:t>
            </w:r>
          </w:p>
          <w:p w14:paraId="5411823A" w14:textId="5F592B32" w:rsidR="007B4551" w:rsidRPr="00C03D07" w:rsidRDefault="007205A6" w:rsidP="006D53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LAKEVILLE,</w:t>
            </w:r>
            <w:r w:rsidR="006D53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MN, 55044</w:t>
            </w:r>
          </w:p>
        </w:tc>
        <w:tc>
          <w:tcPr>
            <w:tcW w:w="1710" w:type="dxa"/>
          </w:tcPr>
          <w:p w14:paraId="15BE1865" w14:textId="77777777" w:rsidR="007205A6" w:rsidRDefault="007205A6" w:rsidP="007205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18163 GLASSFERN LN,</w:t>
            </w:r>
          </w:p>
          <w:p w14:paraId="3EBDDFE2" w14:textId="40C38AB0" w:rsidR="007B4551" w:rsidRPr="00C03D07" w:rsidRDefault="007205A6" w:rsidP="006D53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LAKEVILLE,</w:t>
            </w:r>
            <w:r w:rsidR="006D53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MN, 55044</w:t>
            </w:r>
          </w:p>
        </w:tc>
        <w:tc>
          <w:tcPr>
            <w:tcW w:w="1440" w:type="dxa"/>
          </w:tcPr>
          <w:p w14:paraId="1542C1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1015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6131125A" w14:textId="77777777" w:rsidTr="00DA1387">
        <w:tc>
          <w:tcPr>
            <w:tcW w:w="2808" w:type="dxa"/>
          </w:tcPr>
          <w:p w14:paraId="6F4AAC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ED27308" w14:textId="6EDA169F" w:rsidR="007B4551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612-607-4051</w:t>
            </w:r>
          </w:p>
        </w:tc>
        <w:tc>
          <w:tcPr>
            <w:tcW w:w="1530" w:type="dxa"/>
          </w:tcPr>
          <w:p w14:paraId="0A93CAC2" w14:textId="39CA0E5D" w:rsidR="007B4551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612-391-4560</w:t>
            </w:r>
          </w:p>
        </w:tc>
        <w:tc>
          <w:tcPr>
            <w:tcW w:w="1710" w:type="dxa"/>
          </w:tcPr>
          <w:p w14:paraId="62D62793" w14:textId="40E28266" w:rsidR="007B4551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612-607-4051</w:t>
            </w:r>
          </w:p>
        </w:tc>
        <w:tc>
          <w:tcPr>
            <w:tcW w:w="1440" w:type="dxa"/>
          </w:tcPr>
          <w:p w14:paraId="4CB92D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24FD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0A5A4D0B" w14:textId="77777777" w:rsidTr="00DA1387">
        <w:tc>
          <w:tcPr>
            <w:tcW w:w="2808" w:type="dxa"/>
          </w:tcPr>
          <w:p w14:paraId="3299E4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4D1B3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D5D8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D3B0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41F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FFFB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43E718A0" w14:textId="77777777" w:rsidTr="00DA1387">
        <w:tc>
          <w:tcPr>
            <w:tcW w:w="2808" w:type="dxa"/>
          </w:tcPr>
          <w:p w14:paraId="454A4BF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E50A8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6BA6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DB1E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2721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386E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1DBFB2DE" w14:textId="77777777" w:rsidTr="00DA1387">
        <w:tc>
          <w:tcPr>
            <w:tcW w:w="2808" w:type="dxa"/>
          </w:tcPr>
          <w:p w14:paraId="13A884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2DDA21C" w14:textId="61B7DF32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7205A6" w:rsidRPr="00EC166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ASHISHDESAI12@GMAIL.COM</w:t>
              </w:r>
            </w:hyperlink>
          </w:p>
        </w:tc>
        <w:tc>
          <w:tcPr>
            <w:tcW w:w="1530" w:type="dxa"/>
          </w:tcPr>
          <w:p w14:paraId="4BA0F466" w14:textId="5794B480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7205A6" w:rsidRPr="00EC166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VARSHAAUTI27@GMAIL.COM</w:t>
              </w:r>
            </w:hyperlink>
          </w:p>
        </w:tc>
        <w:tc>
          <w:tcPr>
            <w:tcW w:w="1710" w:type="dxa"/>
          </w:tcPr>
          <w:p w14:paraId="78CCB9EE" w14:textId="6CB2C88B" w:rsidR="007B4551" w:rsidRPr="00C03D07" w:rsidRDefault="007205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ASHISHDESAI12@GMAIL.COM</w:t>
            </w:r>
          </w:p>
        </w:tc>
        <w:tc>
          <w:tcPr>
            <w:tcW w:w="1440" w:type="dxa"/>
          </w:tcPr>
          <w:p w14:paraId="6105C7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B938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325A4DB4" w14:textId="77777777" w:rsidTr="00DA1387">
        <w:tc>
          <w:tcPr>
            <w:tcW w:w="2808" w:type="dxa"/>
          </w:tcPr>
          <w:p w14:paraId="5E3DB1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FD75C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0081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6B90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9267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9753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464DB32C" w14:textId="77777777" w:rsidTr="00DA1387">
        <w:tc>
          <w:tcPr>
            <w:tcW w:w="2808" w:type="dxa"/>
          </w:tcPr>
          <w:p w14:paraId="4D63B18E" w14:textId="6C2FB599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052D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49F7326" w14:textId="2345F7A9" w:rsidR="001A2598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VALID </w:t>
            </w:r>
            <w:r w:rsidR="007205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WITH APPROVED </w:t>
            </w:r>
            <w:r w:rsidR="007205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I140</w:t>
            </w:r>
          </w:p>
        </w:tc>
        <w:tc>
          <w:tcPr>
            <w:tcW w:w="1530" w:type="dxa"/>
          </w:tcPr>
          <w:p w14:paraId="7411351E" w14:textId="057A6287" w:rsidR="001A2598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VALID </w:t>
            </w:r>
            <w:r w:rsidR="007205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WITH EAD</w:t>
            </w:r>
          </w:p>
        </w:tc>
        <w:tc>
          <w:tcPr>
            <w:tcW w:w="1710" w:type="dxa"/>
          </w:tcPr>
          <w:p w14:paraId="532FC891" w14:textId="47F4ED9F" w:rsidR="001A2598" w:rsidRPr="00C03D07" w:rsidRDefault="007205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6B2E488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A050E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4611D0EE" w14:textId="77777777" w:rsidTr="00DA1387">
        <w:tc>
          <w:tcPr>
            <w:tcW w:w="2808" w:type="dxa"/>
          </w:tcPr>
          <w:p w14:paraId="2DDF6A5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F004148" w14:textId="6C1F113C" w:rsidR="00D92BD1" w:rsidRPr="00C03D07" w:rsidRDefault="007205A6" w:rsidP="007205A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7D55CA4" w14:textId="38F46DA5" w:rsidR="00D92BD1" w:rsidRPr="00C03D07" w:rsidRDefault="007205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F4FF896" w14:textId="5E6054A5" w:rsidR="00D92BD1" w:rsidRPr="00C03D07" w:rsidRDefault="007205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4A0079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4E33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4336FDCE" w14:textId="77777777" w:rsidTr="00DA1387">
        <w:tc>
          <w:tcPr>
            <w:tcW w:w="2808" w:type="dxa"/>
          </w:tcPr>
          <w:p w14:paraId="348925C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C7A618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FBB6DB" w14:textId="740CAEC6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CA2C859" w14:textId="081B631A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BECE1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531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9877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142C2EA7" w14:textId="77777777" w:rsidTr="00DA1387">
        <w:tc>
          <w:tcPr>
            <w:tcW w:w="2808" w:type="dxa"/>
          </w:tcPr>
          <w:p w14:paraId="2FB3A7B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A37110C" w14:textId="12DCC4F8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530" w:type="dxa"/>
          </w:tcPr>
          <w:p w14:paraId="4D95B7D9" w14:textId="626C778B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710" w:type="dxa"/>
          </w:tcPr>
          <w:p w14:paraId="03BAEC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0C0C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54D9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3B29CD62" w14:textId="77777777" w:rsidTr="00DA1387">
        <w:tc>
          <w:tcPr>
            <w:tcW w:w="2808" w:type="dxa"/>
          </w:tcPr>
          <w:p w14:paraId="7E068A5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BF71FD9" w14:textId="5D0D3FA0" w:rsidR="00D92BD1" w:rsidRPr="00C03D07" w:rsidRDefault="000052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28DB0A8" w14:textId="7583C23B" w:rsidR="00D92BD1" w:rsidRPr="00C03D07" w:rsidRDefault="000052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0BEFB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BB33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26C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51E815E6" w14:textId="77777777" w:rsidTr="00DA1387">
        <w:tc>
          <w:tcPr>
            <w:tcW w:w="2808" w:type="dxa"/>
          </w:tcPr>
          <w:p w14:paraId="4DB902B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AAFA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4D8C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6D0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7E21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D53F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219F861E" w14:textId="77777777" w:rsidTr="00DA1387">
        <w:tc>
          <w:tcPr>
            <w:tcW w:w="2808" w:type="dxa"/>
          </w:tcPr>
          <w:p w14:paraId="4F9CF3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3313CAE" w14:textId="58798EAF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2F1CFC1" w14:textId="73468E67" w:rsidR="00D92BD1" w:rsidRPr="00C03D07" w:rsidRDefault="005568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1BBF2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47C5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81EE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05A6" w14:paraId="24DEB85D" w14:textId="77777777" w:rsidTr="00DA1387">
        <w:tc>
          <w:tcPr>
            <w:tcW w:w="2808" w:type="dxa"/>
          </w:tcPr>
          <w:p w14:paraId="7FE902B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91919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ED0A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AC1A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B6C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EDE1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53941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464003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B68B54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AFFAF0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1148F" w14:paraId="4163ADC0" w14:textId="77777777" w:rsidTr="00797DEB">
        <w:tc>
          <w:tcPr>
            <w:tcW w:w="2203" w:type="dxa"/>
          </w:tcPr>
          <w:p w14:paraId="1DEA5C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2ECC8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0C3F4E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8978C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8F3F0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1148F" w14:paraId="2322FC04" w14:textId="77777777" w:rsidTr="00797DEB">
        <w:tc>
          <w:tcPr>
            <w:tcW w:w="2203" w:type="dxa"/>
          </w:tcPr>
          <w:p w14:paraId="280D87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1130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8E9C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2196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9F16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48F" w14:paraId="5E52C4D7" w14:textId="77777777" w:rsidTr="00797DEB">
        <w:tc>
          <w:tcPr>
            <w:tcW w:w="2203" w:type="dxa"/>
          </w:tcPr>
          <w:p w14:paraId="102AF1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7A09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DD6E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D58A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96D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148F" w14:paraId="41DA1C2F" w14:textId="77777777" w:rsidTr="00797DEB">
        <w:tc>
          <w:tcPr>
            <w:tcW w:w="2203" w:type="dxa"/>
          </w:tcPr>
          <w:p w14:paraId="285649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5B9F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10A4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77F3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D386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777FD3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39B4B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DD5CD5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E33FAD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B2B0D3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A5F56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C3E4B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1148F" w14:paraId="782C75F6" w14:textId="77777777" w:rsidTr="00D90155">
        <w:trPr>
          <w:trHeight w:val="324"/>
        </w:trPr>
        <w:tc>
          <w:tcPr>
            <w:tcW w:w="7675" w:type="dxa"/>
            <w:gridSpan w:val="2"/>
          </w:tcPr>
          <w:p w14:paraId="702936E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1148F" w14:paraId="1FFAC681" w14:textId="77777777" w:rsidTr="00D90155">
        <w:trPr>
          <w:trHeight w:val="314"/>
        </w:trPr>
        <w:tc>
          <w:tcPr>
            <w:tcW w:w="2545" w:type="dxa"/>
          </w:tcPr>
          <w:p w14:paraId="5CB65F2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5130" w:type="dxa"/>
          </w:tcPr>
          <w:p w14:paraId="5B6DD7C0" w14:textId="30A6DDA1" w:rsidR="00983210" w:rsidRPr="00C03D07" w:rsidRDefault="00D773F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 BANK (DCU)</w:t>
            </w:r>
          </w:p>
        </w:tc>
      </w:tr>
      <w:tr w:rsidR="0021148F" w14:paraId="015F28A6" w14:textId="77777777" w:rsidTr="00D90155">
        <w:trPr>
          <w:trHeight w:val="324"/>
        </w:trPr>
        <w:tc>
          <w:tcPr>
            <w:tcW w:w="2545" w:type="dxa"/>
          </w:tcPr>
          <w:p w14:paraId="729E0FF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4D74D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2B3A8CA" w14:textId="7358227A" w:rsidR="00983210" w:rsidRPr="00C03D07" w:rsidRDefault="00D773F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773F6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21148F" w14:paraId="72528707" w14:textId="77777777" w:rsidTr="00D90155">
        <w:trPr>
          <w:trHeight w:val="324"/>
        </w:trPr>
        <w:tc>
          <w:tcPr>
            <w:tcW w:w="2545" w:type="dxa"/>
          </w:tcPr>
          <w:p w14:paraId="3AA724E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940498D" w14:textId="59C502B6" w:rsidR="00983210" w:rsidRPr="00C03D07" w:rsidRDefault="00D773F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773F6">
              <w:rPr>
                <w:rFonts w:ascii="Calibri" w:hAnsi="Calibri" w:cs="Calibri"/>
                <w:sz w:val="24"/>
                <w:szCs w:val="24"/>
              </w:rPr>
              <w:t>18115238</w:t>
            </w:r>
          </w:p>
        </w:tc>
      </w:tr>
      <w:tr w:rsidR="0021148F" w14:paraId="05C23EA5" w14:textId="77777777" w:rsidTr="00D90155">
        <w:trPr>
          <w:trHeight w:val="340"/>
        </w:trPr>
        <w:tc>
          <w:tcPr>
            <w:tcW w:w="2545" w:type="dxa"/>
          </w:tcPr>
          <w:p w14:paraId="63130B7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CAB6157" w14:textId="0F91B222" w:rsidR="00983210" w:rsidRPr="00C03D07" w:rsidRDefault="00D773F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1148F" w14:paraId="3FF60353" w14:textId="77777777" w:rsidTr="00D90155">
        <w:trPr>
          <w:trHeight w:val="340"/>
        </w:trPr>
        <w:tc>
          <w:tcPr>
            <w:tcW w:w="2545" w:type="dxa"/>
          </w:tcPr>
          <w:p w14:paraId="07E9F31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520A210" w14:textId="73669A4F" w:rsidR="00983210" w:rsidRPr="00C03D07" w:rsidRDefault="00D773F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ASHISH KRISHNA DESAI</w:t>
            </w:r>
          </w:p>
        </w:tc>
      </w:tr>
    </w:tbl>
    <w:p w14:paraId="5BEA53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A0B89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BD5D7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B6BD1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E80769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516B6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91EF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AD9E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B5E06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6F38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993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F3CF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7210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F8E4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5556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D8DE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C58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0088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78C6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73BE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61DB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3DD4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1308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405C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2355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D0F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5DD6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EF29D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5B3C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6E2DA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DB8E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F1159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D64E9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91158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9F3916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1D8FC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20C49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1148F" w14:paraId="24A2E7BE" w14:textId="77777777" w:rsidTr="001D05D6">
        <w:trPr>
          <w:trHeight w:val="398"/>
        </w:trPr>
        <w:tc>
          <w:tcPr>
            <w:tcW w:w="5148" w:type="dxa"/>
            <w:gridSpan w:val="4"/>
          </w:tcPr>
          <w:p w14:paraId="7921C64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FC0059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1148F" w14:paraId="2C8CD796" w14:textId="77777777" w:rsidTr="001D05D6">
        <w:trPr>
          <w:trHeight w:val="383"/>
        </w:trPr>
        <w:tc>
          <w:tcPr>
            <w:tcW w:w="5148" w:type="dxa"/>
            <w:gridSpan w:val="4"/>
          </w:tcPr>
          <w:p w14:paraId="18A129D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CF9B7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1148F" w14:paraId="13493B23" w14:textId="77777777" w:rsidTr="001D05D6">
        <w:trPr>
          <w:trHeight w:val="404"/>
        </w:trPr>
        <w:tc>
          <w:tcPr>
            <w:tcW w:w="918" w:type="dxa"/>
          </w:tcPr>
          <w:p w14:paraId="323772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440DB5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72B92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9AD9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8A9C7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62FE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4C1DE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C8E609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D1BE7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28857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38C96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85E9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1148F" w14:paraId="0E1F828C" w14:textId="77777777" w:rsidTr="001D05D6">
        <w:trPr>
          <w:trHeight w:val="622"/>
        </w:trPr>
        <w:tc>
          <w:tcPr>
            <w:tcW w:w="918" w:type="dxa"/>
          </w:tcPr>
          <w:p w14:paraId="7B6E6AC7" w14:textId="77777777" w:rsidR="008F53D7" w:rsidRPr="00C03D07" w:rsidRDefault="00A17F2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60355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03FB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D443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24E1B7" w14:textId="77777777" w:rsidR="008F53D7" w:rsidRPr="00C03D07" w:rsidRDefault="00A17F2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BF3FF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A918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1F41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F4A85D3" w14:textId="77777777" w:rsidTr="001D05D6">
        <w:trPr>
          <w:trHeight w:val="592"/>
        </w:trPr>
        <w:tc>
          <w:tcPr>
            <w:tcW w:w="918" w:type="dxa"/>
          </w:tcPr>
          <w:p w14:paraId="69DFE230" w14:textId="77777777" w:rsidR="008F53D7" w:rsidRPr="00C03D07" w:rsidRDefault="00A17F2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CF5478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C58B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044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D69ACD" w14:textId="77777777" w:rsidR="008F53D7" w:rsidRPr="00C03D07" w:rsidRDefault="00A17F2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FFD86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0BDF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94032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6B978B0" w14:textId="77777777" w:rsidTr="001D05D6">
        <w:trPr>
          <w:trHeight w:val="592"/>
        </w:trPr>
        <w:tc>
          <w:tcPr>
            <w:tcW w:w="918" w:type="dxa"/>
          </w:tcPr>
          <w:p w14:paraId="48FCDD7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7CA35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8337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F941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472017" w14:textId="77777777" w:rsidR="008F53D7" w:rsidRPr="00C03D07" w:rsidRDefault="00A17F2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7A6CE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537E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33F1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57CA2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6F25E28" w14:textId="77777777" w:rsidR="007C5320" w:rsidRPr="00C1676B" w:rsidRDefault="00A17F2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1148F" w14:paraId="34710B33" w14:textId="77777777" w:rsidTr="00B433FE">
        <w:trPr>
          <w:trHeight w:val="683"/>
        </w:trPr>
        <w:tc>
          <w:tcPr>
            <w:tcW w:w="1638" w:type="dxa"/>
          </w:tcPr>
          <w:p w14:paraId="2B12FC46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264D7CF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1B7D386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43AA5C7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8F6A4ED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921E593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1148F" w14:paraId="6C43FB05" w14:textId="77777777" w:rsidTr="00B433FE">
        <w:trPr>
          <w:trHeight w:val="291"/>
        </w:trPr>
        <w:tc>
          <w:tcPr>
            <w:tcW w:w="1638" w:type="dxa"/>
          </w:tcPr>
          <w:p w14:paraId="6FC772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17AC3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B793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AEF0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4D39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99B1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451594ED" w14:textId="77777777" w:rsidTr="00B433FE">
        <w:trPr>
          <w:trHeight w:val="291"/>
        </w:trPr>
        <w:tc>
          <w:tcPr>
            <w:tcW w:w="1638" w:type="dxa"/>
          </w:tcPr>
          <w:p w14:paraId="0701CF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813B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C484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1EBD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4FA6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B663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FF223C" w14:textId="77777777" w:rsidR="007C5320" w:rsidRPr="00C1676B" w:rsidRDefault="00A17F2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1148F" w14:paraId="2433ABE5" w14:textId="77777777" w:rsidTr="00B433FE">
        <w:trPr>
          <w:trHeight w:val="773"/>
        </w:trPr>
        <w:tc>
          <w:tcPr>
            <w:tcW w:w="2448" w:type="dxa"/>
          </w:tcPr>
          <w:p w14:paraId="41D14558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45E09E1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6ADA618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EC9F11C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1148F" w14:paraId="3060585B" w14:textId="77777777" w:rsidTr="00B433FE">
        <w:trPr>
          <w:trHeight w:val="428"/>
        </w:trPr>
        <w:tc>
          <w:tcPr>
            <w:tcW w:w="2448" w:type="dxa"/>
          </w:tcPr>
          <w:p w14:paraId="6D5639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DF03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97ED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48A80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2A73C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6A84F2B" w14:textId="77777777" w:rsidR="00B95496" w:rsidRPr="00C1676B" w:rsidRDefault="00A17F2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1148F" w14:paraId="39F9DF55" w14:textId="77777777" w:rsidTr="004B23E9">
        <w:trPr>
          <w:trHeight w:val="825"/>
        </w:trPr>
        <w:tc>
          <w:tcPr>
            <w:tcW w:w="2538" w:type="dxa"/>
          </w:tcPr>
          <w:p w14:paraId="21F1EF2D" w14:textId="77777777" w:rsidR="00B95496" w:rsidRPr="00C03D07" w:rsidRDefault="00A17F2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97160EC" w14:textId="77777777" w:rsidR="00B95496" w:rsidRPr="00C03D07" w:rsidRDefault="00A17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DA013D3" w14:textId="77777777" w:rsidR="00B95496" w:rsidRPr="00C03D07" w:rsidRDefault="00A17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1257A8B" w14:textId="77777777" w:rsidR="00B95496" w:rsidRPr="00C03D07" w:rsidRDefault="00A17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5DAE7C3" w14:textId="77777777" w:rsidR="00B95496" w:rsidRPr="00C03D07" w:rsidRDefault="00A17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1148F" w14:paraId="2EEC2FC2" w14:textId="77777777" w:rsidTr="004B23E9">
        <w:trPr>
          <w:trHeight w:val="275"/>
        </w:trPr>
        <w:tc>
          <w:tcPr>
            <w:tcW w:w="2538" w:type="dxa"/>
          </w:tcPr>
          <w:p w14:paraId="41F9A2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D2AA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EE3D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C8B3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93BD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59977D33" w14:textId="77777777" w:rsidTr="004B23E9">
        <w:trPr>
          <w:trHeight w:val="275"/>
        </w:trPr>
        <w:tc>
          <w:tcPr>
            <w:tcW w:w="2538" w:type="dxa"/>
          </w:tcPr>
          <w:p w14:paraId="35F0FC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1AFC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5A56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AD89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76A4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5F381ADB" w14:textId="77777777" w:rsidTr="004B23E9">
        <w:trPr>
          <w:trHeight w:val="292"/>
        </w:trPr>
        <w:tc>
          <w:tcPr>
            <w:tcW w:w="2538" w:type="dxa"/>
          </w:tcPr>
          <w:p w14:paraId="23AAE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A8FC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E269AA" w14:textId="77777777" w:rsidR="00B95496" w:rsidRPr="00C1676B" w:rsidRDefault="00A17F2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6FC51A3" w14:textId="77777777" w:rsidR="00B95496" w:rsidRPr="00C1676B" w:rsidRDefault="00A17F2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8D49A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6D818199" w14:textId="77777777" w:rsidTr="00044B40">
        <w:trPr>
          <w:trHeight w:val="557"/>
        </w:trPr>
        <w:tc>
          <w:tcPr>
            <w:tcW w:w="2538" w:type="dxa"/>
          </w:tcPr>
          <w:p w14:paraId="066B35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E2DA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EE0F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CDCE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8609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014CD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2222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55C47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FDDA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64AB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380AF5">
          <v:roundrect id="_x0000_s2050" style="position:absolute;margin-left:-6.75pt;margin-top:1.3pt;width:549pt;height:67.3pt;z-index:1" arcsize="10923f">
            <v:textbox>
              <w:txbxContent>
                <w:p w14:paraId="4CA0719B" w14:textId="77777777" w:rsidR="00C8092E" w:rsidRPr="004A10AC" w:rsidRDefault="00A17F2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233220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EADFEED" w14:textId="77777777" w:rsidR="00C8092E" w:rsidRPr="004A10AC" w:rsidRDefault="00A17F2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32E526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B61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810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1C5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A2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F0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68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C6E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B7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7A4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C0F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F8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EDF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84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377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05E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6FA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EA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6B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FC7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24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0262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E09268E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018EF59">
          <v:roundrect id="_x0000_s2052" style="position:absolute;margin-left:244.5pt;margin-top:.35pt;width:63.75pt;height:15pt;z-index:2" arcsize="10923f"/>
        </w:pict>
      </w:r>
    </w:p>
    <w:p w14:paraId="534511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3A2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0A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C55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513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00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254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86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3FC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0C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99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CDA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3C1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36C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78F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430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67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787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191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50B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7D7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FDF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035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35B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58D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F6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4D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26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F8E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2A6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564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321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671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381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BA3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9A0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9A4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468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1E8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250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211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140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74A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492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844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660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49B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460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BCB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7B0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95C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F3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149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F30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E41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6AD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04E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F7B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C06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B28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8A8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1148F" w14:paraId="3ADC687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C7C6286" w14:textId="77777777" w:rsidR="008F53D7" w:rsidRPr="00C1676B" w:rsidRDefault="00A17F2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1148F" w14:paraId="4D73503A" w14:textId="77777777" w:rsidTr="0030732B">
        <w:trPr>
          <w:trHeight w:val="533"/>
        </w:trPr>
        <w:tc>
          <w:tcPr>
            <w:tcW w:w="738" w:type="dxa"/>
          </w:tcPr>
          <w:p w14:paraId="349FDF5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447E518" w14:textId="77777777" w:rsidR="008F53D7" w:rsidRPr="00C03D07" w:rsidRDefault="00A17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52CB76B" w14:textId="77777777" w:rsidR="008F53D7" w:rsidRPr="00C03D07" w:rsidRDefault="00A17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F85345A" w14:textId="77777777" w:rsidR="008F53D7" w:rsidRPr="00C03D07" w:rsidRDefault="00A17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436282D" w14:textId="77777777" w:rsidR="008F53D7" w:rsidRPr="00C03D07" w:rsidRDefault="00A17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B02B20" w14:textId="77777777" w:rsidR="008F53D7" w:rsidRPr="00C03D07" w:rsidRDefault="00A17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1148F" w14:paraId="19A29119" w14:textId="77777777" w:rsidTr="0030732B">
        <w:trPr>
          <w:trHeight w:val="266"/>
        </w:trPr>
        <w:tc>
          <w:tcPr>
            <w:tcW w:w="738" w:type="dxa"/>
          </w:tcPr>
          <w:p w14:paraId="5BD9A699" w14:textId="77777777" w:rsidR="008F53D7" w:rsidRPr="00C03D07" w:rsidRDefault="00A17F2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7D91A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CCB9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FF29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F2C3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4240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5CAA21D4" w14:textId="77777777" w:rsidTr="0030732B">
        <w:trPr>
          <w:trHeight w:val="266"/>
        </w:trPr>
        <w:tc>
          <w:tcPr>
            <w:tcW w:w="738" w:type="dxa"/>
          </w:tcPr>
          <w:p w14:paraId="0CA52987" w14:textId="77777777" w:rsidR="008F53D7" w:rsidRPr="00C03D07" w:rsidRDefault="00A17F2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736D1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0CEA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913C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C57F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B9F2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3F16707A" w14:textId="77777777" w:rsidTr="0030732B">
        <w:trPr>
          <w:trHeight w:val="266"/>
        </w:trPr>
        <w:tc>
          <w:tcPr>
            <w:tcW w:w="738" w:type="dxa"/>
          </w:tcPr>
          <w:p w14:paraId="05E09BC9" w14:textId="77777777" w:rsidR="008F53D7" w:rsidRPr="00C03D07" w:rsidRDefault="00A17F2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4C5125D" w14:textId="77777777" w:rsidR="008F53D7" w:rsidRPr="00C03D07" w:rsidRDefault="00A17F2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75E30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880E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A7D2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34CF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2294226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AE5DE73" w14:textId="77777777" w:rsidR="008F53D7" w:rsidRPr="00C03D07" w:rsidRDefault="00A17F2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F93C25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A17F2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7F9B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187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8C3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033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248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71E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7DC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6A3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F83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8E1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9105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1148F" w14:paraId="23B4859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E43A242" w14:textId="77777777" w:rsidR="007C5320" w:rsidRPr="00C1676B" w:rsidRDefault="00A17F2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1148F" w14:paraId="3931761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F767E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FCD898A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B225968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FCCE8AA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3067B3B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AB2461F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438FC3D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1148F" w14:paraId="5F68186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98B5613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171DF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A997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2C30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34F31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3CB9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4933B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0DD3F0F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77D1796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4FEAC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1D87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CD52E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5E97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E879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7F75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73AD669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D09E8F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C5F91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95C60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FFC7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A103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1F75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7DD66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45700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E83109" w14:textId="77777777" w:rsidR="007C5320" w:rsidRPr="00C1676B" w:rsidRDefault="00A17F2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EADF45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1148F" w14:paraId="6823E6D1" w14:textId="77777777" w:rsidTr="00B433FE">
        <w:trPr>
          <w:trHeight w:val="527"/>
        </w:trPr>
        <w:tc>
          <w:tcPr>
            <w:tcW w:w="3135" w:type="dxa"/>
          </w:tcPr>
          <w:p w14:paraId="2283B826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23C5E1A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0F2CC2F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D8FFE85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1148F" w14:paraId="0E9B3A28" w14:textId="77777777" w:rsidTr="00B433FE">
        <w:trPr>
          <w:trHeight w:val="250"/>
        </w:trPr>
        <w:tc>
          <w:tcPr>
            <w:tcW w:w="3135" w:type="dxa"/>
          </w:tcPr>
          <w:p w14:paraId="445ACA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0809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6847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9C48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695F2E8" w14:textId="77777777" w:rsidTr="00B433FE">
        <w:trPr>
          <w:trHeight w:val="264"/>
        </w:trPr>
        <w:tc>
          <w:tcPr>
            <w:tcW w:w="3135" w:type="dxa"/>
          </w:tcPr>
          <w:p w14:paraId="7412D90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1E0E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0E27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81988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692582B" w14:textId="77777777" w:rsidTr="00B433FE">
        <w:trPr>
          <w:trHeight w:val="250"/>
        </w:trPr>
        <w:tc>
          <w:tcPr>
            <w:tcW w:w="3135" w:type="dxa"/>
          </w:tcPr>
          <w:p w14:paraId="5194A3C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E5B8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91F1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F8B7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3BDDEF3D" w14:textId="77777777" w:rsidTr="00B433FE">
        <w:trPr>
          <w:trHeight w:val="264"/>
        </w:trPr>
        <w:tc>
          <w:tcPr>
            <w:tcW w:w="3135" w:type="dxa"/>
          </w:tcPr>
          <w:p w14:paraId="374D2E2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6F17C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3929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0FCC3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C2FD7D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7752E7" w14:textId="77777777" w:rsidR="007C5320" w:rsidRDefault="00A17F2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1148F" w14:paraId="0BA17E48" w14:textId="77777777" w:rsidTr="00B433FE">
        <w:tc>
          <w:tcPr>
            <w:tcW w:w="9198" w:type="dxa"/>
          </w:tcPr>
          <w:p w14:paraId="16B449ED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D84D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1148F" w14:paraId="09EDCA69" w14:textId="77777777" w:rsidTr="00B433FE">
        <w:tc>
          <w:tcPr>
            <w:tcW w:w="9198" w:type="dxa"/>
          </w:tcPr>
          <w:p w14:paraId="4D763A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AEBF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148F" w14:paraId="06E3A767" w14:textId="77777777" w:rsidTr="00B433FE">
        <w:tc>
          <w:tcPr>
            <w:tcW w:w="9198" w:type="dxa"/>
          </w:tcPr>
          <w:p w14:paraId="027AE508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FB110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148F" w14:paraId="1EF1A9D1" w14:textId="77777777" w:rsidTr="00B433FE">
        <w:tc>
          <w:tcPr>
            <w:tcW w:w="9198" w:type="dxa"/>
          </w:tcPr>
          <w:p w14:paraId="6699C73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47CC760" w14:textId="77777777" w:rsidR="007C5320" w:rsidRPr="00C03D07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1F9766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A4047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80C7B5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E465DD" w14:textId="77777777" w:rsidR="007C5320" w:rsidRDefault="00A17F2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249E0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1148F" w14:paraId="585677DA" w14:textId="77777777" w:rsidTr="007C5320">
        <w:tc>
          <w:tcPr>
            <w:tcW w:w="1106" w:type="dxa"/>
            <w:shd w:val="clear" w:color="auto" w:fill="auto"/>
          </w:tcPr>
          <w:p w14:paraId="11CF9571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3A4BF2E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2472B37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F51BF36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E21597A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0727583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212F469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C374779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FBDB2F1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B86940D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4EAA206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1148F" w14:paraId="60E2B64A" w14:textId="77777777" w:rsidTr="007C5320">
        <w:tc>
          <w:tcPr>
            <w:tcW w:w="1106" w:type="dxa"/>
            <w:shd w:val="clear" w:color="auto" w:fill="auto"/>
          </w:tcPr>
          <w:p w14:paraId="0840BE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D78D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6249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3A06F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E30A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D0EDC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2655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B985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4D48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EDF8A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698AAA2B" w14:textId="77777777" w:rsidTr="007C5320">
        <w:tc>
          <w:tcPr>
            <w:tcW w:w="1106" w:type="dxa"/>
            <w:shd w:val="clear" w:color="auto" w:fill="auto"/>
          </w:tcPr>
          <w:p w14:paraId="747814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AE57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584D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A903C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A6304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39EC9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9F53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5C75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238B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0B778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AF2092" w14:textId="77777777" w:rsidR="007C5320" w:rsidRPr="00C27558" w:rsidRDefault="00A17F2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481388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63B6A4" w14:textId="77777777" w:rsidR="007C5320" w:rsidRDefault="00A17F2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862929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1148F" w14:paraId="0918A487" w14:textId="77777777" w:rsidTr="00B433FE">
        <w:tc>
          <w:tcPr>
            <w:tcW w:w="3456" w:type="dxa"/>
            <w:shd w:val="clear" w:color="auto" w:fill="auto"/>
          </w:tcPr>
          <w:p w14:paraId="689F4D20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25EB864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6D4A028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610F17A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30CB215" w14:textId="77777777" w:rsidR="007C5320" w:rsidRPr="004B23E9" w:rsidRDefault="00A17F2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1148F" w14:paraId="08EB8AC6" w14:textId="77777777" w:rsidTr="00B433FE">
        <w:tc>
          <w:tcPr>
            <w:tcW w:w="3456" w:type="dxa"/>
            <w:shd w:val="clear" w:color="auto" w:fill="auto"/>
          </w:tcPr>
          <w:p w14:paraId="116C7ACE" w14:textId="77777777" w:rsidR="007C5320" w:rsidRPr="004B23E9" w:rsidRDefault="00A17F2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9AFE7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499D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2E6B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2D7B9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148F" w14:paraId="2B05C7E5" w14:textId="77777777" w:rsidTr="00B433FE">
        <w:tc>
          <w:tcPr>
            <w:tcW w:w="3456" w:type="dxa"/>
            <w:shd w:val="clear" w:color="auto" w:fill="auto"/>
          </w:tcPr>
          <w:p w14:paraId="4F378753" w14:textId="77777777" w:rsidR="007C5320" w:rsidRPr="004B23E9" w:rsidRDefault="00A17F2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04F5A3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F459C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A0C2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E5842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D2779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433FD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EF5D0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5A5E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D59C5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DC7E9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F23D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25AA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0620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0B8A7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CC20C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12E79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1148F" w14:paraId="4181B8B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B4C19AC" w14:textId="77777777" w:rsidR="007C5320" w:rsidRPr="00C1676B" w:rsidRDefault="00A17F2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1148F" w14:paraId="11539811" w14:textId="77777777" w:rsidTr="00B433FE">
        <w:trPr>
          <w:trHeight w:val="263"/>
        </w:trPr>
        <w:tc>
          <w:tcPr>
            <w:tcW w:w="6880" w:type="dxa"/>
          </w:tcPr>
          <w:p w14:paraId="28975D02" w14:textId="77777777" w:rsidR="007C5320" w:rsidRPr="00C03D07" w:rsidRDefault="00A17F2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1D7CF1F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F31B758" w14:textId="77777777" w:rsidR="007C5320" w:rsidRPr="00C03D07" w:rsidRDefault="00A17F2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1148F" w14:paraId="70CB3A99" w14:textId="77777777" w:rsidTr="00B433FE">
        <w:trPr>
          <w:trHeight w:val="263"/>
        </w:trPr>
        <w:tc>
          <w:tcPr>
            <w:tcW w:w="6880" w:type="dxa"/>
          </w:tcPr>
          <w:p w14:paraId="4EFD89A2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F95F4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CA0F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047A7C06" w14:textId="77777777" w:rsidTr="00B433FE">
        <w:trPr>
          <w:trHeight w:val="301"/>
        </w:trPr>
        <w:tc>
          <w:tcPr>
            <w:tcW w:w="6880" w:type="dxa"/>
          </w:tcPr>
          <w:p w14:paraId="3F93F778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A8982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4EDC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4A0385A2" w14:textId="77777777" w:rsidTr="00B433FE">
        <w:trPr>
          <w:trHeight w:val="263"/>
        </w:trPr>
        <w:tc>
          <w:tcPr>
            <w:tcW w:w="6880" w:type="dxa"/>
          </w:tcPr>
          <w:p w14:paraId="69F49EE9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8813B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CE6B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629DD11B" w14:textId="77777777" w:rsidTr="00B433FE">
        <w:trPr>
          <w:trHeight w:val="250"/>
        </w:trPr>
        <w:tc>
          <w:tcPr>
            <w:tcW w:w="6880" w:type="dxa"/>
          </w:tcPr>
          <w:p w14:paraId="042A6DA6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ABD2B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4C27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2D4B467C" w14:textId="77777777" w:rsidTr="00B433FE">
        <w:trPr>
          <w:trHeight w:val="263"/>
        </w:trPr>
        <w:tc>
          <w:tcPr>
            <w:tcW w:w="6880" w:type="dxa"/>
          </w:tcPr>
          <w:p w14:paraId="5B6BE96D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5E6D4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793D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2B6707B9" w14:textId="77777777" w:rsidTr="00B433FE">
        <w:trPr>
          <w:trHeight w:val="275"/>
        </w:trPr>
        <w:tc>
          <w:tcPr>
            <w:tcW w:w="6880" w:type="dxa"/>
          </w:tcPr>
          <w:p w14:paraId="3BDBD266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B2354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63A9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62B19F29" w14:textId="77777777" w:rsidTr="00B433FE">
        <w:trPr>
          <w:trHeight w:val="275"/>
        </w:trPr>
        <w:tc>
          <w:tcPr>
            <w:tcW w:w="6880" w:type="dxa"/>
          </w:tcPr>
          <w:p w14:paraId="2AA0113C" w14:textId="77777777" w:rsidR="007C5320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9C1F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A644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33CE66" w14:textId="77777777" w:rsidR="00594FF4" w:rsidRDefault="00A17F2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581F09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1148F" w14:paraId="11F742C6" w14:textId="77777777" w:rsidTr="00B433FE">
        <w:tc>
          <w:tcPr>
            <w:tcW w:w="7196" w:type="dxa"/>
            <w:shd w:val="clear" w:color="auto" w:fill="auto"/>
          </w:tcPr>
          <w:p w14:paraId="64F7293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F51FCF" w14:textId="77777777" w:rsidR="00594FF4" w:rsidRPr="005A2CD3" w:rsidRDefault="00A17F2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ED23990" w14:textId="77777777" w:rsidR="00594FF4" w:rsidRPr="005A2CD3" w:rsidRDefault="00A17F2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1148F" w14:paraId="4B0C0875" w14:textId="77777777" w:rsidTr="00B433FE">
        <w:tc>
          <w:tcPr>
            <w:tcW w:w="7196" w:type="dxa"/>
            <w:shd w:val="clear" w:color="auto" w:fill="auto"/>
          </w:tcPr>
          <w:p w14:paraId="55C96A57" w14:textId="77777777" w:rsidR="00594FF4" w:rsidRPr="005A2CD3" w:rsidRDefault="00A17F2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B015F3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EAF02D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1148F" w14:paraId="01884BE2" w14:textId="77777777" w:rsidTr="00B433FE">
        <w:tc>
          <w:tcPr>
            <w:tcW w:w="7196" w:type="dxa"/>
            <w:shd w:val="clear" w:color="auto" w:fill="auto"/>
          </w:tcPr>
          <w:p w14:paraId="27AD4626" w14:textId="77777777" w:rsidR="00594FF4" w:rsidRPr="005A2CD3" w:rsidRDefault="00A17F2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D68EAE2" w14:textId="77777777" w:rsidR="00594FF4" w:rsidRPr="005A2CD3" w:rsidRDefault="00A17F2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D07BA1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7AE3F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4D3C5B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B54C231" w14:textId="77777777" w:rsidR="00594FF4" w:rsidRDefault="00A17F2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DAAA66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BE4D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A870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E8C7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3E87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EB00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7A80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9E95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D040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4F9A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E606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9AD1D9" w14:textId="77777777" w:rsidR="00594FF4" w:rsidRPr="00C1676B" w:rsidRDefault="00A17F2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1148F" w14:paraId="3F21AFCD" w14:textId="77777777" w:rsidTr="00B433FE">
        <w:trPr>
          <w:trHeight w:val="318"/>
        </w:trPr>
        <w:tc>
          <w:tcPr>
            <w:tcW w:w="6194" w:type="dxa"/>
          </w:tcPr>
          <w:p w14:paraId="627131B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B8E43E8" w14:textId="77777777" w:rsidR="00594FF4" w:rsidRPr="00BC75A1" w:rsidRDefault="00A17F2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CFD4C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CAF7699" w14:textId="77777777" w:rsidTr="00B433FE">
        <w:trPr>
          <w:trHeight w:val="303"/>
        </w:trPr>
        <w:tc>
          <w:tcPr>
            <w:tcW w:w="6194" w:type="dxa"/>
          </w:tcPr>
          <w:p w14:paraId="0A623473" w14:textId="77777777" w:rsidR="00594FF4" w:rsidRPr="00C03D07" w:rsidRDefault="00A17F2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482E59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48F6750F" w14:textId="77777777" w:rsidTr="00B433FE">
        <w:trPr>
          <w:trHeight w:val="304"/>
        </w:trPr>
        <w:tc>
          <w:tcPr>
            <w:tcW w:w="6194" w:type="dxa"/>
          </w:tcPr>
          <w:p w14:paraId="5265BF32" w14:textId="77777777" w:rsidR="00594FF4" w:rsidRPr="00C03D07" w:rsidRDefault="00A17F2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464C56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6FC351CD" w14:textId="77777777" w:rsidTr="00B433FE">
        <w:trPr>
          <w:trHeight w:val="318"/>
        </w:trPr>
        <w:tc>
          <w:tcPr>
            <w:tcW w:w="6194" w:type="dxa"/>
          </w:tcPr>
          <w:p w14:paraId="31F59C76" w14:textId="77777777" w:rsidR="00594FF4" w:rsidRPr="00C03D07" w:rsidRDefault="00A17F2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68036C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6EE97AB" w14:textId="77777777" w:rsidTr="00B433FE">
        <w:trPr>
          <w:trHeight w:val="303"/>
        </w:trPr>
        <w:tc>
          <w:tcPr>
            <w:tcW w:w="6194" w:type="dxa"/>
          </w:tcPr>
          <w:p w14:paraId="332624ED" w14:textId="77777777" w:rsidR="00594FF4" w:rsidRPr="00C03D07" w:rsidRDefault="00A17F2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96370E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76901C77" w14:textId="77777777" w:rsidTr="00B433FE">
        <w:trPr>
          <w:trHeight w:val="318"/>
        </w:trPr>
        <w:tc>
          <w:tcPr>
            <w:tcW w:w="6194" w:type="dxa"/>
          </w:tcPr>
          <w:p w14:paraId="1A3D67D8" w14:textId="77777777" w:rsidR="00594FF4" w:rsidRPr="00C03D07" w:rsidRDefault="00A17F2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C5927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2C66212C" w14:textId="77777777" w:rsidTr="00B433FE">
        <w:trPr>
          <w:trHeight w:val="303"/>
        </w:trPr>
        <w:tc>
          <w:tcPr>
            <w:tcW w:w="6194" w:type="dxa"/>
          </w:tcPr>
          <w:p w14:paraId="11A10781" w14:textId="77777777" w:rsidR="00594FF4" w:rsidRPr="00C03D07" w:rsidRDefault="00A17F2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9A9A68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7D44F82F" w14:textId="77777777" w:rsidTr="00B433FE">
        <w:trPr>
          <w:trHeight w:val="318"/>
        </w:trPr>
        <w:tc>
          <w:tcPr>
            <w:tcW w:w="6194" w:type="dxa"/>
          </w:tcPr>
          <w:p w14:paraId="65135B31" w14:textId="77777777" w:rsidR="00594FF4" w:rsidRPr="00C03D07" w:rsidRDefault="00A17F2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29E483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383C89A" w14:textId="77777777" w:rsidTr="00B433FE">
        <w:trPr>
          <w:trHeight w:val="318"/>
        </w:trPr>
        <w:tc>
          <w:tcPr>
            <w:tcW w:w="6194" w:type="dxa"/>
          </w:tcPr>
          <w:p w14:paraId="59F22898" w14:textId="77777777" w:rsidR="00594FF4" w:rsidRPr="00C03D07" w:rsidRDefault="00A17F2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A0C43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174EFED5" w14:textId="77777777" w:rsidTr="00B433FE">
        <w:trPr>
          <w:trHeight w:val="318"/>
        </w:trPr>
        <w:tc>
          <w:tcPr>
            <w:tcW w:w="6194" w:type="dxa"/>
          </w:tcPr>
          <w:p w14:paraId="71B37629" w14:textId="77777777" w:rsidR="00594FF4" w:rsidRPr="00C03D07" w:rsidRDefault="00A17F2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CC908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1A8F193" w14:textId="77777777" w:rsidTr="00B433FE">
        <w:trPr>
          <w:trHeight w:val="318"/>
        </w:trPr>
        <w:tc>
          <w:tcPr>
            <w:tcW w:w="6194" w:type="dxa"/>
          </w:tcPr>
          <w:p w14:paraId="4C92FAF5" w14:textId="77777777" w:rsidR="00594FF4" w:rsidRPr="00C03D07" w:rsidRDefault="00A17F2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DB271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371BCC9E" w14:textId="77777777" w:rsidTr="00B433FE">
        <w:trPr>
          <w:trHeight w:val="318"/>
        </w:trPr>
        <w:tc>
          <w:tcPr>
            <w:tcW w:w="6194" w:type="dxa"/>
          </w:tcPr>
          <w:p w14:paraId="494837B1" w14:textId="77777777" w:rsidR="00594FF4" w:rsidRPr="00C03D07" w:rsidRDefault="00A17F2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8D70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4DE0B53" w14:textId="77777777" w:rsidTr="00B433FE">
        <w:trPr>
          <w:trHeight w:val="318"/>
        </w:trPr>
        <w:tc>
          <w:tcPr>
            <w:tcW w:w="6194" w:type="dxa"/>
          </w:tcPr>
          <w:p w14:paraId="40858B8F" w14:textId="77777777" w:rsidR="00594FF4" w:rsidRPr="00C03D07" w:rsidRDefault="00A17F2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47D5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A955866" w14:textId="77777777" w:rsidTr="00B433FE">
        <w:trPr>
          <w:trHeight w:val="318"/>
        </w:trPr>
        <w:tc>
          <w:tcPr>
            <w:tcW w:w="6194" w:type="dxa"/>
          </w:tcPr>
          <w:p w14:paraId="556513B7" w14:textId="77777777" w:rsidR="00594FF4" w:rsidRPr="00C03D07" w:rsidRDefault="00A17F2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1B245E6" w14:textId="77777777" w:rsidR="00594FF4" w:rsidRPr="00C03D07" w:rsidRDefault="00A17F2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F304A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4B59DB3B" w14:textId="77777777" w:rsidTr="00B433FE">
        <w:trPr>
          <w:trHeight w:val="318"/>
        </w:trPr>
        <w:tc>
          <w:tcPr>
            <w:tcW w:w="6194" w:type="dxa"/>
          </w:tcPr>
          <w:p w14:paraId="1E6CF0B6" w14:textId="77777777" w:rsidR="00594FF4" w:rsidRPr="00C03D07" w:rsidRDefault="00A17F2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45B3D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5BDEE2AE" w14:textId="77777777" w:rsidTr="00B433FE">
        <w:trPr>
          <w:trHeight w:val="318"/>
        </w:trPr>
        <w:tc>
          <w:tcPr>
            <w:tcW w:w="6194" w:type="dxa"/>
          </w:tcPr>
          <w:p w14:paraId="513C47EA" w14:textId="77777777" w:rsidR="00594FF4" w:rsidRPr="00C03D07" w:rsidRDefault="00A17F2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09FC1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1FA98645" w14:textId="77777777" w:rsidTr="00B433FE">
        <w:trPr>
          <w:trHeight w:val="318"/>
        </w:trPr>
        <w:tc>
          <w:tcPr>
            <w:tcW w:w="6194" w:type="dxa"/>
          </w:tcPr>
          <w:p w14:paraId="10AB21A7" w14:textId="77777777" w:rsidR="00594FF4" w:rsidRPr="00C03D07" w:rsidRDefault="00A17F2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14:paraId="1036C1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6283CFD3" w14:textId="77777777" w:rsidTr="00B433FE">
        <w:trPr>
          <w:trHeight w:val="318"/>
        </w:trPr>
        <w:tc>
          <w:tcPr>
            <w:tcW w:w="6194" w:type="dxa"/>
          </w:tcPr>
          <w:p w14:paraId="4590BED6" w14:textId="77777777" w:rsidR="00594FF4" w:rsidRPr="00C03D07" w:rsidRDefault="00A17F2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F5F3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06E4D5E8" w14:textId="77777777" w:rsidTr="00B433FE">
        <w:trPr>
          <w:trHeight w:val="318"/>
        </w:trPr>
        <w:tc>
          <w:tcPr>
            <w:tcW w:w="6194" w:type="dxa"/>
          </w:tcPr>
          <w:p w14:paraId="75C8BF58" w14:textId="77777777" w:rsidR="00594FF4" w:rsidRPr="00C03D07" w:rsidRDefault="00A17F2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16190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48DED310" w14:textId="77777777" w:rsidTr="00B433FE">
        <w:trPr>
          <w:trHeight w:val="318"/>
        </w:trPr>
        <w:tc>
          <w:tcPr>
            <w:tcW w:w="6194" w:type="dxa"/>
          </w:tcPr>
          <w:p w14:paraId="13EEEAAB" w14:textId="77777777" w:rsidR="00594FF4" w:rsidRPr="00C03D07" w:rsidRDefault="00A17F2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FAD5D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148F" w14:paraId="65FD8F3E" w14:textId="77777777" w:rsidTr="00B433FE">
        <w:trPr>
          <w:trHeight w:val="318"/>
        </w:trPr>
        <w:tc>
          <w:tcPr>
            <w:tcW w:w="6194" w:type="dxa"/>
          </w:tcPr>
          <w:p w14:paraId="2753E7DA" w14:textId="77777777" w:rsidR="00594FF4" w:rsidRPr="00C03D07" w:rsidRDefault="00A17F2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8F264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B6D381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1148F" w14:paraId="1651501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80E43F1" w14:textId="77777777" w:rsidR="00594FF4" w:rsidRPr="00C1676B" w:rsidRDefault="00A17F2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1148F" w14:paraId="695AFA6E" w14:textId="77777777" w:rsidTr="00B433FE">
        <w:trPr>
          <w:trHeight w:val="269"/>
        </w:trPr>
        <w:tc>
          <w:tcPr>
            <w:tcW w:w="738" w:type="dxa"/>
          </w:tcPr>
          <w:p w14:paraId="487B4106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B7A70E0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3491837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632E3D4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1148F" w14:paraId="3E625CFE" w14:textId="77777777" w:rsidTr="00B433FE">
        <w:trPr>
          <w:trHeight w:val="269"/>
        </w:trPr>
        <w:tc>
          <w:tcPr>
            <w:tcW w:w="738" w:type="dxa"/>
          </w:tcPr>
          <w:p w14:paraId="62463390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A3500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6E16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685A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7D990957" w14:textId="77777777" w:rsidTr="00B433FE">
        <w:trPr>
          <w:trHeight w:val="269"/>
        </w:trPr>
        <w:tc>
          <w:tcPr>
            <w:tcW w:w="738" w:type="dxa"/>
          </w:tcPr>
          <w:p w14:paraId="5E96621A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A3E61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3EA8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CC1D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0291C889" w14:textId="77777777" w:rsidTr="00B433FE">
        <w:trPr>
          <w:trHeight w:val="269"/>
        </w:trPr>
        <w:tc>
          <w:tcPr>
            <w:tcW w:w="738" w:type="dxa"/>
          </w:tcPr>
          <w:p w14:paraId="730851BA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13447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BA21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B569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1E9FD90F" w14:textId="77777777" w:rsidTr="00B433FE">
        <w:trPr>
          <w:trHeight w:val="269"/>
        </w:trPr>
        <w:tc>
          <w:tcPr>
            <w:tcW w:w="738" w:type="dxa"/>
          </w:tcPr>
          <w:p w14:paraId="2DC6DEAD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15961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FC58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C93F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3FD0C2B9" w14:textId="77777777" w:rsidTr="00B433FE">
        <w:trPr>
          <w:trHeight w:val="269"/>
        </w:trPr>
        <w:tc>
          <w:tcPr>
            <w:tcW w:w="738" w:type="dxa"/>
          </w:tcPr>
          <w:p w14:paraId="7556D748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F8DE6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C74A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8664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48F" w14:paraId="56D7CD18" w14:textId="77777777" w:rsidTr="00B433FE">
        <w:trPr>
          <w:trHeight w:val="269"/>
        </w:trPr>
        <w:tc>
          <w:tcPr>
            <w:tcW w:w="738" w:type="dxa"/>
          </w:tcPr>
          <w:p w14:paraId="46CAFB83" w14:textId="77777777" w:rsidR="00594FF4" w:rsidRPr="00C03D07" w:rsidRDefault="00A17F2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41FB5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7ADC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788D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E3FA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18245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154D57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CCFD" w14:textId="77777777" w:rsidR="00154D57" w:rsidRDefault="00154D57">
      <w:r>
        <w:separator/>
      </w:r>
    </w:p>
  </w:endnote>
  <w:endnote w:type="continuationSeparator" w:id="0">
    <w:p w14:paraId="7A472336" w14:textId="77777777" w:rsidR="00154D57" w:rsidRDefault="0015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968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28993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8A5501" w14:textId="77777777" w:rsidR="00C8092E" w:rsidRPr="00A000E0" w:rsidRDefault="00A17F2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DEBDD8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C9E7FE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79D7E0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A5B538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5B2C126" w14:textId="77777777" w:rsidR="00C8092E" w:rsidRDefault="00A17F2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17F22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A17F22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D4E6" w14:textId="77777777" w:rsidR="00154D57" w:rsidRDefault="00154D57">
      <w:r>
        <w:separator/>
      </w:r>
    </w:p>
  </w:footnote>
  <w:footnote w:type="continuationSeparator" w:id="0">
    <w:p w14:paraId="59A701F7" w14:textId="77777777" w:rsidR="00154D57" w:rsidRDefault="0015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B517" w14:textId="77777777" w:rsidR="00C8092E" w:rsidRDefault="00C8092E">
    <w:pPr>
      <w:pStyle w:val="Header"/>
    </w:pPr>
  </w:p>
  <w:p w14:paraId="3B4E2240" w14:textId="77777777" w:rsidR="00C8092E" w:rsidRDefault="00C8092E">
    <w:pPr>
      <w:pStyle w:val="Header"/>
    </w:pPr>
  </w:p>
  <w:p w14:paraId="3F84C47F" w14:textId="77777777" w:rsidR="00C8092E" w:rsidRDefault="00000000">
    <w:pPr>
      <w:pStyle w:val="Header"/>
    </w:pPr>
    <w:r>
      <w:rPr>
        <w:noProof/>
        <w:lang w:eastAsia="zh-TW"/>
      </w:rPr>
      <w:pict w14:anchorId="03E5B3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052DD">
      <w:rPr>
        <w:noProof/>
      </w:rPr>
      <w:pict w14:anchorId="1E2AC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3pt;visibility:visible">
          <v:imagedata r:id="rId1" o:title="gradientee"/>
        </v:shape>
      </w:pict>
    </w:r>
    <w:r w:rsidR="00A17F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7.85pt;height:31.6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BA0818">
      <w:start w:val="1"/>
      <w:numFmt w:val="decimal"/>
      <w:lvlText w:val="%1."/>
      <w:lvlJc w:val="left"/>
      <w:pPr>
        <w:ind w:left="1440" w:hanging="360"/>
      </w:pPr>
    </w:lvl>
    <w:lvl w:ilvl="1" w:tplc="D0D40702" w:tentative="1">
      <w:start w:val="1"/>
      <w:numFmt w:val="lowerLetter"/>
      <w:lvlText w:val="%2."/>
      <w:lvlJc w:val="left"/>
      <w:pPr>
        <w:ind w:left="2160" w:hanging="360"/>
      </w:pPr>
    </w:lvl>
    <w:lvl w:ilvl="2" w:tplc="4FFC0FAE" w:tentative="1">
      <w:start w:val="1"/>
      <w:numFmt w:val="lowerRoman"/>
      <w:lvlText w:val="%3."/>
      <w:lvlJc w:val="right"/>
      <w:pPr>
        <w:ind w:left="2880" w:hanging="180"/>
      </w:pPr>
    </w:lvl>
    <w:lvl w:ilvl="3" w:tplc="D1ECD9D4" w:tentative="1">
      <w:start w:val="1"/>
      <w:numFmt w:val="decimal"/>
      <w:lvlText w:val="%4."/>
      <w:lvlJc w:val="left"/>
      <w:pPr>
        <w:ind w:left="3600" w:hanging="360"/>
      </w:pPr>
    </w:lvl>
    <w:lvl w:ilvl="4" w:tplc="13D8B726" w:tentative="1">
      <w:start w:val="1"/>
      <w:numFmt w:val="lowerLetter"/>
      <w:lvlText w:val="%5."/>
      <w:lvlJc w:val="left"/>
      <w:pPr>
        <w:ind w:left="4320" w:hanging="360"/>
      </w:pPr>
    </w:lvl>
    <w:lvl w:ilvl="5" w:tplc="9C0AA5CC" w:tentative="1">
      <w:start w:val="1"/>
      <w:numFmt w:val="lowerRoman"/>
      <w:lvlText w:val="%6."/>
      <w:lvlJc w:val="right"/>
      <w:pPr>
        <w:ind w:left="5040" w:hanging="180"/>
      </w:pPr>
    </w:lvl>
    <w:lvl w:ilvl="6" w:tplc="2C82F236" w:tentative="1">
      <w:start w:val="1"/>
      <w:numFmt w:val="decimal"/>
      <w:lvlText w:val="%7."/>
      <w:lvlJc w:val="left"/>
      <w:pPr>
        <w:ind w:left="5760" w:hanging="360"/>
      </w:pPr>
    </w:lvl>
    <w:lvl w:ilvl="7" w:tplc="93BAC4F6" w:tentative="1">
      <w:start w:val="1"/>
      <w:numFmt w:val="lowerLetter"/>
      <w:lvlText w:val="%8."/>
      <w:lvlJc w:val="left"/>
      <w:pPr>
        <w:ind w:left="6480" w:hanging="360"/>
      </w:pPr>
    </w:lvl>
    <w:lvl w:ilvl="8" w:tplc="9932A0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DA21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AE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83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06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E2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6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A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A0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AA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0585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A0EEE2" w:tentative="1">
      <w:start w:val="1"/>
      <w:numFmt w:val="lowerLetter"/>
      <w:lvlText w:val="%2."/>
      <w:lvlJc w:val="left"/>
      <w:pPr>
        <w:ind w:left="1440" w:hanging="360"/>
      </w:pPr>
    </w:lvl>
    <w:lvl w:ilvl="2" w:tplc="E3D068AA" w:tentative="1">
      <w:start w:val="1"/>
      <w:numFmt w:val="lowerRoman"/>
      <w:lvlText w:val="%3."/>
      <w:lvlJc w:val="right"/>
      <w:pPr>
        <w:ind w:left="2160" w:hanging="180"/>
      </w:pPr>
    </w:lvl>
    <w:lvl w:ilvl="3" w:tplc="D47C40FA" w:tentative="1">
      <w:start w:val="1"/>
      <w:numFmt w:val="decimal"/>
      <w:lvlText w:val="%4."/>
      <w:lvlJc w:val="left"/>
      <w:pPr>
        <w:ind w:left="2880" w:hanging="360"/>
      </w:pPr>
    </w:lvl>
    <w:lvl w:ilvl="4" w:tplc="1EEC958C" w:tentative="1">
      <w:start w:val="1"/>
      <w:numFmt w:val="lowerLetter"/>
      <w:lvlText w:val="%5."/>
      <w:lvlJc w:val="left"/>
      <w:pPr>
        <w:ind w:left="3600" w:hanging="360"/>
      </w:pPr>
    </w:lvl>
    <w:lvl w:ilvl="5" w:tplc="BB02E660" w:tentative="1">
      <w:start w:val="1"/>
      <w:numFmt w:val="lowerRoman"/>
      <w:lvlText w:val="%6."/>
      <w:lvlJc w:val="right"/>
      <w:pPr>
        <w:ind w:left="4320" w:hanging="180"/>
      </w:pPr>
    </w:lvl>
    <w:lvl w:ilvl="6" w:tplc="ADD68506" w:tentative="1">
      <w:start w:val="1"/>
      <w:numFmt w:val="decimal"/>
      <w:lvlText w:val="%7."/>
      <w:lvlJc w:val="left"/>
      <w:pPr>
        <w:ind w:left="5040" w:hanging="360"/>
      </w:pPr>
    </w:lvl>
    <w:lvl w:ilvl="7" w:tplc="DEB0A56C" w:tentative="1">
      <w:start w:val="1"/>
      <w:numFmt w:val="lowerLetter"/>
      <w:lvlText w:val="%8."/>
      <w:lvlJc w:val="left"/>
      <w:pPr>
        <w:ind w:left="5760" w:hanging="360"/>
      </w:pPr>
    </w:lvl>
    <w:lvl w:ilvl="8" w:tplc="A85A1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9FA9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EC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4A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E1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61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49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B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46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29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3AE50F6">
      <w:start w:val="1"/>
      <w:numFmt w:val="decimal"/>
      <w:lvlText w:val="%1."/>
      <w:lvlJc w:val="left"/>
      <w:pPr>
        <w:ind w:left="1440" w:hanging="360"/>
      </w:pPr>
    </w:lvl>
    <w:lvl w:ilvl="1" w:tplc="46BC3110" w:tentative="1">
      <w:start w:val="1"/>
      <w:numFmt w:val="lowerLetter"/>
      <w:lvlText w:val="%2."/>
      <w:lvlJc w:val="left"/>
      <w:pPr>
        <w:ind w:left="2160" w:hanging="360"/>
      </w:pPr>
    </w:lvl>
    <w:lvl w:ilvl="2" w:tplc="A5EE4E3C" w:tentative="1">
      <w:start w:val="1"/>
      <w:numFmt w:val="lowerRoman"/>
      <w:lvlText w:val="%3."/>
      <w:lvlJc w:val="right"/>
      <w:pPr>
        <w:ind w:left="2880" w:hanging="180"/>
      </w:pPr>
    </w:lvl>
    <w:lvl w:ilvl="3" w:tplc="D9483698" w:tentative="1">
      <w:start w:val="1"/>
      <w:numFmt w:val="decimal"/>
      <w:lvlText w:val="%4."/>
      <w:lvlJc w:val="left"/>
      <w:pPr>
        <w:ind w:left="3600" w:hanging="360"/>
      </w:pPr>
    </w:lvl>
    <w:lvl w:ilvl="4" w:tplc="C82E13A4" w:tentative="1">
      <w:start w:val="1"/>
      <w:numFmt w:val="lowerLetter"/>
      <w:lvlText w:val="%5."/>
      <w:lvlJc w:val="left"/>
      <w:pPr>
        <w:ind w:left="4320" w:hanging="360"/>
      </w:pPr>
    </w:lvl>
    <w:lvl w:ilvl="5" w:tplc="E0F6E6DA" w:tentative="1">
      <w:start w:val="1"/>
      <w:numFmt w:val="lowerRoman"/>
      <w:lvlText w:val="%6."/>
      <w:lvlJc w:val="right"/>
      <w:pPr>
        <w:ind w:left="5040" w:hanging="180"/>
      </w:pPr>
    </w:lvl>
    <w:lvl w:ilvl="6" w:tplc="EB46839C" w:tentative="1">
      <w:start w:val="1"/>
      <w:numFmt w:val="decimal"/>
      <w:lvlText w:val="%7."/>
      <w:lvlJc w:val="left"/>
      <w:pPr>
        <w:ind w:left="5760" w:hanging="360"/>
      </w:pPr>
    </w:lvl>
    <w:lvl w:ilvl="7" w:tplc="8DA447C0" w:tentative="1">
      <w:start w:val="1"/>
      <w:numFmt w:val="lowerLetter"/>
      <w:lvlText w:val="%8."/>
      <w:lvlJc w:val="left"/>
      <w:pPr>
        <w:ind w:left="6480" w:hanging="360"/>
      </w:pPr>
    </w:lvl>
    <w:lvl w:ilvl="8" w:tplc="E3467C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2608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60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A3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4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4D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E01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7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EB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69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770D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CF66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04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84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E9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60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64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AC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62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5FE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48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C6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41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03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40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E0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23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6E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076A6A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F36F35C" w:tentative="1">
      <w:start w:val="1"/>
      <w:numFmt w:val="lowerLetter"/>
      <w:lvlText w:val="%2."/>
      <w:lvlJc w:val="left"/>
      <w:pPr>
        <w:ind w:left="1440" w:hanging="360"/>
      </w:pPr>
    </w:lvl>
    <w:lvl w:ilvl="2" w:tplc="A2C60996" w:tentative="1">
      <w:start w:val="1"/>
      <w:numFmt w:val="lowerRoman"/>
      <w:lvlText w:val="%3."/>
      <w:lvlJc w:val="right"/>
      <w:pPr>
        <w:ind w:left="2160" w:hanging="180"/>
      </w:pPr>
    </w:lvl>
    <w:lvl w:ilvl="3" w:tplc="342E11F2" w:tentative="1">
      <w:start w:val="1"/>
      <w:numFmt w:val="decimal"/>
      <w:lvlText w:val="%4."/>
      <w:lvlJc w:val="left"/>
      <w:pPr>
        <w:ind w:left="2880" w:hanging="360"/>
      </w:pPr>
    </w:lvl>
    <w:lvl w:ilvl="4" w:tplc="E8E888CE" w:tentative="1">
      <w:start w:val="1"/>
      <w:numFmt w:val="lowerLetter"/>
      <w:lvlText w:val="%5."/>
      <w:lvlJc w:val="left"/>
      <w:pPr>
        <w:ind w:left="3600" w:hanging="360"/>
      </w:pPr>
    </w:lvl>
    <w:lvl w:ilvl="5" w:tplc="E5326388" w:tentative="1">
      <w:start w:val="1"/>
      <w:numFmt w:val="lowerRoman"/>
      <w:lvlText w:val="%6."/>
      <w:lvlJc w:val="right"/>
      <w:pPr>
        <w:ind w:left="4320" w:hanging="180"/>
      </w:pPr>
    </w:lvl>
    <w:lvl w:ilvl="6" w:tplc="F7367008" w:tentative="1">
      <w:start w:val="1"/>
      <w:numFmt w:val="decimal"/>
      <w:lvlText w:val="%7."/>
      <w:lvlJc w:val="left"/>
      <w:pPr>
        <w:ind w:left="5040" w:hanging="360"/>
      </w:pPr>
    </w:lvl>
    <w:lvl w:ilvl="7" w:tplc="65B069AA" w:tentative="1">
      <w:start w:val="1"/>
      <w:numFmt w:val="lowerLetter"/>
      <w:lvlText w:val="%8."/>
      <w:lvlJc w:val="left"/>
      <w:pPr>
        <w:ind w:left="5760" w:hanging="360"/>
      </w:pPr>
    </w:lvl>
    <w:lvl w:ilvl="8" w:tplc="30243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BAE7A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358960C" w:tentative="1">
      <w:start w:val="1"/>
      <w:numFmt w:val="lowerLetter"/>
      <w:lvlText w:val="%2."/>
      <w:lvlJc w:val="left"/>
      <w:pPr>
        <w:ind w:left="1440" w:hanging="360"/>
      </w:pPr>
    </w:lvl>
    <w:lvl w:ilvl="2" w:tplc="E7A2EBBA" w:tentative="1">
      <w:start w:val="1"/>
      <w:numFmt w:val="lowerRoman"/>
      <w:lvlText w:val="%3."/>
      <w:lvlJc w:val="right"/>
      <w:pPr>
        <w:ind w:left="2160" w:hanging="180"/>
      </w:pPr>
    </w:lvl>
    <w:lvl w:ilvl="3" w:tplc="06C4DD42" w:tentative="1">
      <w:start w:val="1"/>
      <w:numFmt w:val="decimal"/>
      <w:lvlText w:val="%4."/>
      <w:lvlJc w:val="left"/>
      <w:pPr>
        <w:ind w:left="2880" w:hanging="360"/>
      </w:pPr>
    </w:lvl>
    <w:lvl w:ilvl="4" w:tplc="CFC43494" w:tentative="1">
      <w:start w:val="1"/>
      <w:numFmt w:val="lowerLetter"/>
      <w:lvlText w:val="%5."/>
      <w:lvlJc w:val="left"/>
      <w:pPr>
        <w:ind w:left="3600" w:hanging="360"/>
      </w:pPr>
    </w:lvl>
    <w:lvl w:ilvl="5" w:tplc="81DA1D60" w:tentative="1">
      <w:start w:val="1"/>
      <w:numFmt w:val="lowerRoman"/>
      <w:lvlText w:val="%6."/>
      <w:lvlJc w:val="right"/>
      <w:pPr>
        <w:ind w:left="4320" w:hanging="180"/>
      </w:pPr>
    </w:lvl>
    <w:lvl w:ilvl="6" w:tplc="360E3D98" w:tentative="1">
      <w:start w:val="1"/>
      <w:numFmt w:val="decimal"/>
      <w:lvlText w:val="%7."/>
      <w:lvlJc w:val="left"/>
      <w:pPr>
        <w:ind w:left="5040" w:hanging="360"/>
      </w:pPr>
    </w:lvl>
    <w:lvl w:ilvl="7" w:tplc="6924199E" w:tentative="1">
      <w:start w:val="1"/>
      <w:numFmt w:val="lowerLetter"/>
      <w:lvlText w:val="%8."/>
      <w:lvlJc w:val="left"/>
      <w:pPr>
        <w:ind w:left="5760" w:hanging="360"/>
      </w:pPr>
    </w:lvl>
    <w:lvl w:ilvl="8" w:tplc="34F29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2CA0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C3F40" w:tentative="1">
      <w:start w:val="1"/>
      <w:numFmt w:val="lowerLetter"/>
      <w:lvlText w:val="%2."/>
      <w:lvlJc w:val="left"/>
      <w:pPr>
        <w:ind w:left="1440" w:hanging="360"/>
      </w:pPr>
    </w:lvl>
    <w:lvl w:ilvl="2" w:tplc="FFFAA65E" w:tentative="1">
      <w:start w:val="1"/>
      <w:numFmt w:val="lowerRoman"/>
      <w:lvlText w:val="%3."/>
      <w:lvlJc w:val="right"/>
      <w:pPr>
        <w:ind w:left="2160" w:hanging="180"/>
      </w:pPr>
    </w:lvl>
    <w:lvl w:ilvl="3" w:tplc="12FE00FA" w:tentative="1">
      <w:start w:val="1"/>
      <w:numFmt w:val="decimal"/>
      <w:lvlText w:val="%4."/>
      <w:lvlJc w:val="left"/>
      <w:pPr>
        <w:ind w:left="2880" w:hanging="360"/>
      </w:pPr>
    </w:lvl>
    <w:lvl w:ilvl="4" w:tplc="C10208DC" w:tentative="1">
      <w:start w:val="1"/>
      <w:numFmt w:val="lowerLetter"/>
      <w:lvlText w:val="%5."/>
      <w:lvlJc w:val="left"/>
      <w:pPr>
        <w:ind w:left="3600" w:hanging="360"/>
      </w:pPr>
    </w:lvl>
    <w:lvl w:ilvl="5" w:tplc="39C82C6C" w:tentative="1">
      <w:start w:val="1"/>
      <w:numFmt w:val="lowerRoman"/>
      <w:lvlText w:val="%6."/>
      <w:lvlJc w:val="right"/>
      <w:pPr>
        <w:ind w:left="4320" w:hanging="180"/>
      </w:pPr>
    </w:lvl>
    <w:lvl w:ilvl="6" w:tplc="85988CD2" w:tentative="1">
      <w:start w:val="1"/>
      <w:numFmt w:val="decimal"/>
      <w:lvlText w:val="%7."/>
      <w:lvlJc w:val="left"/>
      <w:pPr>
        <w:ind w:left="5040" w:hanging="360"/>
      </w:pPr>
    </w:lvl>
    <w:lvl w:ilvl="7" w:tplc="D62601AA" w:tentative="1">
      <w:start w:val="1"/>
      <w:numFmt w:val="lowerLetter"/>
      <w:lvlText w:val="%8."/>
      <w:lvlJc w:val="left"/>
      <w:pPr>
        <w:ind w:left="5760" w:hanging="360"/>
      </w:pPr>
    </w:lvl>
    <w:lvl w:ilvl="8" w:tplc="2F289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EA079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ED43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2D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01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A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61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E4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43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C7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2C89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4ACF6C" w:tentative="1">
      <w:start w:val="1"/>
      <w:numFmt w:val="lowerLetter"/>
      <w:lvlText w:val="%2."/>
      <w:lvlJc w:val="left"/>
      <w:pPr>
        <w:ind w:left="1440" w:hanging="360"/>
      </w:pPr>
    </w:lvl>
    <w:lvl w:ilvl="2" w:tplc="DCB0DE04" w:tentative="1">
      <w:start w:val="1"/>
      <w:numFmt w:val="lowerRoman"/>
      <w:lvlText w:val="%3."/>
      <w:lvlJc w:val="right"/>
      <w:pPr>
        <w:ind w:left="2160" w:hanging="180"/>
      </w:pPr>
    </w:lvl>
    <w:lvl w:ilvl="3" w:tplc="ED48719A" w:tentative="1">
      <w:start w:val="1"/>
      <w:numFmt w:val="decimal"/>
      <w:lvlText w:val="%4."/>
      <w:lvlJc w:val="left"/>
      <w:pPr>
        <w:ind w:left="2880" w:hanging="360"/>
      </w:pPr>
    </w:lvl>
    <w:lvl w:ilvl="4" w:tplc="B6C05F4A" w:tentative="1">
      <w:start w:val="1"/>
      <w:numFmt w:val="lowerLetter"/>
      <w:lvlText w:val="%5."/>
      <w:lvlJc w:val="left"/>
      <w:pPr>
        <w:ind w:left="3600" w:hanging="360"/>
      </w:pPr>
    </w:lvl>
    <w:lvl w:ilvl="5" w:tplc="2500B4D4" w:tentative="1">
      <w:start w:val="1"/>
      <w:numFmt w:val="lowerRoman"/>
      <w:lvlText w:val="%6."/>
      <w:lvlJc w:val="right"/>
      <w:pPr>
        <w:ind w:left="4320" w:hanging="180"/>
      </w:pPr>
    </w:lvl>
    <w:lvl w:ilvl="6" w:tplc="C0C4D90C" w:tentative="1">
      <w:start w:val="1"/>
      <w:numFmt w:val="decimal"/>
      <w:lvlText w:val="%7."/>
      <w:lvlJc w:val="left"/>
      <w:pPr>
        <w:ind w:left="5040" w:hanging="360"/>
      </w:pPr>
    </w:lvl>
    <w:lvl w:ilvl="7" w:tplc="4574C098" w:tentative="1">
      <w:start w:val="1"/>
      <w:numFmt w:val="lowerLetter"/>
      <w:lvlText w:val="%8."/>
      <w:lvlJc w:val="left"/>
      <w:pPr>
        <w:ind w:left="5760" w:hanging="360"/>
      </w:pPr>
    </w:lvl>
    <w:lvl w:ilvl="8" w:tplc="34344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CB82B6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C5239F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D74105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C0251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AAA7D9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70A9F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33451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082AB5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C40E2E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16199038">
    <w:abstractNumId w:val="9"/>
  </w:num>
  <w:num w:numId="2" w16cid:durableId="1697853087">
    <w:abstractNumId w:val="8"/>
  </w:num>
  <w:num w:numId="3" w16cid:durableId="69936708">
    <w:abstractNumId w:val="14"/>
  </w:num>
  <w:num w:numId="4" w16cid:durableId="1403988598">
    <w:abstractNumId w:val="10"/>
  </w:num>
  <w:num w:numId="5" w16cid:durableId="1721400607">
    <w:abstractNumId w:val="6"/>
  </w:num>
  <w:num w:numId="6" w16cid:durableId="2021269462">
    <w:abstractNumId w:val="1"/>
  </w:num>
  <w:num w:numId="7" w16cid:durableId="241722009">
    <w:abstractNumId w:val="7"/>
  </w:num>
  <w:num w:numId="8" w16cid:durableId="1895965300">
    <w:abstractNumId w:val="2"/>
  </w:num>
  <w:num w:numId="9" w16cid:durableId="134179701">
    <w:abstractNumId w:val="16"/>
  </w:num>
  <w:num w:numId="10" w16cid:durableId="1655985329">
    <w:abstractNumId w:val="5"/>
  </w:num>
  <w:num w:numId="11" w16cid:durableId="1357542776">
    <w:abstractNumId w:val="15"/>
  </w:num>
  <w:num w:numId="12" w16cid:durableId="1262228183">
    <w:abstractNumId w:val="4"/>
  </w:num>
  <w:num w:numId="13" w16cid:durableId="1766264594">
    <w:abstractNumId w:val="12"/>
  </w:num>
  <w:num w:numId="14" w16cid:durableId="873926459">
    <w:abstractNumId w:val="11"/>
  </w:num>
  <w:num w:numId="15" w16cid:durableId="1347826736">
    <w:abstractNumId w:val="13"/>
  </w:num>
  <w:num w:numId="16" w16cid:durableId="301079358">
    <w:abstractNumId w:val="0"/>
  </w:num>
  <w:num w:numId="17" w16cid:durableId="920722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52DD"/>
    <w:rsid w:val="000062C6"/>
    <w:rsid w:val="00006CCE"/>
    <w:rsid w:val="000107D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4D57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148F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1F1B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68C1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2E11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53A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05A6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7F22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2FF2"/>
    <w:rsid w:val="00D55C92"/>
    <w:rsid w:val="00D57F59"/>
    <w:rsid w:val="00D6542B"/>
    <w:rsid w:val="00D773F6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8BB72E5"/>
  <w15:docId w15:val="{E9B3EAE2-A56A-4FBD-8C40-B816F00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720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RSHAAUTI2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ISHDESAI12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D389-E75C-4C93-9D5A-9455E68E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</TotalTime>
  <Pages>7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Varsha Auti</cp:lastModifiedBy>
  <cp:revision>11</cp:revision>
  <cp:lastPrinted>2017-11-30T17:51:00Z</cp:lastPrinted>
  <dcterms:created xsi:type="dcterms:W3CDTF">2023-01-27T18:43:00Z</dcterms:created>
  <dcterms:modified xsi:type="dcterms:W3CDTF">2024-03-25T00:06:00Z</dcterms:modified>
</cp:coreProperties>
</file>