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68745E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:rsidR="009439A7" w:rsidRPr="00C03D07" w:rsidRDefault="005144F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5144F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144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144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144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144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144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144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411A4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5"/>
        <w:gridCol w:w="1955"/>
        <w:gridCol w:w="2032"/>
        <w:gridCol w:w="1589"/>
        <w:gridCol w:w="1350"/>
        <w:gridCol w:w="1435"/>
      </w:tblGrid>
      <w:tr w:rsidR="00F742FE" w:rsidTr="00DA1387">
        <w:tc>
          <w:tcPr>
            <w:tcW w:w="2808" w:type="dxa"/>
          </w:tcPr>
          <w:p w:rsidR="00ED0124" w:rsidRPr="00C1676B" w:rsidRDefault="005144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144F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5144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5144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5144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144F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5144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5144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742F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VASUDEVARAO</w:t>
            </w:r>
          </w:p>
        </w:tc>
        <w:tc>
          <w:tcPr>
            <w:tcW w:w="1530" w:type="dxa"/>
          </w:tcPr>
          <w:p w:rsidR="00ED0124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KEERTHI</w:t>
            </w:r>
          </w:p>
        </w:tc>
        <w:tc>
          <w:tcPr>
            <w:tcW w:w="1710" w:type="dxa"/>
          </w:tcPr>
          <w:p w:rsidR="00ED0124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DUSHYANTH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SRIRAM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PENUGURTI</w:t>
            </w:r>
          </w:p>
        </w:tc>
        <w:tc>
          <w:tcPr>
            <w:tcW w:w="1530" w:type="dxa"/>
          </w:tcPr>
          <w:p w:rsidR="00ED0124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URITI</w:t>
            </w:r>
          </w:p>
        </w:tc>
        <w:tc>
          <w:tcPr>
            <w:tcW w:w="1710" w:type="dxa"/>
          </w:tcPr>
          <w:p w:rsidR="00ED0124" w:rsidRPr="00C03D07" w:rsidRDefault="0068745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PENUGURTI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654-65-1932</w:t>
            </w:r>
          </w:p>
        </w:tc>
        <w:tc>
          <w:tcPr>
            <w:tcW w:w="1530" w:type="dxa"/>
          </w:tcPr>
          <w:p w:rsidR="00ED0124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100-99-4649</w:t>
            </w:r>
          </w:p>
        </w:tc>
        <w:tc>
          <w:tcPr>
            <w:tcW w:w="1710" w:type="dxa"/>
          </w:tcPr>
          <w:p w:rsidR="00ED0124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988-91-9565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01-02-1991</w:t>
            </w:r>
          </w:p>
        </w:tc>
        <w:tc>
          <w:tcPr>
            <w:tcW w:w="1530" w:type="dxa"/>
          </w:tcPr>
          <w:p w:rsidR="00ED0124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06-03-2000</w:t>
            </w:r>
          </w:p>
        </w:tc>
        <w:tc>
          <w:tcPr>
            <w:tcW w:w="1710" w:type="dxa"/>
          </w:tcPr>
          <w:p w:rsidR="00ED0124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11/19/2019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874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Postdoctoral Associate</w:t>
            </w:r>
          </w:p>
        </w:tc>
        <w:tc>
          <w:tcPr>
            <w:tcW w:w="1530" w:type="dxa"/>
          </w:tcPr>
          <w:p w:rsidR="007B4551" w:rsidRPr="00C03D07" w:rsidRDefault="006874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Deli Bakery associate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68745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3611 University Dr, Apt-10N, Durham, NC, 27707</w:t>
            </w:r>
          </w:p>
        </w:tc>
        <w:tc>
          <w:tcPr>
            <w:tcW w:w="1530" w:type="dxa"/>
          </w:tcPr>
          <w:p w:rsidR="007B4551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 tax payer</w:t>
            </w:r>
          </w:p>
        </w:tc>
        <w:tc>
          <w:tcPr>
            <w:tcW w:w="1710" w:type="dxa"/>
          </w:tcPr>
          <w:p w:rsidR="007B4551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 tax payer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984-895-0463</w:t>
            </w:r>
          </w:p>
        </w:tc>
        <w:tc>
          <w:tcPr>
            <w:tcW w:w="1530" w:type="dxa"/>
          </w:tcPr>
          <w:p w:rsidR="007B4551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336-918-9390</w:t>
            </w:r>
          </w:p>
        </w:tc>
        <w:tc>
          <w:tcPr>
            <w:tcW w:w="1710" w:type="dxa"/>
          </w:tcPr>
          <w:p w:rsidR="007B4551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----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Vasu2168@gmail.com</w:t>
            </w:r>
          </w:p>
        </w:tc>
        <w:tc>
          <w:tcPr>
            <w:tcW w:w="1530" w:type="dxa"/>
          </w:tcPr>
          <w:p w:rsidR="007B4551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keerthi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2168@gmail.com</w:t>
            </w:r>
          </w:p>
        </w:tc>
        <w:tc>
          <w:tcPr>
            <w:tcW w:w="1710" w:type="dxa"/>
          </w:tcPr>
          <w:p w:rsidR="007B4551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----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04-04-2022</w:t>
            </w:r>
          </w:p>
        </w:tc>
        <w:tc>
          <w:tcPr>
            <w:tcW w:w="1530" w:type="dxa"/>
          </w:tcPr>
          <w:p w:rsidR="007B4551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09-23-2022</w:t>
            </w:r>
          </w:p>
        </w:tc>
        <w:tc>
          <w:tcPr>
            <w:tcW w:w="1710" w:type="dxa"/>
          </w:tcPr>
          <w:p w:rsidR="007B4551" w:rsidRPr="00C03D07" w:rsidRDefault="006874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09-23-2022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11A4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A2598" w:rsidRPr="00C03D07" w:rsidRDefault="006874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J1</w:t>
            </w:r>
          </w:p>
        </w:tc>
        <w:tc>
          <w:tcPr>
            <w:tcW w:w="1530" w:type="dxa"/>
          </w:tcPr>
          <w:p w:rsidR="001A2598" w:rsidRPr="00C03D07" w:rsidRDefault="006874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J2</w:t>
            </w:r>
          </w:p>
        </w:tc>
        <w:tc>
          <w:tcPr>
            <w:tcW w:w="1710" w:type="dxa"/>
          </w:tcPr>
          <w:p w:rsidR="001A2598" w:rsidRPr="00C03D07" w:rsidRDefault="006874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J2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411A4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6874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6874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6874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11A4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6874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6874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6874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874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 July 2018</w:t>
            </w:r>
          </w:p>
        </w:tc>
        <w:tc>
          <w:tcPr>
            <w:tcW w:w="1530" w:type="dxa"/>
          </w:tcPr>
          <w:p w:rsidR="00D92BD1" w:rsidRPr="00C03D07" w:rsidRDefault="006874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 July 2018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411A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411A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11A4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411A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411A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D92BD1" w:rsidRPr="00C03D07" w:rsidRDefault="00411A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411A4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411A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411A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411A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742FE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742FE" w:rsidTr="00797DEB">
        <w:tc>
          <w:tcPr>
            <w:tcW w:w="2203" w:type="dxa"/>
          </w:tcPr>
          <w:p w:rsidR="006D1F7A" w:rsidRPr="00C03D07" w:rsidRDefault="00411A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Dushyanth Sriram Penugurti</w:t>
            </w:r>
          </w:p>
        </w:tc>
        <w:tc>
          <w:tcPr>
            <w:tcW w:w="2203" w:type="dxa"/>
          </w:tcPr>
          <w:p w:rsidR="006D1F7A" w:rsidRPr="00C03D07" w:rsidRDefault="00411A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Westminster school for young children</w:t>
            </w:r>
          </w:p>
        </w:tc>
        <w:tc>
          <w:tcPr>
            <w:tcW w:w="2203" w:type="dxa"/>
          </w:tcPr>
          <w:p w:rsidR="006D1F7A" w:rsidRPr="00C03D07" w:rsidRDefault="00411A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Style w:val="wixui-rich-texttext"/>
              </w:rPr>
              <w:t>3639 Old Chapel Hill Road, Durham, NC 27707</w:t>
            </w:r>
            <w:r>
              <w:rPr>
                <w:rStyle w:val="wixui-rich-texttext"/>
              </w:rPr>
              <w:t xml:space="preserve">, </w:t>
            </w:r>
            <w:r>
              <w:rPr>
                <w:rStyle w:val="wixui-rich-texttext"/>
              </w:rPr>
              <w:t>(919) 489-8432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411A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05$/ Per month for the tuition fee</w:t>
            </w:r>
          </w:p>
        </w:tc>
      </w:tr>
      <w:tr w:rsidR="00F742F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42F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742FE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742FE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411A4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F742FE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411A4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053000219</w:t>
            </w:r>
          </w:p>
        </w:tc>
      </w:tr>
      <w:tr w:rsidR="00F742FE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411A4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7645250510</w:t>
            </w:r>
          </w:p>
        </w:tc>
      </w:tr>
      <w:tr w:rsidR="00F742FE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411A4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742FE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411A4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Vasudevarao Penugurti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742F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742F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742FE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11A47" w:rsidTr="001D05D6">
        <w:trPr>
          <w:trHeight w:val="622"/>
        </w:trPr>
        <w:tc>
          <w:tcPr>
            <w:tcW w:w="918" w:type="dxa"/>
          </w:tcPr>
          <w:p w:rsidR="00411A47" w:rsidRPr="00C03D07" w:rsidRDefault="00411A47" w:rsidP="00411A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411A47" w:rsidRPr="00C03D07" w:rsidRDefault="00411A47" w:rsidP="00411A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411A47" w:rsidRPr="00C03D07" w:rsidRDefault="00411A47" w:rsidP="00411A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01-01-2023</w:t>
            </w:r>
          </w:p>
        </w:tc>
        <w:tc>
          <w:tcPr>
            <w:tcW w:w="1710" w:type="dxa"/>
          </w:tcPr>
          <w:p w:rsidR="00411A47" w:rsidRPr="00C03D07" w:rsidRDefault="00411A47" w:rsidP="00411A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12-31-2023</w:t>
            </w:r>
          </w:p>
        </w:tc>
        <w:tc>
          <w:tcPr>
            <w:tcW w:w="900" w:type="dxa"/>
          </w:tcPr>
          <w:p w:rsidR="00411A47" w:rsidRPr="00C03D07" w:rsidRDefault="00411A47" w:rsidP="00411A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411A47" w:rsidRPr="00C03D07" w:rsidRDefault="00411A47" w:rsidP="00411A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411A47" w:rsidRPr="00C03D07" w:rsidRDefault="00411A47" w:rsidP="00411A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01-01-2023</w:t>
            </w:r>
          </w:p>
        </w:tc>
        <w:tc>
          <w:tcPr>
            <w:tcW w:w="1980" w:type="dxa"/>
          </w:tcPr>
          <w:p w:rsidR="00411A47" w:rsidRPr="00C03D07" w:rsidRDefault="00411A47" w:rsidP="00411A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12-31-2023</w:t>
            </w:r>
          </w:p>
        </w:tc>
      </w:tr>
      <w:tr w:rsidR="00411A47" w:rsidTr="001D05D6">
        <w:trPr>
          <w:trHeight w:val="592"/>
        </w:trPr>
        <w:tc>
          <w:tcPr>
            <w:tcW w:w="918" w:type="dxa"/>
          </w:tcPr>
          <w:p w:rsidR="00411A47" w:rsidRPr="00C03D07" w:rsidRDefault="00411A47" w:rsidP="00411A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411A47" w:rsidRPr="00C03D07" w:rsidRDefault="00411A47" w:rsidP="00411A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411A47" w:rsidRPr="00C03D07" w:rsidRDefault="00411A47" w:rsidP="00411A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04-04-2022</w:t>
            </w:r>
          </w:p>
        </w:tc>
        <w:tc>
          <w:tcPr>
            <w:tcW w:w="1710" w:type="dxa"/>
          </w:tcPr>
          <w:p w:rsidR="00411A47" w:rsidRPr="00C03D07" w:rsidRDefault="00411A47" w:rsidP="00411A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12-31-2022</w:t>
            </w:r>
          </w:p>
        </w:tc>
        <w:tc>
          <w:tcPr>
            <w:tcW w:w="900" w:type="dxa"/>
          </w:tcPr>
          <w:p w:rsidR="00411A47" w:rsidRPr="00C03D07" w:rsidRDefault="00411A47" w:rsidP="00411A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411A47" w:rsidRPr="00C03D07" w:rsidRDefault="00411A47" w:rsidP="00411A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411A47" w:rsidRPr="00C03D07" w:rsidRDefault="00411A47" w:rsidP="00411A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-2022</w:t>
            </w:r>
          </w:p>
        </w:tc>
        <w:tc>
          <w:tcPr>
            <w:tcW w:w="1980" w:type="dxa"/>
          </w:tcPr>
          <w:p w:rsidR="00411A47" w:rsidRPr="00C03D07" w:rsidRDefault="00411A47" w:rsidP="00411A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12-31-2022</w:t>
            </w:r>
          </w:p>
        </w:tc>
      </w:tr>
      <w:tr w:rsidR="00411A47" w:rsidTr="001D05D6">
        <w:trPr>
          <w:trHeight w:val="592"/>
        </w:trPr>
        <w:tc>
          <w:tcPr>
            <w:tcW w:w="918" w:type="dxa"/>
          </w:tcPr>
          <w:p w:rsidR="00411A47" w:rsidRPr="00C03D07" w:rsidRDefault="00411A47" w:rsidP="00411A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411A47" w:rsidRPr="00C03D07" w:rsidRDefault="00411A47" w:rsidP="00411A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1A47" w:rsidRPr="00C03D07" w:rsidRDefault="00411A47" w:rsidP="00411A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11A47" w:rsidRPr="00C03D07" w:rsidRDefault="00411A47" w:rsidP="00411A4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411A47" w:rsidRPr="00C03D07" w:rsidRDefault="00411A47" w:rsidP="00411A4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411A47" w:rsidRPr="00C03D07" w:rsidRDefault="00411A47" w:rsidP="00411A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411A47" w:rsidRPr="00C03D07" w:rsidRDefault="00411A47" w:rsidP="00411A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11A47" w:rsidRPr="00C03D07" w:rsidRDefault="00411A47" w:rsidP="00411A4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5144F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742FE" w:rsidTr="00B433FE">
        <w:trPr>
          <w:trHeight w:val="683"/>
        </w:trPr>
        <w:tc>
          <w:tcPr>
            <w:tcW w:w="1638" w:type="dxa"/>
          </w:tcPr>
          <w:p w:rsidR="007C5320" w:rsidRPr="00C03D07" w:rsidRDefault="005144F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5144F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5144F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5144F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5144F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5144F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742FE" w:rsidTr="00B433FE">
        <w:trPr>
          <w:trHeight w:val="291"/>
        </w:trPr>
        <w:tc>
          <w:tcPr>
            <w:tcW w:w="1638" w:type="dxa"/>
          </w:tcPr>
          <w:p w:rsidR="007C5320" w:rsidRPr="00C03D07" w:rsidRDefault="00411A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~100$/ month as Copay</w:t>
            </w:r>
          </w:p>
        </w:tc>
        <w:tc>
          <w:tcPr>
            <w:tcW w:w="1998" w:type="dxa"/>
          </w:tcPr>
          <w:p w:rsidR="007C5320" w:rsidRPr="00C03D07" w:rsidRDefault="00411A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~455$/ MONTH</w:t>
            </w:r>
          </w:p>
        </w:tc>
        <w:tc>
          <w:tcPr>
            <w:tcW w:w="1818" w:type="dxa"/>
          </w:tcPr>
          <w:p w:rsidR="007C5320" w:rsidRPr="00C03D07" w:rsidRDefault="00411A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~25$/ Visit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411A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50$/Year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5144F8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742FE" w:rsidTr="00B433FE">
        <w:trPr>
          <w:trHeight w:val="773"/>
        </w:trPr>
        <w:tc>
          <w:tcPr>
            <w:tcW w:w="2448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742FE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5144F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742FE" w:rsidTr="004B23E9">
        <w:trPr>
          <w:trHeight w:val="825"/>
        </w:trPr>
        <w:tc>
          <w:tcPr>
            <w:tcW w:w="2538" w:type="dxa"/>
          </w:tcPr>
          <w:p w:rsidR="00B95496" w:rsidRPr="00C03D07" w:rsidRDefault="005144F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5144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5144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5144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5144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742F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5144F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5144F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144F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5144F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C95FDB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5144F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742F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5144F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742FE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5144F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5144F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5144F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5144F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5144F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F742FE" w:rsidTr="0030732B">
        <w:trPr>
          <w:trHeight w:val="266"/>
        </w:trPr>
        <w:tc>
          <w:tcPr>
            <w:tcW w:w="738" w:type="dxa"/>
          </w:tcPr>
          <w:p w:rsidR="008F53D7" w:rsidRPr="00C03D07" w:rsidRDefault="005144F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C95FD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Village Library (RK), India</w:t>
            </w:r>
          </w:p>
        </w:tc>
        <w:tc>
          <w:tcPr>
            <w:tcW w:w="1625" w:type="dxa"/>
          </w:tcPr>
          <w:p w:rsidR="008F53D7" w:rsidRPr="00C03D07" w:rsidRDefault="00C95FD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200$</w:t>
            </w:r>
          </w:p>
        </w:tc>
        <w:tc>
          <w:tcPr>
            <w:tcW w:w="1443" w:type="dxa"/>
          </w:tcPr>
          <w:p w:rsidR="008F53D7" w:rsidRPr="00C03D07" w:rsidRDefault="00C95FD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</w:t>
            </w:r>
          </w:p>
        </w:tc>
        <w:tc>
          <w:tcPr>
            <w:tcW w:w="1691" w:type="dxa"/>
          </w:tcPr>
          <w:p w:rsidR="008F53D7" w:rsidRPr="00C03D07" w:rsidRDefault="00C95FD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</w:t>
            </w:r>
          </w:p>
        </w:tc>
        <w:tc>
          <w:tcPr>
            <w:tcW w:w="2510" w:type="dxa"/>
          </w:tcPr>
          <w:p w:rsidR="008F53D7" w:rsidRPr="00C03D07" w:rsidRDefault="00C95FD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</w:t>
            </w:r>
          </w:p>
        </w:tc>
      </w:tr>
      <w:tr w:rsidR="00F742FE" w:rsidTr="0030732B">
        <w:trPr>
          <w:trHeight w:val="266"/>
        </w:trPr>
        <w:tc>
          <w:tcPr>
            <w:tcW w:w="738" w:type="dxa"/>
          </w:tcPr>
          <w:p w:rsidR="008F53D7" w:rsidRPr="00C03D07" w:rsidRDefault="005144F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30732B">
        <w:trPr>
          <w:trHeight w:val="266"/>
        </w:trPr>
        <w:tc>
          <w:tcPr>
            <w:tcW w:w="738" w:type="dxa"/>
          </w:tcPr>
          <w:p w:rsidR="008F53D7" w:rsidRPr="00C03D07" w:rsidRDefault="005144F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5144F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5144F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144F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742FE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5144F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742FE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95FD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742FE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C95F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Sonata, 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C95F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Sport 2.0T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C95F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C95F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C95F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56$/ Month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C95F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05-22-2023</w:t>
            </w:r>
          </w:p>
        </w:tc>
      </w:tr>
      <w:tr w:rsidR="00F742FE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C95F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CRV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C95F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Honda, CRV EXL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C95F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C95F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C95F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56$/ Month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C95F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01-25-2024</w:t>
            </w:r>
          </w:p>
        </w:tc>
      </w:tr>
      <w:tr w:rsidR="00F742FE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5144F8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742FE" w:rsidTr="00B433FE">
        <w:trPr>
          <w:trHeight w:val="527"/>
        </w:trPr>
        <w:tc>
          <w:tcPr>
            <w:tcW w:w="3135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742FE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144F8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742FE" w:rsidTr="00B433FE">
        <w:tc>
          <w:tcPr>
            <w:tcW w:w="9198" w:type="dxa"/>
          </w:tcPr>
          <w:p w:rsidR="007C5320" w:rsidRPr="00C03D07" w:rsidRDefault="005144F8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C95FD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742FE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42FE" w:rsidTr="00B433FE">
        <w:tc>
          <w:tcPr>
            <w:tcW w:w="9198" w:type="dxa"/>
          </w:tcPr>
          <w:p w:rsidR="007C5320" w:rsidRPr="00C03D07" w:rsidRDefault="005144F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42FE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5144F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144F8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742FE" w:rsidTr="007C5320">
        <w:tc>
          <w:tcPr>
            <w:tcW w:w="1106" w:type="dxa"/>
            <w:shd w:val="clear" w:color="auto" w:fill="auto"/>
          </w:tcPr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F742FE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5144F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5144F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742FE" w:rsidTr="00B433FE">
        <w:tc>
          <w:tcPr>
            <w:tcW w:w="3456" w:type="dxa"/>
            <w:shd w:val="clear" w:color="auto" w:fill="auto"/>
          </w:tcPr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5144F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742FE" w:rsidTr="00B433FE">
        <w:tc>
          <w:tcPr>
            <w:tcW w:w="3456" w:type="dxa"/>
            <w:shd w:val="clear" w:color="auto" w:fill="auto"/>
          </w:tcPr>
          <w:p w:rsidR="007C5320" w:rsidRPr="004B23E9" w:rsidRDefault="005144F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42FE" w:rsidTr="00B433FE">
        <w:tc>
          <w:tcPr>
            <w:tcW w:w="3456" w:type="dxa"/>
            <w:shd w:val="clear" w:color="auto" w:fill="auto"/>
          </w:tcPr>
          <w:p w:rsidR="007C5320" w:rsidRPr="004B23E9" w:rsidRDefault="005144F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742FE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5144F8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742FE" w:rsidTr="00B433FE">
        <w:trPr>
          <w:trHeight w:val="263"/>
        </w:trPr>
        <w:tc>
          <w:tcPr>
            <w:tcW w:w="6880" w:type="dxa"/>
          </w:tcPr>
          <w:p w:rsidR="007C5320" w:rsidRPr="00C03D07" w:rsidRDefault="005144F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5144F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742FE" w:rsidTr="00B433FE">
        <w:trPr>
          <w:trHeight w:val="263"/>
        </w:trPr>
        <w:tc>
          <w:tcPr>
            <w:tcW w:w="6880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B433FE">
        <w:trPr>
          <w:trHeight w:val="301"/>
        </w:trPr>
        <w:tc>
          <w:tcPr>
            <w:tcW w:w="6880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B433FE">
        <w:trPr>
          <w:trHeight w:val="263"/>
        </w:trPr>
        <w:tc>
          <w:tcPr>
            <w:tcW w:w="6880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B433FE">
        <w:trPr>
          <w:trHeight w:val="250"/>
        </w:trPr>
        <w:tc>
          <w:tcPr>
            <w:tcW w:w="6880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="00C95FD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and 2023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B433FE">
        <w:trPr>
          <w:trHeight w:val="263"/>
        </w:trPr>
        <w:tc>
          <w:tcPr>
            <w:tcW w:w="6880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B433FE">
        <w:trPr>
          <w:trHeight w:val="275"/>
        </w:trPr>
        <w:tc>
          <w:tcPr>
            <w:tcW w:w="6880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B433FE">
        <w:trPr>
          <w:trHeight w:val="275"/>
        </w:trPr>
        <w:tc>
          <w:tcPr>
            <w:tcW w:w="6880" w:type="dxa"/>
          </w:tcPr>
          <w:p w:rsidR="007C5320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144F8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742FE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5144F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144F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742FE" w:rsidTr="00B433FE">
        <w:tc>
          <w:tcPr>
            <w:tcW w:w="7196" w:type="dxa"/>
            <w:shd w:val="clear" w:color="auto" w:fill="auto"/>
          </w:tcPr>
          <w:p w:rsidR="00594FF4" w:rsidRPr="005A2CD3" w:rsidRDefault="005144F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742FE" w:rsidTr="00B433FE">
        <w:tc>
          <w:tcPr>
            <w:tcW w:w="7196" w:type="dxa"/>
            <w:shd w:val="clear" w:color="auto" w:fill="auto"/>
          </w:tcPr>
          <w:p w:rsidR="00594FF4" w:rsidRPr="005A2CD3" w:rsidRDefault="005144F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5144F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5144F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5144F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742FE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5144F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</w:t>
            </w:r>
            <w:r w:rsidR="00C95FDB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03"/>
        </w:trPr>
        <w:tc>
          <w:tcPr>
            <w:tcW w:w="6194" w:type="dxa"/>
          </w:tcPr>
          <w:p w:rsidR="00594FF4" w:rsidRPr="00C03D07" w:rsidRDefault="005144F8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C95FDB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F742FE" w:rsidTr="00B433FE">
        <w:trPr>
          <w:trHeight w:val="304"/>
        </w:trPr>
        <w:tc>
          <w:tcPr>
            <w:tcW w:w="6194" w:type="dxa"/>
          </w:tcPr>
          <w:p w:rsidR="00594FF4" w:rsidRPr="00C03D07" w:rsidRDefault="005144F8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03"/>
        </w:trPr>
        <w:tc>
          <w:tcPr>
            <w:tcW w:w="6194" w:type="dxa"/>
          </w:tcPr>
          <w:p w:rsidR="00594FF4" w:rsidRPr="00C03D07" w:rsidRDefault="005144F8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C95FDB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F742FE" w:rsidTr="00B433FE">
        <w:trPr>
          <w:trHeight w:val="303"/>
        </w:trPr>
        <w:tc>
          <w:tcPr>
            <w:tcW w:w="6194" w:type="dxa"/>
          </w:tcPr>
          <w:p w:rsidR="00594FF4" w:rsidRPr="00C03D07" w:rsidRDefault="005144F8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5144F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42FE" w:rsidTr="00B433FE">
        <w:trPr>
          <w:trHeight w:val="318"/>
        </w:trPr>
        <w:tc>
          <w:tcPr>
            <w:tcW w:w="6194" w:type="dxa"/>
          </w:tcPr>
          <w:p w:rsidR="00594FF4" w:rsidRPr="00C03D07" w:rsidRDefault="005144F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742FE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5144F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742FE" w:rsidTr="00B433FE">
        <w:trPr>
          <w:trHeight w:val="269"/>
        </w:trPr>
        <w:tc>
          <w:tcPr>
            <w:tcW w:w="738" w:type="dxa"/>
          </w:tcPr>
          <w:p w:rsidR="00594FF4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742FE" w:rsidTr="00B433FE">
        <w:trPr>
          <w:trHeight w:val="269"/>
        </w:trPr>
        <w:tc>
          <w:tcPr>
            <w:tcW w:w="738" w:type="dxa"/>
          </w:tcPr>
          <w:p w:rsidR="00594FF4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B433FE">
        <w:trPr>
          <w:trHeight w:val="269"/>
        </w:trPr>
        <w:tc>
          <w:tcPr>
            <w:tcW w:w="738" w:type="dxa"/>
          </w:tcPr>
          <w:p w:rsidR="00594FF4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B433FE">
        <w:trPr>
          <w:trHeight w:val="269"/>
        </w:trPr>
        <w:tc>
          <w:tcPr>
            <w:tcW w:w="738" w:type="dxa"/>
          </w:tcPr>
          <w:p w:rsidR="00594FF4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B433FE">
        <w:trPr>
          <w:trHeight w:val="269"/>
        </w:trPr>
        <w:tc>
          <w:tcPr>
            <w:tcW w:w="738" w:type="dxa"/>
          </w:tcPr>
          <w:p w:rsidR="00594FF4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B433FE">
        <w:trPr>
          <w:trHeight w:val="269"/>
        </w:trPr>
        <w:tc>
          <w:tcPr>
            <w:tcW w:w="738" w:type="dxa"/>
          </w:tcPr>
          <w:p w:rsidR="00594FF4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42FE" w:rsidTr="00B433FE">
        <w:trPr>
          <w:trHeight w:val="269"/>
        </w:trPr>
        <w:tc>
          <w:tcPr>
            <w:tcW w:w="738" w:type="dxa"/>
          </w:tcPr>
          <w:p w:rsidR="00594FF4" w:rsidRPr="00C03D07" w:rsidRDefault="005144F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4F8" w:rsidRDefault="005144F8">
      <w:r>
        <w:separator/>
      </w:r>
    </w:p>
  </w:endnote>
  <w:endnote w:type="continuationSeparator" w:id="0">
    <w:p w:rsidR="005144F8" w:rsidRDefault="0051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5144F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5144F8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5144F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4F8" w:rsidRDefault="005144F8">
      <w:r>
        <w:separator/>
      </w:r>
    </w:p>
  </w:footnote>
  <w:footnote w:type="continuationSeparator" w:id="0">
    <w:p w:rsidR="005144F8" w:rsidRDefault="0051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5144F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E48906A">
      <w:start w:val="1"/>
      <w:numFmt w:val="decimal"/>
      <w:lvlText w:val="%1."/>
      <w:lvlJc w:val="left"/>
      <w:pPr>
        <w:ind w:left="1440" w:hanging="360"/>
      </w:pPr>
    </w:lvl>
    <w:lvl w:ilvl="1" w:tplc="D7F46228" w:tentative="1">
      <w:start w:val="1"/>
      <w:numFmt w:val="lowerLetter"/>
      <w:lvlText w:val="%2."/>
      <w:lvlJc w:val="left"/>
      <w:pPr>
        <w:ind w:left="2160" w:hanging="360"/>
      </w:pPr>
    </w:lvl>
    <w:lvl w:ilvl="2" w:tplc="0EFC3E1E" w:tentative="1">
      <w:start w:val="1"/>
      <w:numFmt w:val="lowerRoman"/>
      <w:lvlText w:val="%3."/>
      <w:lvlJc w:val="right"/>
      <w:pPr>
        <w:ind w:left="2880" w:hanging="180"/>
      </w:pPr>
    </w:lvl>
    <w:lvl w:ilvl="3" w:tplc="8B1884BE" w:tentative="1">
      <w:start w:val="1"/>
      <w:numFmt w:val="decimal"/>
      <w:lvlText w:val="%4."/>
      <w:lvlJc w:val="left"/>
      <w:pPr>
        <w:ind w:left="3600" w:hanging="360"/>
      </w:pPr>
    </w:lvl>
    <w:lvl w:ilvl="4" w:tplc="DA9C3B46" w:tentative="1">
      <w:start w:val="1"/>
      <w:numFmt w:val="lowerLetter"/>
      <w:lvlText w:val="%5."/>
      <w:lvlJc w:val="left"/>
      <w:pPr>
        <w:ind w:left="4320" w:hanging="360"/>
      </w:pPr>
    </w:lvl>
    <w:lvl w:ilvl="5" w:tplc="70A629A8" w:tentative="1">
      <w:start w:val="1"/>
      <w:numFmt w:val="lowerRoman"/>
      <w:lvlText w:val="%6."/>
      <w:lvlJc w:val="right"/>
      <w:pPr>
        <w:ind w:left="5040" w:hanging="180"/>
      </w:pPr>
    </w:lvl>
    <w:lvl w:ilvl="6" w:tplc="7A3A64A0" w:tentative="1">
      <w:start w:val="1"/>
      <w:numFmt w:val="decimal"/>
      <w:lvlText w:val="%7."/>
      <w:lvlJc w:val="left"/>
      <w:pPr>
        <w:ind w:left="5760" w:hanging="360"/>
      </w:pPr>
    </w:lvl>
    <w:lvl w:ilvl="7" w:tplc="C1DA53E0" w:tentative="1">
      <w:start w:val="1"/>
      <w:numFmt w:val="lowerLetter"/>
      <w:lvlText w:val="%8."/>
      <w:lvlJc w:val="left"/>
      <w:pPr>
        <w:ind w:left="6480" w:hanging="360"/>
      </w:pPr>
    </w:lvl>
    <w:lvl w:ilvl="8" w:tplc="3E0000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708BD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6A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A1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8CC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4B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CA1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60A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AB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5C56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70A82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505188" w:tentative="1">
      <w:start w:val="1"/>
      <w:numFmt w:val="lowerLetter"/>
      <w:lvlText w:val="%2."/>
      <w:lvlJc w:val="left"/>
      <w:pPr>
        <w:ind w:left="1440" w:hanging="360"/>
      </w:pPr>
    </w:lvl>
    <w:lvl w:ilvl="2" w:tplc="497ECDDC" w:tentative="1">
      <w:start w:val="1"/>
      <w:numFmt w:val="lowerRoman"/>
      <w:lvlText w:val="%3."/>
      <w:lvlJc w:val="right"/>
      <w:pPr>
        <w:ind w:left="2160" w:hanging="180"/>
      </w:pPr>
    </w:lvl>
    <w:lvl w:ilvl="3" w:tplc="F19A4F72" w:tentative="1">
      <w:start w:val="1"/>
      <w:numFmt w:val="decimal"/>
      <w:lvlText w:val="%4."/>
      <w:lvlJc w:val="left"/>
      <w:pPr>
        <w:ind w:left="2880" w:hanging="360"/>
      </w:pPr>
    </w:lvl>
    <w:lvl w:ilvl="4" w:tplc="627C85C4" w:tentative="1">
      <w:start w:val="1"/>
      <w:numFmt w:val="lowerLetter"/>
      <w:lvlText w:val="%5."/>
      <w:lvlJc w:val="left"/>
      <w:pPr>
        <w:ind w:left="3600" w:hanging="360"/>
      </w:pPr>
    </w:lvl>
    <w:lvl w:ilvl="5" w:tplc="0FF6C18E" w:tentative="1">
      <w:start w:val="1"/>
      <w:numFmt w:val="lowerRoman"/>
      <w:lvlText w:val="%6."/>
      <w:lvlJc w:val="right"/>
      <w:pPr>
        <w:ind w:left="4320" w:hanging="180"/>
      </w:pPr>
    </w:lvl>
    <w:lvl w:ilvl="6" w:tplc="0FCE937E" w:tentative="1">
      <w:start w:val="1"/>
      <w:numFmt w:val="decimal"/>
      <w:lvlText w:val="%7."/>
      <w:lvlJc w:val="left"/>
      <w:pPr>
        <w:ind w:left="5040" w:hanging="360"/>
      </w:pPr>
    </w:lvl>
    <w:lvl w:ilvl="7" w:tplc="C84C8214" w:tentative="1">
      <w:start w:val="1"/>
      <w:numFmt w:val="lowerLetter"/>
      <w:lvlText w:val="%8."/>
      <w:lvlJc w:val="left"/>
      <w:pPr>
        <w:ind w:left="5760" w:hanging="360"/>
      </w:pPr>
    </w:lvl>
    <w:lvl w:ilvl="8" w:tplc="BCEAC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97E2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AF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3E5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CD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0F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C3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7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88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D453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5DA8DA0">
      <w:start w:val="1"/>
      <w:numFmt w:val="decimal"/>
      <w:lvlText w:val="%1."/>
      <w:lvlJc w:val="left"/>
      <w:pPr>
        <w:ind w:left="1440" w:hanging="360"/>
      </w:pPr>
    </w:lvl>
    <w:lvl w:ilvl="1" w:tplc="D046ACE4" w:tentative="1">
      <w:start w:val="1"/>
      <w:numFmt w:val="lowerLetter"/>
      <w:lvlText w:val="%2."/>
      <w:lvlJc w:val="left"/>
      <w:pPr>
        <w:ind w:left="2160" w:hanging="360"/>
      </w:pPr>
    </w:lvl>
    <w:lvl w:ilvl="2" w:tplc="459AB038" w:tentative="1">
      <w:start w:val="1"/>
      <w:numFmt w:val="lowerRoman"/>
      <w:lvlText w:val="%3."/>
      <w:lvlJc w:val="right"/>
      <w:pPr>
        <w:ind w:left="2880" w:hanging="180"/>
      </w:pPr>
    </w:lvl>
    <w:lvl w:ilvl="3" w:tplc="023E605E" w:tentative="1">
      <w:start w:val="1"/>
      <w:numFmt w:val="decimal"/>
      <w:lvlText w:val="%4."/>
      <w:lvlJc w:val="left"/>
      <w:pPr>
        <w:ind w:left="3600" w:hanging="360"/>
      </w:pPr>
    </w:lvl>
    <w:lvl w:ilvl="4" w:tplc="6D94486C" w:tentative="1">
      <w:start w:val="1"/>
      <w:numFmt w:val="lowerLetter"/>
      <w:lvlText w:val="%5."/>
      <w:lvlJc w:val="left"/>
      <w:pPr>
        <w:ind w:left="4320" w:hanging="360"/>
      </w:pPr>
    </w:lvl>
    <w:lvl w:ilvl="5" w:tplc="AEBA946C" w:tentative="1">
      <w:start w:val="1"/>
      <w:numFmt w:val="lowerRoman"/>
      <w:lvlText w:val="%6."/>
      <w:lvlJc w:val="right"/>
      <w:pPr>
        <w:ind w:left="5040" w:hanging="180"/>
      </w:pPr>
    </w:lvl>
    <w:lvl w:ilvl="6" w:tplc="5ED45622" w:tentative="1">
      <w:start w:val="1"/>
      <w:numFmt w:val="decimal"/>
      <w:lvlText w:val="%7."/>
      <w:lvlJc w:val="left"/>
      <w:pPr>
        <w:ind w:left="5760" w:hanging="360"/>
      </w:pPr>
    </w:lvl>
    <w:lvl w:ilvl="7" w:tplc="D1E6E340" w:tentative="1">
      <w:start w:val="1"/>
      <w:numFmt w:val="lowerLetter"/>
      <w:lvlText w:val="%8."/>
      <w:lvlJc w:val="left"/>
      <w:pPr>
        <w:ind w:left="6480" w:hanging="360"/>
      </w:pPr>
    </w:lvl>
    <w:lvl w:ilvl="8" w:tplc="C94019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1F0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CC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CF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A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CE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4B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22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4F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D6F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02457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E1C4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8C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A8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AE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340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2A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C5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0B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0C8F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CB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722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2B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2E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4E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CF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83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8D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F0211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70C9738" w:tentative="1">
      <w:start w:val="1"/>
      <w:numFmt w:val="lowerLetter"/>
      <w:lvlText w:val="%2."/>
      <w:lvlJc w:val="left"/>
      <w:pPr>
        <w:ind w:left="1440" w:hanging="360"/>
      </w:pPr>
    </w:lvl>
    <w:lvl w:ilvl="2" w:tplc="AE56B9D2" w:tentative="1">
      <w:start w:val="1"/>
      <w:numFmt w:val="lowerRoman"/>
      <w:lvlText w:val="%3."/>
      <w:lvlJc w:val="right"/>
      <w:pPr>
        <w:ind w:left="2160" w:hanging="180"/>
      </w:pPr>
    </w:lvl>
    <w:lvl w:ilvl="3" w:tplc="619028BC" w:tentative="1">
      <w:start w:val="1"/>
      <w:numFmt w:val="decimal"/>
      <w:lvlText w:val="%4."/>
      <w:lvlJc w:val="left"/>
      <w:pPr>
        <w:ind w:left="2880" w:hanging="360"/>
      </w:pPr>
    </w:lvl>
    <w:lvl w:ilvl="4" w:tplc="30825464" w:tentative="1">
      <w:start w:val="1"/>
      <w:numFmt w:val="lowerLetter"/>
      <w:lvlText w:val="%5."/>
      <w:lvlJc w:val="left"/>
      <w:pPr>
        <w:ind w:left="3600" w:hanging="360"/>
      </w:pPr>
    </w:lvl>
    <w:lvl w:ilvl="5" w:tplc="03B2219A" w:tentative="1">
      <w:start w:val="1"/>
      <w:numFmt w:val="lowerRoman"/>
      <w:lvlText w:val="%6."/>
      <w:lvlJc w:val="right"/>
      <w:pPr>
        <w:ind w:left="4320" w:hanging="180"/>
      </w:pPr>
    </w:lvl>
    <w:lvl w:ilvl="6" w:tplc="939A273A" w:tentative="1">
      <w:start w:val="1"/>
      <w:numFmt w:val="decimal"/>
      <w:lvlText w:val="%7."/>
      <w:lvlJc w:val="left"/>
      <w:pPr>
        <w:ind w:left="5040" w:hanging="360"/>
      </w:pPr>
    </w:lvl>
    <w:lvl w:ilvl="7" w:tplc="69B4BEF0" w:tentative="1">
      <w:start w:val="1"/>
      <w:numFmt w:val="lowerLetter"/>
      <w:lvlText w:val="%8."/>
      <w:lvlJc w:val="left"/>
      <w:pPr>
        <w:ind w:left="5760" w:hanging="360"/>
      </w:pPr>
    </w:lvl>
    <w:lvl w:ilvl="8" w:tplc="8CCAC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13E70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62484AE" w:tentative="1">
      <w:start w:val="1"/>
      <w:numFmt w:val="lowerLetter"/>
      <w:lvlText w:val="%2."/>
      <w:lvlJc w:val="left"/>
      <w:pPr>
        <w:ind w:left="1440" w:hanging="360"/>
      </w:pPr>
    </w:lvl>
    <w:lvl w:ilvl="2" w:tplc="85440D64" w:tentative="1">
      <w:start w:val="1"/>
      <w:numFmt w:val="lowerRoman"/>
      <w:lvlText w:val="%3."/>
      <w:lvlJc w:val="right"/>
      <w:pPr>
        <w:ind w:left="2160" w:hanging="180"/>
      </w:pPr>
    </w:lvl>
    <w:lvl w:ilvl="3" w:tplc="39BA1362" w:tentative="1">
      <w:start w:val="1"/>
      <w:numFmt w:val="decimal"/>
      <w:lvlText w:val="%4."/>
      <w:lvlJc w:val="left"/>
      <w:pPr>
        <w:ind w:left="2880" w:hanging="360"/>
      </w:pPr>
    </w:lvl>
    <w:lvl w:ilvl="4" w:tplc="F70C52D0" w:tentative="1">
      <w:start w:val="1"/>
      <w:numFmt w:val="lowerLetter"/>
      <w:lvlText w:val="%5."/>
      <w:lvlJc w:val="left"/>
      <w:pPr>
        <w:ind w:left="3600" w:hanging="360"/>
      </w:pPr>
    </w:lvl>
    <w:lvl w:ilvl="5" w:tplc="5A5844F8" w:tentative="1">
      <w:start w:val="1"/>
      <w:numFmt w:val="lowerRoman"/>
      <w:lvlText w:val="%6."/>
      <w:lvlJc w:val="right"/>
      <w:pPr>
        <w:ind w:left="4320" w:hanging="180"/>
      </w:pPr>
    </w:lvl>
    <w:lvl w:ilvl="6" w:tplc="50180C7E" w:tentative="1">
      <w:start w:val="1"/>
      <w:numFmt w:val="decimal"/>
      <w:lvlText w:val="%7."/>
      <w:lvlJc w:val="left"/>
      <w:pPr>
        <w:ind w:left="5040" w:hanging="360"/>
      </w:pPr>
    </w:lvl>
    <w:lvl w:ilvl="7" w:tplc="7DCC5EEE" w:tentative="1">
      <w:start w:val="1"/>
      <w:numFmt w:val="lowerLetter"/>
      <w:lvlText w:val="%8."/>
      <w:lvlJc w:val="left"/>
      <w:pPr>
        <w:ind w:left="5760" w:hanging="360"/>
      </w:pPr>
    </w:lvl>
    <w:lvl w:ilvl="8" w:tplc="58AC1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2F08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465672" w:tentative="1">
      <w:start w:val="1"/>
      <w:numFmt w:val="lowerLetter"/>
      <w:lvlText w:val="%2."/>
      <w:lvlJc w:val="left"/>
      <w:pPr>
        <w:ind w:left="1440" w:hanging="360"/>
      </w:pPr>
    </w:lvl>
    <w:lvl w:ilvl="2" w:tplc="CD40926C" w:tentative="1">
      <w:start w:val="1"/>
      <w:numFmt w:val="lowerRoman"/>
      <w:lvlText w:val="%3."/>
      <w:lvlJc w:val="right"/>
      <w:pPr>
        <w:ind w:left="2160" w:hanging="180"/>
      </w:pPr>
    </w:lvl>
    <w:lvl w:ilvl="3" w:tplc="AA923082" w:tentative="1">
      <w:start w:val="1"/>
      <w:numFmt w:val="decimal"/>
      <w:lvlText w:val="%4."/>
      <w:lvlJc w:val="left"/>
      <w:pPr>
        <w:ind w:left="2880" w:hanging="360"/>
      </w:pPr>
    </w:lvl>
    <w:lvl w:ilvl="4" w:tplc="799E4770" w:tentative="1">
      <w:start w:val="1"/>
      <w:numFmt w:val="lowerLetter"/>
      <w:lvlText w:val="%5."/>
      <w:lvlJc w:val="left"/>
      <w:pPr>
        <w:ind w:left="3600" w:hanging="360"/>
      </w:pPr>
    </w:lvl>
    <w:lvl w:ilvl="5" w:tplc="E806BE5A" w:tentative="1">
      <w:start w:val="1"/>
      <w:numFmt w:val="lowerRoman"/>
      <w:lvlText w:val="%6."/>
      <w:lvlJc w:val="right"/>
      <w:pPr>
        <w:ind w:left="4320" w:hanging="180"/>
      </w:pPr>
    </w:lvl>
    <w:lvl w:ilvl="6" w:tplc="2AB47EFE" w:tentative="1">
      <w:start w:val="1"/>
      <w:numFmt w:val="decimal"/>
      <w:lvlText w:val="%7."/>
      <w:lvlJc w:val="left"/>
      <w:pPr>
        <w:ind w:left="5040" w:hanging="360"/>
      </w:pPr>
    </w:lvl>
    <w:lvl w:ilvl="7" w:tplc="6FE8721E" w:tentative="1">
      <w:start w:val="1"/>
      <w:numFmt w:val="lowerLetter"/>
      <w:lvlText w:val="%8."/>
      <w:lvlJc w:val="left"/>
      <w:pPr>
        <w:ind w:left="5760" w:hanging="360"/>
      </w:pPr>
    </w:lvl>
    <w:lvl w:ilvl="8" w:tplc="8708C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B527C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D9A8E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44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A41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85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A27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29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8F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6E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37227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CA586C" w:tentative="1">
      <w:start w:val="1"/>
      <w:numFmt w:val="lowerLetter"/>
      <w:lvlText w:val="%2."/>
      <w:lvlJc w:val="left"/>
      <w:pPr>
        <w:ind w:left="1440" w:hanging="360"/>
      </w:pPr>
    </w:lvl>
    <w:lvl w:ilvl="2" w:tplc="7D92D918" w:tentative="1">
      <w:start w:val="1"/>
      <w:numFmt w:val="lowerRoman"/>
      <w:lvlText w:val="%3."/>
      <w:lvlJc w:val="right"/>
      <w:pPr>
        <w:ind w:left="2160" w:hanging="180"/>
      </w:pPr>
    </w:lvl>
    <w:lvl w:ilvl="3" w:tplc="22CA0B1A" w:tentative="1">
      <w:start w:val="1"/>
      <w:numFmt w:val="decimal"/>
      <w:lvlText w:val="%4."/>
      <w:lvlJc w:val="left"/>
      <w:pPr>
        <w:ind w:left="2880" w:hanging="360"/>
      </w:pPr>
    </w:lvl>
    <w:lvl w:ilvl="4" w:tplc="567896BE" w:tentative="1">
      <w:start w:val="1"/>
      <w:numFmt w:val="lowerLetter"/>
      <w:lvlText w:val="%5."/>
      <w:lvlJc w:val="left"/>
      <w:pPr>
        <w:ind w:left="3600" w:hanging="360"/>
      </w:pPr>
    </w:lvl>
    <w:lvl w:ilvl="5" w:tplc="64C44FD6" w:tentative="1">
      <w:start w:val="1"/>
      <w:numFmt w:val="lowerRoman"/>
      <w:lvlText w:val="%6."/>
      <w:lvlJc w:val="right"/>
      <w:pPr>
        <w:ind w:left="4320" w:hanging="180"/>
      </w:pPr>
    </w:lvl>
    <w:lvl w:ilvl="6" w:tplc="3F54CB34" w:tentative="1">
      <w:start w:val="1"/>
      <w:numFmt w:val="decimal"/>
      <w:lvlText w:val="%7."/>
      <w:lvlJc w:val="left"/>
      <w:pPr>
        <w:ind w:left="5040" w:hanging="360"/>
      </w:pPr>
    </w:lvl>
    <w:lvl w:ilvl="7" w:tplc="497C9F32" w:tentative="1">
      <w:start w:val="1"/>
      <w:numFmt w:val="lowerLetter"/>
      <w:lvlText w:val="%8."/>
      <w:lvlJc w:val="left"/>
      <w:pPr>
        <w:ind w:left="5760" w:hanging="360"/>
      </w:pPr>
    </w:lvl>
    <w:lvl w:ilvl="8" w:tplc="AA82E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F848CA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B62F81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0B418F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96CC41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41A746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51E820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E966A5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956B11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5C0883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1A47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44F8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745E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5FD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42FE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6E75C0"/>
  <w15:docId w15:val="{859F3911-16A5-4FD4-8129-B9C025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wixui-rich-texttext">
    <w:name w:val="wixui-rich-text__text"/>
    <w:rsid w:val="0041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8B81-E251-4584-9E8C-CFEB359E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Vasudevarao PENUGURTI, Ph.D.</cp:lastModifiedBy>
  <cp:revision>4</cp:revision>
  <cp:lastPrinted>2017-11-30T17:51:00Z</cp:lastPrinted>
  <dcterms:created xsi:type="dcterms:W3CDTF">2023-01-27T18:43:00Z</dcterms:created>
  <dcterms:modified xsi:type="dcterms:W3CDTF">2024-02-19T20:40:00Z</dcterms:modified>
</cp:coreProperties>
</file>